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CB6D09"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296CA7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6704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Pk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M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ZY2Pk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7" style="position:absolute;z-index:251655680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t9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EkSQMteuSSob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FaDt9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12F21" w:rsidRDefault="00612F21" w:rsidP="0084547B">
      <w:pPr>
        <w:tabs>
          <w:tab w:val="left" w:pos="709"/>
        </w:tabs>
        <w:jc w:val="center"/>
        <w:rPr>
          <w:sz w:val="28"/>
          <w:szCs w:val="28"/>
        </w:rPr>
      </w:pPr>
    </w:p>
    <w:p w:rsidR="005B0F78" w:rsidRPr="00B31471" w:rsidRDefault="007042E3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29 января</w:t>
      </w:r>
      <w:r w:rsidR="001E6DE8">
        <w:rPr>
          <w:sz w:val="28"/>
          <w:szCs w:val="28"/>
        </w:rPr>
        <w:t xml:space="preserve"> </w:t>
      </w:r>
      <w:r w:rsidR="006B08ED">
        <w:rPr>
          <w:sz w:val="28"/>
          <w:szCs w:val="28"/>
        </w:rPr>
        <w:t>202</w:t>
      </w:r>
      <w:r w:rsidR="00D70DDD">
        <w:rPr>
          <w:sz w:val="28"/>
          <w:szCs w:val="28"/>
        </w:rPr>
        <w:t>1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   </w:t>
      </w:r>
      <w:r w:rsidR="004A3C29">
        <w:rPr>
          <w:sz w:val="28"/>
          <w:szCs w:val="28"/>
        </w:rPr>
        <w:t xml:space="preserve">         </w:t>
      </w:r>
      <w:r w:rsidR="00BD23B7">
        <w:rPr>
          <w:sz w:val="28"/>
          <w:szCs w:val="28"/>
        </w:rPr>
        <w:t xml:space="preserve"> </w:t>
      </w:r>
      <w:r w:rsidR="00937C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="00937CCD" w:rsidRPr="00B31471">
        <w:rPr>
          <w:sz w:val="28"/>
          <w:szCs w:val="28"/>
        </w:rPr>
        <w:t>№</w:t>
      </w:r>
      <w:r w:rsidR="00B31471" w:rsidRPr="00B31471">
        <w:rPr>
          <w:sz w:val="28"/>
          <w:szCs w:val="28"/>
        </w:rPr>
        <w:t xml:space="preserve"> </w:t>
      </w:r>
      <w:r>
        <w:rPr>
          <w:sz w:val="28"/>
          <w:szCs w:val="28"/>
        </w:rPr>
        <w:t>17-п</w:t>
      </w:r>
      <w:r w:rsidR="00B31471" w:rsidRPr="00B31471">
        <w:rPr>
          <w:sz w:val="28"/>
          <w:szCs w:val="28"/>
          <w:u w:val="single"/>
        </w:rPr>
        <w:t xml:space="preserve">        </w:t>
      </w:r>
      <w:r w:rsidR="00937CCD" w:rsidRPr="00B31471">
        <w:rPr>
          <w:sz w:val="28"/>
          <w:szCs w:val="28"/>
          <w:u w:val="single"/>
        </w:rPr>
        <w:t xml:space="preserve">  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B47637" w:rsidRPr="00E765EC" w:rsidRDefault="00B47637" w:rsidP="0079467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765EC">
        <w:rPr>
          <w:rFonts w:ascii="Times New Roman" w:hAnsi="Times New Roman"/>
          <w:sz w:val="28"/>
          <w:szCs w:val="28"/>
        </w:rPr>
        <w:t>Об утверждении проекта планировки</w:t>
      </w:r>
      <w:r w:rsidR="008975D9">
        <w:rPr>
          <w:rFonts w:ascii="Times New Roman" w:hAnsi="Times New Roman"/>
          <w:sz w:val="28"/>
          <w:szCs w:val="28"/>
        </w:rPr>
        <w:t xml:space="preserve"> территории и </w:t>
      </w:r>
      <w:r w:rsidRPr="00E765EC">
        <w:rPr>
          <w:rFonts w:ascii="Times New Roman" w:hAnsi="Times New Roman"/>
          <w:sz w:val="28"/>
          <w:szCs w:val="28"/>
        </w:rPr>
        <w:t>проекта межевания территории</w:t>
      </w:r>
      <w:r w:rsidR="002E05E7" w:rsidRPr="00E765EC">
        <w:rPr>
          <w:rFonts w:ascii="Times New Roman" w:hAnsi="Times New Roman"/>
          <w:sz w:val="28"/>
          <w:szCs w:val="28"/>
        </w:rPr>
        <w:t xml:space="preserve"> </w:t>
      </w:r>
      <w:r w:rsidR="005763FB">
        <w:rPr>
          <w:rFonts w:ascii="Times New Roman" w:hAnsi="Times New Roman"/>
          <w:sz w:val="28"/>
          <w:szCs w:val="28"/>
        </w:rPr>
        <w:t xml:space="preserve">по объекту: «Комплексная компактная малоэтажная застройка для многодетных семей в д. </w:t>
      </w:r>
      <w:proofErr w:type="spellStart"/>
      <w:r w:rsidR="005763FB">
        <w:rPr>
          <w:rFonts w:ascii="Times New Roman" w:hAnsi="Times New Roman"/>
          <w:sz w:val="28"/>
          <w:szCs w:val="28"/>
        </w:rPr>
        <w:t>Мантурово</w:t>
      </w:r>
      <w:proofErr w:type="spellEnd"/>
      <w:r w:rsidR="00576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3FB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5763FB">
        <w:rPr>
          <w:rFonts w:ascii="Times New Roman" w:hAnsi="Times New Roman"/>
          <w:sz w:val="28"/>
          <w:szCs w:val="28"/>
        </w:rPr>
        <w:t xml:space="preserve"> района Рязанской области»</w:t>
      </w:r>
    </w:p>
    <w:bookmarkEnd w:id="0"/>
    <w:p w:rsidR="00AD6359" w:rsidRPr="007D69E4" w:rsidRDefault="00AD6359" w:rsidP="005932DE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50276" w:rsidRPr="007D69E4" w:rsidRDefault="00750276" w:rsidP="005932DE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FF11F1" w:rsidP="002A2FA8">
      <w:pPr>
        <w:tabs>
          <w:tab w:val="left" w:pos="709"/>
        </w:tabs>
        <w:jc w:val="both"/>
        <w:rPr>
          <w:sz w:val="28"/>
          <w:szCs w:val="28"/>
        </w:rPr>
      </w:pPr>
      <w:r w:rsidRPr="00E765EC">
        <w:rPr>
          <w:sz w:val="28"/>
          <w:szCs w:val="28"/>
        </w:rPr>
        <w:t xml:space="preserve">  </w:t>
      </w:r>
      <w:r w:rsidRPr="00E765EC">
        <w:rPr>
          <w:sz w:val="28"/>
          <w:szCs w:val="28"/>
        </w:rPr>
        <w:tab/>
      </w:r>
      <w:proofErr w:type="gramStart"/>
      <w:r w:rsidR="00464018"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="00464018" w:rsidRPr="00E765EC">
        <w:rPr>
          <w:sz w:val="28"/>
          <w:szCs w:val="28"/>
        </w:rPr>
        <w:t xml:space="preserve"> о результатах общественных обсуждений </w:t>
      </w:r>
      <w:r w:rsidR="00915599" w:rsidRPr="00E765EC">
        <w:rPr>
          <w:sz w:val="28"/>
          <w:szCs w:val="28"/>
        </w:rPr>
        <w:t xml:space="preserve">                     </w:t>
      </w:r>
      <w:r w:rsidR="00464018" w:rsidRPr="007646C4">
        <w:rPr>
          <w:sz w:val="28"/>
          <w:szCs w:val="28"/>
        </w:rPr>
        <w:t xml:space="preserve">от </w:t>
      </w:r>
      <w:r w:rsidR="007646C4" w:rsidRPr="007646C4">
        <w:rPr>
          <w:sz w:val="28"/>
          <w:szCs w:val="28"/>
        </w:rPr>
        <w:t>2</w:t>
      </w:r>
      <w:r w:rsidR="008975D9" w:rsidRPr="007646C4">
        <w:rPr>
          <w:sz w:val="28"/>
          <w:szCs w:val="28"/>
        </w:rPr>
        <w:t>3</w:t>
      </w:r>
      <w:r w:rsidR="00E35FF3" w:rsidRPr="007646C4">
        <w:rPr>
          <w:sz w:val="28"/>
          <w:szCs w:val="28"/>
        </w:rPr>
        <w:t>.</w:t>
      </w:r>
      <w:r w:rsidR="007646C4" w:rsidRPr="007646C4">
        <w:rPr>
          <w:sz w:val="28"/>
          <w:szCs w:val="28"/>
        </w:rPr>
        <w:t>10</w:t>
      </w:r>
      <w:r w:rsidR="006F0843" w:rsidRPr="007646C4">
        <w:rPr>
          <w:sz w:val="28"/>
          <w:szCs w:val="28"/>
        </w:rPr>
        <w:t>.2020</w:t>
      </w:r>
      <w:r w:rsidR="00464018" w:rsidRPr="00E765EC">
        <w:rPr>
          <w:sz w:val="28"/>
          <w:szCs w:val="28"/>
        </w:rPr>
        <w:t xml:space="preserve">,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="00464018"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="00464018"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="00464018"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="00464018"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                   </w:t>
      </w:r>
      <w:r w:rsidR="00C60472" w:rsidRPr="00E765EC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proofErr w:type="gramEnd"/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               </w:t>
      </w:r>
      <w:r w:rsidR="00A3368B" w:rsidRPr="00E765EC">
        <w:rPr>
          <w:sz w:val="28"/>
          <w:szCs w:val="28"/>
        </w:rPr>
        <w:t>и 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</w:t>
      </w:r>
      <w:r w:rsidR="0044284E" w:rsidRPr="00E765EC">
        <w:rPr>
          <w:sz w:val="28"/>
          <w:szCs w:val="28"/>
        </w:rPr>
        <w:t>и 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E46964" w:rsidRPr="00E765EC" w:rsidRDefault="00915599" w:rsidP="007946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975D9">
        <w:rPr>
          <w:rFonts w:ascii="Times New Roman" w:hAnsi="Times New Roman"/>
          <w:sz w:val="28"/>
          <w:szCs w:val="28"/>
        </w:rPr>
        <w:t>проект</w:t>
      </w:r>
      <w:r w:rsidR="008975D9" w:rsidRPr="00E765EC">
        <w:rPr>
          <w:rFonts w:ascii="Times New Roman" w:hAnsi="Times New Roman"/>
          <w:sz w:val="28"/>
          <w:szCs w:val="28"/>
        </w:rPr>
        <w:t xml:space="preserve"> планировки</w:t>
      </w:r>
      <w:r w:rsidR="008975D9">
        <w:rPr>
          <w:rFonts w:ascii="Times New Roman" w:hAnsi="Times New Roman"/>
          <w:sz w:val="28"/>
          <w:szCs w:val="28"/>
        </w:rPr>
        <w:t xml:space="preserve"> территории и проект</w:t>
      </w:r>
      <w:r w:rsidR="008975D9" w:rsidRPr="00E765EC">
        <w:rPr>
          <w:rFonts w:ascii="Times New Roman" w:hAnsi="Times New Roman"/>
          <w:sz w:val="28"/>
          <w:szCs w:val="28"/>
        </w:rPr>
        <w:t xml:space="preserve"> межевания территории</w:t>
      </w:r>
      <w:r w:rsidR="005763FB">
        <w:rPr>
          <w:rFonts w:ascii="Times New Roman" w:hAnsi="Times New Roman"/>
          <w:sz w:val="28"/>
          <w:szCs w:val="28"/>
        </w:rPr>
        <w:t xml:space="preserve"> по объекту: «Комплексная компактная малоэтажная застройка для многодетных семей в д. </w:t>
      </w:r>
      <w:proofErr w:type="spellStart"/>
      <w:r w:rsidR="005763FB">
        <w:rPr>
          <w:rFonts w:ascii="Times New Roman" w:hAnsi="Times New Roman"/>
          <w:sz w:val="28"/>
          <w:szCs w:val="28"/>
        </w:rPr>
        <w:t>Мантурово</w:t>
      </w:r>
      <w:proofErr w:type="spellEnd"/>
      <w:r w:rsidR="00576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F9C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531F9C">
        <w:rPr>
          <w:rFonts w:ascii="Times New Roman" w:hAnsi="Times New Roman"/>
          <w:sz w:val="28"/>
          <w:szCs w:val="28"/>
        </w:rPr>
        <w:t xml:space="preserve"> района Рязанской области»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633B35" w:rsidRPr="00E765EC">
        <w:rPr>
          <w:rFonts w:ascii="Times New Roman" w:hAnsi="Times New Roman"/>
          <w:sz w:val="28"/>
          <w:szCs w:val="28"/>
        </w:rPr>
        <w:t>с</w:t>
      </w:r>
      <w:r w:rsidR="00145A7E" w:rsidRPr="00E765EC">
        <w:rPr>
          <w:rFonts w:ascii="Times New Roman" w:hAnsi="Times New Roman"/>
          <w:sz w:val="28"/>
          <w:szCs w:val="28"/>
        </w:rPr>
        <w:t>огласно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794671" w:rsidRPr="00E765EC">
        <w:rPr>
          <w:rFonts w:ascii="Times New Roman" w:hAnsi="Times New Roman"/>
          <w:sz w:val="28"/>
          <w:szCs w:val="28"/>
        </w:rPr>
        <w:t>приложению</w:t>
      </w:r>
      <w:r w:rsidR="006F0843">
        <w:rPr>
          <w:rFonts w:ascii="Times New Roman" w:hAnsi="Times New Roman"/>
          <w:sz w:val="28"/>
          <w:szCs w:val="28"/>
        </w:rPr>
        <w:t xml:space="preserve"> на электронном носителе </w:t>
      </w:r>
      <w:r w:rsidR="00145A7E" w:rsidRPr="00E765EC">
        <w:rPr>
          <w:rFonts w:ascii="Times New Roman" w:hAnsi="Times New Roman"/>
          <w:sz w:val="28"/>
          <w:szCs w:val="28"/>
        </w:rPr>
        <w:t>(</w:t>
      </w:r>
      <w:r w:rsidR="00145A7E" w:rsidRPr="00E765EC">
        <w:rPr>
          <w:rFonts w:ascii="Times New Roman" w:hAnsi="Times New Roman"/>
          <w:sz w:val="28"/>
          <w:szCs w:val="28"/>
          <w:lang w:val="en-US"/>
        </w:rPr>
        <w:t>CD</w:t>
      </w:r>
      <w:r w:rsidR="00145A7E" w:rsidRPr="00E765EC">
        <w:rPr>
          <w:rFonts w:ascii="Times New Roman" w:hAnsi="Times New Roman"/>
          <w:sz w:val="28"/>
          <w:szCs w:val="28"/>
        </w:rPr>
        <w:t>-диск)</w:t>
      </w:r>
      <w:r w:rsidR="001B4CE9" w:rsidRPr="00E765EC">
        <w:rPr>
          <w:rFonts w:ascii="Times New Roman" w:hAnsi="Times New Roman"/>
          <w:sz w:val="28"/>
          <w:szCs w:val="28"/>
        </w:rPr>
        <w:t xml:space="preserve"> </w:t>
      </w:r>
      <w:r w:rsidR="00145A7E" w:rsidRPr="00E765EC">
        <w:rPr>
          <w:rFonts w:ascii="Times New Roman" w:hAnsi="Times New Roman"/>
          <w:sz w:val="28"/>
          <w:szCs w:val="28"/>
        </w:rPr>
        <w:t>к настоящему постановлению</w:t>
      </w:r>
      <w:r w:rsidR="00DD286B" w:rsidRPr="00E765EC">
        <w:rPr>
          <w:rFonts w:ascii="Times New Roman" w:hAnsi="Times New Roman" w:cs="Times New Roman"/>
          <w:sz w:val="28"/>
          <w:szCs w:val="28"/>
        </w:rPr>
        <w:t>.</w:t>
      </w:r>
      <w:r w:rsidR="00D227F3" w:rsidRPr="00E765EC">
        <w:rPr>
          <w:rFonts w:ascii="Times New Roman" w:hAnsi="Times New Roman"/>
          <w:sz w:val="28"/>
          <w:szCs w:val="28"/>
        </w:rPr>
        <w:t xml:space="preserve"> </w:t>
      </w:r>
    </w:p>
    <w:p w:rsidR="00F64622" w:rsidRDefault="000059BC" w:rsidP="006C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>2</w:t>
      </w:r>
      <w:r w:rsidR="00B6144A" w:rsidRPr="00E765EC">
        <w:rPr>
          <w:rFonts w:ascii="Times New Roman" w:hAnsi="Times New Roman" w:cs="Times New Roman"/>
          <w:sz w:val="28"/>
          <w:szCs w:val="28"/>
        </w:rPr>
        <w:t>.</w:t>
      </w:r>
      <w:r w:rsidR="00F5132E" w:rsidRPr="00E765EC">
        <w:rPr>
          <w:rFonts w:ascii="Times New Roman" w:hAnsi="Times New Roman" w:cs="Times New Roman"/>
          <w:sz w:val="28"/>
          <w:szCs w:val="28"/>
        </w:rPr>
        <w:t xml:space="preserve"> </w:t>
      </w:r>
      <w:r w:rsidR="002F1B2A">
        <w:rPr>
          <w:rFonts w:ascii="Times New Roman" w:hAnsi="Times New Roman" w:cs="Times New Roman"/>
          <w:sz w:val="28"/>
          <w:szCs w:val="28"/>
        </w:rPr>
        <w:t>Предложить заявителю</w:t>
      </w:r>
      <w:r w:rsidR="001B686C">
        <w:rPr>
          <w:rFonts w:ascii="Times New Roman" w:hAnsi="Times New Roman" w:cs="Times New Roman"/>
          <w:sz w:val="28"/>
          <w:szCs w:val="28"/>
        </w:rPr>
        <w:t xml:space="preserve"> (Сорокин А.Н.)</w:t>
      </w:r>
      <w:r w:rsidR="00C479C9">
        <w:rPr>
          <w:rFonts w:ascii="Times New Roman" w:hAnsi="Times New Roman" w:cs="Times New Roman"/>
          <w:sz w:val="28"/>
          <w:szCs w:val="28"/>
        </w:rPr>
        <w:t xml:space="preserve"> осуществить постановку на кадастровый учет образуемых земельных участков</w:t>
      </w:r>
      <w:r w:rsidR="001B686C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F64622" w:rsidRDefault="001B686C" w:rsidP="006C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64622">
        <w:rPr>
          <w:rFonts w:ascii="Times New Roman" w:hAnsi="Times New Roman" w:cs="Times New Roman"/>
          <w:sz w:val="28"/>
          <w:szCs w:val="28"/>
        </w:rPr>
        <w:t>ервый этап: земельные участки территорий общего пользования в целях создания необходимой инженерной и дорожной инфраструктур;</w:t>
      </w:r>
    </w:p>
    <w:p w:rsidR="00C479C9" w:rsidRDefault="001B686C" w:rsidP="006C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64622">
        <w:rPr>
          <w:rFonts w:ascii="Times New Roman" w:hAnsi="Times New Roman" w:cs="Times New Roman"/>
          <w:sz w:val="28"/>
          <w:szCs w:val="28"/>
        </w:rPr>
        <w:t xml:space="preserve">торой этап: земельные участки, предназначенные для индивидуального жилищного строительства.  </w:t>
      </w:r>
    </w:p>
    <w:p w:rsidR="006C1864" w:rsidRPr="00E765EC" w:rsidRDefault="002F1B2A" w:rsidP="006C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11C1" w:rsidRPr="00E765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0EB" w:rsidRPr="00E765EC">
        <w:rPr>
          <w:rFonts w:ascii="Times New Roman" w:hAnsi="Times New Roman" w:cs="Times New Roman"/>
          <w:sz w:val="28"/>
          <w:szCs w:val="28"/>
        </w:rPr>
        <w:t>.</w:t>
      </w:r>
    </w:p>
    <w:p w:rsidR="00F111C1" w:rsidRPr="00531F9C" w:rsidRDefault="001B2535" w:rsidP="00531F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11C1" w:rsidRPr="00E765EC">
        <w:rPr>
          <w:rFonts w:ascii="Times New Roman" w:hAnsi="Times New Roman" w:cs="Times New Roman"/>
          <w:sz w:val="28"/>
          <w:szCs w:val="28"/>
        </w:rPr>
        <w:t xml:space="preserve">. Отделу информационного обеспечения градостроительной деятельности </w:t>
      </w:r>
      <w:r w:rsidR="00F111C1" w:rsidRPr="00E765EC">
        <w:rPr>
          <w:rFonts w:ascii="Times New Roman" w:hAnsi="Times New Roman" w:cs="Times New Roman"/>
          <w:sz w:val="28"/>
          <w:szCs w:val="28"/>
        </w:rPr>
        <w:lastRenderedPageBreak/>
        <w:t>обеспечить опубликование настоящего постановления</w:t>
      </w:r>
      <w:r w:rsidR="00EB1A59">
        <w:rPr>
          <w:rFonts w:ascii="Times New Roman" w:hAnsi="Times New Roman" w:cs="Times New Roman"/>
          <w:sz w:val="28"/>
          <w:szCs w:val="28"/>
        </w:rPr>
        <w:t xml:space="preserve"> </w:t>
      </w:r>
      <w:r w:rsidR="00472D9C" w:rsidRPr="00E765E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72D9C" w:rsidRPr="00E765EC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472D9C" w:rsidRPr="00E765EC">
        <w:rPr>
          <w:rFonts w:ascii="Times New Roman" w:hAnsi="Times New Roman" w:cs="Times New Roman"/>
          <w:sz w:val="28"/>
          <w:szCs w:val="28"/>
        </w:rPr>
        <w:t xml:space="preserve"> </w:t>
      </w:r>
      <w:r w:rsidR="008975D9" w:rsidRPr="00E765EC">
        <w:rPr>
          <w:rFonts w:ascii="Times New Roman" w:hAnsi="Times New Roman"/>
          <w:sz w:val="28"/>
          <w:szCs w:val="28"/>
        </w:rPr>
        <w:t>проекта планировки</w:t>
      </w:r>
      <w:r w:rsidR="008975D9">
        <w:rPr>
          <w:rFonts w:ascii="Times New Roman" w:hAnsi="Times New Roman"/>
          <w:sz w:val="28"/>
          <w:szCs w:val="28"/>
        </w:rPr>
        <w:t xml:space="preserve"> 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8975D9">
        <w:rPr>
          <w:rFonts w:ascii="Times New Roman" w:hAnsi="Times New Roman"/>
          <w:sz w:val="28"/>
          <w:szCs w:val="28"/>
        </w:rPr>
        <w:t xml:space="preserve">территории 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8975D9">
        <w:rPr>
          <w:rFonts w:ascii="Times New Roman" w:hAnsi="Times New Roman"/>
          <w:sz w:val="28"/>
          <w:szCs w:val="28"/>
        </w:rPr>
        <w:t xml:space="preserve">и 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8975D9" w:rsidRPr="00E765EC">
        <w:rPr>
          <w:rFonts w:ascii="Times New Roman" w:hAnsi="Times New Roman"/>
          <w:sz w:val="28"/>
          <w:szCs w:val="28"/>
        </w:rPr>
        <w:t>проекта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8975D9" w:rsidRPr="00E765EC">
        <w:rPr>
          <w:rFonts w:ascii="Times New Roman" w:hAnsi="Times New Roman"/>
          <w:sz w:val="28"/>
          <w:szCs w:val="28"/>
        </w:rPr>
        <w:t xml:space="preserve"> межевания </w:t>
      </w:r>
      <w:r w:rsidR="00721C43">
        <w:rPr>
          <w:rFonts w:ascii="Times New Roman" w:hAnsi="Times New Roman"/>
          <w:sz w:val="28"/>
          <w:szCs w:val="28"/>
        </w:rPr>
        <w:t xml:space="preserve"> </w:t>
      </w:r>
      <w:r w:rsidR="00531F9C">
        <w:rPr>
          <w:rFonts w:ascii="Times New Roman" w:hAnsi="Times New Roman"/>
          <w:sz w:val="28"/>
          <w:szCs w:val="28"/>
        </w:rPr>
        <w:t xml:space="preserve">территории по объекту: «Комплексная компактная малоэтажная жилая застройка для многодетных семей в д. </w:t>
      </w:r>
      <w:proofErr w:type="spellStart"/>
      <w:r w:rsidR="00531F9C">
        <w:rPr>
          <w:rFonts w:ascii="Times New Roman" w:hAnsi="Times New Roman"/>
          <w:sz w:val="28"/>
          <w:szCs w:val="28"/>
        </w:rPr>
        <w:t>Мантурово</w:t>
      </w:r>
      <w:proofErr w:type="spellEnd"/>
      <w:r w:rsidR="00531F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F9C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531F9C">
        <w:rPr>
          <w:rFonts w:ascii="Times New Roman" w:hAnsi="Times New Roman"/>
          <w:sz w:val="28"/>
          <w:szCs w:val="28"/>
        </w:rPr>
        <w:t xml:space="preserve"> района Рязанской области» </w:t>
      </w:r>
      <w:r w:rsidR="00F111C1" w:rsidRPr="00E765EC">
        <w:rPr>
          <w:rFonts w:ascii="Times New Roman" w:hAnsi="Times New Roman" w:cs="Times New Roman"/>
          <w:sz w:val="28"/>
          <w:szCs w:val="28"/>
        </w:rPr>
        <w:t>на официальном сайте главного управления архитектуры</w:t>
      </w:r>
      <w:r w:rsidR="00EB1A59">
        <w:rPr>
          <w:rFonts w:ascii="Times New Roman" w:hAnsi="Times New Roman" w:cs="Times New Roman"/>
          <w:sz w:val="28"/>
          <w:szCs w:val="28"/>
        </w:rPr>
        <w:t xml:space="preserve"> </w:t>
      </w:r>
      <w:r w:rsidR="00F111C1" w:rsidRPr="00E765EC"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в сети "Интернет".</w:t>
      </w:r>
    </w:p>
    <w:p w:rsidR="00615667" w:rsidRPr="00E765EC" w:rsidRDefault="001B2535" w:rsidP="006C18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132E" w:rsidRPr="00E765EC">
        <w:rPr>
          <w:rFonts w:ascii="Times New Roman" w:hAnsi="Times New Roman" w:cs="Times New Roman"/>
          <w:sz w:val="28"/>
          <w:szCs w:val="28"/>
        </w:rPr>
        <w:t>.</w:t>
      </w:r>
      <w:r w:rsidR="00B6144A" w:rsidRPr="00E76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667" w:rsidRPr="00E765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5667" w:rsidRPr="00E765E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7646C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9034D" w:rsidRPr="00E765EC" w:rsidRDefault="0079034D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4A3C29" w:rsidRPr="00E765EC" w:rsidRDefault="004A3C2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91511C" w:rsidRPr="00E765EC" w:rsidRDefault="00296CA7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3.95pt;margin-top:-2.85pt;width:22.15pt;height:24.8pt;z-index:251657728;mso-width-relative:margin;mso-height-relative:margin" stroked="f">
            <v:textbox>
              <w:txbxContent>
                <w:p w:rsidR="00077264" w:rsidRDefault="00077264"/>
              </w:txbxContent>
            </v:textbox>
          </v:shape>
        </w:pict>
      </w:r>
      <w:r w:rsidR="00C0040B" w:rsidRPr="00E765EC">
        <w:rPr>
          <w:sz w:val="28"/>
          <w:szCs w:val="28"/>
        </w:rPr>
        <w:t>И.о.</w:t>
      </w:r>
      <w:r w:rsidR="00F111C1" w:rsidRPr="00E765EC">
        <w:rPr>
          <w:sz w:val="28"/>
          <w:szCs w:val="28"/>
        </w:rPr>
        <w:t xml:space="preserve"> н</w:t>
      </w:r>
      <w:r w:rsidR="000211EE" w:rsidRPr="00E765EC">
        <w:rPr>
          <w:sz w:val="28"/>
          <w:szCs w:val="28"/>
        </w:rPr>
        <w:t>ачальник</w:t>
      </w:r>
      <w:r w:rsidR="00F111C1" w:rsidRPr="00E765EC">
        <w:rPr>
          <w:sz w:val="28"/>
          <w:szCs w:val="28"/>
        </w:rPr>
        <w:t>а</w:t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4A3C29">
        <w:rPr>
          <w:sz w:val="28"/>
          <w:szCs w:val="28"/>
        </w:rPr>
        <w:t xml:space="preserve">      </w:t>
      </w:r>
      <w:r w:rsidR="00E765EC">
        <w:rPr>
          <w:sz w:val="28"/>
          <w:szCs w:val="28"/>
        </w:rPr>
        <w:t xml:space="preserve">       </w:t>
      </w:r>
      <w:r w:rsidR="00EB1A59">
        <w:rPr>
          <w:sz w:val="28"/>
          <w:szCs w:val="28"/>
        </w:rPr>
        <w:t xml:space="preserve">    </w:t>
      </w:r>
      <w:r w:rsidR="00E765EC">
        <w:rPr>
          <w:sz w:val="28"/>
          <w:szCs w:val="28"/>
        </w:rPr>
        <w:t xml:space="preserve">   </w:t>
      </w:r>
      <w:r w:rsidR="00C0040B" w:rsidRPr="00E765EC">
        <w:rPr>
          <w:sz w:val="28"/>
          <w:szCs w:val="28"/>
        </w:rPr>
        <w:t xml:space="preserve">   </w:t>
      </w:r>
      <w:r w:rsidR="00E35FF3" w:rsidRPr="00E765EC">
        <w:rPr>
          <w:sz w:val="28"/>
          <w:szCs w:val="28"/>
        </w:rPr>
        <w:t xml:space="preserve"> </w:t>
      </w:r>
      <w:r w:rsidR="00C745F9" w:rsidRPr="00E765EC">
        <w:rPr>
          <w:sz w:val="28"/>
          <w:szCs w:val="28"/>
        </w:rPr>
        <w:t xml:space="preserve"> </w:t>
      </w:r>
      <w:r w:rsidR="00097DB3" w:rsidRPr="00E765EC">
        <w:rPr>
          <w:sz w:val="28"/>
          <w:szCs w:val="28"/>
        </w:rPr>
        <w:t xml:space="preserve">   </w:t>
      </w:r>
      <w:r w:rsidR="00C745F9" w:rsidRPr="00E765EC">
        <w:rPr>
          <w:sz w:val="28"/>
          <w:szCs w:val="28"/>
        </w:rPr>
        <w:t xml:space="preserve">  </w:t>
      </w:r>
      <w:r w:rsidR="00B50614" w:rsidRPr="00E765EC">
        <w:rPr>
          <w:sz w:val="28"/>
          <w:szCs w:val="28"/>
        </w:rPr>
        <w:t>Д.В. Васильченко</w:t>
      </w:r>
    </w:p>
    <w:p w:rsidR="00A248EF" w:rsidRDefault="00296CA7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 id="_x0000_s1031" type="#_x0000_t202" style="position:absolute;left:0;text-align:left;margin-left:221.2pt;margin-top:-13.35pt;width:37.15pt;height:26.35pt;z-index:251659776;mso-width-relative:margin;mso-height-relative:margin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0211EE" w:rsidRDefault="000211EE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0211EE" w:rsidRDefault="000211EE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0211EE" w:rsidRDefault="000211EE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8A04B6" w:rsidRDefault="008A04B6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077264" w:rsidRPr="00B43C0D" w:rsidRDefault="00077264" w:rsidP="00B43C0D">
      <w:pPr>
        <w:spacing w:line="276" w:lineRule="auto"/>
        <w:jc w:val="both"/>
        <w:rPr>
          <w:szCs w:val="26"/>
        </w:rPr>
      </w:pPr>
    </w:p>
    <w:sectPr w:rsidR="00077264" w:rsidRPr="00B43C0D" w:rsidSect="008975D9">
      <w:headerReference w:type="default" r:id="rId9"/>
      <w:pgSz w:w="11907" w:h="16834" w:code="9"/>
      <w:pgMar w:top="1134" w:right="567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A7" w:rsidRDefault="00296CA7">
      <w:r>
        <w:separator/>
      </w:r>
    </w:p>
  </w:endnote>
  <w:endnote w:type="continuationSeparator" w:id="0">
    <w:p w:rsidR="00296CA7" w:rsidRDefault="0029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A7" w:rsidRDefault="00296CA7">
      <w:r>
        <w:separator/>
      </w:r>
    </w:p>
  </w:footnote>
  <w:footnote w:type="continuationSeparator" w:id="0">
    <w:p w:rsidR="00296CA7" w:rsidRDefault="0029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3A1BDD">
    <w:pPr>
      <w:pStyle w:val="a6"/>
      <w:jc w:val="center"/>
    </w:pPr>
  </w:p>
  <w:p w:rsidR="003A1BDD" w:rsidRDefault="003D62E7" w:rsidP="003D62E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9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7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4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17"/>
  </w:num>
  <w:num w:numId="20">
    <w:abstractNumId w:val="8"/>
  </w:num>
  <w:num w:numId="21">
    <w:abstractNumId w:val="11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7569"/>
    <w:rsid w:val="000211EE"/>
    <w:rsid w:val="000237C3"/>
    <w:rsid w:val="00024BF2"/>
    <w:rsid w:val="000310E7"/>
    <w:rsid w:val="000327D7"/>
    <w:rsid w:val="00041206"/>
    <w:rsid w:val="0004157C"/>
    <w:rsid w:val="00043EBE"/>
    <w:rsid w:val="000459DB"/>
    <w:rsid w:val="00050EDE"/>
    <w:rsid w:val="000558AD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C461C"/>
    <w:rsid w:val="000C4D9C"/>
    <w:rsid w:val="000C5615"/>
    <w:rsid w:val="000C76C3"/>
    <w:rsid w:val="000D02DF"/>
    <w:rsid w:val="000D1A9E"/>
    <w:rsid w:val="000D39C2"/>
    <w:rsid w:val="000D5C74"/>
    <w:rsid w:val="000D79F6"/>
    <w:rsid w:val="000E04C9"/>
    <w:rsid w:val="000E1300"/>
    <w:rsid w:val="000F0E3E"/>
    <w:rsid w:val="000F0FD2"/>
    <w:rsid w:val="000F16C0"/>
    <w:rsid w:val="000F2F77"/>
    <w:rsid w:val="000F7877"/>
    <w:rsid w:val="00104871"/>
    <w:rsid w:val="00113C78"/>
    <w:rsid w:val="00114A3A"/>
    <w:rsid w:val="00122CCC"/>
    <w:rsid w:val="00130DE3"/>
    <w:rsid w:val="001328FC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2081"/>
    <w:rsid w:val="00164149"/>
    <w:rsid w:val="00171C48"/>
    <w:rsid w:val="00172E4B"/>
    <w:rsid w:val="0018203A"/>
    <w:rsid w:val="001827D3"/>
    <w:rsid w:val="001860D8"/>
    <w:rsid w:val="00187052"/>
    <w:rsid w:val="00187443"/>
    <w:rsid w:val="001907A8"/>
    <w:rsid w:val="00195537"/>
    <w:rsid w:val="00196FF1"/>
    <w:rsid w:val="00197EB7"/>
    <w:rsid w:val="001B2535"/>
    <w:rsid w:val="001B4CE9"/>
    <w:rsid w:val="001B686C"/>
    <w:rsid w:val="001B68D2"/>
    <w:rsid w:val="001C161D"/>
    <w:rsid w:val="001C2D70"/>
    <w:rsid w:val="001D4688"/>
    <w:rsid w:val="001E0974"/>
    <w:rsid w:val="001E1BD8"/>
    <w:rsid w:val="001E6DE8"/>
    <w:rsid w:val="001F0F11"/>
    <w:rsid w:val="001F440E"/>
    <w:rsid w:val="00200747"/>
    <w:rsid w:val="00203924"/>
    <w:rsid w:val="002047EC"/>
    <w:rsid w:val="0021161C"/>
    <w:rsid w:val="0022398B"/>
    <w:rsid w:val="0022436D"/>
    <w:rsid w:val="0022737F"/>
    <w:rsid w:val="0023370C"/>
    <w:rsid w:val="00235B0B"/>
    <w:rsid w:val="00241F01"/>
    <w:rsid w:val="00243C84"/>
    <w:rsid w:val="00252AE9"/>
    <w:rsid w:val="00252EC9"/>
    <w:rsid w:val="00254CA1"/>
    <w:rsid w:val="00256ADD"/>
    <w:rsid w:val="002609CA"/>
    <w:rsid w:val="00261BB5"/>
    <w:rsid w:val="00262D90"/>
    <w:rsid w:val="00265DC7"/>
    <w:rsid w:val="002664A1"/>
    <w:rsid w:val="0026668E"/>
    <w:rsid w:val="00267E54"/>
    <w:rsid w:val="002701F0"/>
    <w:rsid w:val="00273035"/>
    <w:rsid w:val="00280FA8"/>
    <w:rsid w:val="00281269"/>
    <w:rsid w:val="00282074"/>
    <w:rsid w:val="00282ECE"/>
    <w:rsid w:val="002835F4"/>
    <w:rsid w:val="00287B21"/>
    <w:rsid w:val="00296CA7"/>
    <w:rsid w:val="002972EA"/>
    <w:rsid w:val="00297F0F"/>
    <w:rsid w:val="002A16B0"/>
    <w:rsid w:val="002A2FA8"/>
    <w:rsid w:val="002A4171"/>
    <w:rsid w:val="002A55A8"/>
    <w:rsid w:val="002B74A6"/>
    <w:rsid w:val="002C2966"/>
    <w:rsid w:val="002C5EF6"/>
    <w:rsid w:val="002D1C85"/>
    <w:rsid w:val="002D2913"/>
    <w:rsid w:val="002D3DA5"/>
    <w:rsid w:val="002D5E10"/>
    <w:rsid w:val="002E05E7"/>
    <w:rsid w:val="002F0377"/>
    <w:rsid w:val="002F0398"/>
    <w:rsid w:val="002F1B2A"/>
    <w:rsid w:val="002F366C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37D26"/>
    <w:rsid w:val="00340A50"/>
    <w:rsid w:val="00341247"/>
    <w:rsid w:val="0034320E"/>
    <w:rsid w:val="003443D5"/>
    <w:rsid w:val="003470BF"/>
    <w:rsid w:val="003502D3"/>
    <w:rsid w:val="003506D9"/>
    <w:rsid w:val="00361FD4"/>
    <w:rsid w:val="003631A2"/>
    <w:rsid w:val="0036510D"/>
    <w:rsid w:val="00376F84"/>
    <w:rsid w:val="00382DB2"/>
    <w:rsid w:val="0038784C"/>
    <w:rsid w:val="00394D98"/>
    <w:rsid w:val="0039646C"/>
    <w:rsid w:val="003A0520"/>
    <w:rsid w:val="003A1BDD"/>
    <w:rsid w:val="003A3900"/>
    <w:rsid w:val="003A50E5"/>
    <w:rsid w:val="003A5B6E"/>
    <w:rsid w:val="003B05FA"/>
    <w:rsid w:val="003B40AE"/>
    <w:rsid w:val="003B56D4"/>
    <w:rsid w:val="003B7B28"/>
    <w:rsid w:val="003C0FF7"/>
    <w:rsid w:val="003C3029"/>
    <w:rsid w:val="003C60E0"/>
    <w:rsid w:val="003D3788"/>
    <w:rsid w:val="003D3B10"/>
    <w:rsid w:val="003D3F22"/>
    <w:rsid w:val="003D62E7"/>
    <w:rsid w:val="003D7203"/>
    <w:rsid w:val="003E26E0"/>
    <w:rsid w:val="003E340F"/>
    <w:rsid w:val="003E51FF"/>
    <w:rsid w:val="003F0472"/>
    <w:rsid w:val="004006C9"/>
    <w:rsid w:val="00404E9A"/>
    <w:rsid w:val="00405AFC"/>
    <w:rsid w:val="004064DD"/>
    <w:rsid w:val="00406750"/>
    <w:rsid w:val="00412666"/>
    <w:rsid w:val="0041346A"/>
    <w:rsid w:val="00413B2A"/>
    <w:rsid w:val="00414198"/>
    <w:rsid w:val="004159FC"/>
    <w:rsid w:val="004172C5"/>
    <w:rsid w:val="004223FF"/>
    <w:rsid w:val="004236A4"/>
    <w:rsid w:val="004301E6"/>
    <w:rsid w:val="004342FB"/>
    <w:rsid w:val="0043458D"/>
    <w:rsid w:val="00437BAF"/>
    <w:rsid w:val="0044176B"/>
    <w:rsid w:val="0044284E"/>
    <w:rsid w:val="00443C2C"/>
    <w:rsid w:val="004520FD"/>
    <w:rsid w:val="00463BAA"/>
    <w:rsid w:val="00463EB0"/>
    <w:rsid w:val="00464018"/>
    <w:rsid w:val="00466D69"/>
    <w:rsid w:val="00470DF4"/>
    <w:rsid w:val="00472D9C"/>
    <w:rsid w:val="0048061D"/>
    <w:rsid w:val="0048062C"/>
    <w:rsid w:val="004819AE"/>
    <w:rsid w:val="00483219"/>
    <w:rsid w:val="00486941"/>
    <w:rsid w:val="004922A0"/>
    <w:rsid w:val="00495AE5"/>
    <w:rsid w:val="00496F38"/>
    <w:rsid w:val="00497602"/>
    <w:rsid w:val="004A2E8F"/>
    <w:rsid w:val="004A3BCF"/>
    <w:rsid w:val="004A3C29"/>
    <w:rsid w:val="004A7AC6"/>
    <w:rsid w:val="004B08BE"/>
    <w:rsid w:val="004B351B"/>
    <w:rsid w:val="004B673F"/>
    <w:rsid w:val="004B7EAF"/>
    <w:rsid w:val="004C6A8A"/>
    <w:rsid w:val="004D1D48"/>
    <w:rsid w:val="004D257B"/>
    <w:rsid w:val="004D6AEC"/>
    <w:rsid w:val="004E22F5"/>
    <w:rsid w:val="004E2F5E"/>
    <w:rsid w:val="004E4316"/>
    <w:rsid w:val="004E5498"/>
    <w:rsid w:val="005078F7"/>
    <w:rsid w:val="005113A8"/>
    <w:rsid w:val="00511BF8"/>
    <w:rsid w:val="005169BB"/>
    <w:rsid w:val="00517704"/>
    <w:rsid w:val="00517767"/>
    <w:rsid w:val="005178A1"/>
    <w:rsid w:val="00521A23"/>
    <w:rsid w:val="00527145"/>
    <w:rsid w:val="00530E17"/>
    <w:rsid w:val="00531F9C"/>
    <w:rsid w:val="00532A8D"/>
    <w:rsid w:val="00541EF1"/>
    <w:rsid w:val="0054284C"/>
    <w:rsid w:val="00542904"/>
    <w:rsid w:val="00544E4D"/>
    <w:rsid w:val="00545442"/>
    <w:rsid w:val="00555EFE"/>
    <w:rsid w:val="0055725F"/>
    <w:rsid w:val="00557727"/>
    <w:rsid w:val="0057249F"/>
    <w:rsid w:val="00575057"/>
    <w:rsid w:val="005763FB"/>
    <w:rsid w:val="0058594F"/>
    <w:rsid w:val="00585EF2"/>
    <w:rsid w:val="00586FBA"/>
    <w:rsid w:val="005932DE"/>
    <w:rsid w:val="005944B3"/>
    <w:rsid w:val="005978D8"/>
    <w:rsid w:val="005A5844"/>
    <w:rsid w:val="005B0F78"/>
    <w:rsid w:val="005B10C5"/>
    <w:rsid w:val="005B1846"/>
    <w:rsid w:val="005B568B"/>
    <w:rsid w:val="005C20F5"/>
    <w:rsid w:val="005C6D3C"/>
    <w:rsid w:val="005D04A8"/>
    <w:rsid w:val="005D0869"/>
    <w:rsid w:val="005D5A35"/>
    <w:rsid w:val="005E2383"/>
    <w:rsid w:val="005E70B3"/>
    <w:rsid w:val="005F289F"/>
    <w:rsid w:val="005F35DB"/>
    <w:rsid w:val="005F456C"/>
    <w:rsid w:val="005F4C26"/>
    <w:rsid w:val="005F783A"/>
    <w:rsid w:val="00600152"/>
    <w:rsid w:val="00601851"/>
    <w:rsid w:val="00610798"/>
    <w:rsid w:val="00611CED"/>
    <w:rsid w:val="00612F21"/>
    <w:rsid w:val="00615667"/>
    <w:rsid w:val="0062778E"/>
    <w:rsid w:val="00631866"/>
    <w:rsid w:val="00633B35"/>
    <w:rsid w:val="006360D4"/>
    <w:rsid w:val="0063649A"/>
    <w:rsid w:val="00636984"/>
    <w:rsid w:val="006375C4"/>
    <w:rsid w:val="00646770"/>
    <w:rsid w:val="00647927"/>
    <w:rsid w:val="00660607"/>
    <w:rsid w:val="00661CD3"/>
    <w:rsid w:val="00662461"/>
    <w:rsid w:val="00677097"/>
    <w:rsid w:val="00687837"/>
    <w:rsid w:val="006911BD"/>
    <w:rsid w:val="00692A20"/>
    <w:rsid w:val="006A39D2"/>
    <w:rsid w:val="006A6995"/>
    <w:rsid w:val="006A797C"/>
    <w:rsid w:val="006A79A9"/>
    <w:rsid w:val="006B08ED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E1BC0"/>
    <w:rsid w:val="006F0843"/>
    <w:rsid w:val="006F41EE"/>
    <w:rsid w:val="006F631F"/>
    <w:rsid w:val="006F742F"/>
    <w:rsid w:val="006F7C26"/>
    <w:rsid w:val="0070072A"/>
    <w:rsid w:val="0070324E"/>
    <w:rsid w:val="007042E3"/>
    <w:rsid w:val="0071470E"/>
    <w:rsid w:val="00714882"/>
    <w:rsid w:val="00714BD2"/>
    <w:rsid w:val="00715FFB"/>
    <w:rsid w:val="00717380"/>
    <w:rsid w:val="00721C43"/>
    <w:rsid w:val="00722B9F"/>
    <w:rsid w:val="007277DB"/>
    <w:rsid w:val="00730242"/>
    <w:rsid w:val="007338FE"/>
    <w:rsid w:val="00734FD2"/>
    <w:rsid w:val="00735652"/>
    <w:rsid w:val="00735B68"/>
    <w:rsid w:val="00736945"/>
    <w:rsid w:val="00743BAC"/>
    <w:rsid w:val="00750276"/>
    <w:rsid w:val="00750C80"/>
    <w:rsid w:val="00760779"/>
    <w:rsid w:val="00760F80"/>
    <w:rsid w:val="00761037"/>
    <w:rsid w:val="007646C4"/>
    <w:rsid w:val="00771460"/>
    <w:rsid w:val="00771EAE"/>
    <w:rsid w:val="007743EF"/>
    <w:rsid w:val="00775E0F"/>
    <w:rsid w:val="00777476"/>
    <w:rsid w:val="00782D28"/>
    <w:rsid w:val="0078479C"/>
    <w:rsid w:val="0078592B"/>
    <w:rsid w:val="00787740"/>
    <w:rsid w:val="0079034D"/>
    <w:rsid w:val="00790C62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474"/>
    <w:rsid w:val="007D58FA"/>
    <w:rsid w:val="007D69E4"/>
    <w:rsid w:val="007D6C5A"/>
    <w:rsid w:val="007D70FD"/>
    <w:rsid w:val="007E041C"/>
    <w:rsid w:val="007E051A"/>
    <w:rsid w:val="007E40C6"/>
    <w:rsid w:val="007E4E93"/>
    <w:rsid w:val="007F4F14"/>
    <w:rsid w:val="007F63BD"/>
    <w:rsid w:val="00806255"/>
    <w:rsid w:val="00806358"/>
    <w:rsid w:val="008172C8"/>
    <w:rsid w:val="0082289C"/>
    <w:rsid w:val="0082478C"/>
    <w:rsid w:val="00835283"/>
    <w:rsid w:val="0084054F"/>
    <w:rsid w:val="0084243D"/>
    <w:rsid w:val="0084547B"/>
    <w:rsid w:val="00853C28"/>
    <w:rsid w:val="0085707F"/>
    <w:rsid w:val="00861AEE"/>
    <w:rsid w:val="00862B11"/>
    <w:rsid w:val="008661D5"/>
    <w:rsid w:val="00866557"/>
    <w:rsid w:val="00866EF9"/>
    <w:rsid w:val="008751FF"/>
    <w:rsid w:val="00881E12"/>
    <w:rsid w:val="008843B2"/>
    <w:rsid w:val="00884B43"/>
    <w:rsid w:val="00885E71"/>
    <w:rsid w:val="0088655D"/>
    <w:rsid w:val="00891ECA"/>
    <w:rsid w:val="00894C2D"/>
    <w:rsid w:val="00895048"/>
    <w:rsid w:val="008975D9"/>
    <w:rsid w:val="008A0391"/>
    <w:rsid w:val="008A04B6"/>
    <w:rsid w:val="008A1DC9"/>
    <w:rsid w:val="008A20A7"/>
    <w:rsid w:val="008B05C9"/>
    <w:rsid w:val="008B2473"/>
    <w:rsid w:val="008B3E25"/>
    <w:rsid w:val="008B4F4C"/>
    <w:rsid w:val="008B728A"/>
    <w:rsid w:val="008D5FDB"/>
    <w:rsid w:val="008E0297"/>
    <w:rsid w:val="008E212B"/>
    <w:rsid w:val="008E2193"/>
    <w:rsid w:val="008E2C13"/>
    <w:rsid w:val="008E41CB"/>
    <w:rsid w:val="008E6C7E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6787"/>
    <w:rsid w:val="00937CC7"/>
    <w:rsid w:val="00937CCD"/>
    <w:rsid w:val="0094016D"/>
    <w:rsid w:val="00941E91"/>
    <w:rsid w:val="009436CB"/>
    <w:rsid w:val="0094763C"/>
    <w:rsid w:val="009617B3"/>
    <w:rsid w:val="00961DA6"/>
    <w:rsid w:val="00962272"/>
    <w:rsid w:val="0096608B"/>
    <w:rsid w:val="00967901"/>
    <w:rsid w:val="0097091C"/>
    <w:rsid w:val="0097495F"/>
    <w:rsid w:val="00974C1A"/>
    <w:rsid w:val="00975034"/>
    <w:rsid w:val="00985A9C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2736"/>
    <w:rsid w:val="009B4B5D"/>
    <w:rsid w:val="009B541E"/>
    <w:rsid w:val="009B75A0"/>
    <w:rsid w:val="009C06B1"/>
    <w:rsid w:val="009C12F0"/>
    <w:rsid w:val="009C3289"/>
    <w:rsid w:val="009D0341"/>
    <w:rsid w:val="009D1E0D"/>
    <w:rsid w:val="009D1FD8"/>
    <w:rsid w:val="009D331E"/>
    <w:rsid w:val="009D5FCC"/>
    <w:rsid w:val="009E0C00"/>
    <w:rsid w:val="009E0C12"/>
    <w:rsid w:val="009F30D7"/>
    <w:rsid w:val="009F334B"/>
    <w:rsid w:val="009F66F3"/>
    <w:rsid w:val="00A015FD"/>
    <w:rsid w:val="00A01D35"/>
    <w:rsid w:val="00A04AF4"/>
    <w:rsid w:val="00A11791"/>
    <w:rsid w:val="00A12E94"/>
    <w:rsid w:val="00A147E7"/>
    <w:rsid w:val="00A1496B"/>
    <w:rsid w:val="00A23682"/>
    <w:rsid w:val="00A248EF"/>
    <w:rsid w:val="00A3368B"/>
    <w:rsid w:val="00A34B6D"/>
    <w:rsid w:val="00A35952"/>
    <w:rsid w:val="00A37F47"/>
    <w:rsid w:val="00A51CCB"/>
    <w:rsid w:val="00A52962"/>
    <w:rsid w:val="00A65EC8"/>
    <w:rsid w:val="00A74AAB"/>
    <w:rsid w:val="00A757E5"/>
    <w:rsid w:val="00A758B9"/>
    <w:rsid w:val="00A7639D"/>
    <w:rsid w:val="00A76C8C"/>
    <w:rsid w:val="00A76DA6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5630"/>
    <w:rsid w:val="00AD3D59"/>
    <w:rsid w:val="00AD6359"/>
    <w:rsid w:val="00AD7DCA"/>
    <w:rsid w:val="00AE33A1"/>
    <w:rsid w:val="00AE69CC"/>
    <w:rsid w:val="00AF19B0"/>
    <w:rsid w:val="00AF3289"/>
    <w:rsid w:val="00AF4129"/>
    <w:rsid w:val="00B02A52"/>
    <w:rsid w:val="00B117DB"/>
    <w:rsid w:val="00B1408C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3C0D"/>
    <w:rsid w:val="00B43DB4"/>
    <w:rsid w:val="00B4517A"/>
    <w:rsid w:val="00B45AA4"/>
    <w:rsid w:val="00B4669D"/>
    <w:rsid w:val="00B471B8"/>
    <w:rsid w:val="00B47637"/>
    <w:rsid w:val="00B503B0"/>
    <w:rsid w:val="00B50614"/>
    <w:rsid w:val="00B56C0F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62FE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7B70"/>
    <w:rsid w:val="00BD0E47"/>
    <w:rsid w:val="00BD23B7"/>
    <w:rsid w:val="00BD4C8B"/>
    <w:rsid w:val="00BD689A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315C"/>
    <w:rsid w:val="00C14282"/>
    <w:rsid w:val="00C20A07"/>
    <w:rsid w:val="00C21CF4"/>
    <w:rsid w:val="00C339C2"/>
    <w:rsid w:val="00C36D31"/>
    <w:rsid w:val="00C40DD2"/>
    <w:rsid w:val="00C42022"/>
    <w:rsid w:val="00C42BF8"/>
    <w:rsid w:val="00C45D7B"/>
    <w:rsid w:val="00C479C9"/>
    <w:rsid w:val="00C5029F"/>
    <w:rsid w:val="00C56C9F"/>
    <w:rsid w:val="00C60472"/>
    <w:rsid w:val="00C660F1"/>
    <w:rsid w:val="00C662BB"/>
    <w:rsid w:val="00C72B56"/>
    <w:rsid w:val="00C745F9"/>
    <w:rsid w:val="00C75383"/>
    <w:rsid w:val="00C814A2"/>
    <w:rsid w:val="00C87639"/>
    <w:rsid w:val="00C95131"/>
    <w:rsid w:val="00C963CE"/>
    <w:rsid w:val="00C96F85"/>
    <w:rsid w:val="00CA3F20"/>
    <w:rsid w:val="00CA44EE"/>
    <w:rsid w:val="00CA736B"/>
    <w:rsid w:val="00CA7D1E"/>
    <w:rsid w:val="00CB1CF5"/>
    <w:rsid w:val="00CB60AC"/>
    <w:rsid w:val="00CB6D09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DCC"/>
    <w:rsid w:val="00D01363"/>
    <w:rsid w:val="00D016C7"/>
    <w:rsid w:val="00D02B61"/>
    <w:rsid w:val="00D02F38"/>
    <w:rsid w:val="00D0412F"/>
    <w:rsid w:val="00D10686"/>
    <w:rsid w:val="00D11C16"/>
    <w:rsid w:val="00D14942"/>
    <w:rsid w:val="00D17622"/>
    <w:rsid w:val="00D17894"/>
    <w:rsid w:val="00D17BBC"/>
    <w:rsid w:val="00D21888"/>
    <w:rsid w:val="00D227F3"/>
    <w:rsid w:val="00D42CA9"/>
    <w:rsid w:val="00D447ED"/>
    <w:rsid w:val="00D47924"/>
    <w:rsid w:val="00D51304"/>
    <w:rsid w:val="00D555D7"/>
    <w:rsid w:val="00D57A22"/>
    <w:rsid w:val="00D57CE6"/>
    <w:rsid w:val="00D652E4"/>
    <w:rsid w:val="00D66DF8"/>
    <w:rsid w:val="00D70DDD"/>
    <w:rsid w:val="00D74CA2"/>
    <w:rsid w:val="00D76DC0"/>
    <w:rsid w:val="00D83A0E"/>
    <w:rsid w:val="00D85790"/>
    <w:rsid w:val="00D93CA8"/>
    <w:rsid w:val="00D9741B"/>
    <w:rsid w:val="00DA07AE"/>
    <w:rsid w:val="00DA191D"/>
    <w:rsid w:val="00DA3CAD"/>
    <w:rsid w:val="00DA597E"/>
    <w:rsid w:val="00DA6FDE"/>
    <w:rsid w:val="00DA6FE2"/>
    <w:rsid w:val="00DB0807"/>
    <w:rsid w:val="00DB333C"/>
    <w:rsid w:val="00DB69D9"/>
    <w:rsid w:val="00DC3D0B"/>
    <w:rsid w:val="00DC4BC3"/>
    <w:rsid w:val="00DC5A93"/>
    <w:rsid w:val="00DD286B"/>
    <w:rsid w:val="00DD66BE"/>
    <w:rsid w:val="00DE08C9"/>
    <w:rsid w:val="00DE790F"/>
    <w:rsid w:val="00DF51F8"/>
    <w:rsid w:val="00DF5D43"/>
    <w:rsid w:val="00DF7C1F"/>
    <w:rsid w:val="00E01786"/>
    <w:rsid w:val="00E026C0"/>
    <w:rsid w:val="00E0546E"/>
    <w:rsid w:val="00E07A5B"/>
    <w:rsid w:val="00E1232B"/>
    <w:rsid w:val="00E13AB5"/>
    <w:rsid w:val="00E15839"/>
    <w:rsid w:val="00E24FC3"/>
    <w:rsid w:val="00E255D4"/>
    <w:rsid w:val="00E256E1"/>
    <w:rsid w:val="00E344D4"/>
    <w:rsid w:val="00E35FF3"/>
    <w:rsid w:val="00E421E9"/>
    <w:rsid w:val="00E46964"/>
    <w:rsid w:val="00E46B77"/>
    <w:rsid w:val="00E51806"/>
    <w:rsid w:val="00E537BA"/>
    <w:rsid w:val="00E54E25"/>
    <w:rsid w:val="00E55108"/>
    <w:rsid w:val="00E62647"/>
    <w:rsid w:val="00E660EB"/>
    <w:rsid w:val="00E70255"/>
    <w:rsid w:val="00E738BD"/>
    <w:rsid w:val="00E740AC"/>
    <w:rsid w:val="00E74A8C"/>
    <w:rsid w:val="00E765EC"/>
    <w:rsid w:val="00E80ECD"/>
    <w:rsid w:val="00E84C8A"/>
    <w:rsid w:val="00E869AA"/>
    <w:rsid w:val="00E93334"/>
    <w:rsid w:val="00E941B4"/>
    <w:rsid w:val="00EA2B9F"/>
    <w:rsid w:val="00EB1A59"/>
    <w:rsid w:val="00EC0B45"/>
    <w:rsid w:val="00EC1CF8"/>
    <w:rsid w:val="00EC2793"/>
    <w:rsid w:val="00EC61C6"/>
    <w:rsid w:val="00ED38B6"/>
    <w:rsid w:val="00EE2018"/>
    <w:rsid w:val="00EF74AF"/>
    <w:rsid w:val="00F074F5"/>
    <w:rsid w:val="00F111C1"/>
    <w:rsid w:val="00F124AD"/>
    <w:rsid w:val="00F14BB2"/>
    <w:rsid w:val="00F15222"/>
    <w:rsid w:val="00F2102E"/>
    <w:rsid w:val="00F2312D"/>
    <w:rsid w:val="00F33B21"/>
    <w:rsid w:val="00F44E5F"/>
    <w:rsid w:val="00F5132E"/>
    <w:rsid w:val="00F53986"/>
    <w:rsid w:val="00F54620"/>
    <w:rsid w:val="00F5501C"/>
    <w:rsid w:val="00F5543B"/>
    <w:rsid w:val="00F57FB0"/>
    <w:rsid w:val="00F64622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C314E"/>
    <w:rsid w:val="00FC3F77"/>
    <w:rsid w:val="00FC408D"/>
    <w:rsid w:val="00FC526A"/>
    <w:rsid w:val="00FD16D9"/>
    <w:rsid w:val="00FD3E7F"/>
    <w:rsid w:val="00FD6E2E"/>
    <w:rsid w:val="00FE048F"/>
    <w:rsid w:val="00FE1430"/>
    <w:rsid w:val="00FE1A7F"/>
    <w:rsid w:val="00FE490E"/>
    <w:rsid w:val="00FE5C65"/>
    <w:rsid w:val="00FF0A3B"/>
    <w:rsid w:val="00FF0EBD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sz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  <w:rPr>
      <w:sz w:val="28"/>
      <w:lang w:val="en-US"/>
    </w:r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8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Ольга Новикова</cp:lastModifiedBy>
  <cp:revision>9</cp:revision>
  <cp:lastPrinted>2019-12-19T09:36:00Z</cp:lastPrinted>
  <dcterms:created xsi:type="dcterms:W3CDTF">2021-01-27T11:24:00Z</dcterms:created>
  <dcterms:modified xsi:type="dcterms:W3CDTF">2021-01-29T13:03:00Z</dcterms:modified>
</cp:coreProperties>
</file>