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06A3" w:rsidRPr="000D0B51" w:rsidRDefault="000D0B51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0B51">
        <w:rPr>
          <w:rFonts w:ascii="Times New Roman" w:hAnsi="Times New Roman" w:cs="Times New Roman"/>
          <w:sz w:val="24"/>
          <w:szCs w:val="24"/>
        </w:rPr>
        <w:t>Утвержден</w:t>
      </w:r>
    </w:p>
    <w:p w:rsidR="000D0B51" w:rsidRPr="000D0B51" w:rsidRDefault="000D0B51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  <w:r w:rsidRPr="000D0B51">
        <w:rPr>
          <w:rFonts w:ascii="Times New Roman" w:hAnsi="Times New Roman" w:cs="Times New Roman"/>
          <w:sz w:val="24"/>
          <w:szCs w:val="24"/>
        </w:rPr>
        <w:t>постановлением главного управления</w:t>
      </w:r>
    </w:p>
    <w:p w:rsidR="000D0B51" w:rsidRPr="000D0B51" w:rsidRDefault="000D0B51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  <w:r w:rsidRPr="000D0B51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0D0B51" w:rsidRPr="000D0B51" w:rsidRDefault="000D0B51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  <w:r w:rsidRPr="000D0B51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0D0B51" w:rsidRPr="000D0B51" w:rsidRDefault="00670787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23 ноября 2021 г. </w:t>
      </w:r>
      <w:r w:rsidR="000D0B51" w:rsidRPr="000D0B5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533-п</w:t>
      </w: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D0B51" w:rsidRDefault="002406A3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Default="002406A3">
      <w:pPr>
        <w:suppressAutoHyphens/>
        <w:autoSpaceDE w:val="0"/>
        <w:jc w:val="center"/>
      </w:pPr>
      <w:r>
        <w:rPr>
          <w:rFonts w:ascii="Times New Roman" w:hAnsi="Times New Roman" w:cs="Times New Roman"/>
          <w:bCs/>
          <w:sz w:val="32"/>
          <w:szCs w:val="32"/>
        </w:rPr>
        <w:t>ГЕНЕРАЛЬНЫЙ ПЛАН</w:t>
      </w:r>
    </w:p>
    <w:p w:rsidR="002406A3" w:rsidRDefault="002406A3">
      <w:pPr>
        <w:suppressAutoHyphens/>
        <w:autoSpaceDE w:val="0"/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муниципального образования </w:t>
      </w:r>
      <w:r w:rsidR="000D0B51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Кочуровское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сельское</w:t>
      </w:r>
      <w:proofErr w:type="gramEnd"/>
    </w:p>
    <w:p w:rsidR="002406A3" w:rsidRDefault="002406A3">
      <w:pPr>
        <w:suppressAutoHyphens/>
        <w:jc w:val="center"/>
      </w:pPr>
      <w:r>
        <w:rPr>
          <w:rFonts w:ascii="Times New Roman" w:hAnsi="Times New Roman" w:cs="Times New Roman"/>
          <w:bCs/>
          <w:sz w:val="32"/>
          <w:szCs w:val="32"/>
        </w:rPr>
        <w:t>поселение Милославского муниципального района Рязанской области</w:t>
      </w:r>
    </w:p>
    <w:p w:rsidR="002406A3" w:rsidRPr="00035394" w:rsidRDefault="002406A3" w:rsidP="00035394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35394" w:rsidRDefault="002406A3" w:rsidP="00035394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35394" w:rsidRDefault="002406A3" w:rsidP="00035394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Pr="00035394" w:rsidRDefault="002406A3" w:rsidP="00035394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2406A3" w:rsidRDefault="002406A3">
      <w:pPr>
        <w:pStyle w:val="2"/>
        <w:autoSpaceDE w:val="0"/>
        <w:spacing w:before="0"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</w:rPr>
      </w:pPr>
    </w:p>
    <w:p w:rsidR="002406A3" w:rsidRDefault="002406A3">
      <w:pPr>
        <w:pStyle w:val="2"/>
        <w:jc w:val="center"/>
        <w:rPr>
          <w:b/>
          <w:bCs/>
          <w:iCs/>
          <w:sz w:val="28"/>
          <w:szCs w:val="28"/>
        </w:rPr>
      </w:pPr>
    </w:p>
    <w:p w:rsidR="002406A3" w:rsidRDefault="002406A3">
      <w:pPr>
        <w:sectPr w:rsidR="002406A3">
          <w:headerReference w:type="default" r:id="rId8"/>
          <w:headerReference w:type="first" r:id="rId9"/>
          <w:pgSz w:w="11906" w:h="16838"/>
          <w:pgMar w:top="1368" w:right="567" w:bottom="709" w:left="1701" w:header="709" w:footer="720" w:gutter="0"/>
          <w:cols w:space="720"/>
          <w:titlePg/>
          <w:docGrid w:linePitch="600" w:charSpace="40960"/>
        </w:sectPr>
      </w:pPr>
    </w:p>
    <w:p w:rsidR="002406A3" w:rsidRDefault="002406A3">
      <w:pPr>
        <w:pStyle w:val="20"/>
        <w:pageBreakBefore/>
      </w:pPr>
      <w:r>
        <w:lastRenderedPageBreak/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r>
        <w:rPr>
          <w:color w:val="FF0000"/>
        </w:rPr>
        <w:t xml:space="preserve"> </w:t>
      </w:r>
    </w:p>
    <w:p w:rsidR="002406A3" w:rsidRDefault="002406A3">
      <w:pPr>
        <w:pStyle w:val="43"/>
        <w:suppressAutoHyphens/>
        <w:spacing w:before="0" w:after="0"/>
        <w:ind w:firstLine="567"/>
        <w:jc w:val="center"/>
      </w:pPr>
    </w:p>
    <w:p w:rsidR="002406A3" w:rsidRDefault="002406A3">
      <w:pPr>
        <w:pStyle w:val="20"/>
      </w:pPr>
      <w:r>
        <w:t>1.1. Сведения о видах, назначении и наименованиях планируемых для размещения объектов местного значения, их основные характеристики.</w:t>
      </w:r>
    </w:p>
    <w:p w:rsidR="002406A3" w:rsidRDefault="002406A3">
      <w:pPr>
        <w:pStyle w:val="43"/>
        <w:spacing w:before="0" w:after="0"/>
      </w:pPr>
    </w:p>
    <w:p w:rsidR="002406A3" w:rsidRDefault="002406A3">
      <w:pPr>
        <w:suppressAutoHyphens/>
        <w:autoSpaceDE w:val="0"/>
        <w:ind w:firstLine="567"/>
        <w:jc w:val="both"/>
      </w:pPr>
      <w:r>
        <w:rPr>
          <w:rStyle w:val="2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документа</w:t>
      </w:r>
      <w:r>
        <w:rPr>
          <w:rStyle w:val="afb"/>
          <w:rFonts w:ascii="Times New Roman" w:eastAsia="Times New Roman" w:hAnsi="Times New Roman" w:cs="Times New Roman"/>
          <w:color w:val="auto"/>
          <w:kern w:val="2"/>
          <w:sz w:val="28"/>
          <w:szCs w:val="28"/>
          <w:u w:val="none"/>
          <w:lang w:eastAsia="ar-SA"/>
        </w:rPr>
        <w:t>х</w:t>
      </w:r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 территориального планирования Рязанской области размещение объектов местного значения на территории муниципального образования </w:t>
      </w:r>
      <w:r w:rsidR="000D0B51"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–</w:t>
      </w:r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 </w:t>
      </w:r>
      <w:proofErr w:type="spellStart"/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Кочуровское</w:t>
      </w:r>
      <w:proofErr w:type="spellEnd"/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 сельское поселен</w:t>
      </w:r>
      <w:r w:rsidR="000D0B51"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ие Милославского муниципального района Рязанской области в расчетный срок г</w:t>
      </w:r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енерального плана </w:t>
      </w:r>
      <w:r>
        <w:rPr>
          <w:rStyle w:val="afb"/>
          <w:rFonts w:ascii="Times New Roman" w:eastAsia="Times New Roman" w:hAnsi="Times New Roman" w:cs="Times New Roman"/>
          <w:color w:val="auto"/>
          <w:kern w:val="2"/>
          <w:sz w:val="28"/>
          <w:szCs w:val="28"/>
          <w:u w:val="none"/>
          <w:lang w:eastAsia="ar-SA"/>
        </w:rPr>
        <w:t>не предусмотрено</w:t>
      </w:r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.</w:t>
      </w:r>
    </w:p>
    <w:p w:rsidR="002406A3" w:rsidRDefault="002406A3">
      <w:pPr>
        <w:pStyle w:val="Default"/>
        <w:ind w:firstLine="567"/>
        <w:jc w:val="both"/>
        <w:rPr>
          <w:iCs/>
          <w:sz w:val="28"/>
          <w:szCs w:val="28"/>
          <w:lang w:eastAsia="ar-SA"/>
        </w:rPr>
      </w:pPr>
    </w:p>
    <w:p w:rsidR="002406A3" w:rsidRDefault="002406A3">
      <w:pPr>
        <w:pStyle w:val="20"/>
        <w:tabs>
          <w:tab w:val="left" w:pos="0"/>
        </w:tabs>
      </w:pPr>
      <w:r>
        <w:t xml:space="preserve">2. </w:t>
      </w:r>
      <w:r>
        <w:rPr>
          <w:rStyle w:val="21"/>
        </w:rPr>
        <w:t xml:space="preserve">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2406A3" w:rsidRDefault="002406A3">
      <w:pPr>
        <w:pStyle w:val="20"/>
        <w:tabs>
          <w:tab w:val="left" w:pos="0"/>
        </w:tabs>
        <w:ind w:firstLine="0"/>
        <w:rPr>
          <w:b w:val="0"/>
          <w:bCs w:val="0"/>
        </w:rPr>
      </w:pPr>
    </w:p>
    <w:p w:rsidR="002406A3" w:rsidRDefault="002406A3">
      <w:pPr>
        <w:pStyle w:val="20"/>
        <w:tabs>
          <w:tab w:val="left" w:pos="0"/>
        </w:tabs>
      </w:pPr>
      <w:r>
        <w:rPr>
          <w:rStyle w:val="21"/>
        </w:rPr>
        <w:t>2.1. Основные характеристики функциональных зон.</w:t>
      </w:r>
      <w:r>
        <w:rPr>
          <w:rStyle w:val="21"/>
          <w:b w:val="0"/>
          <w:bCs w:val="0"/>
        </w:rPr>
        <w:t xml:space="preserve"> </w:t>
      </w:r>
    </w:p>
    <w:p w:rsidR="002406A3" w:rsidRDefault="002406A3">
      <w:pPr>
        <w:pStyle w:val="2"/>
        <w:spacing w:before="0" w:after="0"/>
      </w:pPr>
    </w:p>
    <w:p w:rsidR="002406A3" w:rsidRDefault="002406A3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 w:rsidR="002B3502">
        <w:rPr>
          <w:rStyle w:val="21"/>
          <w:sz w:val="28"/>
          <w:szCs w:val="28"/>
        </w:rPr>
        <w:t>–</w:t>
      </w:r>
      <w:r>
        <w:rPr>
          <w:rStyle w:val="21"/>
          <w:sz w:val="28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rStyle w:val="21"/>
          <w:sz w:val="28"/>
          <w:szCs w:val="28"/>
          <w:lang w:eastAsia="ar-SA"/>
        </w:rPr>
        <w:t xml:space="preserve">При установлении территориальных зон учтены положения Градостроительного, Земельного и 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  <w:lang w:eastAsia="ar-SA"/>
        </w:rPr>
        <w:t>устанавливает условия</w:t>
      </w:r>
      <w:proofErr w:type="gramEnd"/>
      <w:r>
        <w:rPr>
          <w:sz w:val="28"/>
          <w:szCs w:val="28"/>
          <w:lang w:eastAsia="ar-SA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Генеральным планом на территории </w:t>
      </w:r>
      <w:proofErr w:type="spellStart"/>
      <w:r>
        <w:rPr>
          <w:rStyle w:val="21"/>
          <w:sz w:val="28"/>
          <w:szCs w:val="28"/>
          <w:lang w:eastAsia="ar-SA"/>
        </w:rPr>
        <w:t>Кочуровского</w:t>
      </w:r>
      <w:proofErr w:type="spellEnd"/>
      <w:r>
        <w:rPr>
          <w:rStyle w:val="21"/>
          <w:sz w:val="28"/>
          <w:szCs w:val="28"/>
          <w:lang w:eastAsia="ar-SA"/>
        </w:rPr>
        <w:t xml:space="preserve"> сельского поселения выделены следующие функциональные зоны, для которых определены границы и площади соответствующего функционального назначения: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- жилые зоны; 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- производственная зона;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- зона транспортной инфраструктуры;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- зоны сельскохозяйственного использования; 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- производственная зона сельскохозяйственных предприятий;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lastRenderedPageBreak/>
        <w:t>- зона озелененных территорий общего пользования (лесопарки, парки, сады, скверы, бульвары, городские леса);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- зона лесов;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- зона кладбищ.</w:t>
      </w:r>
    </w:p>
    <w:p w:rsidR="002406A3" w:rsidRDefault="002406A3">
      <w:pPr>
        <w:pStyle w:val="2"/>
        <w:spacing w:before="0" w:after="0"/>
        <w:ind w:firstLine="567"/>
        <w:jc w:val="both"/>
      </w:pPr>
    </w:p>
    <w:p w:rsidR="002406A3" w:rsidRDefault="002406A3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Границы и описание функциональных зон </w:t>
      </w:r>
      <w:r>
        <w:rPr>
          <w:rStyle w:val="21"/>
          <w:sz w:val="28"/>
          <w:szCs w:val="28"/>
        </w:rPr>
        <w:t>отображены на «Карте функциональных зон».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Жилые зоны предназначены для застройки многоквартирными жилыми домами, жилыми домами малой и средней этажности, индивидуальными жилыми домами с приусадебными земельными участками. В жилых зонах допускается размещение отдельно стоящих, встроенных или пристроенных объектов социального и коммунально-бытового назначения, объектов управления, здравоохранения, культуры, просвещения, связи, торговли, общественного питания, коммерческой деятельности, а также учреждений среднего профессионального и высшего образования, научно-исследовательских, административных учреждений, культовых объектов, центров деловой, финансовой и общественной активности, стоянок автомобильного транспорта и иных </w:t>
      </w:r>
      <w:proofErr w:type="gramStart"/>
      <w:r>
        <w:rPr>
          <w:sz w:val="28"/>
          <w:szCs w:val="28"/>
          <w:lang w:eastAsia="ar-SA"/>
        </w:rPr>
        <w:t>зданий</w:t>
      </w:r>
      <w:proofErr w:type="gramEnd"/>
      <w:r>
        <w:rPr>
          <w:sz w:val="28"/>
          <w:szCs w:val="28"/>
          <w:lang w:eastAsia="ar-SA"/>
        </w:rPr>
        <w:t xml:space="preserve"> не оказывающих негативного воздействия на окружающую среду.</w:t>
      </w:r>
    </w:p>
    <w:p w:rsidR="002406A3" w:rsidRDefault="002406A3">
      <w:pPr>
        <w:suppressAutoHyphens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Производственная зона предназначена для размещения промышленных, коммунальных и складских объектов, а также для установления санитарно-защитных зон таких объектов в соответствии с требованиями технических регламентов.</w:t>
      </w:r>
    </w:p>
    <w:p w:rsidR="002406A3" w:rsidRDefault="002406A3">
      <w:pPr>
        <w:suppressAutoHyphens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Зона транспортной инфраструктуры предназначена для размещения объектов транспортной инфраструктуры и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связанных с ними объектов обустройства и обслуживания.</w:t>
      </w:r>
    </w:p>
    <w:p w:rsidR="002406A3" w:rsidRDefault="002406A3">
      <w:pPr>
        <w:suppressAutoHyphens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Зоны сельскохозяйственного использования предназначены 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p w:rsidR="002406A3" w:rsidRDefault="002406A3">
      <w:pPr>
        <w:suppressAutoHyphens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Производственная зона сельскохозяйственных предприятий предназначена для 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по изготовлению строительных конструкций, изделий и деталей из местных материалов, машиноиспытательные станции, ветеринарные учреждения, теплицы и парники, промысловые цеха, материальные склады, транспортные, энергетические и другие объекты, связанные с проектируемыми предприятиями, а также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коммуникации, обеспечивающие внутренние и внешние связи объектов производственной зоны.</w:t>
      </w:r>
    </w:p>
    <w:p w:rsidR="002406A3" w:rsidRDefault="002406A3">
      <w:pPr>
        <w:suppressAutoHyphens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Зона озелененных территорий общего пользования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специально выделяемая территория, предназначенная для организации мест отдыха населения и включающая в себя парки, сады, городские леса, лесопарки, пляжи,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lastRenderedPageBreak/>
        <w:t>иные объекты. В рекреационные зоны могут включаться особо охраняемые природные территории и природные объекты.</w:t>
      </w:r>
    </w:p>
    <w:p w:rsidR="002406A3" w:rsidRDefault="002406A3">
      <w:pPr>
        <w:suppressAutoHyphens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Зона лесов определяется в целях дифференциации режима использования, охраны, защиты и воспроизводства лесов, а также для сохранения мест обитания фауны и восстановления нарушенных природных ландшафтов. </w:t>
      </w:r>
    </w:p>
    <w:p w:rsidR="002406A3" w:rsidRDefault="002406A3">
      <w:pPr>
        <w:suppressAutoHyphens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кладбищ </w:t>
      </w:r>
      <w:r w:rsidR="008652A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предназначенная для захоронения,              на которой размещаются здания и сооружения для проведения скорбных            и траурных обрядов, культовые здания и сооружения. В зонах кладбищ допускается размещение объектов общественно-делового назначения, связанных с обслуживанием данной зоны.</w:t>
      </w:r>
    </w:p>
    <w:p w:rsidR="002406A3" w:rsidRDefault="002406A3">
      <w:pPr>
        <w:suppressAutoHyphens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2406A3" w:rsidRDefault="002406A3">
      <w:pPr>
        <w:pStyle w:val="20"/>
        <w:tabs>
          <w:tab w:val="left" w:pos="0"/>
        </w:tabs>
      </w:pPr>
      <w:r>
        <w:t>2.2. Параметры функциональных зон.</w:t>
      </w:r>
    </w:p>
    <w:p w:rsidR="002406A3" w:rsidRDefault="002406A3">
      <w:pPr>
        <w:pStyle w:val="2"/>
        <w:spacing w:before="0" w:after="0"/>
      </w:pPr>
    </w:p>
    <w:p w:rsidR="002406A3" w:rsidRDefault="002406A3">
      <w:pPr>
        <w:pStyle w:val="Default"/>
        <w:ind w:firstLine="567"/>
        <w:jc w:val="both"/>
      </w:pPr>
      <w:r>
        <w:rPr>
          <w:sz w:val="28"/>
          <w:szCs w:val="28"/>
          <w:lang w:eastAsia="ar-SA"/>
        </w:rPr>
        <w:t xml:space="preserve">Основными параметрами функциональных зон, на территории муниципального образования, приняты показатели, с учетом, установленных в 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от 26.05.2011 № 244.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sz w:val="28"/>
          <w:szCs w:val="28"/>
          <w:lang w:eastAsia="ar-SA"/>
        </w:rPr>
        <w:t>при</w:t>
      </w:r>
      <w:proofErr w:type="gramEnd"/>
      <w:r>
        <w:rPr>
          <w:sz w:val="28"/>
          <w:szCs w:val="28"/>
          <w:lang w:eastAsia="ar-SA"/>
        </w:rPr>
        <w:t>: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1) </w:t>
      </w:r>
      <w:proofErr w:type="gramStart"/>
      <w:r>
        <w:rPr>
          <w:sz w:val="28"/>
          <w:szCs w:val="28"/>
          <w:lang w:eastAsia="ar-SA"/>
        </w:rPr>
        <w:t>определении</w:t>
      </w:r>
      <w:proofErr w:type="gramEnd"/>
      <w:r>
        <w:rPr>
          <w:sz w:val="28"/>
          <w:szCs w:val="28"/>
          <w:lang w:eastAsia="ar-SA"/>
        </w:rPr>
        <w:t xml:space="preserve"> градостроительных регламентов, подготавливаемых как предложения о внесении изменений в правила землепользования и застройки – изменений, целес</w:t>
      </w:r>
      <w:r w:rsidR="000F474B">
        <w:rPr>
          <w:sz w:val="28"/>
          <w:szCs w:val="28"/>
          <w:lang w:eastAsia="ar-SA"/>
        </w:rPr>
        <w:t>ообразность которых следует из г</w:t>
      </w:r>
      <w:r>
        <w:rPr>
          <w:sz w:val="28"/>
          <w:szCs w:val="28"/>
          <w:lang w:eastAsia="ar-SA"/>
        </w:rPr>
        <w:t>енерального плана;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2) подготовке местных нормативов градостроительного проектирования на основании и </w:t>
      </w:r>
      <w:r w:rsidR="00BC622D">
        <w:rPr>
          <w:sz w:val="28"/>
          <w:szCs w:val="28"/>
          <w:lang w:eastAsia="ar-SA"/>
        </w:rPr>
        <w:t>с учетом расчетных показателей г</w:t>
      </w:r>
      <w:r>
        <w:rPr>
          <w:sz w:val="28"/>
          <w:szCs w:val="28"/>
          <w:lang w:eastAsia="ar-SA"/>
        </w:rPr>
        <w:t>енерального плана;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</w:t>
      </w:r>
    </w:p>
    <w:p w:rsidR="002406A3" w:rsidRDefault="002406A3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>4) подготовке документации по планировке территории.</w:t>
      </w:r>
    </w:p>
    <w:p w:rsidR="002406A3" w:rsidRDefault="00FE7BE9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г</w:t>
      </w:r>
      <w:r w:rsidR="00240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енеральном плане муниципального образования – </w:t>
      </w:r>
      <w:proofErr w:type="spellStart"/>
      <w:r w:rsidR="002406A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Кочуровское</w:t>
      </w:r>
      <w:proofErr w:type="spellEnd"/>
      <w:r w:rsidR="00240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 выделены следующие функциональные зоны, для которых определены границы и площади соответствующего функционального назначения:</w:t>
      </w:r>
    </w:p>
    <w:p w:rsidR="00FE7BE9" w:rsidRPr="00FE7BE9" w:rsidRDefault="00FE7BE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38"/>
        <w:gridCol w:w="6602"/>
        <w:gridCol w:w="1799"/>
      </w:tblGrid>
      <w:tr w:rsidR="002406A3" w:rsidTr="003C721B">
        <w:trPr>
          <w:trHeight w:val="619"/>
          <w:tblHeader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зоны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</w:t>
            </w:r>
            <w:proofErr w:type="spellEnd"/>
          </w:p>
        </w:tc>
      </w:tr>
      <w:tr w:rsidR="002406A3" w:rsidTr="003C721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6A3" w:rsidRDefault="002406A3">
            <w:pPr>
              <w:snapToGrid w:val="0"/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6A3" w:rsidRDefault="002406A3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color w:val="000000"/>
                <w:szCs w:val="24"/>
                <w:lang w:eastAsia="ar-SA"/>
              </w:rPr>
              <w:t>Жилые зоны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6A3" w:rsidRDefault="002406A3">
            <w:pPr>
              <w:snapToGrid w:val="0"/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1210,12</w:t>
            </w:r>
          </w:p>
        </w:tc>
      </w:tr>
      <w:tr w:rsidR="002406A3" w:rsidTr="003C721B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6A3" w:rsidRDefault="002406A3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>Производственная зона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9,47</w:t>
            </w:r>
          </w:p>
        </w:tc>
      </w:tr>
      <w:tr w:rsidR="002406A3" w:rsidTr="003C721B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6A3" w:rsidRDefault="002406A3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161,43</w:t>
            </w:r>
          </w:p>
        </w:tc>
      </w:tr>
      <w:tr w:rsidR="002406A3" w:rsidTr="003C721B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6A3" w:rsidRDefault="002406A3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 xml:space="preserve">Зоны сельскохозяйственного использования 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22942,53</w:t>
            </w:r>
          </w:p>
        </w:tc>
      </w:tr>
      <w:tr w:rsidR="002406A3" w:rsidTr="003C721B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6A3" w:rsidRDefault="002406A3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59,51</w:t>
            </w:r>
          </w:p>
        </w:tc>
      </w:tr>
      <w:tr w:rsidR="002406A3" w:rsidTr="003C721B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6A3" w:rsidRDefault="002406A3">
            <w:pPr>
              <w:pStyle w:val="2"/>
              <w:spacing w:before="0" w:after="0" w:line="276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406A3" w:rsidTr="003C721B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6A3" w:rsidRDefault="002406A3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>Зона лесов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487,71</w:t>
            </w:r>
          </w:p>
        </w:tc>
      </w:tr>
      <w:tr w:rsidR="002406A3" w:rsidTr="003C721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6A3" w:rsidRDefault="002406A3">
            <w:pPr>
              <w:pStyle w:val="113"/>
              <w:spacing w:before="57" w:after="57" w:line="360" w:lineRule="auto"/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6A3" w:rsidRDefault="002406A3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</w:tr>
    </w:tbl>
    <w:p w:rsidR="002406A3" w:rsidRDefault="002406A3">
      <w:pPr>
        <w:pStyle w:val="20"/>
        <w:tabs>
          <w:tab w:val="left" w:pos="0"/>
        </w:tabs>
      </w:pPr>
    </w:p>
    <w:p w:rsidR="002406A3" w:rsidRDefault="002406A3">
      <w:pPr>
        <w:pStyle w:val="20"/>
        <w:tabs>
          <w:tab w:val="left" w:pos="0"/>
        </w:tabs>
      </w:pPr>
      <w:r>
        <w:t>2.3.</w:t>
      </w:r>
      <w:r>
        <w:rPr>
          <w:rStyle w:val="21"/>
        </w:rPr>
        <w:t xml:space="preserve"> Сведения о планируемых для размещения в зонах объектах федерального и регионального значения, объектах местного значения.</w:t>
      </w:r>
    </w:p>
    <w:p w:rsidR="002406A3" w:rsidRDefault="002406A3">
      <w:pPr>
        <w:pStyle w:val="2"/>
        <w:spacing w:before="0" w:after="0"/>
      </w:pPr>
    </w:p>
    <w:p w:rsidR="002406A3" w:rsidRDefault="002406A3">
      <w:pPr>
        <w:suppressAutoHyphens/>
        <w:ind w:firstLine="709"/>
        <w:jc w:val="both"/>
      </w:pPr>
      <w:r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Утвержденными документами территориального планирования Рязанской области на территории муниципального образования </w:t>
      </w:r>
      <w:r w:rsidR="005F38B6"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>Кочуровское</w:t>
      </w:r>
      <w:proofErr w:type="spellEnd"/>
      <w:r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сельское поселение Милославского муниципального района Рязанской области </w:t>
      </w:r>
      <w:r>
        <w:rPr>
          <w:rStyle w:val="30"/>
          <w:rFonts w:ascii="Times New Roman" w:eastAsia="Times New Roman" w:hAnsi="Times New Roman" w:cs="Times New Roman"/>
          <w:color w:val="000000"/>
          <w:sz w:val="28"/>
          <w:szCs w:val="28"/>
        </w:rPr>
        <w:t>не планируется размещение объектов федерального, регионального и местного значения.</w:t>
      </w:r>
    </w:p>
    <w:p w:rsidR="002406A3" w:rsidRDefault="002406A3">
      <w:pPr>
        <w:pStyle w:val="2"/>
        <w:ind w:firstLine="567"/>
        <w:jc w:val="both"/>
      </w:pPr>
      <w:bookmarkStart w:id="1" w:name="__RefHeading___21"/>
      <w:bookmarkEnd w:id="1"/>
    </w:p>
    <w:sectPr w:rsidR="002406A3" w:rsidSect="00FC2020">
      <w:headerReference w:type="even" r:id="rId10"/>
      <w:headerReference w:type="default" r:id="rId11"/>
      <w:headerReference w:type="first" r:id="rId12"/>
      <w:pgSz w:w="11906" w:h="16838"/>
      <w:pgMar w:top="1368" w:right="567" w:bottom="709" w:left="170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F3" w:rsidRDefault="00DA61F3">
      <w:r>
        <w:separator/>
      </w:r>
    </w:p>
  </w:endnote>
  <w:endnote w:type="continuationSeparator" w:id="0">
    <w:p w:rsidR="00DA61F3" w:rsidRDefault="00DA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G Times"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F3" w:rsidRDefault="00DA61F3">
      <w:r>
        <w:separator/>
      </w:r>
    </w:p>
  </w:footnote>
  <w:footnote w:type="continuationSeparator" w:id="0">
    <w:p w:rsidR="00DA61F3" w:rsidRDefault="00DA6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A3" w:rsidRDefault="00DA61F3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 w:rsidR="000D0B5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A3" w:rsidRDefault="002406A3">
    <w:pPr>
      <w:pStyle w:val="af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A3" w:rsidRDefault="002406A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A3" w:rsidRDefault="00DA61F3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 w:rsidR="00DF1D53">
      <w:rPr>
        <w:noProof/>
      </w:rPr>
      <w:t>5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A3" w:rsidRDefault="002406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6C"/>
    <w:rsid w:val="00035394"/>
    <w:rsid w:val="00080B29"/>
    <w:rsid w:val="000D0B51"/>
    <w:rsid w:val="000D6925"/>
    <w:rsid w:val="000F474B"/>
    <w:rsid w:val="002406A3"/>
    <w:rsid w:val="002B3502"/>
    <w:rsid w:val="003C721B"/>
    <w:rsid w:val="005F38B6"/>
    <w:rsid w:val="00642C17"/>
    <w:rsid w:val="00670787"/>
    <w:rsid w:val="007B5C1C"/>
    <w:rsid w:val="007C55C4"/>
    <w:rsid w:val="00804BCA"/>
    <w:rsid w:val="008652A6"/>
    <w:rsid w:val="008C696C"/>
    <w:rsid w:val="00AE0B0C"/>
    <w:rsid w:val="00BC622D"/>
    <w:rsid w:val="00DA61F3"/>
    <w:rsid w:val="00DF1D53"/>
    <w:rsid w:val="00FC2020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 w:cs="Calibri"/>
      <w:lang w:eastAsia="zh-CN"/>
    </w:rPr>
  </w:style>
  <w:style w:type="paragraph" w:styleId="1">
    <w:name w:val="heading 1"/>
    <w:basedOn w:val="2"/>
    <w:next w:val="2"/>
    <w:qFormat/>
    <w:rsid w:val="00FC2020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0">
    <w:name w:val="heading 2"/>
    <w:basedOn w:val="2"/>
    <w:next w:val="2"/>
    <w:qFormat/>
    <w:rsid w:val="00FC2020"/>
    <w:pPr>
      <w:keepNext/>
      <w:tabs>
        <w:tab w:val="num" w:pos="0"/>
      </w:tabs>
      <w:spacing w:before="0" w:after="0"/>
      <w:ind w:firstLine="567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2"/>
    <w:next w:val="2"/>
    <w:qFormat/>
    <w:rsid w:val="00FC2020"/>
    <w:pPr>
      <w:keepNext/>
      <w:tabs>
        <w:tab w:val="num" w:pos="0"/>
      </w:tabs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2"/>
    <w:next w:val="2"/>
    <w:qFormat/>
    <w:rsid w:val="00FC2020"/>
    <w:pPr>
      <w:keepNext/>
      <w:tabs>
        <w:tab w:val="num" w:pos="0"/>
      </w:tabs>
      <w:suppressAutoHyphens w:val="0"/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2"/>
    <w:next w:val="2"/>
    <w:qFormat/>
    <w:rsid w:val="00FC2020"/>
    <w:pPr>
      <w:tabs>
        <w:tab w:val="num" w:pos="0"/>
      </w:tabs>
      <w:suppressAutoHyphens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2"/>
    <w:next w:val="2"/>
    <w:qFormat/>
    <w:rsid w:val="00FC2020"/>
    <w:pPr>
      <w:widowControl w:val="0"/>
      <w:tabs>
        <w:tab w:val="num" w:pos="0"/>
      </w:tabs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2"/>
    <w:next w:val="2"/>
    <w:qFormat/>
    <w:rsid w:val="00FC2020"/>
    <w:pPr>
      <w:tabs>
        <w:tab w:val="num" w:pos="0"/>
      </w:tabs>
      <w:suppressAutoHyphens w:val="0"/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2"/>
    <w:next w:val="2"/>
    <w:qFormat/>
    <w:rsid w:val="00FC2020"/>
    <w:pPr>
      <w:tabs>
        <w:tab w:val="num" w:pos="0"/>
      </w:tabs>
      <w:suppressAutoHyphens w:val="0"/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C2020"/>
  </w:style>
  <w:style w:type="character" w:customStyle="1" w:styleId="WW8Num1z1">
    <w:name w:val="WW8Num1z1"/>
    <w:rsid w:val="00FC2020"/>
  </w:style>
  <w:style w:type="character" w:customStyle="1" w:styleId="WW8Num1z2">
    <w:name w:val="WW8Num1z2"/>
    <w:rsid w:val="00FC2020"/>
  </w:style>
  <w:style w:type="character" w:customStyle="1" w:styleId="WW8Num1z3">
    <w:name w:val="WW8Num1z3"/>
    <w:rsid w:val="00FC2020"/>
  </w:style>
  <w:style w:type="character" w:customStyle="1" w:styleId="WW8Num1z4">
    <w:name w:val="WW8Num1z4"/>
    <w:rsid w:val="00FC2020"/>
  </w:style>
  <w:style w:type="character" w:customStyle="1" w:styleId="WW8Num1z5">
    <w:name w:val="WW8Num1z5"/>
    <w:rsid w:val="00FC2020"/>
  </w:style>
  <w:style w:type="character" w:customStyle="1" w:styleId="WW8Num1z6">
    <w:name w:val="WW8Num1z6"/>
    <w:rsid w:val="00FC2020"/>
  </w:style>
  <w:style w:type="character" w:customStyle="1" w:styleId="WW8Num1z7">
    <w:name w:val="WW8Num1z7"/>
    <w:rsid w:val="00FC2020"/>
  </w:style>
  <w:style w:type="character" w:customStyle="1" w:styleId="WW8Num1z8">
    <w:name w:val="WW8Num1z8"/>
    <w:rsid w:val="00FC2020"/>
  </w:style>
  <w:style w:type="character" w:customStyle="1" w:styleId="WW8Num2z0">
    <w:name w:val="WW8Num2z0"/>
    <w:rsid w:val="00FC2020"/>
    <w:rPr>
      <w:rFonts w:ascii="Symbol" w:hAnsi="Symbol" w:cs="Symbol"/>
    </w:rPr>
  </w:style>
  <w:style w:type="character" w:customStyle="1" w:styleId="WW8Num2z1">
    <w:name w:val="WW8Num2z1"/>
    <w:rsid w:val="00FC2020"/>
    <w:rPr>
      <w:rFonts w:ascii="Courier New" w:hAnsi="Courier New" w:cs="Times New Roman"/>
    </w:rPr>
  </w:style>
  <w:style w:type="character" w:customStyle="1" w:styleId="WW8Num2z2">
    <w:name w:val="WW8Num2z2"/>
    <w:rsid w:val="00FC2020"/>
    <w:rPr>
      <w:rFonts w:ascii="Wingdings" w:hAnsi="Wingdings" w:cs="Wingdings"/>
    </w:rPr>
  </w:style>
  <w:style w:type="character" w:customStyle="1" w:styleId="WW8Num3z0">
    <w:name w:val="WW8Num3z0"/>
    <w:rsid w:val="00FC2020"/>
    <w:rPr>
      <w:sz w:val="28"/>
      <w:szCs w:val="28"/>
    </w:rPr>
  </w:style>
  <w:style w:type="character" w:customStyle="1" w:styleId="WW8Num4z0">
    <w:name w:val="WW8Num4z0"/>
    <w:rsid w:val="00FC2020"/>
    <w:rPr>
      <w:rFonts w:ascii="Symbol" w:hAnsi="Symbol" w:cs="Symbol"/>
      <w:sz w:val="24"/>
      <w:szCs w:val="24"/>
    </w:rPr>
  </w:style>
  <w:style w:type="character" w:customStyle="1" w:styleId="WW8Num4z1">
    <w:name w:val="WW8Num4z1"/>
    <w:rsid w:val="00FC2020"/>
  </w:style>
  <w:style w:type="character" w:customStyle="1" w:styleId="WW8Num4z2">
    <w:name w:val="WW8Num4z2"/>
    <w:rsid w:val="00FC2020"/>
  </w:style>
  <w:style w:type="character" w:customStyle="1" w:styleId="WW8Num4z3">
    <w:name w:val="WW8Num4z3"/>
    <w:rsid w:val="00FC2020"/>
  </w:style>
  <w:style w:type="character" w:customStyle="1" w:styleId="WW8Num4z4">
    <w:name w:val="WW8Num4z4"/>
    <w:rsid w:val="00FC2020"/>
  </w:style>
  <w:style w:type="character" w:customStyle="1" w:styleId="WW8Num4z5">
    <w:name w:val="WW8Num4z5"/>
    <w:rsid w:val="00FC2020"/>
  </w:style>
  <w:style w:type="character" w:customStyle="1" w:styleId="WW8Num4z6">
    <w:name w:val="WW8Num4z6"/>
    <w:rsid w:val="00FC2020"/>
  </w:style>
  <w:style w:type="character" w:customStyle="1" w:styleId="WW8Num4z7">
    <w:name w:val="WW8Num4z7"/>
    <w:rsid w:val="00FC2020"/>
  </w:style>
  <w:style w:type="character" w:customStyle="1" w:styleId="WW8Num4z8">
    <w:name w:val="WW8Num4z8"/>
    <w:rsid w:val="00FC2020"/>
  </w:style>
  <w:style w:type="character" w:customStyle="1" w:styleId="WW8Num5z0">
    <w:name w:val="WW8Num5z0"/>
    <w:rsid w:val="00FC2020"/>
    <w:rPr>
      <w:color w:val="000000"/>
      <w:sz w:val="28"/>
      <w:szCs w:val="28"/>
    </w:rPr>
  </w:style>
  <w:style w:type="character" w:customStyle="1" w:styleId="WW8Num5z1">
    <w:name w:val="WW8Num5z1"/>
    <w:rsid w:val="00FC2020"/>
  </w:style>
  <w:style w:type="character" w:customStyle="1" w:styleId="WW8Num5z2">
    <w:name w:val="WW8Num5z2"/>
    <w:rsid w:val="00FC2020"/>
  </w:style>
  <w:style w:type="character" w:customStyle="1" w:styleId="WW8Num5z3">
    <w:name w:val="WW8Num5z3"/>
    <w:rsid w:val="00FC2020"/>
  </w:style>
  <w:style w:type="character" w:customStyle="1" w:styleId="WW8Num5z4">
    <w:name w:val="WW8Num5z4"/>
    <w:rsid w:val="00FC2020"/>
  </w:style>
  <w:style w:type="character" w:customStyle="1" w:styleId="WW8Num5z5">
    <w:name w:val="WW8Num5z5"/>
    <w:rsid w:val="00FC2020"/>
  </w:style>
  <w:style w:type="character" w:customStyle="1" w:styleId="WW8Num5z6">
    <w:name w:val="WW8Num5z6"/>
    <w:rsid w:val="00FC2020"/>
  </w:style>
  <w:style w:type="character" w:customStyle="1" w:styleId="WW8Num5z7">
    <w:name w:val="WW8Num5z7"/>
    <w:rsid w:val="00FC2020"/>
  </w:style>
  <w:style w:type="character" w:customStyle="1" w:styleId="WW8Num5z8">
    <w:name w:val="WW8Num5z8"/>
    <w:rsid w:val="00FC2020"/>
  </w:style>
  <w:style w:type="character" w:customStyle="1" w:styleId="WW8Num6z0">
    <w:name w:val="WW8Num6z0"/>
    <w:rsid w:val="00FC2020"/>
    <w:rPr>
      <w:rFonts w:ascii="Symbol" w:hAnsi="Symbol" w:cs="Symbol"/>
      <w:color w:val="000000"/>
      <w:sz w:val="28"/>
      <w:szCs w:val="28"/>
    </w:rPr>
  </w:style>
  <w:style w:type="character" w:customStyle="1" w:styleId="WW8Num6z1">
    <w:name w:val="WW8Num6z1"/>
    <w:rsid w:val="00FC2020"/>
    <w:rPr>
      <w:rFonts w:ascii="Courier New" w:hAnsi="Courier New" w:cs="Courier New"/>
    </w:rPr>
  </w:style>
  <w:style w:type="character" w:customStyle="1" w:styleId="WW8Num6z2">
    <w:name w:val="WW8Num6z2"/>
    <w:rsid w:val="00FC2020"/>
    <w:rPr>
      <w:rFonts w:ascii="Wingdings" w:hAnsi="Wingdings" w:cs="Wingdings"/>
    </w:rPr>
  </w:style>
  <w:style w:type="character" w:customStyle="1" w:styleId="WW8Num7z0">
    <w:name w:val="WW8Num7z0"/>
    <w:rsid w:val="00FC2020"/>
    <w:rPr>
      <w:rFonts w:ascii="Symbol" w:hAnsi="Symbol" w:cs="Symbol"/>
    </w:rPr>
  </w:style>
  <w:style w:type="character" w:customStyle="1" w:styleId="WW8Num7z1">
    <w:name w:val="WW8Num7z1"/>
    <w:rsid w:val="00FC2020"/>
  </w:style>
  <w:style w:type="character" w:customStyle="1" w:styleId="WW8Num7z2">
    <w:name w:val="WW8Num7z2"/>
    <w:rsid w:val="00FC2020"/>
  </w:style>
  <w:style w:type="character" w:customStyle="1" w:styleId="WW8Num7z3">
    <w:name w:val="WW8Num7z3"/>
    <w:rsid w:val="00FC2020"/>
  </w:style>
  <w:style w:type="character" w:customStyle="1" w:styleId="WW8Num7z4">
    <w:name w:val="WW8Num7z4"/>
    <w:rsid w:val="00FC2020"/>
  </w:style>
  <w:style w:type="character" w:customStyle="1" w:styleId="WW8Num7z5">
    <w:name w:val="WW8Num7z5"/>
    <w:rsid w:val="00FC2020"/>
  </w:style>
  <w:style w:type="character" w:customStyle="1" w:styleId="WW8Num7z6">
    <w:name w:val="WW8Num7z6"/>
    <w:rsid w:val="00FC2020"/>
  </w:style>
  <w:style w:type="character" w:customStyle="1" w:styleId="WW8Num7z7">
    <w:name w:val="WW8Num7z7"/>
    <w:rsid w:val="00FC2020"/>
  </w:style>
  <w:style w:type="character" w:customStyle="1" w:styleId="WW8Num7z8">
    <w:name w:val="WW8Num7z8"/>
    <w:rsid w:val="00FC2020"/>
  </w:style>
  <w:style w:type="character" w:customStyle="1" w:styleId="WW8Num3z1">
    <w:name w:val="WW8Num3z1"/>
    <w:rsid w:val="00FC2020"/>
  </w:style>
  <w:style w:type="character" w:customStyle="1" w:styleId="WW8Num3z2">
    <w:name w:val="WW8Num3z2"/>
    <w:rsid w:val="00FC2020"/>
  </w:style>
  <w:style w:type="character" w:customStyle="1" w:styleId="WW8Num3z3">
    <w:name w:val="WW8Num3z3"/>
    <w:rsid w:val="00FC2020"/>
  </w:style>
  <w:style w:type="character" w:customStyle="1" w:styleId="WW8Num3z4">
    <w:name w:val="WW8Num3z4"/>
    <w:rsid w:val="00FC2020"/>
  </w:style>
  <w:style w:type="character" w:customStyle="1" w:styleId="WW8Num3z5">
    <w:name w:val="WW8Num3z5"/>
    <w:rsid w:val="00FC2020"/>
  </w:style>
  <w:style w:type="character" w:customStyle="1" w:styleId="WW8Num3z6">
    <w:name w:val="WW8Num3z6"/>
    <w:rsid w:val="00FC2020"/>
  </w:style>
  <w:style w:type="character" w:customStyle="1" w:styleId="WW8Num3z7">
    <w:name w:val="WW8Num3z7"/>
    <w:rsid w:val="00FC2020"/>
  </w:style>
  <w:style w:type="character" w:customStyle="1" w:styleId="WW8Num3z8">
    <w:name w:val="WW8Num3z8"/>
    <w:rsid w:val="00FC2020"/>
  </w:style>
  <w:style w:type="character" w:customStyle="1" w:styleId="WW8Num6z3">
    <w:name w:val="WW8Num6z3"/>
    <w:rsid w:val="00FC2020"/>
  </w:style>
  <w:style w:type="character" w:customStyle="1" w:styleId="WW8Num6z4">
    <w:name w:val="WW8Num6z4"/>
    <w:rsid w:val="00FC2020"/>
  </w:style>
  <w:style w:type="character" w:customStyle="1" w:styleId="WW8Num6z5">
    <w:name w:val="WW8Num6z5"/>
    <w:rsid w:val="00FC2020"/>
  </w:style>
  <w:style w:type="character" w:customStyle="1" w:styleId="WW8Num6z6">
    <w:name w:val="WW8Num6z6"/>
    <w:rsid w:val="00FC2020"/>
  </w:style>
  <w:style w:type="character" w:customStyle="1" w:styleId="WW8Num6z7">
    <w:name w:val="WW8Num6z7"/>
    <w:rsid w:val="00FC2020"/>
  </w:style>
  <w:style w:type="character" w:customStyle="1" w:styleId="WW8Num6z8">
    <w:name w:val="WW8Num6z8"/>
    <w:rsid w:val="00FC2020"/>
  </w:style>
  <w:style w:type="character" w:customStyle="1" w:styleId="30">
    <w:name w:val="Основной шрифт абзаца3"/>
    <w:rsid w:val="00FC2020"/>
  </w:style>
  <w:style w:type="character" w:customStyle="1" w:styleId="21">
    <w:name w:val="Основной шрифт абзаца2"/>
    <w:rsid w:val="00FC2020"/>
  </w:style>
  <w:style w:type="character" w:customStyle="1" w:styleId="a3">
    <w:name w:val="Основной текст с отступом Знак"/>
    <w:rsid w:val="00FC2020"/>
    <w:rPr>
      <w:rFonts w:ascii="Times New Roman" w:hAnsi="Times New Roman" w:cs="Times New Roman"/>
      <w:sz w:val="28"/>
      <w:szCs w:val="24"/>
    </w:rPr>
  </w:style>
  <w:style w:type="character" w:customStyle="1" w:styleId="22">
    <w:name w:val="Заголовок 2 Знак"/>
    <w:rsid w:val="00FC2020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1">
    <w:name w:val="Заголовок 3 Знак"/>
    <w:rsid w:val="00FC20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rsid w:val="00FC2020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rsid w:val="00FC2020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rsid w:val="00FC2020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sid w:val="00FC2020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sid w:val="00FC2020"/>
    <w:rPr>
      <w:rFonts w:ascii="Times New Roman" w:hAnsi="Times New Roman" w:cs="Times New Roman"/>
      <w:color w:val="808080"/>
      <w:sz w:val="24"/>
      <w:szCs w:val="24"/>
    </w:rPr>
  </w:style>
  <w:style w:type="character" w:customStyle="1" w:styleId="23">
    <w:name w:val="Основной текст 2 Знак"/>
    <w:rsid w:val="00FC2020"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rsid w:val="00FC202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21"/>
    <w:rsid w:val="00FC2020"/>
  </w:style>
  <w:style w:type="character" w:customStyle="1" w:styleId="ConsPlusNormal">
    <w:name w:val="ConsPlusNormal Знак"/>
    <w:rsid w:val="00FC2020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12">
    <w:name w:val="Строгий1"/>
    <w:rsid w:val="00FC2020"/>
    <w:rPr>
      <w:b/>
      <w:bCs/>
    </w:rPr>
  </w:style>
  <w:style w:type="character" w:customStyle="1" w:styleId="a9">
    <w:name w:val="Маркированный список Знак"/>
    <w:rsid w:val="00FC2020"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a">
    <w:name w:val="Текст сноски Знак"/>
    <w:rsid w:val="00FC2020"/>
    <w:rPr>
      <w:rFonts w:ascii="Times New Roman" w:eastAsia="Times New Roman" w:hAnsi="Times New Roman" w:cs="Times New Roman"/>
    </w:rPr>
  </w:style>
  <w:style w:type="character" w:customStyle="1" w:styleId="ab">
    <w:name w:val="Символ сноски"/>
    <w:rsid w:val="00FC2020"/>
    <w:rPr>
      <w:position w:val="1"/>
      <w:sz w:val="13"/>
    </w:rPr>
  </w:style>
  <w:style w:type="character" w:customStyle="1" w:styleId="Normal">
    <w:name w:val="Normal Знак"/>
    <w:rsid w:val="00FC2020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3">
    <w:name w:val="Гиперссылка1"/>
    <w:rsid w:val="00FC2020"/>
    <w:rPr>
      <w:color w:val="0000FF"/>
      <w:u w:val="single"/>
    </w:rPr>
  </w:style>
  <w:style w:type="character" w:customStyle="1" w:styleId="ac">
    <w:name w:val="Абзац списка Знак"/>
    <w:rsid w:val="00FC2020"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rsid w:val="00FC2020"/>
    <w:rPr>
      <w:rFonts w:ascii="Comic Sans MS" w:hAnsi="Comic Sans MS" w:cs="Comic Sans MS"/>
      <w:b/>
      <w:bCs/>
      <w:color w:val="FF0099"/>
    </w:rPr>
  </w:style>
  <w:style w:type="character" w:customStyle="1" w:styleId="ad">
    <w:name w:val="Без интервала Знак"/>
    <w:rsid w:val="00FC2020"/>
    <w:rPr>
      <w:sz w:val="22"/>
      <w:szCs w:val="22"/>
      <w:lang w:bidi="ar-SA"/>
    </w:rPr>
  </w:style>
  <w:style w:type="character" w:customStyle="1" w:styleId="14">
    <w:name w:val="1 Стиль Знак"/>
    <w:rsid w:val="00FC2020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rsid w:val="00FC202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rsid w:val="00FC2020"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rsid w:val="00FC2020"/>
    <w:rPr>
      <w:sz w:val="22"/>
      <w:lang w:val="ru-RU" w:bidi="ar-SA"/>
    </w:rPr>
  </w:style>
  <w:style w:type="character" w:customStyle="1" w:styleId="80">
    <w:name w:val="Заголовок 8 Знак"/>
    <w:rsid w:val="00FC20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sid w:val="00FC2020"/>
    <w:rPr>
      <w:rFonts w:ascii="Times New Roman" w:eastAsia="Times New Roman" w:hAnsi="Times New Roman" w:cs="Times New Roman"/>
      <w:b/>
      <w:bCs/>
    </w:rPr>
  </w:style>
  <w:style w:type="character" w:styleId="ae">
    <w:name w:val="Emphasis"/>
    <w:qFormat/>
    <w:rsid w:val="00FC2020"/>
    <w:rPr>
      <w:i/>
      <w:iCs/>
    </w:rPr>
  </w:style>
  <w:style w:type="character" w:customStyle="1" w:styleId="af">
    <w:name w:val="Текст выноски Знак"/>
    <w:rsid w:val="00FC2020"/>
    <w:rPr>
      <w:rFonts w:ascii="Tahoma" w:hAnsi="Tahoma" w:cs="Tahoma"/>
      <w:sz w:val="16"/>
      <w:szCs w:val="16"/>
    </w:rPr>
  </w:style>
  <w:style w:type="character" w:customStyle="1" w:styleId="127">
    <w:name w:val="127 см Знак"/>
    <w:rsid w:val="00FC2020"/>
    <w:rPr>
      <w:rFonts w:ascii="Times New Roman" w:eastAsia="Times New Roman" w:hAnsi="Times New Roman" w:cs="Times New Roman"/>
      <w:sz w:val="26"/>
    </w:rPr>
  </w:style>
  <w:style w:type="character" w:customStyle="1" w:styleId="24">
    <w:name w:val="Основной текст с отступом 2 Знак"/>
    <w:rsid w:val="00FC2020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sid w:val="00FC2020"/>
    <w:rPr>
      <w:rFonts w:ascii="Courier New" w:eastAsia="Times New Roman" w:hAnsi="Courier New" w:cs="Courier New"/>
    </w:rPr>
  </w:style>
  <w:style w:type="character" w:customStyle="1" w:styleId="Main">
    <w:name w:val="Main Знак"/>
    <w:rsid w:val="00FC2020"/>
    <w:rPr>
      <w:sz w:val="28"/>
    </w:rPr>
  </w:style>
  <w:style w:type="character" w:customStyle="1" w:styleId="af0">
    <w:name w:val="список Знак"/>
    <w:rsid w:val="00FC2020"/>
    <w:rPr>
      <w:rFonts w:eastAsia="Times New Roman"/>
      <w:sz w:val="24"/>
      <w:szCs w:val="24"/>
    </w:rPr>
  </w:style>
  <w:style w:type="character" w:customStyle="1" w:styleId="51">
    <w:name w:val="Основной текст (5)_"/>
    <w:rsid w:val="00FC2020"/>
    <w:rPr>
      <w:sz w:val="27"/>
      <w:szCs w:val="27"/>
      <w:highlight w:val="white"/>
    </w:rPr>
  </w:style>
  <w:style w:type="character" w:customStyle="1" w:styleId="af1">
    <w:name w:val="Основной текст_"/>
    <w:rsid w:val="00FC2020"/>
    <w:rPr>
      <w:sz w:val="27"/>
      <w:szCs w:val="27"/>
      <w:highlight w:val="white"/>
    </w:rPr>
  </w:style>
  <w:style w:type="character" w:customStyle="1" w:styleId="af2">
    <w:name w:val="Название объекта Знак"/>
    <w:rsid w:val="00FC2020"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rsid w:val="00FC2020"/>
    <w:rPr>
      <w:rFonts w:ascii="Times New Roman" w:hAnsi="Times New Roman" w:cs="Times New Roman"/>
      <w:sz w:val="26"/>
      <w:szCs w:val="26"/>
    </w:rPr>
  </w:style>
  <w:style w:type="character" w:customStyle="1" w:styleId="af3">
    <w:name w:val="Гипертекстовая ссылка"/>
    <w:rsid w:val="00FC2020"/>
    <w:rPr>
      <w:rFonts w:cs="Times New Roman"/>
      <w:b w:val="0"/>
      <w:color w:val="106BBE"/>
    </w:rPr>
  </w:style>
  <w:style w:type="character" w:customStyle="1" w:styleId="40">
    <w:name w:val="Заголовок 4 Знак"/>
    <w:rsid w:val="00FC2020"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sid w:val="00FC2020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sid w:val="00FC2020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1"/>
    <w:rsid w:val="00FC2020"/>
  </w:style>
  <w:style w:type="character" w:customStyle="1" w:styleId="apple-converted-space">
    <w:name w:val="apple-converted-space"/>
    <w:basedOn w:val="21"/>
    <w:rsid w:val="00FC2020"/>
  </w:style>
  <w:style w:type="character" w:customStyle="1" w:styleId="32">
    <w:name w:val="Основной текст 3 Знак"/>
    <w:rsid w:val="00FC2020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rsid w:val="00FC2020"/>
    <w:rPr>
      <w:rFonts w:ascii="Arial" w:eastAsia="Times New Roman" w:hAnsi="Arial" w:cs="Arial"/>
      <w:color w:val="000000"/>
      <w:sz w:val="16"/>
      <w:szCs w:val="16"/>
    </w:rPr>
  </w:style>
  <w:style w:type="character" w:customStyle="1" w:styleId="af4">
    <w:name w:val="Текст Знак"/>
    <w:rsid w:val="00FC2020"/>
    <w:rPr>
      <w:rFonts w:ascii="Courier New" w:eastAsia="Times New Roman" w:hAnsi="Courier New" w:cs="Courier New"/>
    </w:rPr>
  </w:style>
  <w:style w:type="character" w:customStyle="1" w:styleId="af5">
    <w:name w:val="Не вступил в силу"/>
    <w:rsid w:val="00FC2020"/>
    <w:rPr>
      <w:strike/>
      <w:color w:val="008080"/>
    </w:rPr>
  </w:style>
  <w:style w:type="character" w:customStyle="1" w:styleId="af6">
    <w:name w:val="Цветовое выделение"/>
    <w:rsid w:val="00FC2020"/>
    <w:rPr>
      <w:b/>
      <w:bCs/>
      <w:color w:val="000080"/>
      <w:sz w:val="20"/>
      <w:szCs w:val="20"/>
    </w:rPr>
  </w:style>
  <w:style w:type="character" w:customStyle="1" w:styleId="15">
    <w:name w:val="Егор1 Знак"/>
    <w:rsid w:val="00FC2020"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rsid w:val="00FC2020"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rsid w:val="00FC2020"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rsid w:val="00FC2020"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1"/>
    <w:rsid w:val="00FC2020"/>
  </w:style>
  <w:style w:type="character" w:customStyle="1" w:styleId="submenu-table">
    <w:name w:val="submenu-table"/>
    <w:basedOn w:val="21"/>
    <w:rsid w:val="00FC2020"/>
  </w:style>
  <w:style w:type="character" w:customStyle="1" w:styleId="S">
    <w:name w:val="S_Обычный Знак"/>
    <w:rsid w:val="00FC2020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rsid w:val="00FC2020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sid w:val="00FC2020"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rsid w:val="00FC202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7">
    <w:name w:val="Красная строка Знак"/>
    <w:rsid w:val="00FC2020"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rsid w:val="00FC2020"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rsid w:val="00FC2020"/>
    <w:rPr>
      <w:rFonts w:ascii="Times New Roman" w:eastAsia="Times New Roman" w:hAnsi="Times New Roman" w:cs="Times New Roman"/>
    </w:rPr>
  </w:style>
  <w:style w:type="character" w:customStyle="1" w:styleId="style11">
    <w:name w:val="style11"/>
    <w:rsid w:val="00FC2020"/>
    <w:rPr>
      <w:rFonts w:ascii="Arial" w:hAnsi="Arial" w:cs="Arial"/>
      <w:sz w:val="20"/>
      <w:szCs w:val="20"/>
    </w:rPr>
  </w:style>
  <w:style w:type="character" w:customStyle="1" w:styleId="16">
    <w:name w:val="Основной шрифт абзаца1"/>
    <w:rsid w:val="00FC2020"/>
  </w:style>
  <w:style w:type="character" w:customStyle="1" w:styleId="af8">
    <w:name w:val="Подзаголовок Знак"/>
    <w:rsid w:val="00FC2020"/>
    <w:rPr>
      <w:rFonts w:ascii="Times New Roman" w:hAnsi="Times New Roman" w:cs="Times New Roman"/>
      <w:b/>
      <w:sz w:val="28"/>
    </w:rPr>
  </w:style>
  <w:style w:type="character" w:customStyle="1" w:styleId="af9">
    <w:name w:val="Заголовок Знак"/>
    <w:rsid w:val="00FC2020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a">
    <w:name w:val="Таблица_название_таблицы Знак"/>
    <w:rsid w:val="00FC202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rsid w:val="00FC2020"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rsid w:val="00FC2020"/>
    <w:rPr>
      <w:rFonts w:ascii="Times New Roman" w:eastAsia="Times New Roman" w:hAnsi="Times New Roman" w:cs="Times New Roman"/>
      <w:sz w:val="22"/>
      <w:szCs w:val="24"/>
    </w:rPr>
  </w:style>
  <w:style w:type="character" w:customStyle="1" w:styleId="25">
    <w:name w:val="Основной текст (2)"/>
    <w:rsid w:val="00FC202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WWCharLFO2LVL1">
    <w:name w:val="WW_CharLFO2LVL1"/>
    <w:rsid w:val="00FC2020"/>
    <w:rPr>
      <w:rFonts w:ascii="Symbol" w:hAnsi="Symbol" w:cs="Symbol"/>
    </w:rPr>
  </w:style>
  <w:style w:type="character" w:customStyle="1" w:styleId="WWCharLFO3LVL1">
    <w:name w:val="WW_CharLFO3LVL1"/>
    <w:rsid w:val="00FC2020"/>
    <w:rPr>
      <w:rFonts w:ascii="Symbol" w:hAnsi="Symbol" w:cs="Symbol"/>
    </w:rPr>
  </w:style>
  <w:style w:type="character" w:customStyle="1" w:styleId="WWCharLFO3LVL2">
    <w:name w:val="WW_CharLFO3LVL2"/>
    <w:rsid w:val="00FC2020"/>
    <w:rPr>
      <w:rFonts w:ascii="Courier New" w:hAnsi="Courier New" w:cs="Times New Roman"/>
    </w:rPr>
  </w:style>
  <w:style w:type="character" w:customStyle="1" w:styleId="WWCharLFO3LVL3">
    <w:name w:val="WW_CharLFO3LVL3"/>
    <w:rsid w:val="00FC2020"/>
    <w:rPr>
      <w:rFonts w:ascii="Wingdings" w:hAnsi="Wingdings" w:cs="Wingdings"/>
    </w:rPr>
  </w:style>
  <w:style w:type="character" w:customStyle="1" w:styleId="WWCharLFO3LVL4">
    <w:name w:val="WW_CharLFO3LVL4"/>
    <w:rsid w:val="00FC2020"/>
    <w:rPr>
      <w:rFonts w:ascii="Symbol" w:hAnsi="Symbol" w:cs="Symbol"/>
    </w:rPr>
  </w:style>
  <w:style w:type="character" w:customStyle="1" w:styleId="WWCharLFO3LVL5">
    <w:name w:val="WW_CharLFO3LVL5"/>
    <w:rsid w:val="00FC2020"/>
    <w:rPr>
      <w:rFonts w:ascii="Courier New" w:hAnsi="Courier New" w:cs="Times New Roman"/>
    </w:rPr>
  </w:style>
  <w:style w:type="character" w:customStyle="1" w:styleId="WWCharLFO3LVL6">
    <w:name w:val="WW_CharLFO3LVL6"/>
    <w:rsid w:val="00FC2020"/>
    <w:rPr>
      <w:rFonts w:ascii="Wingdings" w:hAnsi="Wingdings" w:cs="Wingdings"/>
    </w:rPr>
  </w:style>
  <w:style w:type="character" w:customStyle="1" w:styleId="WWCharLFO3LVL7">
    <w:name w:val="WW_CharLFO3LVL7"/>
    <w:rsid w:val="00FC2020"/>
    <w:rPr>
      <w:rFonts w:ascii="Symbol" w:hAnsi="Symbol" w:cs="Symbol"/>
    </w:rPr>
  </w:style>
  <w:style w:type="character" w:customStyle="1" w:styleId="WWCharLFO3LVL8">
    <w:name w:val="WW_CharLFO3LVL8"/>
    <w:rsid w:val="00FC2020"/>
    <w:rPr>
      <w:rFonts w:ascii="Courier New" w:hAnsi="Courier New" w:cs="Times New Roman"/>
    </w:rPr>
  </w:style>
  <w:style w:type="character" w:customStyle="1" w:styleId="WWCharLFO3LVL9">
    <w:name w:val="WW_CharLFO3LVL9"/>
    <w:rsid w:val="00FC2020"/>
    <w:rPr>
      <w:rFonts w:ascii="Wingdings" w:hAnsi="Wingdings" w:cs="Wingdings"/>
    </w:rPr>
  </w:style>
  <w:style w:type="character" w:customStyle="1" w:styleId="WWCharLFO4LVL1">
    <w:name w:val="WW_CharLFO4LVL1"/>
    <w:rsid w:val="00FC2020"/>
    <w:rPr>
      <w:rFonts w:ascii="Times New Roman" w:hAnsi="Times New Roman" w:cs="Times New Roman"/>
    </w:rPr>
  </w:style>
  <w:style w:type="character" w:customStyle="1" w:styleId="WWCharLFO4LVL2">
    <w:name w:val="WW_CharLFO4LVL2"/>
    <w:rsid w:val="00FC2020"/>
    <w:rPr>
      <w:rFonts w:ascii="Courier New" w:hAnsi="Courier New" w:cs="Courier New"/>
    </w:rPr>
  </w:style>
  <w:style w:type="character" w:customStyle="1" w:styleId="WWCharLFO4LVL3">
    <w:name w:val="WW_CharLFO4LVL3"/>
    <w:rsid w:val="00FC2020"/>
    <w:rPr>
      <w:rFonts w:ascii="Wingdings" w:hAnsi="Wingdings" w:cs="Wingdings"/>
    </w:rPr>
  </w:style>
  <w:style w:type="character" w:customStyle="1" w:styleId="WWCharLFO4LVL4">
    <w:name w:val="WW_CharLFO4LVL4"/>
    <w:rsid w:val="00FC2020"/>
    <w:rPr>
      <w:rFonts w:ascii="Symbol" w:hAnsi="Symbol" w:cs="Symbol"/>
    </w:rPr>
  </w:style>
  <w:style w:type="character" w:customStyle="1" w:styleId="WWCharLFO4LVL5">
    <w:name w:val="WW_CharLFO4LVL5"/>
    <w:rsid w:val="00FC2020"/>
    <w:rPr>
      <w:rFonts w:ascii="Courier New" w:hAnsi="Courier New" w:cs="Courier New"/>
    </w:rPr>
  </w:style>
  <w:style w:type="character" w:customStyle="1" w:styleId="WWCharLFO4LVL6">
    <w:name w:val="WW_CharLFO4LVL6"/>
    <w:rsid w:val="00FC2020"/>
    <w:rPr>
      <w:rFonts w:ascii="Wingdings" w:hAnsi="Wingdings" w:cs="Wingdings"/>
    </w:rPr>
  </w:style>
  <w:style w:type="character" w:customStyle="1" w:styleId="WWCharLFO4LVL7">
    <w:name w:val="WW_CharLFO4LVL7"/>
    <w:rsid w:val="00FC2020"/>
    <w:rPr>
      <w:rFonts w:ascii="Symbol" w:hAnsi="Symbol" w:cs="Symbol"/>
    </w:rPr>
  </w:style>
  <w:style w:type="character" w:customStyle="1" w:styleId="WWCharLFO4LVL8">
    <w:name w:val="WW_CharLFO4LVL8"/>
    <w:rsid w:val="00FC2020"/>
    <w:rPr>
      <w:rFonts w:ascii="Courier New" w:hAnsi="Courier New" w:cs="Courier New"/>
    </w:rPr>
  </w:style>
  <w:style w:type="character" w:customStyle="1" w:styleId="WWCharLFO4LVL9">
    <w:name w:val="WW_CharLFO4LVL9"/>
    <w:rsid w:val="00FC2020"/>
    <w:rPr>
      <w:rFonts w:ascii="Wingdings" w:hAnsi="Wingdings" w:cs="Wingdings"/>
    </w:rPr>
  </w:style>
  <w:style w:type="character" w:customStyle="1" w:styleId="WWCharLFO6LVL1">
    <w:name w:val="WW_CharLFO6LVL1"/>
    <w:rsid w:val="00FC2020"/>
    <w:rPr>
      <w:rFonts w:ascii="Symbol" w:hAnsi="Symbol" w:cs="Symbol"/>
    </w:rPr>
  </w:style>
  <w:style w:type="character" w:customStyle="1" w:styleId="WWCharLFO6LVL2">
    <w:name w:val="WW_CharLFO6LVL2"/>
    <w:rsid w:val="00FC2020"/>
    <w:rPr>
      <w:rFonts w:ascii="Courier New" w:hAnsi="Courier New" w:cs="Courier New"/>
    </w:rPr>
  </w:style>
  <w:style w:type="character" w:customStyle="1" w:styleId="WWCharLFO6LVL3">
    <w:name w:val="WW_CharLFO6LVL3"/>
    <w:rsid w:val="00FC2020"/>
    <w:rPr>
      <w:rFonts w:ascii="Wingdings" w:hAnsi="Wingdings" w:cs="Wingdings"/>
    </w:rPr>
  </w:style>
  <w:style w:type="character" w:customStyle="1" w:styleId="WWCharLFO6LVL4">
    <w:name w:val="WW_CharLFO6LVL4"/>
    <w:rsid w:val="00FC2020"/>
    <w:rPr>
      <w:rFonts w:ascii="Symbol" w:hAnsi="Symbol" w:cs="Symbol"/>
    </w:rPr>
  </w:style>
  <w:style w:type="character" w:customStyle="1" w:styleId="WWCharLFO6LVL5">
    <w:name w:val="WW_CharLFO6LVL5"/>
    <w:rsid w:val="00FC2020"/>
    <w:rPr>
      <w:rFonts w:ascii="Courier New" w:hAnsi="Courier New" w:cs="Courier New"/>
    </w:rPr>
  </w:style>
  <w:style w:type="character" w:customStyle="1" w:styleId="WWCharLFO6LVL6">
    <w:name w:val="WW_CharLFO6LVL6"/>
    <w:rsid w:val="00FC2020"/>
    <w:rPr>
      <w:rFonts w:ascii="Wingdings" w:hAnsi="Wingdings" w:cs="Wingdings"/>
    </w:rPr>
  </w:style>
  <w:style w:type="character" w:customStyle="1" w:styleId="WWCharLFO6LVL7">
    <w:name w:val="WW_CharLFO6LVL7"/>
    <w:rsid w:val="00FC2020"/>
    <w:rPr>
      <w:rFonts w:ascii="Symbol" w:hAnsi="Symbol" w:cs="Symbol"/>
    </w:rPr>
  </w:style>
  <w:style w:type="character" w:customStyle="1" w:styleId="WWCharLFO6LVL8">
    <w:name w:val="WW_CharLFO6LVL8"/>
    <w:rsid w:val="00FC2020"/>
    <w:rPr>
      <w:rFonts w:ascii="Courier New" w:hAnsi="Courier New" w:cs="Courier New"/>
    </w:rPr>
  </w:style>
  <w:style w:type="character" w:customStyle="1" w:styleId="WWCharLFO6LVL9">
    <w:name w:val="WW_CharLFO6LVL9"/>
    <w:rsid w:val="00FC2020"/>
    <w:rPr>
      <w:rFonts w:ascii="Wingdings" w:hAnsi="Wingdings" w:cs="Wingdings"/>
    </w:rPr>
  </w:style>
  <w:style w:type="character" w:customStyle="1" w:styleId="17">
    <w:name w:val="Знак сноски1"/>
    <w:rsid w:val="00FC2020"/>
    <w:rPr>
      <w:vertAlign w:val="superscript"/>
    </w:rPr>
  </w:style>
  <w:style w:type="character" w:customStyle="1" w:styleId="WW-">
    <w:name w:val="WW-Символ сноски"/>
    <w:rsid w:val="00FC2020"/>
  </w:style>
  <w:style w:type="character" w:styleId="afb">
    <w:name w:val="Hyperlink"/>
    <w:rsid w:val="00FC2020"/>
    <w:rPr>
      <w:color w:val="000080"/>
      <w:u w:val="single"/>
    </w:rPr>
  </w:style>
  <w:style w:type="character" w:styleId="afc">
    <w:name w:val="FollowedHyperlink"/>
    <w:rsid w:val="00FC2020"/>
    <w:rPr>
      <w:color w:val="800000"/>
      <w:u w:val="single"/>
    </w:rPr>
  </w:style>
  <w:style w:type="character" w:customStyle="1" w:styleId="afd">
    <w:name w:val="Ссылка указателя"/>
    <w:rsid w:val="00FC2020"/>
  </w:style>
  <w:style w:type="paragraph" w:customStyle="1" w:styleId="afe">
    <w:name w:val="Заголовок"/>
    <w:basedOn w:val="18"/>
    <w:next w:val="aff"/>
    <w:rsid w:val="00FC2020"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aff">
    <w:name w:val="Body Text"/>
    <w:basedOn w:val="2"/>
    <w:rsid w:val="00FC2020"/>
    <w:pPr>
      <w:suppressAutoHyphens w:val="0"/>
      <w:spacing w:before="0" w:after="120"/>
    </w:pPr>
  </w:style>
  <w:style w:type="paragraph" w:styleId="aff0">
    <w:name w:val="List"/>
    <w:basedOn w:val="2"/>
    <w:rsid w:val="00FC2020"/>
    <w:pPr>
      <w:suppressAutoHyphens w:val="0"/>
      <w:ind w:left="283" w:hanging="283"/>
    </w:pPr>
    <w:rPr>
      <w:color w:val="FFFFFF"/>
      <w:szCs w:val="28"/>
    </w:rPr>
  </w:style>
  <w:style w:type="paragraph" w:styleId="aff1">
    <w:name w:val="caption"/>
    <w:basedOn w:val="a"/>
    <w:qFormat/>
    <w:rsid w:val="00FC20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6">
    <w:name w:val="Указатель2"/>
    <w:basedOn w:val="a"/>
    <w:rsid w:val="00FC2020"/>
    <w:pPr>
      <w:suppressLineNumbers/>
    </w:pPr>
    <w:rPr>
      <w:rFonts w:cs="Arial"/>
    </w:rPr>
  </w:style>
  <w:style w:type="paragraph" w:customStyle="1" w:styleId="2">
    <w:name w:val="Обычный2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  <w:style w:type="paragraph" w:styleId="18">
    <w:name w:val="toc 1"/>
    <w:basedOn w:val="2"/>
    <w:next w:val="2"/>
    <w:rsid w:val="00FC2020"/>
    <w:pPr>
      <w:tabs>
        <w:tab w:val="right" w:leader="dot" w:pos="10062"/>
      </w:tabs>
      <w:suppressAutoHyphens w:val="0"/>
    </w:pPr>
  </w:style>
  <w:style w:type="paragraph" w:customStyle="1" w:styleId="19">
    <w:name w:val="Заголовок1"/>
    <w:basedOn w:val="a"/>
    <w:next w:val="aff"/>
    <w:rsid w:val="00FC2020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7">
    <w:name w:val="Название объекта2"/>
    <w:basedOn w:val="18"/>
    <w:rsid w:val="00FC2020"/>
    <w:pPr>
      <w:tabs>
        <w:tab w:val="right" w:leader="dot" w:pos="9498"/>
      </w:tabs>
      <w:ind w:right="-144" w:firstLine="567"/>
    </w:pPr>
    <w:rPr>
      <w:b/>
      <w:bCs/>
      <w:szCs w:val="28"/>
    </w:rPr>
  </w:style>
  <w:style w:type="paragraph" w:customStyle="1" w:styleId="1a">
    <w:name w:val="Указатель1"/>
    <w:basedOn w:val="a"/>
    <w:rsid w:val="00FC2020"/>
    <w:pPr>
      <w:suppressLineNumbers/>
    </w:pPr>
  </w:style>
  <w:style w:type="paragraph" w:styleId="aff2">
    <w:name w:val="Body Text Indent"/>
    <w:basedOn w:val="2"/>
    <w:rsid w:val="00FC2020"/>
    <w:pPr>
      <w:suppressAutoHyphens w:val="0"/>
      <w:ind w:firstLine="360"/>
    </w:pPr>
  </w:style>
  <w:style w:type="paragraph" w:styleId="aff3">
    <w:name w:val="Normal (Web)"/>
    <w:basedOn w:val="2"/>
    <w:rsid w:val="00FC2020"/>
    <w:pPr>
      <w:suppressAutoHyphens w:val="0"/>
    </w:pPr>
  </w:style>
  <w:style w:type="paragraph" w:customStyle="1" w:styleId="aff4">
    <w:name w:val="Красноярск"/>
    <w:basedOn w:val="2"/>
    <w:rsid w:val="00FC2020"/>
    <w:pPr>
      <w:suppressAutoHyphens w:val="0"/>
      <w:ind w:firstLine="709"/>
    </w:pPr>
  </w:style>
  <w:style w:type="paragraph" w:styleId="aff5">
    <w:name w:val="List Paragraph"/>
    <w:basedOn w:val="2"/>
    <w:qFormat/>
    <w:rsid w:val="00FC2020"/>
    <w:pPr>
      <w:suppressAutoHyphens w:val="0"/>
      <w:spacing w:before="0" w:after="200"/>
      <w:ind w:left="720"/>
    </w:pPr>
    <w:rPr>
      <w:sz w:val="22"/>
      <w:szCs w:val="22"/>
    </w:rPr>
  </w:style>
  <w:style w:type="paragraph" w:customStyle="1" w:styleId="ConsPlusNormal0">
    <w:name w:val="ConsPlusNormal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rsid w:val="00FC2020"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2"/>
    <w:rsid w:val="00FC2020"/>
    <w:pPr>
      <w:tabs>
        <w:tab w:val="center" w:pos="4677"/>
        <w:tab w:val="right" w:pos="9355"/>
      </w:tabs>
      <w:suppressAutoHyphens w:val="0"/>
    </w:pPr>
  </w:style>
  <w:style w:type="paragraph" w:styleId="aff8">
    <w:name w:val="footer"/>
    <w:basedOn w:val="2"/>
    <w:rsid w:val="00FC2020"/>
    <w:pPr>
      <w:tabs>
        <w:tab w:val="center" w:pos="3920"/>
        <w:tab w:val="right" w:pos="8598"/>
      </w:tabs>
      <w:suppressAutoHyphens w:val="0"/>
      <w:ind w:left="757"/>
    </w:pPr>
    <w:rPr>
      <w:color w:val="808080"/>
    </w:rPr>
  </w:style>
  <w:style w:type="paragraph" w:customStyle="1" w:styleId="FORMATTEXT">
    <w:name w:val=".FORMATTEXT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sz w:val="24"/>
      <w:szCs w:val="24"/>
      <w:lang w:eastAsia="zh-CN"/>
    </w:rPr>
  </w:style>
  <w:style w:type="paragraph" w:customStyle="1" w:styleId="HEADERTEXT">
    <w:name w:val=".HEADERTEXT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ConsNormal">
    <w:name w:val="ConsNormal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 w:firstLine="720"/>
      <w:textAlignment w:val="baseline"/>
    </w:pPr>
    <w:rPr>
      <w:rFonts w:ascii="Arial" w:hAnsi="Arial" w:cs="Arial"/>
      <w:lang w:eastAsia="zh-CN"/>
    </w:rPr>
  </w:style>
  <w:style w:type="paragraph" w:customStyle="1" w:styleId="220">
    <w:name w:val="Основной текст 22"/>
    <w:basedOn w:val="2"/>
    <w:rsid w:val="00FC2020"/>
    <w:pPr>
      <w:suppressAutoHyphens w:val="0"/>
      <w:overflowPunct w:val="0"/>
      <w:autoSpaceDE w:val="0"/>
      <w:ind w:firstLine="709"/>
    </w:pPr>
  </w:style>
  <w:style w:type="paragraph" w:customStyle="1" w:styleId="msonospacing0">
    <w:name w:val="msonospacing"/>
    <w:basedOn w:val="2"/>
    <w:rsid w:val="00FC2020"/>
    <w:pPr>
      <w:suppressAutoHyphens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2"/>
    <w:rsid w:val="00FC2020"/>
    <w:pPr>
      <w:spacing w:before="0" w:after="120"/>
      <w:ind w:left="283"/>
    </w:pPr>
    <w:rPr>
      <w:sz w:val="16"/>
      <w:szCs w:val="16"/>
    </w:rPr>
  </w:style>
  <w:style w:type="paragraph" w:styleId="aff9">
    <w:name w:val="No Spacing"/>
    <w:qFormat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b">
    <w:name w:val="Маркированный список1"/>
    <w:basedOn w:val="2"/>
    <w:rsid w:val="00FC2020"/>
    <w:pPr>
      <w:widowControl w:val="0"/>
      <w:suppressAutoHyphens w:val="0"/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2"/>
    <w:rsid w:val="00FC2020"/>
    <w:pPr>
      <w:suppressAutoHyphens w:val="0"/>
      <w:overflowPunct w:val="0"/>
      <w:autoSpaceDE w:val="0"/>
      <w:ind w:firstLine="709"/>
    </w:pPr>
  </w:style>
  <w:style w:type="paragraph" w:customStyle="1" w:styleId="1c">
    <w:name w:val="Текст сноски1"/>
    <w:basedOn w:val="2"/>
    <w:rsid w:val="00FC2020"/>
    <w:pPr>
      <w:suppressAutoHyphens w:val="0"/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2"/>
    <w:rsid w:val="00FC2020"/>
    <w:pPr>
      <w:suppressAutoHyphens w:val="0"/>
      <w:autoSpaceDE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2"/>
    <w:rsid w:val="00FC2020"/>
    <w:pPr>
      <w:suppressAutoHyphens w:val="0"/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8">
    <w:name w:val="toc 2"/>
    <w:basedOn w:val="2"/>
    <w:next w:val="2"/>
    <w:rsid w:val="00FC2020"/>
    <w:pPr>
      <w:suppressLineNumbers/>
      <w:tabs>
        <w:tab w:val="num" w:pos="0"/>
        <w:tab w:val="right" w:leader="dot" w:pos="10062"/>
      </w:tabs>
      <w:spacing w:before="0" w:after="0"/>
      <w:ind w:firstLine="567"/>
      <w:jc w:val="both"/>
    </w:pPr>
  </w:style>
  <w:style w:type="paragraph" w:customStyle="1" w:styleId="ConsPlusNonformat">
    <w:name w:val="ConsPlusNonformat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ourier New" w:eastAsia="Calibri" w:hAnsi="Courier New" w:cs="Courier New"/>
      <w:lang w:eastAsia="zh-CN"/>
    </w:rPr>
  </w:style>
  <w:style w:type="paragraph" w:customStyle="1" w:styleId="ConsCell">
    <w:name w:val="ConsCell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lang w:eastAsia="zh-CN"/>
    </w:rPr>
  </w:style>
  <w:style w:type="paragraph" w:customStyle="1" w:styleId="1d">
    <w:name w:val="1 Стиль"/>
    <w:basedOn w:val="aff2"/>
    <w:rsid w:val="00FC2020"/>
    <w:pPr>
      <w:spacing w:before="120" w:after="120" w:line="360" w:lineRule="auto"/>
      <w:ind w:firstLine="709"/>
    </w:pPr>
  </w:style>
  <w:style w:type="paragraph" w:customStyle="1" w:styleId="1e">
    <w:name w:val="Название объекта1"/>
    <w:next w:val="2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60"/>
      <w:textAlignment w:val="baseline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2"/>
    <w:rsid w:val="00FC2020"/>
    <w:pPr>
      <w:suppressAutoHyphens w:val="0"/>
      <w:ind w:left="-113" w:right="-113"/>
      <w:jc w:val="center"/>
    </w:pPr>
    <w:rPr>
      <w:b/>
      <w:bCs/>
      <w:sz w:val="20"/>
    </w:rPr>
  </w:style>
  <w:style w:type="paragraph" w:styleId="34">
    <w:name w:val="toc 3"/>
    <w:basedOn w:val="2"/>
    <w:next w:val="2"/>
    <w:rsid w:val="00FC2020"/>
    <w:pPr>
      <w:tabs>
        <w:tab w:val="right" w:leader="dot" w:pos="8788"/>
      </w:tabs>
      <w:suppressAutoHyphens w:val="0"/>
      <w:ind w:left="993" w:right="-144" w:hanging="993"/>
    </w:pPr>
    <w:rPr>
      <w:szCs w:val="28"/>
    </w:rPr>
  </w:style>
  <w:style w:type="paragraph" w:styleId="affa">
    <w:name w:val="Balloon Text"/>
    <w:basedOn w:val="2"/>
    <w:rsid w:val="00FC2020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1270">
    <w:name w:val="127 см"/>
    <w:basedOn w:val="2"/>
    <w:next w:val="2"/>
    <w:rsid w:val="00FC2020"/>
    <w:pPr>
      <w:widowControl w:val="0"/>
      <w:suppressAutoHyphens w:val="0"/>
      <w:autoSpaceDE w:val="0"/>
      <w:spacing w:before="120" w:after="0"/>
      <w:ind w:left="720"/>
    </w:pPr>
    <w:rPr>
      <w:sz w:val="26"/>
    </w:rPr>
  </w:style>
  <w:style w:type="paragraph" w:customStyle="1" w:styleId="211">
    <w:name w:val="Основной текст с отступом 21"/>
    <w:basedOn w:val="2"/>
    <w:rsid w:val="00FC2020"/>
    <w:pPr>
      <w:suppressAutoHyphens w:val="0"/>
      <w:spacing w:before="0" w:after="120" w:line="480" w:lineRule="auto"/>
      <w:ind w:left="283"/>
    </w:pPr>
  </w:style>
  <w:style w:type="paragraph" w:styleId="HTML0">
    <w:name w:val="HTML Preformatted"/>
    <w:basedOn w:val="2"/>
    <w:rsid w:val="00FC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customStyle="1" w:styleId="Main0">
    <w:name w:val="Main"/>
    <w:basedOn w:val="2"/>
    <w:rsid w:val="00FC2020"/>
    <w:pPr>
      <w:suppressAutoHyphens w:val="0"/>
      <w:ind w:firstLine="709"/>
    </w:pPr>
    <w:rPr>
      <w:rFonts w:ascii="Calibri" w:hAnsi="Calibri" w:cs="Calibri"/>
    </w:rPr>
  </w:style>
  <w:style w:type="paragraph" w:customStyle="1" w:styleId="affb">
    <w:name w:val="íîðìàòèâêà"/>
    <w:basedOn w:val="2"/>
    <w:rsid w:val="00FC2020"/>
    <w:pPr>
      <w:suppressAutoHyphens w:val="0"/>
      <w:overflowPunct w:val="0"/>
      <w:autoSpaceDE w:val="0"/>
      <w:spacing w:before="60" w:after="0"/>
      <w:ind w:firstLine="720"/>
    </w:pPr>
    <w:rPr>
      <w:szCs w:val="28"/>
    </w:rPr>
  </w:style>
  <w:style w:type="paragraph" w:customStyle="1" w:styleId="affc">
    <w:name w:val="список"/>
    <w:basedOn w:val="2"/>
    <w:rsid w:val="00FC2020"/>
    <w:pPr>
      <w:tabs>
        <w:tab w:val="num" w:pos="0"/>
        <w:tab w:val="left" w:pos="27917"/>
      </w:tabs>
      <w:suppressAutoHyphens w:val="0"/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rsid w:val="00FC2020"/>
    <w:pPr>
      <w:widowControl w:val="0"/>
      <w:tabs>
        <w:tab w:val="clear" w:pos="0"/>
      </w:tabs>
      <w:suppressAutoHyphens/>
      <w:autoSpaceDE w:val="0"/>
      <w:spacing w:before="360" w:after="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color w:val="000000"/>
      <w:sz w:val="24"/>
      <w:szCs w:val="24"/>
      <w:lang w:eastAsia="zh-CN"/>
    </w:rPr>
  </w:style>
  <w:style w:type="paragraph" w:customStyle="1" w:styleId="1f">
    <w:name w:val="Цитата1"/>
    <w:basedOn w:val="2"/>
    <w:rsid w:val="00FC2020"/>
    <w:pPr>
      <w:shd w:val="clear" w:color="auto" w:fill="FFFFFF"/>
      <w:spacing w:before="5" w:after="0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2"/>
    <w:rsid w:val="00FC2020"/>
    <w:pPr>
      <w:shd w:val="clear" w:color="auto" w:fill="FFFFFF"/>
      <w:suppressAutoHyphens w:val="0"/>
      <w:spacing w:before="300" w:after="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5">
    <w:name w:val="Основной текст3"/>
    <w:basedOn w:val="2"/>
    <w:rsid w:val="00FC2020"/>
    <w:pPr>
      <w:shd w:val="clear" w:color="auto" w:fill="FFFFFF"/>
      <w:suppressAutoHyphens w:val="0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f0">
    <w:name w:val="Основной текст с отступом.Основной текст 1.Нумерованный список !!.Надин стиль"/>
    <w:basedOn w:val="2"/>
    <w:rsid w:val="00FC2020"/>
    <w:pPr>
      <w:spacing w:before="0" w:after="120"/>
      <w:ind w:firstLine="709"/>
    </w:pPr>
    <w:rPr>
      <w:rFonts w:ascii="Arial" w:hAnsi="Arial" w:cs="Arial"/>
      <w:sz w:val="26"/>
    </w:rPr>
  </w:style>
  <w:style w:type="paragraph" w:customStyle="1" w:styleId="1f1">
    <w:name w:val="Абзац списка1"/>
    <w:basedOn w:val="2"/>
    <w:rsid w:val="00FC2020"/>
    <w:pPr>
      <w:suppressAutoHyphens w:val="0"/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2"/>
    <w:rsid w:val="00FC2020"/>
    <w:pPr>
      <w:suppressAutoHyphens w:val="0"/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2"/>
    <w:next w:val="2"/>
    <w:rsid w:val="00FC2020"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2"/>
    <w:rsid w:val="00FC2020"/>
    <w:pPr>
      <w:suppressAutoHyphens w:val="0"/>
      <w:spacing w:before="0"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2"/>
    <w:rsid w:val="00FC2020"/>
    <w:pPr>
      <w:widowControl w:val="0"/>
      <w:autoSpaceDE w:val="0"/>
      <w:spacing w:before="0"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f2">
    <w:name w:val="Текст1"/>
    <w:basedOn w:val="2"/>
    <w:rsid w:val="00FC2020"/>
    <w:pPr>
      <w:suppressAutoHyphens w:val="0"/>
      <w:autoSpaceDE w:val="0"/>
    </w:pPr>
    <w:rPr>
      <w:rFonts w:ascii="Courier New" w:hAnsi="Courier New" w:cs="Courier New"/>
      <w:sz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2"/>
    <w:rsid w:val="00FC2020"/>
    <w:pPr>
      <w:suppressAutoHyphens w:val="0"/>
      <w:spacing w:before="0"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rsid w:val="00FC2020"/>
    <w:pPr>
      <w:widowControl w:val="0"/>
      <w:tabs>
        <w:tab w:val="clear" w:pos="0"/>
      </w:tabs>
      <w:autoSpaceDE w:val="0"/>
      <w:spacing w:before="360" w:after="0"/>
    </w:pPr>
    <w:rPr>
      <w:rFonts w:ascii="Arial" w:hAnsi="Arial" w:cs="Arial"/>
      <w:i w:val="0"/>
      <w:iCs w:val="0"/>
    </w:rPr>
  </w:style>
  <w:style w:type="paragraph" w:customStyle="1" w:styleId="affe">
    <w:name w:val="Текст отчета"/>
    <w:basedOn w:val="2"/>
    <w:rsid w:val="00FC2020"/>
    <w:pPr>
      <w:suppressAutoHyphens w:val="0"/>
      <w:spacing w:before="120" w:after="120"/>
      <w:ind w:firstLine="709"/>
    </w:pPr>
    <w:rPr>
      <w:rFonts w:ascii="Arial" w:hAnsi="Arial" w:cs="Arial"/>
    </w:rPr>
  </w:style>
  <w:style w:type="paragraph" w:customStyle="1" w:styleId="29">
    <w:name w:val="Цитата2"/>
    <w:basedOn w:val="2"/>
    <w:rsid w:val="00FC2020"/>
    <w:pPr>
      <w:suppressAutoHyphens w:val="0"/>
      <w:ind w:left="-284" w:right="-1333"/>
      <w:jc w:val="center"/>
    </w:pPr>
    <w:rPr>
      <w:b/>
    </w:rPr>
  </w:style>
  <w:style w:type="paragraph" w:customStyle="1" w:styleId="afff">
    <w:name w:val="Комментарий"/>
    <w:basedOn w:val="2"/>
    <w:next w:val="2"/>
    <w:rsid w:val="00FC2020"/>
    <w:pPr>
      <w:widowControl w:val="0"/>
      <w:suppressAutoHyphens w:val="0"/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spacing w:line="300" w:lineRule="auto"/>
      <w:ind w:firstLine="120"/>
      <w:textAlignment w:val="baseline"/>
    </w:pPr>
    <w:rPr>
      <w:sz w:val="24"/>
      <w:lang w:eastAsia="zh-CN"/>
    </w:rPr>
  </w:style>
  <w:style w:type="paragraph" w:customStyle="1" w:styleId="1f3">
    <w:name w:val="Егор1"/>
    <w:basedOn w:val="2"/>
    <w:rsid w:val="00FC2020"/>
    <w:pPr>
      <w:suppressAutoHyphens w:val="0"/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2"/>
    <w:rsid w:val="00FC2020"/>
    <w:pPr>
      <w:suppressAutoHyphens w:val="0"/>
      <w:spacing w:before="150" w:after="30"/>
      <w:jc w:val="center"/>
    </w:pPr>
    <w:rPr>
      <w:b/>
      <w:bCs/>
      <w:sz w:val="18"/>
      <w:szCs w:val="18"/>
    </w:rPr>
  </w:style>
  <w:style w:type="paragraph" w:customStyle="1" w:styleId="afff0">
    <w:name w:val="Егор"/>
    <w:basedOn w:val="2"/>
    <w:rsid w:val="00FC2020"/>
    <w:pPr>
      <w:pageBreakBefore/>
      <w:suppressAutoHyphens w:val="0"/>
      <w:spacing w:before="0" w:after="200"/>
      <w:ind w:firstLine="851"/>
      <w:jc w:val="center"/>
    </w:pPr>
    <w:rPr>
      <w:b/>
      <w:szCs w:val="22"/>
    </w:rPr>
  </w:style>
  <w:style w:type="paragraph" w:customStyle="1" w:styleId="1f4">
    <w:name w:val="Обычный1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Tabl">
    <w:name w:val="Tabl"/>
    <w:basedOn w:val="2"/>
    <w:rsid w:val="00FC2020"/>
    <w:pPr>
      <w:keepNext/>
      <w:suppressAutoHyphens w:val="0"/>
      <w:spacing w:before="120" w:after="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rsid w:val="00FC2020"/>
    <w:pPr>
      <w:keepNext/>
      <w:spacing w:before="120" w:after="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2"/>
    <w:rsid w:val="00FC2020"/>
    <w:pPr>
      <w:suppressAutoHyphens w:val="0"/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2"/>
    <w:rsid w:val="00FC2020"/>
    <w:pPr>
      <w:keepNext/>
      <w:tabs>
        <w:tab w:val="left" w:pos="5475"/>
      </w:tabs>
      <w:suppressAutoHyphens w:val="0"/>
      <w:ind w:firstLine="567"/>
    </w:pPr>
    <w:rPr>
      <w:szCs w:val="28"/>
    </w:rPr>
  </w:style>
  <w:style w:type="paragraph" w:customStyle="1" w:styleId="Style4">
    <w:name w:val="Style4"/>
    <w:basedOn w:val="2"/>
    <w:rsid w:val="00FC2020"/>
    <w:pPr>
      <w:widowControl w:val="0"/>
      <w:suppressAutoHyphens w:val="0"/>
      <w:autoSpaceDE w:val="0"/>
      <w:spacing w:line="334" w:lineRule="exact"/>
      <w:ind w:firstLine="746"/>
    </w:pPr>
  </w:style>
  <w:style w:type="paragraph" w:customStyle="1" w:styleId="36">
    <w:name w:val="Егор3"/>
    <w:basedOn w:val="afff0"/>
    <w:rsid w:val="00FC2020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2"/>
    <w:rsid w:val="00FC2020"/>
    <w:pPr>
      <w:suppressAutoHyphens w:val="0"/>
      <w:spacing w:before="0"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b"/>
    <w:rsid w:val="00FC2020"/>
    <w:pPr>
      <w:widowControl/>
      <w:autoSpaceDE/>
    </w:pPr>
    <w:rPr>
      <w:color w:val="auto"/>
      <w:kern w:val="0"/>
      <w:szCs w:val="24"/>
    </w:rPr>
  </w:style>
  <w:style w:type="paragraph" w:customStyle="1" w:styleId="2a">
    <w:name w:val="Красная строка2"/>
    <w:basedOn w:val="aff"/>
    <w:rsid w:val="00FC2020"/>
    <w:pPr>
      <w:suppressAutoHyphens/>
      <w:ind w:firstLine="210"/>
    </w:pPr>
    <w:rPr>
      <w:rFonts w:eastAsia="Calibri"/>
    </w:rPr>
  </w:style>
  <w:style w:type="paragraph" w:customStyle="1" w:styleId="1f5">
    <w:name w:val="Красная строка1"/>
    <w:basedOn w:val="aff"/>
    <w:rsid w:val="00FC2020"/>
    <w:pPr>
      <w:widowControl w:val="0"/>
      <w:suppressAutoHyphens/>
      <w:autoSpaceDE w:val="0"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2"/>
    <w:rsid w:val="00FC2020"/>
    <w:pPr>
      <w:keepLines/>
      <w:suppressAutoHyphens w:val="0"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2"/>
    <w:rsid w:val="00FC2020"/>
    <w:pPr>
      <w:suppressAutoHyphens w:val="0"/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Calibri"/>
      <w:sz w:val="28"/>
      <w:lang w:val="en-GB" w:eastAsia="zh-CN"/>
    </w:rPr>
  </w:style>
  <w:style w:type="paragraph" w:customStyle="1" w:styleId="-">
    <w:name w:val="Таблица-текст"/>
    <w:basedOn w:val="2"/>
    <w:rsid w:val="00FC2020"/>
    <w:pPr>
      <w:jc w:val="center"/>
    </w:pPr>
    <w:rPr>
      <w:color w:val="000000"/>
      <w:sz w:val="20"/>
    </w:rPr>
  </w:style>
  <w:style w:type="paragraph" w:customStyle="1" w:styleId="ConsPlusTitle">
    <w:name w:val="ConsPlusTitle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b/>
      <w:bCs/>
      <w:sz w:val="22"/>
      <w:szCs w:val="22"/>
      <w:lang w:eastAsia="zh-CN"/>
    </w:rPr>
  </w:style>
  <w:style w:type="paragraph" w:styleId="afff1">
    <w:name w:val="Subtitle"/>
    <w:basedOn w:val="2"/>
    <w:next w:val="aff"/>
    <w:qFormat/>
    <w:rsid w:val="00FC2020"/>
    <w:pPr>
      <w:suppressAutoHyphens w:val="0"/>
    </w:pPr>
    <w:rPr>
      <w:b/>
    </w:rPr>
  </w:style>
  <w:style w:type="paragraph" w:customStyle="1" w:styleId="afff2">
    <w:name w:val="Стиль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sz w:val="24"/>
      <w:szCs w:val="24"/>
      <w:lang w:eastAsia="zh-CN"/>
    </w:rPr>
  </w:style>
  <w:style w:type="paragraph" w:styleId="afff3">
    <w:name w:val="index heading"/>
    <w:basedOn w:val="19"/>
    <w:rsid w:val="00FC2020"/>
    <w:pPr>
      <w:suppressLineNumbers/>
    </w:pPr>
    <w:rPr>
      <w:b/>
      <w:bCs/>
      <w:sz w:val="32"/>
      <w:szCs w:val="32"/>
    </w:rPr>
  </w:style>
  <w:style w:type="paragraph" w:customStyle="1" w:styleId="1f6">
    <w:name w:val="Заголовок таблицы ссылок1"/>
    <w:basedOn w:val="1"/>
    <w:next w:val="2"/>
    <w:rsid w:val="00FC2020"/>
    <w:pPr>
      <w:keepLines/>
      <w:tabs>
        <w:tab w:val="clear" w:pos="0"/>
      </w:tabs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7">
    <w:name w:val="Основной текст1"/>
    <w:basedOn w:val="2"/>
    <w:rsid w:val="00FC2020"/>
    <w:pPr>
      <w:widowControl w:val="0"/>
      <w:shd w:val="clear" w:color="auto" w:fill="FFFFFF"/>
      <w:suppressAutoHyphens w:val="0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4">
    <w:name w:val="Прижатый влево"/>
    <w:basedOn w:val="2"/>
    <w:next w:val="2"/>
    <w:rsid w:val="00FC2020"/>
    <w:pPr>
      <w:widowControl w:val="0"/>
      <w:suppressAutoHyphens w:val="0"/>
      <w:autoSpaceDE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5">
    <w:name w:val="Таблица_название_таблицы"/>
    <w:next w:val="2"/>
    <w:rsid w:val="00FC2020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sz w:val="22"/>
      <w:szCs w:val="24"/>
      <w:lang w:eastAsia="zh-CN"/>
    </w:rPr>
  </w:style>
  <w:style w:type="paragraph" w:customStyle="1" w:styleId="2b">
    <w:name w:val="Стиль Заголовок 2"/>
    <w:basedOn w:val="20"/>
    <w:rsid w:val="00FC2020"/>
    <w:pPr>
      <w:keepLines/>
      <w:tabs>
        <w:tab w:val="clear" w:pos="0"/>
      </w:tabs>
      <w:spacing w:line="276" w:lineRule="auto"/>
      <w:ind w:left="567" w:firstLine="0"/>
      <w:textAlignment w:val="auto"/>
    </w:pPr>
    <w:rPr>
      <w:bCs w:val="0"/>
      <w:iCs w:val="0"/>
      <w:color w:val="000000"/>
      <w:szCs w:val="20"/>
    </w:rPr>
  </w:style>
  <w:style w:type="paragraph" w:customStyle="1" w:styleId="37">
    <w:name w:val="Обычный3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afff6">
    <w:name w:val="Содержимое таблицы"/>
    <w:basedOn w:val="a"/>
    <w:rsid w:val="00FC2020"/>
    <w:pPr>
      <w:suppressLineNumbers/>
    </w:pPr>
  </w:style>
  <w:style w:type="paragraph" w:customStyle="1" w:styleId="2c">
    <w:name w:val="Абзац списка2"/>
    <w:basedOn w:val="a"/>
    <w:rsid w:val="00FC2020"/>
    <w:pPr>
      <w:ind w:left="720" w:firstLine="709"/>
      <w:contextualSpacing/>
    </w:pPr>
  </w:style>
  <w:style w:type="paragraph" w:styleId="afff7">
    <w:name w:val="footnote text"/>
    <w:basedOn w:val="a"/>
    <w:rsid w:val="00FC2020"/>
    <w:pPr>
      <w:suppressLineNumbers/>
      <w:ind w:left="339" w:hanging="339"/>
    </w:pPr>
  </w:style>
  <w:style w:type="paragraph" w:customStyle="1" w:styleId="afff8">
    <w:name w:val="Заголовок таблицы"/>
    <w:basedOn w:val="afff6"/>
    <w:rsid w:val="00FC2020"/>
    <w:pPr>
      <w:jc w:val="center"/>
    </w:pPr>
    <w:rPr>
      <w:b/>
      <w:bCs/>
    </w:rPr>
  </w:style>
  <w:style w:type="paragraph" w:customStyle="1" w:styleId="TableParagraph">
    <w:name w:val="Table Paragraph"/>
    <w:basedOn w:val="a"/>
    <w:rsid w:val="00FC2020"/>
    <w:pPr>
      <w:ind w:left="4"/>
    </w:pPr>
    <w:rPr>
      <w:rFonts w:ascii="Times New Roman" w:eastAsia="Times New Roman" w:hAnsi="Times New Roman" w:cs="Times New Roman"/>
      <w:lang w:bidi="ru-RU"/>
    </w:rPr>
  </w:style>
  <w:style w:type="paragraph" w:customStyle="1" w:styleId="1f8">
    <w:name w:val="Без интервала1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afff9">
    <w:name w:val="Title"/>
    <w:basedOn w:val="18"/>
    <w:next w:val="aff"/>
    <w:qFormat/>
    <w:rsid w:val="00FC2020"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customStyle="1" w:styleId="43">
    <w:name w:val="Обычный4"/>
    <w:rsid w:val="00FC2020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  <w:style w:type="paragraph" w:customStyle="1" w:styleId="221">
    <w:name w:val="Основной текст с отступом 22"/>
    <w:basedOn w:val="43"/>
    <w:rsid w:val="00FC2020"/>
    <w:pPr>
      <w:spacing w:before="0" w:after="120" w:line="480" w:lineRule="auto"/>
      <w:ind w:left="283"/>
    </w:pPr>
  </w:style>
  <w:style w:type="paragraph" w:customStyle="1" w:styleId="Lbullit">
    <w:name w:val="! L=bullit ! Знак Знак"/>
    <w:basedOn w:val="a"/>
    <w:rsid w:val="00FC2020"/>
    <w:pPr>
      <w:tabs>
        <w:tab w:val="num" w:pos="0"/>
        <w:tab w:val="left" w:pos="360"/>
      </w:tabs>
      <w:spacing w:before="60" w:after="60"/>
      <w:jc w:val="both"/>
      <w:textAlignment w:val="auto"/>
    </w:pPr>
    <w:rPr>
      <w:color w:val="00000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 w:cs="Calibri"/>
      <w:lang w:eastAsia="zh-CN"/>
    </w:rPr>
  </w:style>
  <w:style w:type="paragraph" w:styleId="1">
    <w:name w:val="heading 1"/>
    <w:basedOn w:val="2"/>
    <w:next w:val="2"/>
    <w:qFormat/>
    <w:rsid w:val="00FC2020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0">
    <w:name w:val="heading 2"/>
    <w:basedOn w:val="2"/>
    <w:next w:val="2"/>
    <w:qFormat/>
    <w:rsid w:val="00FC2020"/>
    <w:pPr>
      <w:keepNext/>
      <w:tabs>
        <w:tab w:val="num" w:pos="0"/>
      </w:tabs>
      <w:spacing w:before="0" w:after="0"/>
      <w:ind w:firstLine="567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2"/>
    <w:next w:val="2"/>
    <w:qFormat/>
    <w:rsid w:val="00FC2020"/>
    <w:pPr>
      <w:keepNext/>
      <w:tabs>
        <w:tab w:val="num" w:pos="0"/>
      </w:tabs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2"/>
    <w:next w:val="2"/>
    <w:qFormat/>
    <w:rsid w:val="00FC2020"/>
    <w:pPr>
      <w:keepNext/>
      <w:tabs>
        <w:tab w:val="num" w:pos="0"/>
      </w:tabs>
      <w:suppressAutoHyphens w:val="0"/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2"/>
    <w:next w:val="2"/>
    <w:qFormat/>
    <w:rsid w:val="00FC2020"/>
    <w:pPr>
      <w:tabs>
        <w:tab w:val="num" w:pos="0"/>
      </w:tabs>
      <w:suppressAutoHyphens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2"/>
    <w:next w:val="2"/>
    <w:qFormat/>
    <w:rsid w:val="00FC2020"/>
    <w:pPr>
      <w:widowControl w:val="0"/>
      <w:tabs>
        <w:tab w:val="num" w:pos="0"/>
      </w:tabs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2"/>
    <w:next w:val="2"/>
    <w:qFormat/>
    <w:rsid w:val="00FC2020"/>
    <w:pPr>
      <w:tabs>
        <w:tab w:val="num" w:pos="0"/>
      </w:tabs>
      <w:suppressAutoHyphens w:val="0"/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2"/>
    <w:next w:val="2"/>
    <w:qFormat/>
    <w:rsid w:val="00FC2020"/>
    <w:pPr>
      <w:tabs>
        <w:tab w:val="num" w:pos="0"/>
      </w:tabs>
      <w:suppressAutoHyphens w:val="0"/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C2020"/>
  </w:style>
  <w:style w:type="character" w:customStyle="1" w:styleId="WW8Num1z1">
    <w:name w:val="WW8Num1z1"/>
    <w:rsid w:val="00FC2020"/>
  </w:style>
  <w:style w:type="character" w:customStyle="1" w:styleId="WW8Num1z2">
    <w:name w:val="WW8Num1z2"/>
    <w:rsid w:val="00FC2020"/>
  </w:style>
  <w:style w:type="character" w:customStyle="1" w:styleId="WW8Num1z3">
    <w:name w:val="WW8Num1z3"/>
    <w:rsid w:val="00FC2020"/>
  </w:style>
  <w:style w:type="character" w:customStyle="1" w:styleId="WW8Num1z4">
    <w:name w:val="WW8Num1z4"/>
    <w:rsid w:val="00FC2020"/>
  </w:style>
  <w:style w:type="character" w:customStyle="1" w:styleId="WW8Num1z5">
    <w:name w:val="WW8Num1z5"/>
    <w:rsid w:val="00FC2020"/>
  </w:style>
  <w:style w:type="character" w:customStyle="1" w:styleId="WW8Num1z6">
    <w:name w:val="WW8Num1z6"/>
    <w:rsid w:val="00FC2020"/>
  </w:style>
  <w:style w:type="character" w:customStyle="1" w:styleId="WW8Num1z7">
    <w:name w:val="WW8Num1z7"/>
    <w:rsid w:val="00FC2020"/>
  </w:style>
  <w:style w:type="character" w:customStyle="1" w:styleId="WW8Num1z8">
    <w:name w:val="WW8Num1z8"/>
    <w:rsid w:val="00FC2020"/>
  </w:style>
  <w:style w:type="character" w:customStyle="1" w:styleId="WW8Num2z0">
    <w:name w:val="WW8Num2z0"/>
    <w:rsid w:val="00FC2020"/>
    <w:rPr>
      <w:rFonts w:ascii="Symbol" w:hAnsi="Symbol" w:cs="Symbol"/>
    </w:rPr>
  </w:style>
  <w:style w:type="character" w:customStyle="1" w:styleId="WW8Num2z1">
    <w:name w:val="WW8Num2z1"/>
    <w:rsid w:val="00FC2020"/>
    <w:rPr>
      <w:rFonts w:ascii="Courier New" w:hAnsi="Courier New" w:cs="Times New Roman"/>
    </w:rPr>
  </w:style>
  <w:style w:type="character" w:customStyle="1" w:styleId="WW8Num2z2">
    <w:name w:val="WW8Num2z2"/>
    <w:rsid w:val="00FC2020"/>
    <w:rPr>
      <w:rFonts w:ascii="Wingdings" w:hAnsi="Wingdings" w:cs="Wingdings"/>
    </w:rPr>
  </w:style>
  <w:style w:type="character" w:customStyle="1" w:styleId="WW8Num3z0">
    <w:name w:val="WW8Num3z0"/>
    <w:rsid w:val="00FC2020"/>
    <w:rPr>
      <w:sz w:val="28"/>
      <w:szCs w:val="28"/>
    </w:rPr>
  </w:style>
  <w:style w:type="character" w:customStyle="1" w:styleId="WW8Num4z0">
    <w:name w:val="WW8Num4z0"/>
    <w:rsid w:val="00FC2020"/>
    <w:rPr>
      <w:rFonts w:ascii="Symbol" w:hAnsi="Symbol" w:cs="Symbol"/>
      <w:sz w:val="24"/>
      <w:szCs w:val="24"/>
    </w:rPr>
  </w:style>
  <w:style w:type="character" w:customStyle="1" w:styleId="WW8Num4z1">
    <w:name w:val="WW8Num4z1"/>
    <w:rsid w:val="00FC2020"/>
  </w:style>
  <w:style w:type="character" w:customStyle="1" w:styleId="WW8Num4z2">
    <w:name w:val="WW8Num4z2"/>
    <w:rsid w:val="00FC2020"/>
  </w:style>
  <w:style w:type="character" w:customStyle="1" w:styleId="WW8Num4z3">
    <w:name w:val="WW8Num4z3"/>
    <w:rsid w:val="00FC2020"/>
  </w:style>
  <w:style w:type="character" w:customStyle="1" w:styleId="WW8Num4z4">
    <w:name w:val="WW8Num4z4"/>
    <w:rsid w:val="00FC2020"/>
  </w:style>
  <w:style w:type="character" w:customStyle="1" w:styleId="WW8Num4z5">
    <w:name w:val="WW8Num4z5"/>
    <w:rsid w:val="00FC2020"/>
  </w:style>
  <w:style w:type="character" w:customStyle="1" w:styleId="WW8Num4z6">
    <w:name w:val="WW8Num4z6"/>
    <w:rsid w:val="00FC2020"/>
  </w:style>
  <w:style w:type="character" w:customStyle="1" w:styleId="WW8Num4z7">
    <w:name w:val="WW8Num4z7"/>
    <w:rsid w:val="00FC2020"/>
  </w:style>
  <w:style w:type="character" w:customStyle="1" w:styleId="WW8Num4z8">
    <w:name w:val="WW8Num4z8"/>
    <w:rsid w:val="00FC2020"/>
  </w:style>
  <w:style w:type="character" w:customStyle="1" w:styleId="WW8Num5z0">
    <w:name w:val="WW8Num5z0"/>
    <w:rsid w:val="00FC2020"/>
    <w:rPr>
      <w:color w:val="000000"/>
      <w:sz w:val="28"/>
      <w:szCs w:val="28"/>
    </w:rPr>
  </w:style>
  <w:style w:type="character" w:customStyle="1" w:styleId="WW8Num5z1">
    <w:name w:val="WW8Num5z1"/>
    <w:rsid w:val="00FC2020"/>
  </w:style>
  <w:style w:type="character" w:customStyle="1" w:styleId="WW8Num5z2">
    <w:name w:val="WW8Num5z2"/>
    <w:rsid w:val="00FC2020"/>
  </w:style>
  <w:style w:type="character" w:customStyle="1" w:styleId="WW8Num5z3">
    <w:name w:val="WW8Num5z3"/>
    <w:rsid w:val="00FC2020"/>
  </w:style>
  <w:style w:type="character" w:customStyle="1" w:styleId="WW8Num5z4">
    <w:name w:val="WW8Num5z4"/>
    <w:rsid w:val="00FC2020"/>
  </w:style>
  <w:style w:type="character" w:customStyle="1" w:styleId="WW8Num5z5">
    <w:name w:val="WW8Num5z5"/>
    <w:rsid w:val="00FC2020"/>
  </w:style>
  <w:style w:type="character" w:customStyle="1" w:styleId="WW8Num5z6">
    <w:name w:val="WW8Num5z6"/>
    <w:rsid w:val="00FC2020"/>
  </w:style>
  <w:style w:type="character" w:customStyle="1" w:styleId="WW8Num5z7">
    <w:name w:val="WW8Num5z7"/>
    <w:rsid w:val="00FC2020"/>
  </w:style>
  <w:style w:type="character" w:customStyle="1" w:styleId="WW8Num5z8">
    <w:name w:val="WW8Num5z8"/>
    <w:rsid w:val="00FC2020"/>
  </w:style>
  <w:style w:type="character" w:customStyle="1" w:styleId="WW8Num6z0">
    <w:name w:val="WW8Num6z0"/>
    <w:rsid w:val="00FC2020"/>
    <w:rPr>
      <w:rFonts w:ascii="Symbol" w:hAnsi="Symbol" w:cs="Symbol"/>
      <w:color w:val="000000"/>
      <w:sz w:val="28"/>
      <w:szCs w:val="28"/>
    </w:rPr>
  </w:style>
  <w:style w:type="character" w:customStyle="1" w:styleId="WW8Num6z1">
    <w:name w:val="WW8Num6z1"/>
    <w:rsid w:val="00FC2020"/>
    <w:rPr>
      <w:rFonts w:ascii="Courier New" w:hAnsi="Courier New" w:cs="Courier New"/>
    </w:rPr>
  </w:style>
  <w:style w:type="character" w:customStyle="1" w:styleId="WW8Num6z2">
    <w:name w:val="WW8Num6z2"/>
    <w:rsid w:val="00FC2020"/>
    <w:rPr>
      <w:rFonts w:ascii="Wingdings" w:hAnsi="Wingdings" w:cs="Wingdings"/>
    </w:rPr>
  </w:style>
  <w:style w:type="character" w:customStyle="1" w:styleId="WW8Num7z0">
    <w:name w:val="WW8Num7z0"/>
    <w:rsid w:val="00FC2020"/>
    <w:rPr>
      <w:rFonts w:ascii="Symbol" w:hAnsi="Symbol" w:cs="Symbol"/>
    </w:rPr>
  </w:style>
  <w:style w:type="character" w:customStyle="1" w:styleId="WW8Num7z1">
    <w:name w:val="WW8Num7z1"/>
    <w:rsid w:val="00FC2020"/>
  </w:style>
  <w:style w:type="character" w:customStyle="1" w:styleId="WW8Num7z2">
    <w:name w:val="WW8Num7z2"/>
    <w:rsid w:val="00FC2020"/>
  </w:style>
  <w:style w:type="character" w:customStyle="1" w:styleId="WW8Num7z3">
    <w:name w:val="WW8Num7z3"/>
    <w:rsid w:val="00FC2020"/>
  </w:style>
  <w:style w:type="character" w:customStyle="1" w:styleId="WW8Num7z4">
    <w:name w:val="WW8Num7z4"/>
    <w:rsid w:val="00FC2020"/>
  </w:style>
  <w:style w:type="character" w:customStyle="1" w:styleId="WW8Num7z5">
    <w:name w:val="WW8Num7z5"/>
    <w:rsid w:val="00FC2020"/>
  </w:style>
  <w:style w:type="character" w:customStyle="1" w:styleId="WW8Num7z6">
    <w:name w:val="WW8Num7z6"/>
    <w:rsid w:val="00FC2020"/>
  </w:style>
  <w:style w:type="character" w:customStyle="1" w:styleId="WW8Num7z7">
    <w:name w:val="WW8Num7z7"/>
    <w:rsid w:val="00FC2020"/>
  </w:style>
  <w:style w:type="character" w:customStyle="1" w:styleId="WW8Num7z8">
    <w:name w:val="WW8Num7z8"/>
    <w:rsid w:val="00FC2020"/>
  </w:style>
  <w:style w:type="character" w:customStyle="1" w:styleId="WW8Num3z1">
    <w:name w:val="WW8Num3z1"/>
    <w:rsid w:val="00FC2020"/>
  </w:style>
  <w:style w:type="character" w:customStyle="1" w:styleId="WW8Num3z2">
    <w:name w:val="WW8Num3z2"/>
    <w:rsid w:val="00FC2020"/>
  </w:style>
  <w:style w:type="character" w:customStyle="1" w:styleId="WW8Num3z3">
    <w:name w:val="WW8Num3z3"/>
    <w:rsid w:val="00FC2020"/>
  </w:style>
  <w:style w:type="character" w:customStyle="1" w:styleId="WW8Num3z4">
    <w:name w:val="WW8Num3z4"/>
    <w:rsid w:val="00FC2020"/>
  </w:style>
  <w:style w:type="character" w:customStyle="1" w:styleId="WW8Num3z5">
    <w:name w:val="WW8Num3z5"/>
    <w:rsid w:val="00FC2020"/>
  </w:style>
  <w:style w:type="character" w:customStyle="1" w:styleId="WW8Num3z6">
    <w:name w:val="WW8Num3z6"/>
    <w:rsid w:val="00FC2020"/>
  </w:style>
  <w:style w:type="character" w:customStyle="1" w:styleId="WW8Num3z7">
    <w:name w:val="WW8Num3z7"/>
    <w:rsid w:val="00FC2020"/>
  </w:style>
  <w:style w:type="character" w:customStyle="1" w:styleId="WW8Num3z8">
    <w:name w:val="WW8Num3z8"/>
    <w:rsid w:val="00FC2020"/>
  </w:style>
  <w:style w:type="character" w:customStyle="1" w:styleId="WW8Num6z3">
    <w:name w:val="WW8Num6z3"/>
    <w:rsid w:val="00FC2020"/>
  </w:style>
  <w:style w:type="character" w:customStyle="1" w:styleId="WW8Num6z4">
    <w:name w:val="WW8Num6z4"/>
    <w:rsid w:val="00FC2020"/>
  </w:style>
  <w:style w:type="character" w:customStyle="1" w:styleId="WW8Num6z5">
    <w:name w:val="WW8Num6z5"/>
    <w:rsid w:val="00FC2020"/>
  </w:style>
  <w:style w:type="character" w:customStyle="1" w:styleId="WW8Num6z6">
    <w:name w:val="WW8Num6z6"/>
    <w:rsid w:val="00FC2020"/>
  </w:style>
  <w:style w:type="character" w:customStyle="1" w:styleId="WW8Num6z7">
    <w:name w:val="WW8Num6z7"/>
    <w:rsid w:val="00FC2020"/>
  </w:style>
  <w:style w:type="character" w:customStyle="1" w:styleId="WW8Num6z8">
    <w:name w:val="WW8Num6z8"/>
    <w:rsid w:val="00FC2020"/>
  </w:style>
  <w:style w:type="character" w:customStyle="1" w:styleId="30">
    <w:name w:val="Основной шрифт абзаца3"/>
    <w:rsid w:val="00FC2020"/>
  </w:style>
  <w:style w:type="character" w:customStyle="1" w:styleId="21">
    <w:name w:val="Основной шрифт абзаца2"/>
    <w:rsid w:val="00FC2020"/>
  </w:style>
  <w:style w:type="character" w:customStyle="1" w:styleId="a3">
    <w:name w:val="Основной текст с отступом Знак"/>
    <w:rsid w:val="00FC2020"/>
    <w:rPr>
      <w:rFonts w:ascii="Times New Roman" w:hAnsi="Times New Roman" w:cs="Times New Roman"/>
      <w:sz w:val="28"/>
      <w:szCs w:val="24"/>
    </w:rPr>
  </w:style>
  <w:style w:type="character" w:customStyle="1" w:styleId="22">
    <w:name w:val="Заголовок 2 Знак"/>
    <w:rsid w:val="00FC2020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1">
    <w:name w:val="Заголовок 3 Знак"/>
    <w:rsid w:val="00FC20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rsid w:val="00FC2020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rsid w:val="00FC2020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rsid w:val="00FC2020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sid w:val="00FC2020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sid w:val="00FC2020"/>
    <w:rPr>
      <w:rFonts w:ascii="Times New Roman" w:hAnsi="Times New Roman" w:cs="Times New Roman"/>
      <w:color w:val="808080"/>
      <w:sz w:val="24"/>
      <w:szCs w:val="24"/>
    </w:rPr>
  </w:style>
  <w:style w:type="character" w:customStyle="1" w:styleId="23">
    <w:name w:val="Основной текст 2 Знак"/>
    <w:rsid w:val="00FC2020"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rsid w:val="00FC202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21"/>
    <w:rsid w:val="00FC2020"/>
  </w:style>
  <w:style w:type="character" w:customStyle="1" w:styleId="ConsPlusNormal">
    <w:name w:val="ConsPlusNormal Знак"/>
    <w:rsid w:val="00FC2020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12">
    <w:name w:val="Строгий1"/>
    <w:rsid w:val="00FC2020"/>
    <w:rPr>
      <w:b/>
      <w:bCs/>
    </w:rPr>
  </w:style>
  <w:style w:type="character" w:customStyle="1" w:styleId="a9">
    <w:name w:val="Маркированный список Знак"/>
    <w:rsid w:val="00FC2020"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a">
    <w:name w:val="Текст сноски Знак"/>
    <w:rsid w:val="00FC2020"/>
    <w:rPr>
      <w:rFonts w:ascii="Times New Roman" w:eastAsia="Times New Roman" w:hAnsi="Times New Roman" w:cs="Times New Roman"/>
    </w:rPr>
  </w:style>
  <w:style w:type="character" w:customStyle="1" w:styleId="ab">
    <w:name w:val="Символ сноски"/>
    <w:rsid w:val="00FC2020"/>
    <w:rPr>
      <w:position w:val="1"/>
      <w:sz w:val="13"/>
    </w:rPr>
  </w:style>
  <w:style w:type="character" w:customStyle="1" w:styleId="Normal">
    <w:name w:val="Normal Знак"/>
    <w:rsid w:val="00FC2020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3">
    <w:name w:val="Гиперссылка1"/>
    <w:rsid w:val="00FC2020"/>
    <w:rPr>
      <w:color w:val="0000FF"/>
      <w:u w:val="single"/>
    </w:rPr>
  </w:style>
  <w:style w:type="character" w:customStyle="1" w:styleId="ac">
    <w:name w:val="Абзац списка Знак"/>
    <w:rsid w:val="00FC2020"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rsid w:val="00FC2020"/>
    <w:rPr>
      <w:rFonts w:ascii="Comic Sans MS" w:hAnsi="Comic Sans MS" w:cs="Comic Sans MS"/>
      <w:b/>
      <w:bCs/>
      <w:color w:val="FF0099"/>
    </w:rPr>
  </w:style>
  <w:style w:type="character" w:customStyle="1" w:styleId="ad">
    <w:name w:val="Без интервала Знак"/>
    <w:rsid w:val="00FC2020"/>
    <w:rPr>
      <w:sz w:val="22"/>
      <w:szCs w:val="22"/>
      <w:lang w:bidi="ar-SA"/>
    </w:rPr>
  </w:style>
  <w:style w:type="character" w:customStyle="1" w:styleId="14">
    <w:name w:val="1 Стиль Знак"/>
    <w:rsid w:val="00FC2020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rsid w:val="00FC202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rsid w:val="00FC2020"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rsid w:val="00FC2020"/>
    <w:rPr>
      <w:sz w:val="22"/>
      <w:lang w:val="ru-RU" w:bidi="ar-SA"/>
    </w:rPr>
  </w:style>
  <w:style w:type="character" w:customStyle="1" w:styleId="80">
    <w:name w:val="Заголовок 8 Знак"/>
    <w:rsid w:val="00FC20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sid w:val="00FC2020"/>
    <w:rPr>
      <w:rFonts w:ascii="Times New Roman" w:eastAsia="Times New Roman" w:hAnsi="Times New Roman" w:cs="Times New Roman"/>
      <w:b/>
      <w:bCs/>
    </w:rPr>
  </w:style>
  <w:style w:type="character" w:styleId="ae">
    <w:name w:val="Emphasis"/>
    <w:qFormat/>
    <w:rsid w:val="00FC2020"/>
    <w:rPr>
      <w:i/>
      <w:iCs/>
    </w:rPr>
  </w:style>
  <w:style w:type="character" w:customStyle="1" w:styleId="af">
    <w:name w:val="Текст выноски Знак"/>
    <w:rsid w:val="00FC2020"/>
    <w:rPr>
      <w:rFonts w:ascii="Tahoma" w:hAnsi="Tahoma" w:cs="Tahoma"/>
      <w:sz w:val="16"/>
      <w:szCs w:val="16"/>
    </w:rPr>
  </w:style>
  <w:style w:type="character" w:customStyle="1" w:styleId="127">
    <w:name w:val="127 см Знак"/>
    <w:rsid w:val="00FC2020"/>
    <w:rPr>
      <w:rFonts w:ascii="Times New Roman" w:eastAsia="Times New Roman" w:hAnsi="Times New Roman" w:cs="Times New Roman"/>
      <w:sz w:val="26"/>
    </w:rPr>
  </w:style>
  <w:style w:type="character" w:customStyle="1" w:styleId="24">
    <w:name w:val="Основной текст с отступом 2 Знак"/>
    <w:rsid w:val="00FC2020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sid w:val="00FC2020"/>
    <w:rPr>
      <w:rFonts w:ascii="Courier New" w:eastAsia="Times New Roman" w:hAnsi="Courier New" w:cs="Courier New"/>
    </w:rPr>
  </w:style>
  <w:style w:type="character" w:customStyle="1" w:styleId="Main">
    <w:name w:val="Main Знак"/>
    <w:rsid w:val="00FC2020"/>
    <w:rPr>
      <w:sz w:val="28"/>
    </w:rPr>
  </w:style>
  <w:style w:type="character" w:customStyle="1" w:styleId="af0">
    <w:name w:val="список Знак"/>
    <w:rsid w:val="00FC2020"/>
    <w:rPr>
      <w:rFonts w:eastAsia="Times New Roman"/>
      <w:sz w:val="24"/>
      <w:szCs w:val="24"/>
    </w:rPr>
  </w:style>
  <w:style w:type="character" w:customStyle="1" w:styleId="51">
    <w:name w:val="Основной текст (5)_"/>
    <w:rsid w:val="00FC2020"/>
    <w:rPr>
      <w:sz w:val="27"/>
      <w:szCs w:val="27"/>
      <w:highlight w:val="white"/>
    </w:rPr>
  </w:style>
  <w:style w:type="character" w:customStyle="1" w:styleId="af1">
    <w:name w:val="Основной текст_"/>
    <w:rsid w:val="00FC2020"/>
    <w:rPr>
      <w:sz w:val="27"/>
      <w:szCs w:val="27"/>
      <w:highlight w:val="white"/>
    </w:rPr>
  </w:style>
  <w:style w:type="character" w:customStyle="1" w:styleId="af2">
    <w:name w:val="Название объекта Знак"/>
    <w:rsid w:val="00FC2020"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rsid w:val="00FC2020"/>
    <w:rPr>
      <w:rFonts w:ascii="Times New Roman" w:hAnsi="Times New Roman" w:cs="Times New Roman"/>
      <w:sz w:val="26"/>
      <w:szCs w:val="26"/>
    </w:rPr>
  </w:style>
  <w:style w:type="character" w:customStyle="1" w:styleId="af3">
    <w:name w:val="Гипертекстовая ссылка"/>
    <w:rsid w:val="00FC2020"/>
    <w:rPr>
      <w:rFonts w:cs="Times New Roman"/>
      <w:b w:val="0"/>
      <w:color w:val="106BBE"/>
    </w:rPr>
  </w:style>
  <w:style w:type="character" w:customStyle="1" w:styleId="40">
    <w:name w:val="Заголовок 4 Знак"/>
    <w:rsid w:val="00FC2020"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sid w:val="00FC2020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sid w:val="00FC2020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1"/>
    <w:rsid w:val="00FC2020"/>
  </w:style>
  <w:style w:type="character" w:customStyle="1" w:styleId="apple-converted-space">
    <w:name w:val="apple-converted-space"/>
    <w:basedOn w:val="21"/>
    <w:rsid w:val="00FC2020"/>
  </w:style>
  <w:style w:type="character" w:customStyle="1" w:styleId="32">
    <w:name w:val="Основной текст 3 Знак"/>
    <w:rsid w:val="00FC2020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rsid w:val="00FC2020"/>
    <w:rPr>
      <w:rFonts w:ascii="Arial" w:eastAsia="Times New Roman" w:hAnsi="Arial" w:cs="Arial"/>
      <w:color w:val="000000"/>
      <w:sz w:val="16"/>
      <w:szCs w:val="16"/>
    </w:rPr>
  </w:style>
  <w:style w:type="character" w:customStyle="1" w:styleId="af4">
    <w:name w:val="Текст Знак"/>
    <w:rsid w:val="00FC2020"/>
    <w:rPr>
      <w:rFonts w:ascii="Courier New" w:eastAsia="Times New Roman" w:hAnsi="Courier New" w:cs="Courier New"/>
    </w:rPr>
  </w:style>
  <w:style w:type="character" w:customStyle="1" w:styleId="af5">
    <w:name w:val="Не вступил в силу"/>
    <w:rsid w:val="00FC2020"/>
    <w:rPr>
      <w:strike/>
      <w:color w:val="008080"/>
    </w:rPr>
  </w:style>
  <w:style w:type="character" w:customStyle="1" w:styleId="af6">
    <w:name w:val="Цветовое выделение"/>
    <w:rsid w:val="00FC2020"/>
    <w:rPr>
      <w:b/>
      <w:bCs/>
      <w:color w:val="000080"/>
      <w:sz w:val="20"/>
      <w:szCs w:val="20"/>
    </w:rPr>
  </w:style>
  <w:style w:type="character" w:customStyle="1" w:styleId="15">
    <w:name w:val="Егор1 Знак"/>
    <w:rsid w:val="00FC2020"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rsid w:val="00FC2020"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rsid w:val="00FC2020"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rsid w:val="00FC2020"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1"/>
    <w:rsid w:val="00FC2020"/>
  </w:style>
  <w:style w:type="character" w:customStyle="1" w:styleId="submenu-table">
    <w:name w:val="submenu-table"/>
    <w:basedOn w:val="21"/>
    <w:rsid w:val="00FC2020"/>
  </w:style>
  <w:style w:type="character" w:customStyle="1" w:styleId="S">
    <w:name w:val="S_Обычный Знак"/>
    <w:rsid w:val="00FC2020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rsid w:val="00FC2020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sid w:val="00FC2020"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rsid w:val="00FC202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7">
    <w:name w:val="Красная строка Знак"/>
    <w:rsid w:val="00FC2020"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rsid w:val="00FC2020"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rsid w:val="00FC2020"/>
    <w:rPr>
      <w:rFonts w:ascii="Times New Roman" w:eastAsia="Times New Roman" w:hAnsi="Times New Roman" w:cs="Times New Roman"/>
    </w:rPr>
  </w:style>
  <w:style w:type="character" w:customStyle="1" w:styleId="style11">
    <w:name w:val="style11"/>
    <w:rsid w:val="00FC2020"/>
    <w:rPr>
      <w:rFonts w:ascii="Arial" w:hAnsi="Arial" w:cs="Arial"/>
      <w:sz w:val="20"/>
      <w:szCs w:val="20"/>
    </w:rPr>
  </w:style>
  <w:style w:type="character" w:customStyle="1" w:styleId="16">
    <w:name w:val="Основной шрифт абзаца1"/>
    <w:rsid w:val="00FC2020"/>
  </w:style>
  <w:style w:type="character" w:customStyle="1" w:styleId="af8">
    <w:name w:val="Подзаголовок Знак"/>
    <w:rsid w:val="00FC2020"/>
    <w:rPr>
      <w:rFonts w:ascii="Times New Roman" w:hAnsi="Times New Roman" w:cs="Times New Roman"/>
      <w:b/>
      <w:sz w:val="28"/>
    </w:rPr>
  </w:style>
  <w:style w:type="character" w:customStyle="1" w:styleId="af9">
    <w:name w:val="Заголовок Знак"/>
    <w:rsid w:val="00FC2020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a">
    <w:name w:val="Таблица_название_таблицы Знак"/>
    <w:rsid w:val="00FC202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rsid w:val="00FC2020"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rsid w:val="00FC2020"/>
    <w:rPr>
      <w:rFonts w:ascii="Times New Roman" w:eastAsia="Times New Roman" w:hAnsi="Times New Roman" w:cs="Times New Roman"/>
      <w:sz w:val="22"/>
      <w:szCs w:val="24"/>
    </w:rPr>
  </w:style>
  <w:style w:type="character" w:customStyle="1" w:styleId="25">
    <w:name w:val="Основной текст (2)"/>
    <w:rsid w:val="00FC202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WWCharLFO2LVL1">
    <w:name w:val="WW_CharLFO2LVL1"/>
    <w:rsid w:val="00FC2020"/>
    <w:rPr>
      <w:rFonts w:ascii="Symbol" w:hAnsi="Symbol" w:cs="Symbol"/>
    </w:rPr>
  </w:style>
  <w:style w:type="character" w:customStyle="1" w:styleId="WWCharLFO3LVL1">
    <w:name w:val="WW_CharLFO3LVL1"/>
    <w:rsid w:val="00FC2020"/>
    <w:rPr>
      <w:rFonts w:ascii="Symbol" w:hAnsi="Symbol" w:cs="Symbol"/>
    </w:rPr>
  </w:style>
  <w:style w:type="character" w:customStyle="1" w:styleId="WWCharLFO3LVL2">
    <w:name w:val="WW_CharLFO3LVL2"/>
    <w:rsid w:val="00FC2020"/>
    <w:rPr>
      <w:rFonts w:ascii="Courier New" w:hAnsi="Courier New" w:cs="Times New Roman"/>
    </w:rPr>
  </w:style>
  <w:style w:type="character" w:customStyle="1" w:styleId="WWCharLFO3LVL3">
    <w:name w:val="WW_CharLFO3LVL3"/>
    <w:rsid w:val="00FC2020"/>
    <w:rPr>
      <w:rFonts w:ascii="Wingdings" w:hAnsi="Wingdings" w:cs="Wingdings"/>
    </w:rPr>
  </w:style>
  <w:style w:type="character" w:customStyle="1" w:styleId="WWCharLFO3LVL4">
    <w:name w:val="WW_CharLFO3LVL4"/>
    <w:rsid w:val="00FC2020"/>
    <w:rPr>
      <w:rFonts w:ascii="Symbol" w:hAnsi="Symbol" w:cs="Symbol"/>
    </w:rPr>
  </w:style>
  <w:style w:type="character" w:customStyle="1" w:styleId="WWCharLFO3LVL5">
    <w:name w:val="WW_CharLFO3LVL5"/>
    <w:rsid w:val="00FC2020"/>
    <w:rPr>
      <w:rFonts w:ascii="Courier New" w:hAnsi="Courier New" w:cs="Times New Roman"/>
    </w:rPr>
  </w:style>
  <w:style w:type="character" w:customStyle="1" w:styleId="WWCharLFO3LVL6">
    <w:name w:val="WW_CharLFO3LVL6"/>
    <w:rsid w:val="00FC2020"/>
    <w:rPr>
      <w:rFonts w:ascii="Wingdings" w:hAnsi="Wingdings" w:cs="Wingdings"/>
    </w:rPr>
  </w:style>
  <w:style w:type="character" w:customStyle="1" w:styleId="WWCharLFO3LVL7">
    <w:name w:val="WW_CharLFO3LVL7"/>
    <w:rsid w:val="00FC2020"/>
    <w:rPr>
      <w:rFonts w:ascii="Symbol" w:hAnsi="Symbol" w:cs="Symbol"/>
    </w:rPr>
  </w:style>
  <w:style w:type="character" w:customStyle="1" w:styleId="WWCharLFO3LVL8">
    <w:name w:val="WW_CharLFO3LVL8"/>
    <w:rsid w:val="00FC2020"/>
    <w:rPr>
      <w:rFonts w:ascii="Courier New" w:hAnsi="Courier New" w:cs="Times New Roman"/>
    </w:rPr>
  </w:style>
  <w:style w:type="character" w:customStyle="1" w:styleId="WWCharLFO3LVL9">
    <w:name w:val="WW_CharLFO3LVL9"/>
    <w:rsid w:val="00FC2020"/>
    <w:rPr>
      <w:rFonts w:ascii="Wingdings" w:hAnsi="Wingdings" w:cs="Wingdings"/>
    </w:rPr>
  </w:style>
  <w:style w:type="character" w:customStyle="1" w:styleId="WWCharLFO4LVL1">
    <w:name w:val="WW_CharLFO4LVL1"/>
    <w:rsid w:val="00FC2020"/>
    <w:rPr>
      <w:rFonts w:ascii="Times New Roman" w:hAnsi="Times New Roman" w:cs="Times New Roman"/>
    </w:rPr>
  </w:style>
  <w:style w:type="character" w:customStyle="1" w:styleId="WWCharLFO4LVL2">
    <w:name w:val="WW_CharLFO4LVL2"/>
    <w:rsid w:val="00FC2020"/>
    <w:rPr>
      <w:rFonts w:ascii="Courier New" w:hAnsi="Courier New" w:cs="Courier New"/>
    </w:rPr>
  </w:style>
  <w:style w:type="character" w:customStyle="1" w:styleId="WWCharLFO4LVL3">
    <w:name w:val="WW_CharLFO4LVL3"/>
    <w:rsid w:val="00FC2020"/>
    <w:rPr>
      <w:rFonts w:ascii="Wingdings" w:hAnsi="Wingdings" w:cs="Wingdings"/>
    </w:rPr>
  </w:style>
  <w:style w:type="character" w:customStyle="1" w:styleId="WWCharLFO4LVL4">
    <w:name w:val="WW_CharLFO4LVL4"/>
    <w:rsid w:val="00FC2020"/>
    <w:rPr>
      <w:rFonts w:ascii="Symbol" w:hAnsi="Symbol" w:cs="Symbol"/>
    </w:rPr>
  </w:style>
  <w:style w:type="character" w:customStyle="1" w:styleId="WWCharLFO4LVL5">
    <w:name w:val="WW_CharLFO4LVL5"/>
    <w:rsid w:val="00FC2020"/>
    <w:rPr>
      <w:rFonts w:ascii="Courier New" w:hAnsi="Courier New" w:cs="Courier New"/>
    </w:rPr>
  </w:style>
  <w:style w:type="character" w:customStyle="1" w:styleId="WWCharLFO4LVL6">
    <w:name w:val="WW_CharLFO4LVL6"/>
    <w:rsid w:val="00FC2020"/>
    <w:rPr>
      <w:rFonts w:ascii="Wingdings" w:hAnsi="Wingdings" w:cs="Wingdings"/>
    </w:rPr>
  </w:style>
  <w:style w:type="character" w:customStyle="1" w:styleId="WWCharLFO4LVL7">
    <w:name w:val="WW_CharLFO4LVL7"/>
    <w:rsid w:val="00FC2020"/>
    <w:rPr>
      <w:rFonts w:ascii="Symbol" w:hAnsi="Symbol" w:cs="Symbol"/>
    </w:rPr>
  </w:style>
  <w:style w:type="character" w:customStyle="1" w:styleId="WWCharLFO4LVL8">
    <w:name w:val="WW_CharLFO4LVL8"/>
    <w:rsid w:val="00FC2020"/>
    <w:rPr>
      <w:rFonts w:ascii="Courier New" w:hAnsi="Courier New" w:cs="Courier New"/>
    </w:rPr>
  </w:style>
  <w:style w:type="character" w:customStyle="1" w:styleId="WWCharLFO4LVL9">
    <w:name w:val="WW_CharLFO4LVL9"/>
    <w:rsid w:val="00FC2020"/>
    <w:rPr>
      <w:rFonts w:ascii="Wingdings" w:hAnsi="Wingdings" w:cs="Wingdings"/>
    </w:rPr>
  </w:style>
  <w:style w:type="character" w:customStyle="1" w:styleId="WWCharLFO6LVL1">
    <w:name w:val="WW_CharLFO6LVL1"/>
    <w:rsid w:val="00FC2020"/>
    <w:rPr>
      <w:rFonts w:ascii="Symbol" w:hAnsi="Symbol" w:cs="Symbol"/>
    </w:rPr>
  </w:style>
  <w:style w:type="character" w:customStyle="1" w:styleId="WWCharLFO6LVL2">
    <w:name w:val="WW_CharLFO6LVL2"/>
    <w:rsid w:val="00FC2020"/>
    <w:rPr>
      <w:rFonts w:ascii="Courier New" w:hAnsi="Courier New" w:cs="Courier New"/>
    </w:rPr>
  </w:style>
  <w:style w:type="character" w:customStyle="1" w:styleId="WWCharLFO6LVL3">
    <w:name w:val="WW_CharLFO6LVL3"/>
    <w:rsid w:val="00FC2020"/>
    <w:rPr>
      <w:rFonts w:ascii="Wingdings" w:hAnsi="Wingdings" w:cs="Wingdings"/>
    </w:rPr>
  </w:style>
  <w:style w:type="character" w:customStyle="1" w:styleId="WWCharLFO6LVL4">
    <w:name w:val="WW_CharLFO6LVL4"/>
    <w:rsid w:val="00FC2020"/>
    <w:rPr>
      <w:rFonts w:ascii="Symbol" w:hAnsi="Symbol" w:cs="Symbol"/>
    </w:rPr>
  </w:style>
  <w:style w:type="character" w:customStyle="1" w:styleId="WWCharLFO6LVL5">
    <w:name w:val="WW_CharLFO6LVL5"/>
    <w:rsid w:val="00FC2020"/>
    <w:rPr>
      <w:rFonts w:ascii="Courier New" w:hAnsi="Courier New" w:cs="Courier New"/>
    </w:rPr>
  </w:style>
  <w:style w:type="character" w:customStyle="1" w:styleId="WWCharLFO6LVL6">
    <w:name w:val="WW_CharLFO6LVL6"/>
    <w:rsid w:val="00FC2020"/>
    <w:rPr>
      <w:rFonts w:ascii="Wingdings" w:hAnsi="Wingdings" w:cs="Wingdings"/>
    </w:rPr>
  </w:style>
  <w:style w:type="character" w:customStyle="1" w:styleId="WWCharLFO6LVL7">
    <w:name w:val="WW_CharLFO6LVL7"/>
    <w:rsid w:val="00FC2020"/>
    <w:rPr>
      <w:rFonts w:ascii="Symbol" w:hAnsi="Symbol" w:cs="Symbol"/>
    </w:rPr>
  </w:style>
  <w:style w:type="character" w:customStyle="1" w:styleId="WWCharLFO6LVL8">
    <w:name w:val="WW_CharLFO6LVL8"/>
    <w:rsid w:val="00FC2020"/>
    <w:rPr>
      <w:rFonts w:ascii="Courier New" w:hAnsi="Courier New" w:cs="Courier New"/>
    </w:rPr>
  </w:style>
  <w:style w:type="character" w:customStyle="1" w:styleId="WWCharLFO6LVL9">
    <w:name w:val="WW_CharLFO6LVL9"/>
    <w:rsid w:val="00FC2020"/>
    <w:rPr>
      <w:rFonts w:ascii="Wingdings" w:hAnsi="Wingdings" w:cs="Wingdings"/>
    </w:rPr>
  </w:style>
  <w:style w:type="character" w:customStyle="1" w:styleId="17">
    <w:name w:val="Знак сноски1"/>
    <w:rsid w:val="00FC2020"/>
    <w:rPr>
      <w:vertAlign w:val="superscript"/>
    </w:rPr>
  </w:style>
  <w:style w:type="character" w:customStyle="1" w:styleId="WW-">
    <w:name w:val="WW-Символ сноски"/>
    <w:rsid w:val="00FC2020"/>
  </w:style>
  <w:style w:type="character" w:styleId="afb">
    <w:name w:val="Hyperlink"/>
    <w:rsid w:val="00FC2020"/>
    <w:rPr>
      <w:color w:val="000080"/>
      <w:u w:val="single"/>
    </w:rPr>
  </w:style>
  <w:style w:type="character" w:styleId="afc">
    <w:name w:val="FollowedHyperlink"/>
    <w:rsid w:val="00FC2020"/>
    <w:rPr>
      <w:color w:val="800000"/>
      <w:u w:val="single"/>
    </w:rPr>
  </w:style>
  <w:style w:type="character" w:customStyle="1" w:styleId="afd">
    <w:name w:val="Ссылка указателя"/>
    <w:rsid w:val="00FC2020"/>
  </w:style>
  <w:style w:type="paragraph" w:customStyle="1" w:styleId="afe">
    <w:name w:val="Заголовок"/>
    <w:basedOn w:val="18"/>
    <w:next w:val="aff"/>
    <w:rsid w:val="00FC2020"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aff">
    <w:name w:val="Body Text"/>
    <w:basedOn w:val="2"/>
    <w:rsid w:val="00FC2020"/>
    <w:pPr>
      <w:suppressAutoHyphens w:val="0"/>
      <w:spacing w:before="0" w:after="120"/>
    </w:pPr>
  </w:style>
  <w:style w:type="paragraph" w:styleId="aff0">
    <w:name w:val="List"/>
    <w:basedOn w:val="2"/>
    <w:rsid w:val="00FC2020"/>
    <w:pPr>
      <w:suppressAutoHyphens w:val="0"/>
      <w:ind w:left="283" w:hanging="283"/>
    </w:pPr>
    <w:rPr>
      <w:color w:val="FFFFFF"/>
      <w:szCs w:val="28"/>
    </w:rPr>
  </w:style>
  <w:style w:type="paragraph" w:styleId="aff1">
    <w:name w:val="caption"/>
    <w:basedOn w:val="a"/>
    <w:qFormat/>
    <w:rsid w:val="00FC20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6">
    <w:name w:val="Указатель2"/>
    <w:basedOn w:val="a"/>
    <w:rsid w:val="00FC2020"/>
    <w:pPr>
      <w:suppressLineNumbers/>
    </w:pPr>
    <w:rPr>
      <w:rFonts w:cs="Arial"/>
    </w:rPr>
  </w:style>
  <w:style w:type="paragraph" w:customStyle="1" w:styleId="2">
    <w:name w:val="Обычный2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  <w:style w:type="paragraph" w:styleId="18">
    <w:name w:val="toc 1"/>
    <w:basedOn w:val="2"/>
    <w:next w:val="2"/>
    <w:rsid w:val="00FC2020"/>
    <w:pPr>
      <w:tabs>
        <w:tab w:val="right" w:leader="dot" w:pos="10062"/>
      </w:tabs>
      <w:suppressAutoHyphens w:val="0"/>
    </w:pPr>
  </w:style>
  <w:style w:type="paragraph" w:customStyle="1" w:styleId="19">
    <w:name w:val="Заголовок1"/>
    <w:basedOn w:val="a"/>
    <w:next w:val="aff"/>
    <w:rsid w:val="00FC2020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7">
    <w:name w:val="Название объекта2"/>
    <w:basedOn w:val="18"/>
    <w:rsid w:val="00FC2020"/>
    <w:pPr>
      <w:tabs>
        <w:tab w:val="right" w:leader="dot" w:pos="9498"/>
      </w:tabs>
      <w:ind w:right="-144" w:firstLine="567"/>
    </w:pPr>
    <w:rPr>
      <w:b/>
      <w:bCs/>
      <w:szCs w:val="28"/>
    </w:rPr>
  </w:style>
  <w:style w:type="paragraph" w:customStyle="1" w:styleId="1a">
    <w:name w:val="Указатель1"/>
    <w:basedOn w:val="a"/>
    <w:rsid w:val="00FC2020"/>
    <w:pPr>
      <w:suppressLineNumbers/>
    </w:pPr>
  </w:style>
  <w:style w:type="paragraph" w:styleId="aff2">
    <w:name w:val="Body Text Indent"/>
    <w:basedOn w:val="2"/>
    <w:rsid w:val="00FC2020"/>
    <w:pPr>
      <w:suppressAutoHyphens w:val="0"/>
      <w:ind w:firstLine="360"/>
    </w:pPr>
  </w:style>
  <w:style w:type="paragraph" w:styleId="aff3">
    <w:name w:val="Normal (Web)"/>
    <w:basedOn w:val="2"/>
    <w:rsid w:val="00FC2020"/>
    <w:pPr>
      <w:suppressAutoHyphens w:val="0"/>
    </w:pPr>
  </w:style>
  <w:style w:type="paragraph" w:customStyle="1" w:styleId="aff4">
    <w:name w:val="Красноярск"/>
    <w:basedOn w:val="2"/>
    <w:rsid w:val="00FC2020"/>
    <w:pPr>
      <w:suppressAutoHyphens w:val="0"/>
      <w:ind w:firstLine="709"/>
    </w:pPr>
  </w:style>
  <w:style w:type="paragraph" w:styleId="aff5">
    <w:name w:val="List Paragraph"/>
    <w:basedOn w:val="2"/>
    <w:qFormat/>
    <w:rsid w:val="00FC2020"/>
    <w:pPr>
      <w:suppressAutoHyphens w:val="0"/>
      <w:spacing w:before="0" w:after="200"/>
      <w:ind w:left="720"/>
    </w:pPr>
    <w:rPr>
      <w:sz w:val="22"/>
      <w:szCs w:val="22"/>
    </w:rPr>
  </w:style>
  <w:style w:type="paragraph" w:customStyle="1" w:styleId="ConsPlusNormal0">
    <w:name w:val="ConsPlusNormal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rsid w:val="00FC2020"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2"/>
    <w:rsid w:val="00FC2020"/>
    <w:pPr>
      <w:tabs>
        <w:tab w:val="center" w:pos="4677"/>
        <w:tab w:val="right" w:pos="9355"/>
      </w:tabs>
      <w:suppressAutoHyphens w:val="0"/>
    </w:pPr>
  </w:style>
  <w:style w:type="paragraph" w:styleId="aff8">
    <w:name w:val="footer"/>
    <w:basedOn w:val="2"/>
    <w:rsid w:val="00FC2020"/>
    <w:pPr>
      <w:tabs>
        <w:tab w:val="center" w:pos="3920"/>
        <w:tab w:val="right" w:pos="8598"/>
      </w:tabs>
      <w:suppressAutoHyphens w:val="0"/>
      <w:ind w:left="757"/>
    </w:pPr>
    <w:rPr>
      <w:color w:val="808080"/>
    </w:rPr>
  </w:style>
  <w:style w:type="paragraph" w:customStyle="1" w:styleId="FORMATTEXT">
    <w:name w:val=".FORMATTEXT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sz w:val="24"/>
      <w:szCs w:val="24"/>
      <w:lang w:eastAsia="zh-CN"/>
    </w:rPr>
  </w:style>
  <w:style w:type="paragraph" w:customStyle="1" w:styleId="HEADERTEXT">
    <w:name w:val=".HEADERTEXT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ConsNormal">
    <w:name w:val="ConsNormal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 w:firstLine="720"/>
      <w:textAlignment w:val="baseline"/>
    </w:pPr>
    <w:rPr>
      <w:rFonts w:ascii="Arial" w:hAnsi="Arial" w:cs="Arial"/>
      <w:lang w:eastAsia="zh-CN"/>
    </w:rPr>
  </w:style>
  <w:style w:type="paragraph" w:customStyle="1" w:styleId="220">
    <w:name w:val="Основной текст 22"/>
    <w:basedOn w:val="2"/>
    <w:rsid w:val="00FC2020"/>
    <w:pPr>
      <w:suppressAutoHyphens w:val="0"/>
      <w:overflowPunct w:val="0"/>
      <w:autoSpaceDE w:val="0"/>
      <w:ind w:firstLine="709"/>
    </w:pPr>
  </w:style>
  <w:style w:type="paragraph" w:customStyle="1" w:styleId="msonospacing0">
    <w:name w:val="msonospacing"/>
    <w:basedOn w:val="2"/>
    <w:rsid w:val="00FC2020"/>
    <w:pPr>
      <w:suppressAutoHyphens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2"/>
    <w:rsid w:val="00FC2020"/>
    <w:pPr>
      <w:spacing w:before="0" w:after="120"/>
      <w:ind w:left="283"/>
    </w:pPr>
    <w:rPr>
      <w:sz w:val="16"/>
      <w:szCs w:val="16"/>
    </w:rPr>
  </w:style>
  <w:style w:type="paragraph" w:styleId="aff9">
    <w:name w:val="No Spacing"/>
    <w:qFormat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b">
    <w:name w:val="Маркированный список1"/>
    <w:basedOn w:val="2"/>
    <w:rsid w:val="00FC2020"/>
    <w:pPr>
      <w:widowControl w:val="0"/>
      <w:suppressAutoHyphens w:val="0"/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2"/>
    <w:rsid w:val="00FC2020"/>
    <w:pPr>
      <w:suppressAutoHyphens w:val="0"/>
      <w:overflowPunct w:val="0"/>
      <w:autoSpaceDE w:val="0"/>
      <w:ind w:firstLine="709"/>
    </w:pPr>
  </w:style>
  <w:style w:type="paragraph" w:customStyle="1" w:styleId="1c">
    <w:name w:val="Текст сноски1"/>
    <w:basedOn w:val="2"/>
    <w:rsid w:val="00FC2020"/>
    <w:pPr>
      <w:suppressAutoHyphens w:val="0"/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2"/>
    <w:rsid w:val="00FC2020"/>
    <w:pPr>
      <w:suppressAutoHyphens w:val="0"/>
      <w:autoSpaceDE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2"/>
    <w:rsid w:val="00FC2020"/>
    <w:pPr>
      <w:suppressAutoHyphens w:val="0"/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8">
    <w:name w:val="toc 2"/>
    <w:basedOn w:val="2"/>
    <w:next w:val="2"/>
    <w:rsid w:val="00FC2020"/>
    <w:pPr>
      <w:suppressLineNumbers/>
      <w:tabs>
        <w:tab w:val="num" w:pos="0"/>
        <w:tab w:val="right" w:leader="dot" w:pos="10062"/>
      </w:tabs>
      <w:spacing w:before="0" w:after="0"/>
      <w:ind w:firstLine="567"/>
      <w:jc w:val="both"/>
    </w:pPr>
  </w:style>
  <w:style w:type="paragraph" w:customStyle="1" w:styleId="ConsPlusNonformat">
    <w:name w:val="ConsPlusNonformat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ourier New" w:eastAsia="Calibri" w:hAnsi="Courier New" w:cs="Courier New"/>
      <w:lang w:eastAsia="zh-CN"/>
    </w:rPr>
  </w:style>
  <w:style w:type="paragraph" w:customStyle="1" w:styleId="ConsCell">
    <w:name w:val="ConsCell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lang w:eastAsia="zh-CN"/>
    </w:rPr>
  </w:style>
  <w:style w:type="paragraph" w:customStyle="1" w:styleId="1d">
    <w:name w:val="1 Стиль"/>
    <w:basedOn w:val="aff2"/>
    <w:rsid w:val="00FC2020"/>
    <w:pPr>
      <w:spacing w:before="120" w:after="120" w:line="360" w:lineRule="auto"/>
      <w:ind w:firstLine="709"/>
    </w:pPr>
  </w:style>
  <w:style w:type="paragraph" w:customStyle="1" w:styleId="1e">
    <w:name w:val="Название объекта1"/>
    <w:next w:val="2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60"/>
      <w:textAlignment w:val="baseline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2"/>
    <w:rsid w:val="00FC2020"/>
    <w:pPr>
      <w:suppressAutoHyphens w:val="0"/>
      <w:ind w:left="-113" w:right="-113"/>
      <w:jc w:val="center"/>
    </w:pPr>
    <w:rPr>
      <w:b/>
      <w:bCs/>
      <w:sz w:val="20"/>
    </w:rPr>
  </w:style>
  <w:style w:type="paragraph" w:styleId="34">
    <w:name w:val="toc 3"/>
    <w:basedOn w:val="2"/>
    <w:next w:val="2"/>
    <w:rsid w:val="00FC2020"/>
    <w:pPr>
      <w:tabs>
        <w:tab w:val="right" w:leader="dot" w:pos="8788"/>
      </w:tabs>
      <w:suppressAutoHyphens w:val="0"/>
      <w:ind w:left="993" w:right="-144" w:hanging="993"/>
    </w:pPr>
    <w:rPr>
      <w:szCs w:val="28"/>
    </w:rPr>
  </w:style>
  <w:style w:type="paragraph" w:styleId="affa">
    <w:name w:val="Balloon Text"/>
    <w:basedOn w:val="2"/>
    <w:rsid w:val="00FC2020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1270">
    <w:name w:val="127 см"/>
    <w:basedOn w:val="2"/>
    <w:next w:val="2"/>
    <w:rsid w:val="00FC2020"/>
    <w:pPr>
      <w:widowControl w:val="0"/>
      <w:suppressAutoHyphens w:val="0"/>
      <w:autoSpaceDE w:val="0"/>
      <w:spacing w:before="120" w:after="0"/>
      <w:ind w:left="720"/>
    </w:pPr>
    <w:rPr>
      <w:sz w:val="26"/>
    </w:rPr>
  </w:style>
  <w:style w:type="paragraph" w:customStyle="1" w:styleId="211">
    <w:name w:val="Основной текст с отступом 21"/>
    <w:basedOn w:val="2"/>
    <w:rsid w:val="00FC2020"/>
    <w:pPr>
      <w:suppressAutoHyphens w:val="0"/>
      <w:spacing w:before="0" w:after="120" w:line="480" w:lineRule="auto"/>
      <w:ind w:left="283"/>
    </w:pPr>
  </w:style>
  <w:style w:type="paragraph" w:styleId="HTML0">
    <w:name w:val="HTML Preformatted"/>
    <w:basedOn w:val="2"/>
    <w:rsid w:val="00FC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customStyle="1" w:styleId="Main0">
    <w:name w:val="Main"/>
    <w:basedOn w:val="2"/>
    <w:rsid w:val="00FC2020"/>
    <w:pPr>
      <w:suppressAutoHyphens w:val="0"/>
      <w:ind w:firstLine="709"/>
    </w:pPr>
    <w:rPr>
      <w:rFonts w:ascii="Calibri" w:hAnsi="Calibri" w:cs="Calibri"/>
    </w:rPr>
  </w:style>
  <w:style w:type="paragraph" w:customStyle="1" w:styleId="affb">
    <w:name w:val="íîðìàòèâêà"/>
    <w:basedOn w:val="2"/>
    <w:rsid w:val="00FC2020"/>
    <w:pPr>
      <w:suppressAutoHyphens w:val="0"/>
      <w:overflowPunct w:val="0"/>
      <w:autoSpaceDE w:val="0"/>
      <w:spacing w:before="60" w:after="0"/>
      <w:ind w:firstLine="720"/>
    </w:pPr>
    <w:rPr>
      <w:szCs w:val="28"/>
    </w:rPr>
  </w:style>
  <w:style w:type="paragraph" w:customStyle="1" w:styleId="affc">
    <w:name w:val="список"/>
    <w:basedOn w:val="2"/>
    <w:rsid w:val="00FC2020"/>
    <w:pPr>
      <w:tabs>
        <w:tab w:val="num" w:pos="0"/>
        <w:tab w:val="left" w:pos="27917"/>
      </w:tabs>
      <w:suppressAutoHyphens w:val="0"/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rsid w:val="00FC2020"/>
    <w:pPr>
      <w:widowControl w:val="0"/>
      <w:tabs>
        <w:tab w:val="clear" w:pos="0"/>
      </w:tabs>
      <w:suppressAutoHyphens/>
      <w:autoSpaceDE w:val="0"/>
      <w:spacing w:before="360" w:after="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color w:val="000000"/>
      <w:sz w:val="24"/>
      <w:szCs w:val="24"/>
      <w:lang w:eastAsia="zh-CN"/>
    </w:rPr>
  </w:style>
  <w:style w:type="paragraph" w:customStyle="1" w:styleId="1f">
    <w:name w:val="Цитата1"/>
    <w:basedOn w:val="2"/>
    <w:rsid w:val="00FC2020"/>
    <w:pPr>
      <w:shd w:val="clear" w:color="auto" w:fill="FFFFFF"/>
      <w:spacing w:before="5" w:after="0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2"/>
    <w:rsid w:val="00FC2020"/>
    <w:pPr>
      <w:shd w:val="clear" w:color="auto" w:fill="FFFFFF"/>
      <w:suppressAutoHyphens w:val="0"/>
      <w:spacing w:before="300" w:after="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5">
    <w:name w:val="Основной текст3"/>
    <w:basedOn w:val="2"/>
    <w:rsid w:val="00FC2020"/>
    <w:pPr>
      <w:shd w:val="clear" w:color="auto" w:fill="FFFFFF"/>
      <w:suppressAutoHyphens w:val="0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f0">
    <w:name w:val="Основной текст с отступом.Основной текст 1.Нумерованный список !!.Надин стиль"/>
    <w:basedOn w:val="2"/>
    <w:rsid w:val="00FC2020"/>
    <w:pPr>
      <w:spacing w:before="0" w:after="120"/>
      <w:ind w:firstLine="709"/>
    </w:pPr>
    <w:rPr>
      <w:rFonts w:ascii="Arial" w:hAnsi="Arial" w:cs="Arial"/>
      <w:sz w:val="26"/>
    </w:rPr>
  </w:style>
  <w:style w:type="paragraph" w:customStyle="1" w:styleId="1f1">
    <w:name w:val="Абзац списка1"/>
    <w:basedOn w:val="2"/>
    <w:rsid w:val="00FC2020"/>
    <w:pPr>
      <w:suppressAutoHyphens w:val="0"/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2"/>
    <w:rsid w:val="00FC2020"/>
    <w:pPr>
      <w:suppressAutoHyphens w:val="0"/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2"/>
    <w:next w:val="2"/>
    <w:rsid w:val="00FC2020"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2"/>
    <w:rsid w:val="00FC2020"/>
    <w:pPr>
      <w:suppressAutoHyphens w:val="0"/>
      <w:spacing w:before="0"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2"/>
    <w:rsid w:val="00FC2020"/>
    <w:pPr>
      <w:widowControl w:val="0"/>
      <w:autoSpaceDE w:val="0"/>
      <w:spacing w:before="0"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f2">
    <w:name w:val="Текст1"/>
    <w:basedOn w:val="2"/>
    <w:rsid w:val="00FC2020"/>
    <w:pPr>
      <w:suppressAutoHyphens w:val="0"/>
      <w:autoSpaceDE w:val="0"/>
    </w:pPr>
    <w:rPr>
      <w:rFonts w:ascii="Courier New" w:hAnsi="Courier New" w:cs="Courier New"/>
      <w:sz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2"/>
    <w:rsid w:val="00FC2020"/>
    <w:pPr>
      <w:suppressAutoHyphens w:val="0"/>
      <w:spacing w:before="0"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rsid w:val="00FC2020"/>
    <w:pPr>
      <w:widowControl w:val="0"/>
      <w:tabs>
        <w:tab w:val="clear" w:pos="0"/>
      </w:tabs>
      <w:autoSpaceDE w:val="0"/>
      <w:spacing w:before="360" w:after="0"/>
    </w:pPr>
    <w:rPr>
      <w:rFonts w:ascii="Arial" w:hAnsi="Arial" w:cs="Arial"/>
      <w:i w:val="0"/>
      <w:iCs w:val="0"/>
    </w:rPr>
  </w:style>
  <w:style w:type="paragraph" w:customStyle="1" w:styleId="affe">
    <w:name w:val="Текст отчета"/>
    <w:basedOn w:val="2"/>
    <w:rsid w:val="00FC2020"/>
    <w:pPr>
      <w:suppressAutoHyphens w:val="0"/>
      <w:spacing w:before="120" w:after="120"/>
      <w:ind w:firstLine="709"/>
    </w:pPr>
    <w:rPr>
      <w:rFonts w:ascii="Arial" w:hAnsi="Arial" w:cs="Arial"/>
    </w:rPr>
  </w:style>
  <w:style w:type="paragraph" w:customStyle="1" w:styleId="29">
    <w:name w:val="Цитата2"/>
    <w:basedOn w:val="2"/>
    <w:rsid w:val="00FC2020"/>
    <w:pPr>
      <w:suppressAutoHyphens w:val="0"/>
      <w:ind w:left="-284" w:right="-1333"/>
      <w:jc w:val="center"/>
    </w:pPr>
    <w:rPr>
      <w:b/>
    </w:rPr>
  </w:style>
  <w:style w:type="paragraph" w:customStyle="1" w:styleId="afff">
    <w:name w:val="Комментарий"/>
    <w:basedOn w:val="2"/>
    <w:next w:val="2"/>
    <w:rsid w:val="00FC2020"/>
    <w:pPr>
      <w:widowControl w:val="0"/>
      <w:suppressAutoHyphens w:val="0"/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spacing w:line="300" w:lineRule="auto"/>
      <w:ind w:firstLine="120"/>
      <w:textAlignment w:val="baseline"/>
    </w:pPr>
    <w:rPr>
      <w:sz w:val="24"/>
      <w:lang w:eastAsia="zh-CN"/>
    </w:rPr>
  </w:style>
  <w:style w:type="paragraph" w:customStyle="1" w:styleId="1f3">
    <w:name w:val="Егор1"/>
    <w:basedOn w:val="2"/>
    <w:rsid w:val="00FC2020"/>
    <w:pPr>
      <w:suppressAutoHyphens w:val="0"/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2"/>
    <w:rsid w:val="00FC2020"/>
    <w:pPr>
      <w:suppressAutoHyphens w:val="0"/>
      <w:spacing w:before="150" w:after="30"/>
      <w:jc w:val="center"/>
    </w:pPr>
    <w:rPr>
      <w:b/>
      <w:bCs/>
      <w:sz w:val="18"/>
      <w:szCs w:val="18"/>
    </w:rPr>
  </w:style>
  <w:style w:type="paragraph" w:customStyle="1" w:styleId="afff0">
    <w:name w:val="Егор"/>
    <w:basedOn w:val="2"/>
    <w:rsid w:val="00FC2020"/>
    <w:pPr>
      <w:pageBreakBefore/>
      <w:suppressAutoHyphens w:val="0"/>
      <w:spacing w:before="0" w:after="200"/>
      <w:ind w:firstLine="851"/>
      <w:jc w:val="center"/>
    </w:pPr>
    <w:rPr>
      <w:b/>
      <w:szCs w:val="22"/>
    </w:rPr>
  </w:style>
  <w:style w:type="paragraph" w:customStyle="1" w:styleId="1f4">
    <w:name w:val="Обычный1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Tabl">
    <w:name w:val="Tabl"/>
    <w:basedOn w:val="2"/>
    <w:rsid w:val="00FC2020"/>
    <w:pPr>
      <w:keepNext/>
      <w:suppressAutoHyphens w:val="0"/>
      <w:spacing w:before="120" w:after="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rsid w:val="00FC2020"/>
    <w:pPr>
      <w:keepNext/>
      <w:spacing w:before="120" w:after="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2"/>
    <w:rsid w:val="00FC2020"/>
    <w:pPr>
      <w:suppressAutoHyphens w:val="0"/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2"/>
    <w:rsid w:val="00FC2020"/>
    <w:pPr>
      <w:keepNext/>
      <w:tabs>
        <w:tab w:val="left" w:pos="5475"/>
      </w:tabs>
      <w:suppressAutoHyphens w:val="0"/>
      <w:ind w:firstLine="567"/>
    </w:pPr>
    <w:rPr>
      <w:szCs w:val="28"/>
    </w:rPr>
  </w:style>
  <w:style w:type="paragraph" w:customStyle="1" w:styleId="Style4">
    <w:name w:val="Style4"/>
    <w:basedOn w:val="2"/>
    <w:rsid w:val="00FC2020"/>
    <w:pPr>
      <w:widowControl w:val="0"/>
      <w:suppressAutoHyphens w:val="0"/>
      <w:autoSpaceDE w:val="0"/>
      <w:spacing w:line="334" w:lineRule="exact"/>
      <w:ind w:firstLine="746"/>
    </w:pPr>
  </w:style>
  <w:style w:type="paragraph" w:customStyle="1" w:styleId="36">
    <w:name w:val="Егор3"/>
    <w:basedOn w:val="afff0"/>
    <w:rsid w:val="00FC2020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2"/>
    <w:rsid w:val="00FC2020"/>
    <w:pPr>
      <w:suppressAutoHyphens w:val="0"/>
      <w:spacing w:before="0"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b"/>
    <w:rsid w:val="00FC2020"/>
    <w:pPr>
      <w:widowControl/>
      <w:autoSpaceDE/>
    </w:pPr>
    <w:rPr>
      <w:color w:val="auto"/>
      <w:kern w:val="0"/>
      <w:szCs w:val="24"/>
    </w:rPr>
  </w:style>
  <w:style w:type="paragraph" w:customStyle="1" w:styleId="2a">
    <w:name w:val="Красная строка2"/>
    <w:basedOn w:val="aff"/>
    <w:rsid w:val="00FC2020"/>
    <w:pPr>
      <w:suppressAutoHyphens/>
      <w:ind w:firstLine="210"/>
    </w:pPr>
    <w:rPr>
      <w:rFonts w:eastAsia="Calibri"/>
    </w:rPr>
  </w:style>
  <w:style w:type="paragraph" w:customStyle="1" w:styleId="1f5">
    <w:name w:val="Красная строка1"/>
    <w:basedOn w:val="aff"/>
    <w:rsid w:val="00FC2020"/>
    <w:pPr>
      <w:widowControl w:val="0"/>
      <w:suppressAutoHyphens/>
      <w:autoSpaceDE w:val="0"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2"/>
    <w:rsid w:val="00FC2020"/>
    <w:pPr>
      <w:keepLines/>
      <w:suppressAutoHyphens w:val="0"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2"/>
    <w:rsid w:val="00FC2020"/>
    <w:pPr>
      <w:suppressAutoHyphens w:val="0"/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Calibri"/>
      <w:sz w:val="28"/>
      <w:lang w:val="en-GB" w:eastAsia="zh-CN"/>
    </w:rPr>
  </w:style>
  <w:style w:type="paragraph" w:customStyle="1" w:styleId="-">
    <w:name w:val="Таблица-текст"/>
    <w:basedOn w:val="2"/>
    <w:rsid w:val="00FC2020"/>
    <w:pPr>
      <w:jc w:val="center"/>
    </w:pPr>
    <w:rPr>
      <w:color w:val="000000"/>
      <w:sz w:val="20"/>
    </w:rPr>
  </w:style>
  <w:style w:type="paragraph" w:customStyle="1" w:styleId="ConsPlusTitle">
    <w:name w:val="ConsPlusTitle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b/>
      <w:bCs/>
      <w:sz w:val="22"/>
      <w:szCs w:val="22"/>
      <w:lang w:eastAsia="zh-CN"/>
    </w:rPr>
  </w:style>
  <w:style w:type="paragraph" w:styleId="afff1">
    <w:name w:val="Subtitle"/>
    <w:basedOn w:val="2"/>
    <w:next w:val="aff"/>
    <w:qFormat/>
    <w:rsid w:val="00FC2020"/>
    <w:pPr>
      <w:suppressAutoHyphens w:val="0"/>
    </w:pPr>
    <w:rPr>
      <w:b/>
    </w:rPr>
  </w:style>
  <w:style w:type="paragraph" w:customStyle="1" w:styleId="afff2">
    <w:name w:val="Стиль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sz w:val="24"/>
      <w:szCs w:val="24"/>
      <w:lang w:eastAsia="zh-CN"/>
    </w:rPr>
  </w:style>
  <w:style w:type="paragraph" w:styleId="afff3">
    <w:name w:val="index heading"/>
    <w:basedOn w:val="19"/>
    <w:rsid w:val="00FC2020"/>
    <w:pPr>
      <w:suppressLineNumbers/>
    </w:pPr>
    <w:rPr>
      <w:b/>
      <w:bCs/>
      <w:sz w:val="32"/>
      <w:szCs w:val="32"/>
    </w:rPr>
  </w:style>
  <w:style w:type="paragraph" w:customStyle="1" w:styleId="1f6">
    <w:name w:val="Заголовок таблицы ссылок1"/>
    <w:basedOn w:val="1"/>
    <w:next w:val="2"/>
    <w:rsid w:val="00FC2020"/>
    <w:pPr>
      <w:keepLines/>
      <w:tabs>
        <w:tab w:val="clear" w:pos="0"/>
      </w:tabs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7">
    <w:name w:val="Основной текст1"/>
    <w:basedOn w:val="2"/>
    <w:rsid w:val="00FC2020"/>
    <w:pPr>
      <w:widowControl w:val="0"/>
      <w:shd w:val="clear" w:color="auto" w:fill="FFFFFF"/>
      <w:suppressAutoHyphens w:val="0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4">
    <w:name w:val="Прижатый влево"/>
    <w:basedOn w:val="2"/>
    <w:next w:val="2"/>
    <w:rsid w:val="00FC2020"/>
    <w:pPr>
      <w:widowControl w:val="0"/>
      <w:suppressAutoHyphens w:val="0"/>
      <w:autoSpaceDE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5">
    <w:name w:val="Таблица_название_таблицы"/>
    <w:next w:val="2"/>
    <w:rsid w:val="00FC2020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sz w:val="22"/>
      <w:szCs w:val="24"/>
      <w:lang w:eastAsia="zh-CN"/>
    </w:rPr>
  </w:style>
  <w:style w:type="paragraph" w:customStyle="1" w:styleId="2b">
    <w:name w:val="Стиль Заголовок 2"/>
    <w:basedOn w:val="20"/>
    <w:rsid w:val="00FC2020"/>
    <w:pPr>
      <w:keepLines/>
      <w:tabs>
        <w:tab w:val="clear" w:pos="0"/>
      </w:tabs>
      <w:spacing w:line="276" w:lineRule="auto"/>
      <w:ind w:left="567" w:firstLine="0"/>
      <w:textAlignment w:val="auto"/>
    </w:pPr>
    <w:rPr>
      <w:bCs w:val="0"/>
      <w:iCs w:val="0"/>
      <w:color w:val="000000"/>
      <w:szCs w:val="20"/>
    </w:rPr>
  </w:style>
  <w:style w:type="paragraph" w:customStyle="1" w:styleId="37">
    <w:name w:val="Обычный3"/>
    <w:rsid w:val="00FC20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afff6">
    <w:name w:val="Содержимое таблицы"/>
    <w:basedOn w:val="a"/>
    <w:rsid w:val="00FC2020"/>
    <w:pPr>
      <w:suppressLineNumbers/>
    </w:pPr>
  </w:style>
  <w:style w:type="paragraph" w:customStyle="1" w:styleId="2c">
    <w:name w:val="Абзац списка2"/>
    <w:basedOn w:val="a"/>
    <w:rsid w:val="00FC2020"/>
    <w:pPr>
      <w:ind w:left="720" w:firstLine="709"/>
      <w:contextualSpacing/>
    </w:pPr>
  </w:style>
  <w:style w:type="paragraph" w:styleId="afff7">
    <w:name w:val="footnote text"/>
    <w:basedOn w:val="a"/>
    <w:rsid w:val="00FC2020"/>
    <w:pPr>
      <w:suppressLineNumbers/>
      <w:ind w:left="339" w:hanging="339"/>
    </w:pPr>
  </w:style>
  <w:style w:type="paragraph" w:customStyle="1" w:styleId="afff8">
    <w:name w:val="Заголовок таблицы"/>
    <w:basedOn w:val="afff6"/>
    <w:rsid w:val="00FC2020"/>
    <w:pPr>
      <w:jc w:val="center"/>
    </w:pPr>
    <w:rPr>
      <w:b/>
      <w:bCs/>
    </w:rPr>
  </w:style>
  <w:style w:type="paragraph" w:customStyle="1" w:styleId="TableParagraph">
    <w:name w:val="Table Paragraph"/>
    <w:basedOn w:val="a"/>
    <w:rsid w:val="00FC2020"/>
    <w:pPr>
      <w:ind w:left="4"/>
    </w:pPr>
    <w:rPr>
      <w:rFonts w:ascii="Times New Roman" w:eastAsia="Times New Roman" w:hAnsi="Times New Roman" w:cs="Times New Roman"/>
      <w:lang w:bidi="ru-RU"/>
    </w:rPr>
  </w:style>
  <w:style w:type="paragraph" w:customStyle="1" w:styleId="1f8">
    <w:name w:val="Без интервала1"/>
    <w:rsid w:val="00FC20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afff9">
    <w:name w:val="Title"/>
    <w:basedOn w:val="18"/>
    <w:next w:val="aff"/>
    <w:qFormat/>
    <w:rsid w:val="00FC2020"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customStyle="1" w:styleId="43">
    <w:name w:val="Обычный4"/>
    <w:rsid w:val="00FC2020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  <w:style w:type="paragraph" w:customStyle="1" w:styleId="221">
    <w:name w:val="Основной текст с отступом 22"/>
    <w:basedOn w:val="43"/>
    <w:rsid w:val="00FC2020"/>
    <w:pPr>
      <w:spacing w:before="0" w:after="120" w:line="480" w:lineRule="auto"/>
      <w:ind w:left="283"/>
    </w:pPr>
  </w:style>
  <w:style w:type="paragraph" w:customStyle="1" w:styleId="Lbullit">
    <w:name w:val="! L=bullit ! Знак Знак"/>
    <w:basedOn w:val="a"/>
    <w:rsid w:val="00FC2020"/>
    <w:pPr>
      <w:tabs>
        <w:tab w:val="num" w:pos="0"/>
        <w:tab w:val="left" w:pos="360"/>
      </w:tabs>
      <w:spacing w:before="60" w:after="60"/>
      <w:jc w:val="both"/>
      <w:textAlignment w:val="auto"/>
    </w:pPr>
    <w:rPr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vt:lpstr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creator>Титова Г А</dc:creator>
  <cp:lastModifiedBy>Ольга Новикова</cp:lastModifiedBy>
  <cp:revision>2</cp:revision>
  <cp:lastPrinted>1995-11-21T14:41:00Z</cp:lastPrinted>
  <dcterms:created xsi:type="dcterms:W3CDTF">2021-11-23T13:43:00Z</dcterms:created>
  <dcterms:modified xsi:type="dcterms:W3CDTF">2021-11-23T13:43:00Z</dcterms:modified>
</cp:coreProperties>
</file>