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33E" w:rsidRDefault="001C66E2" w:rsidP="001C66E2">
      <w:pPr>
        <w:pStyle w:val="afff4"/>
        <w:keepNext/>
        <w:ind w:left="5954"/>
        <w:rPr>
          <w:rFonts w:ascii="Times New Roman" w:hAnsi="Times New Roman" w:cs="Times New Roman"/>
          <w:sz w:val="24"/>
          <w:szCs w:val="24"/>
        </w:rPr>
      </w:pPr>
      <w:r>
        <w:rPr>
          <w:rFonts w:ascii="Times New Roman" w:hAnsi="Times New Roman" w:cs="Times New Roman"/>
          <w:sz w:val="24"/>
          <w:szCs w:val="24"/>
        </w:rPr>
        <w:t>Утверждены</w:t>
      </w:r>
    </w:p>
    <w:p w:rsidR="001C66E2" w:rsidRDefault="001C66E2" w:rsidP="001C66E2">
      <w:pPr>
        <w:pStyle w:val="afff4"/>
        <w:keepNext/>
        <w:ind w:left="5954"/>
        <w:rPr>
          <w:rFonts w:ascii="Times New Roman" w:hAnsi="Times New Roman" w:cs="Times New Roman"/>
          <w:sz w:val="24"/>
          <w:szCs w:val="24"/>
        </w:rPr>
      </w:pPr>
      <w:r>
        <w:rPr>
          <w:rFonts w:ascii="Times New Roman" w:hAnsi="Times New Roman" w:cs="Times New Roman"/>
          <w:sz w:val="24"/>
          <w:szCs w:val="24"/>
        </w:rPr>
        <w:t>постановлением главного управления</w:t>
      </w:r>
    </w:p>
    <w:p w:rsidR="001C66E2" w:rsidRDefault="001C66E2" w:rsidP="001C66E2">
      <w:pPr>
        <w:pStyle w:val="afff4"/>
        <w:keepNext/>
        <w:ind w:left="5954"/>
        <w:rPr>
          <w:rFonts w:ascii="Times New Roman" w:hAnsi="Times New Roman" w:cs="Times New Roman"/>
          <w:sz w:val="24"/>
          <w:szCs w:val="24"/>
        </w:rPr>
      </w:pPr>
      <w:r>
        <w:rPr>
          <w:rFonts w:ascii="Times New Roman" w:hAnsi="Times New Roman" w:cs="Times New Roman"/>
          <w:sz w:val="24"/>
          <w:szCs w:val="24"/>
        </w:rPr>
        <w:t>архитектуры и градостроительства</w:t>
      </w:r>
    </w:p>
    <w:p w:rsidR="001C66E2" w:rsidRDefault="001C66E2" w:rsidP="001C66E2">
      <w:pPr>
        <w:pStyle w:val="afff4"/>
        <w:keepNext/>
        <w:ind w:left="5954"/>
        <w:rPr>
          <w:rFonts w:ascii="Times New Roman" w:hAnsi="Times New Roman" w:cs="Times New Roman"/>
          <w:sz w:val="24"/>
          <w:szCs w:val="24"/>
        </w:rPr>
      </w:pPr>
      <w:r>
        <w:rPr>
          <w:rFonts w:ascii="Times New Roman" w:hAnsi="Times New Roman" w:cs="Times New Roman"/>
          <w:sz w:val="24"/>
          <w:szCs w:val="24"/>
        </w:rPr>
        <w:t>Рязанской области</w:t>
      </w:r>
    </w:p>
    <w:p w:rsidR="001C66E2" w:rsidRPr="001C66E2" w:rsidRDefault="00B971B9" w:rsidP="001C66E2">
      <w:pPr>
        <w:pStyle w:val="afff4"/>
        <w:keepNext/>
        <w:ind w:left="5954"/>
        <w:rPr>
          <w:rFonts w:ascii="Times New Roman" w:hAnsi="Times New Roman" w:cs="Times New Roman"/>
          <w:sz w:val="24"/>
          <w:szCs w:val="24"/>
        </w:rPr>
      </w:pPr>
      <w:r>
        <w:rPr>
          <w:rFonts w:ascii="Times New Roman" w:hAnsi="Times New Roman" w:cs="Times New Roman"/>
          <w:sz w:val="24"/>
          <w:szCs w:val="24"/>
        </w:rPr>
        <w:t>о</w:t>
      </w:r>
      <w:r w:rsidR="001C66E2">
        <w:rPr>
          <w:rFonts w:ascii="Times New Roman" w:hAnsi="Times New Roman" w:cs="Times New Roman"/>
          <w:sz w:val="24"/>
          <w:szCs w:val="24"/>
        </w:rPr>
        <w:t>т</w:t>
      </w:r>
      <w:r w:rsidR="00FA3603">
        <w:rPr>
          <w:rFonts w:ascii="Times New Roman" w:hAnsi="Times New Roman" w:cs="Times New Roman"/>
          <w:sz w:val="24"/>
          <w:szCs w:val="24"/>
        </w:rPr>
        <w:t xml:space="preserve"> 03</w:t>
      </w:r>
      <w:r>
        <w:rPr>
          <w:rFonts w:ascii="Times New Roman" w:hAnsi="Times New Roman" w:cs="Times New Roman"/>
          <w:sz w:val="24"/>
          <w:szCs w:val="24"/>
        </w:rPr>
        <w:t xml:space="preserve"> ноября 2021 г. </w:t>
      </w:r>
      <w:r w:rsidR="001C66E2">
        <w:rPr>
          <w:rFonts w:ascii="Times New Roman" w:hAnsi="Times New Roman" w:cs="Times New Roman"/>
          <w:sz w:val="24"/>
          <w:szCs w:val="24"/>
        </w:rPr>
        <w:t xml:space="preserve">№ </w:t>
      </w:r>
      <w:r w:rsidR="00FA3603">
        <w:rPr>
          <w:rFonts w:ascii="Times New Roman" w:hAnsi="Times New Roman" w:cs="Times New Roman"/>
          <w:sz w:val="24"/>
          <w:szCs w:val="24"/>
        </w:rPr>
        <w:t>500</w:t>
      </w:r>
      <w:r>
        <w:rPr>
          <w:rFonts w:ascii="Times New Roman" w:hAnsi="Times New Roman" w:cs="Times New Roman"/>
          <w:sz w:val="24"/>
          <w:szCs w:val="24"/>
        </w:rPr>
        <w:t>-п</w:t>
      </w:r>
    </w:p>
    <w:p w:rsidR="00A6333E" w:rsidRPr="001C66E2" w:rsidRDefault="00A6333E">
      <w:pPr>
        <w:pStyle w:val="afff4"/>
        <w:keepNext/>
        <w:rPr>
          <w:rFonts w:ascii="Times New Roman" w:hAnsi="Times New Roman" w:cs="Times New Roman"/>
          <w:sz w:val="24"/>
          <w:szCs w:val="24"/>
        </w:rPr>
      </w:pPr>
    </w:p>
    <w:p w:rsidR="00A6333E" w:rsidRPr="001C66E2" w:rsidRDefault="00A6333E">
      <w:pPr>
        <w:pStyle w:val="afff4"/>
        <w:keepNext/>
        <w:rPr>
          <w:rFonts w:ascii="Times New Roman" w:hAnsi="Times New Roman" w:cs="Times New Roman"/>
          <w:sz w:val="24"/>
          <w:szCs w:val="24"/>
        </w:rPr>
      </w:pPr>
    </w:p>
    <w:p w:rsidR="00A6333E" w:rsidRDefault="00A6333E">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Default="001C66E2">
      <w:pPr>
        <w:pStyle w:val="afff4"/>
        <w:keepNext/>
        <w:rPr>
          <w:rFonts w:ascii="Times New Roman" w:hAnsi="Times New Roman" w:cs="Times New Roman"/>
          <w:sz w:val="24"/>
          <w:szCs w:val="24"/>
        </w:rPr>
      </w:pPr>
    </w:p>
    <w:p w:rsidR="001C66E2" w:rsidRPr="001C66E2" w:rsidRDefault="001C66E2">
      <w:pPr>
        <w:pStyle w:val="afff4"/>
        <w:keepNext/>
        <w:rPr>
          <w:rFonts w:ascii="Times New Roman" w:hAnsi="Times New Roman" w:cs="Times New Roman"/>
          <w:sz w:val="24"/>
          <w:szCs w:val="24"/>
        </w:rPr>
      </w:pPr>
    </w:p>
    <w:p w:rsidR="00A6333E" w:rsidRDefault="009904F7">
      <w:pPr>
        <w:spacing w:line="240" w:lineRule="auto"/>
        <w:ind w:firstLine="0"/>
        <w:jc w:val="center"/>
      </w:pPr>
      <w:r>
        <w:rPr>
          <w:rFonts w:ascii="Times New Roman" w:hAnsi="Times New Roman" w:cs="Times New Roman"/>
          <w:sz w:val="32"/>
          <w:szCs w:val="32"/>
        </w:rPr>
        <w:t>Правила землепользования и застройки</w:t>
      </w:r>
    </w:p>
    <w:p w:rsidR="00A6333E" w:rsidRDefault="009904F7">
      <w:pPr>
        <w:pStyle w:val="Main1"/>
        <w:keepNext/>
        <w:ind w:firstLine="0"/>
        <w:jc w:val="center"/>
      </w:pPr>
      <w:r>
        <w:rPr>
          <w:sz w:val="32"/>
          <w:szCs w:val="32"/>
        </w:rPr>
        <w:t>муниципального образования Лесно</w:t>
      </w:r>
      <w:r>
        <w:rPr>
          <w:strike/>
          <w:sz w:val="32"/>
          <w:szCs w:val="32"/>
        </w:rPr>
        <w:t>-</w:t>
      </w:r>
      <w:r>
        <w:rPr>
          <w:sz w:val="32"/>
          <w:szCs w:val="32"/>
        </w:rPr>
        <w:t xml:space="preserve">Конобеевское сельское поселение </w:t>
      </w:r>
      <w:r>
        <w:rPr>
          <w:spacing w:val="-1"/>
          <w:sz w:val="32"/>
          <w:szCs w:val="32"/>
        </w:rPr>
        <w:t xml:space="preserve">Шацкого </w:t>
      </w:r>
      <w:r>
        <w:rPr>
          <w:sz w:val="32"/>
          <w:szCs w:val="32"/>
        </w:rPr>
        <w:t xml:space="preserve"> муниципального района Рязанской области</w:t>
      </w:r>
    </w:p>
    <w:p w:rsidR="00A6333E" w:rsidRDefault="00A6333E">
      <w:pPr>
        <w:pStyle w:val="afff4"/>
        <w:keepNext/>
        <w:ind w:hanging="1843"/>
        <w:rPr>
          <w:rFonts w:ascii="Times New Roman" w:hAnsi="Times New Roman" w:cs="Times New Roman"/>
          <w:sz w:val="36"/>
          <w:szCs w:val="32"/>
        </w:rPr>
      </w:pPr>
    </w:p>
    <w:p w:rsidR="00A6333E" w:rsidRDefault="009904F7">
      <w:pPr>
        <w:pStyle w:val="afff4"/>
        <w:keepNext/>
        <w:pageBreakBefore/>
        <w:jc w:val="center"/>
      </w:pPr>
      <w:r>
        <w:rPr>
          <w:rFonts w:ascii="Times New Roman" w:hAnsi="Times New Roman" w:cs="Times New Roman"/>
          <w:sz w:val="28"/>
        </w:rPr>
        <w:lastRenderedPageBreak/>
        <w:t>Оглавление</w:t>
      </w:r>
    </w:p>
    <w:p w:rsidR="00A6333E" w:rsidRDefault="00A6333E">
      <w:pPr>
        <w:pStyle w:val="afff4"/>
        <w:keepNext/>
        <w:rPr>
          <w:rFonts w:ascii="Times New Roman" w:hAnsi="Times New Roman" w:cs="Times New Roman"/>
          <w:sz w:val="28"/>
        </w:rPr>
      </w:pPr>
    </w:p>
    <w:p w:rsidR="003B07F5" w:rsidRDefault="009904F7"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r>
        <w:fldChar w:fldCharType="begin"/>
      </w:r>
      <w:r>
        <w:instrText xml:space="preserve"> TOC \o "1-3" \h</w:instrText>
      </w:r>
      <w:r>
        <w:fldChar w:fldCharType="separate"/>
      </w:r>
      <w:hyperlink w:anchor="_Toc82092994" w:history="1">
        <w:r w:rsidR="003B07F5" w:rsidRPr="00D24492">
          <w:rPr>
            <w:rStyle w:val="a9"/>
            <w:bCs/>
            <w:noProof/>
          </w:rPr>
          <w:t>Раздел 1. Порядок применения и внесения изменений в правила землепользования и застройки муниципального образования  Лесно-Конобеевское сельское поселение Шацкого муниципального района.</w:t>
        </w:r>
        <w:r w:rsidR="003B07F5">
          <w:rPr>
            <w:noProof/>
          </w:rPr>
          <w:tab/>
        </w:r>
        <w:r w:rsidR="003B07F5">
          <w:rPr>
            <w:noProof/>
          </w:rPr>
          <w:fldChar w:fldCharType="begin"/>
        </w:r>
        <w:r w:rsidR="003B07F5">
          <w:rPr>
            <w:noProof/>
          </w:rPr>
          <w:instrText xml:space="preserve"> PAGEREF _Toc82092994 \h </w:instrText>
        </w:r>
        <w:r w:rsidR="003B07F5">
          <w:rPr>
            <w:noProof/>
          </w:rPr>
        </w:r>
        <w:r w:rsidR="003B07F5">
          <w:rPr>
            <w:noProof/>
          </w:rPr>
          <w:fldChar w:fldCharType="separate"/>
        </w:r>
        <w:r w:rsidR="00655115">
          <w:rPr>
            <w:noProof/>
          </w:rPr>
          <w:t>4</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2995" w:history="1">
        <w:r w:rsidR="003B07F5" w:rsidRPr="00D24492">
          <w:rPr>
            <w:rStyle w:val="a9"/>
            <w:bCs/>
            <w:noProof/>
          </w:rPr>
          <w:t>Статья 1. Основные понятия, используемые в Правилах землепользования и застройки.</w:t>
        </w:r>
        <w:r w:rsidR="003B07F5">
          <w:rPr>
            <w:noProof/>
          </w:rPr>
          <w:tab/>
        </w:r>
        <w:r w:rsidR="003B07F5">
          <w:rPr>
            <w:noProof/>
          </w:rPr>
          <w:fldChar w:fldCharType="begin"/>
        </w:r>
        <w:r w:rsidR="003B07F5">
          <w:rPr>
            <w:noProof/>
          </w:rPr>
          <w:instrText xml:space="preserve"> PAGEREF _Toc82092995 \h </w:instrText>
        </w:r>
        <w:r w:rsidR="003B07F5">
          <w:rPr>
            <w:noProof/>
          </w:rPr>
        </w:r>
        <w:r w:rsidR="003B07F5">
          <w:rPr>
            <w:noProof/>
          </w:rPr>
          <w:fldChar w:fldCharType="separate"/>
        </w:r>
        <w:r w:rsidR="00655115">
          <w:rPr>
            <w:noProof/>
          </w:rPr>
          <w:t>4</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2996" w:history="1">
        <w:r w:rsidR="003B07F5" w:rsidRPr="00D24492">
          <w:rPr>
            <w:rStyle w:val="a9"/>
            <w:bCs/>
            <w:noProof/>
          </w:rPr>
          <w:t>Статья 2. Положение о регулирование землепользования  и застройки.</w:t>
        </w:r>
        <w:r w:rsidR="003B07F5">
          <w:rPr>
            <w:noProof/>
          </w:rPr>
          <w:tab/>
        </w:r>
        <w:r w:rsidR="003B07F5">
          <w:rPr>
            <w:noProof/>
          </w:rPr>
          <w:fldChar w:fldCharType="begin"/>
        </w:r>
        <w:r w:rsidR="003B07F5">
          <w:rPr>
            <w:noProof/>
          </w:rPr>
          <w:instrText xml:space="preserve"> PAGEREF _Toc82092996 \h </w:instrText>
        </w:r>
        <w:r w:rsidR="003B07F5">
          <w:rPr>
            <w:noProof/>
          </w:rPr>
        </w:r>
        <w:r w:rsidR="003B07F5">
          <w:rPr>
            <w:noProof/>
          </w:rPr>
          <w:fldChar w:fldCharType="separate"/>
        </w:r>
        <w:r w:rsidR="00655115">
          <w:rPr>
            <w:noProof/>
          </w:rPr>
          <w:t>4</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2997" w:history="1">
        <w:r w:rsidR="003B07F5" w:rsidRPr="00D24492">
          <w:rPr>
            <w:rStyle w:val="a9"/>
            <w:bCs/>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B07F5">
          <w:rPr>
            <w:noProof/>
          </w:rPr>
          <w:tab/>
        </w:r>
        <w:r w:rsidR="003B07F5">
          <w:rPr>
            <w:noProof/>
          </w:rPr>
          <w:fldChar w:fldCharType="begin"/>
        </w:r>
        <w:r w:rsidR="003B07F5">
          <w:rPr>
            <w:noProof/>
          </w:rPr>
          <w:instrText xml:space="preserve"> PAGEREF _Toc82092997 \h </w:instrText>
        </w:r>
        <w:r w:rsidR="003B07F5">
          <w:rPr>
            <w:noProof/>
          </w:rPr>
        </w:r>
        <w:r w:rsidR="003B07F5">
          <w:rPr>
            <w:noProof/>
          </w:rPr>
          <w:fldChar w:fldCharType="separate"/>
        </w:r>
        <w:r w:rsidR="00655115">
          <w:rPr>
            <w:noProof/>
          </w:rPr>
          <w:t>5</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2998" w:history="1">
        <w:r w:rsidR="003B07F5" w:rsidRPr="00D24492">
          <w:rPr>
            <w:rStyle w:val="a9"/>
            <w:bCs/>
            <w:noProof/>
          </w:rPr>
          <w:t>Статья 4. Положение о подготовке документации по планировке территории.</w:t>
        </w:r>
        <w:r w:rsidR="003B07F5">
          <w:rPr>
            <w:noProof/>
          </w:rPr>
          <w:tab/>
        </w:r>
        <w:r w:rsidR="003B07F5">
          <w:rPr>
            <w:noProof/>
          </w:rPr>
          <w:fldChar w:fldCharType="begin"/>
        </w:r>
        <w:r w:rsidR="003B07F5">
          <w:rPr>
            <w:noProof/>
          </w:rPr>
          <w:instrText xml:space="preserve"> PAGEREF _Toc82092998 \h </w:instrText>
        </w:r>
        <w:r w:rsidR="003B07F5">
          <w:rPr>
            <w:noProof/>
          </w:rPr>
        </w:r>
        <w:r w:rsidR="003B07F5">
          <w:rPr>
            <w:noProof/>
          </w:rPr>
          <w:fldChar w:fldCharType="separate"/>
        </w:r>
        <w:r w:rsidR="00655115">
          <w:rPr>
            <w:noProof/>
          </w:rPr>
          <w:t>6</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2999" w:history="1">
        <w:r w:rsidR="003B07F5" w:rsidRPr="00D24492">
          <w:rPr>
            <w:rStyle w:val="a9"/>
            <w:bCs/>
            <w:noProof/>
          </w:rPr>
          <w:t>Статья 5. Положение о пров</w:t>
        </w:r>
        <w:bookmarkStart w:id="0" w:name="_GoBack"/>
        <w:bookmarkEnd w:id="0"/>
        <w:r w:rsidR="003B07F5" w:rsidRPr="00D24492">
          <w:rPr>
            <w:rStyle w:val="a9"/>
            <w:bCs/>
            <w:noProof/>
          </w:rPr>
          <w:t>едении общественных обсуждений или публичных слушаний по вопросам землепользования и застройки.</w:t>
        </w:r>
        <w:r w:rsidR="003B07F5">
          <w:rPr>
            <w:noProof/>
          </w:rPr>
          <w:tab/>
        </w:r>
        <w:r w:rsidR="003B07F5">
          <w:rPr>
            <w:noProof/>
          </w:rPr>
          <w:fldChar w:fldCharType="begin"/>
        </w:r>
        <w:r w:rsidR="003B07F5">
          <w:rPr>
            <w:noProof/>
          </w:rPr>
          <w:instrText xml:space="preserve"> PAGEREF _Toc82092999 \h </w:instrText>
        </w:r>
        <w:r w:rsidR="003B07F5">
          <w:rPr>
            <w:noProof/>
          </w:rPr>
        </w:r>
        <w:r w:rsidR="003B07F5">
          <w:rPr>
            <w:noProof/>
          </w:rPr>
          <w:fldChar w:fldCharType="separate"/>
        </w:r>
        <w:r w:rsidR="00655115">
          <w:rPr>
            <w:noProof/>
          </w:rPr>
          <w:t>7</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0" w:history="1">
        <w:r w:rsidR="003B07F5" w:rsidRPr="00D24492">
          <w:rPr>
            <w:rStyle w:val="a9"/>
            <w:bCs/>
            <w:noProof/>
          </w:rPr>
          <w:t>Статья 6. Положение о внесении изменений в правила землепользования и застройки.</w:t>
        </w:r>
        <w:r w:rsidR="003B07F5">
          <w:rPr>
            <w:noProof/>
          </w:rPr>
          <w:tab/>
        </w:r>
        <w:r w:rsidR="003B07F5">
          <w:rPr>
            <w:noProof/>
          </w:rPr>
          <w:fldChar w:fldCharType="begin"/>
        </w:r>
        <w:r w:rsidR="003B07F5">
          <w:rPr>
            <w:noProof/>
          </w:rPr>
          <w:instrText xml:space="preserve"> PAGEREF _Toc82093000 \h </w:instrText>
        </w:r>
        <w:r w:rsidR="003B07F5">
          <w:rPr>
            <w:noProof/>
          </w:rPr>
        </w:r>
        <w:r w:rsidR="003B07F5">
          <w:rPr>
            <w:noProof/>
          </w:rPr>
          <w:fldChar w:fldCharType="separate"/>
        </w:r>
        <w:r w:rsidR="00655115">
          <w:rPr>
            <w:noProof/>
          </w:rPr>
          <w:t>7</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1" w:history="1">
        <w:r w:rsidR="003B07F5" w:rsidRPr="00D24492">
          <w:rPr>
            <w:rStyle w:val="a9"/>
            <w:bCs/>
            <w:noProof/>
          </w:rPr>
          <w:t>Статья 7. Градостроительные планы земельных участков.</w:t>
        </w:r>
        <w:r w:rsidR="003B07F5">
          <w:rPr>
            <w:noProof/>
          </w:rPr>
          <w:tab/>
        </w:r>
        <w:r w:rsidR="003B07F5">
          <w:rPr>
            <w:noProof/>
          </w:rPr>
          <w:fldChar w:fldCharType="begin"/>
        </w:r>
        <w:r w:rsidR="003B07F5">
          <w:rPr>
            <w:noProof/>
          </w:rPr>
          <w:instrText xml:space="preserve"> PAGEREF _Toc82093001 \h </w:instrText>
        </w:r>
        <w:r w:rsidR="003B07F5">
          <w:rPr>
            <w:noProof/>
          </w:rPr>
        </w:r>
        <w:r w:rsidR="003B07F5">
          <w:rPr>
            <w:noProof/>
          </w:rPr>
          <w:fldChar w:fldCharType="separate"/>
        </w:r>
        <w:r w:rsidR="00655115">
          <w:rPr>
            <w:noProof/>
          </w:rPr>
          <w:t>8</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2" w:history="1">
        <w:r w:rsidR="003B07F5" w:rsidRPr="00D24492">
          <w:rPr>
            <w:rStyle w:val="a9"/>
            <w:bCs/>
            <w:noProof/>
          </w:rPr>
          <w:t>Статья 8. Разрешение на строительство, реконструкцию и ввод объектов капитального строительства в эксплуатацию.</w:t>
        </w:r>
        <w:r w:rsidR="003B07F5">
          <w:rPr>
            <w:noProof/>
          </w:rPr>
          <w:tab/>
        </w:r>
        <w:r w:rsidR="003B07F5">
          <w:rPr>
            <w:noProof/>
          </w:rPr>
          <w:fldChar w:fldCharType="begin"/>
        </w:r>
        <w:r w:rsidR="003B07F5">
          <w:rPr>
            <w:noProof/>
          </w:rPr>
          <w:instrText xml:space="preserve"> PAGEREF _Toc82093002 \h </w:instrText>
        </w:r>
        <w:r w:rsidR="003B07F5">
          <w:rPr>
            <w:noProof/>
          </w:rPr>
        </w:r>
        <w:r w:rsidR="003B07F5">
          <w:rPr>
            <w:noProof/>
          </w:rPr>
          <w:fldChar w:fldCharType="separate"/>
        </w:r>
        <w:r w:rsidR="00655115">
          <w:rPr>
            <w:noProof/>
          </w:rPr>
          <w:t>9</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3" w:history="1">
        <w:r w:rsidR="003B07F5" w:rsidRPr="00D24492">
          <w:rPr>
            <w:rStyle w:val="a9"/>
            <w:bCs/>
            <w:noProof/>
          </w:rPr>
          <w:t>Раздел 2. Градостроительные регламенты.</w:t>
        </w:r>
        <w:r w:rsidR="003B07F5">
          <w:rPr>
            <w:noProof/>
          </w:rPr>
          <w:tab/>
        </w:r>
        <w:r w:rsidR="003B07F5">
          <w:rPr>
            <w:noProof/>
          </w:rPr>
          <w:fldChar w:fldCharType="begin"/>
        </w:r>
        <w:r w:rsidR="003B07F5">
          <w:rPr>
            <w:noProof/>
          </w:rPr>
          <w:instrText xml:space="preserve"> PAGEREF _Toc82093003 \h </w:instrText>
        </w:r>
        <w:r w:rsidR="003B07F5">
          <w:rPr>
            <w:noProof/>
          </w:rPr>
        </w:r>
        <w:r w:rsidR="003B07F5">
          <w:rPr>
            <w:noProof/>
          </w:rPr>
          <w:fldChar w:fldCharType="separate"/>
        </w:r>
        <w:r w:rsidR="00655115">
          <w:rPr>
            <w:noProof/>
          </w:rPr>
          <w:t>10</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4" w:history="1">
        <w:r w:rsidR="003B07F5" w:rsidRPr="00D24492">
          <w:rPr>
            <w:rStyle w:val="a9"/>
            <w:bCs/>
            <w:noProof/>
          </w:rPr>
          <w:t>Статья 9. Градостроительные регламенты. Виды разрешённого использования земельных участков и объектов капитального строительства.</w:t>
        </w:r>
        <w:r w:rsidR="003B07F5">
          <w:rPr>
            <w:noProof/>
          </w:rPr>
          <w:tab/>
        </w:r>
        <w:r w:rsidR="003B07F5">
          <w:rPr>
            <w:noProof/>
          </w:rPr>
          <w:fldChar w:fldCharType="begin"/>
        </w:r>
        <w:r w:rsidR="003B07F5">
          <w:rPr>
            <w:noProof/>
          </w:rPr>
          <w:instrText xml:space="preserve"> PAGEREF _Toc82093004 \h </w:instrText>
        </w:r>
        <w:r w:rsidR="003B07F5">
          <w:rPr>
            <w:noProof/>
          </w:rPr>
        </w:r>
        <w:r w:rsidR="003B07F5">
          <w:rPr>
            <w:noProof/>
          </w:rPr>
          <w:fldChar w:fldCharType="separate"/>
        </w:r>
        <w:r w:rsidR="00655115">
          <w:rPr>
            <w:noProof/>
          </w:rPr>
          <w:t>10</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5" w:history="1">
        <w:r w:rsidR="003B07F5" w:rsidRPr="00D24492">
          <w:rPr>
            <w:rStyle w:val="a9"/>
            <w:bCs/>
            <w:noProof/>
          </w:rPr>
          <w:t>Статья 10. Сводный перечень территориальных зон, выделенных на Схеме градостроительного зонирования муниципального образования – Лесно</w:t>
        </w:r>
        <w:r w:rsidR="003B07F5" w:rsidRPr="00D24492">
          <w:rPr>
            <w:rStyle w:val="a9"/>
            <w:bCs/>
            <w:strike/>
            <w:noProof/>
          </w:rPr>
          <w:t>-</w:t>
        </w:r>
        <w:r w:rsidR="003B07F5" w:rsidRPr="00D24492">
          <w:rPr>
            <w:rStyle w:val="a9"/>
            <w:bCs/>
            <w:noProof/>
          </w:rPr>
          <w:t>Конобеевское сельское поселение Шацкого  муниципального района.</w:t>
        </w:r>
        <w:r w:rsidR="003B07F5">
          <w:rPr>
            <w:noProof/>
          </w:rPr>
          <w:tab/>
        </w:r>
        <w:r w:rsidR="003B07F5">
          <w:rPr>
            <w:noProof/>
          </w:rPr>
          <w:fldChar w:fldCharType="begin"/>
        </w:r>
        <w:r w:rsidR="003B07F5">
          <w:rPr>
            <w:noProof/>
          </w:rPr>
          <w:instrText xml:space="preserve"> PAGEREF _Toc82093005 \h </w:instrText>
        </w:r>
        <w:r w:rsidR="003B07F5">
          <w:rPr>
            <w:noProof/>
          </w:rPr>
        </w:r>
        <w:r w:rsidR="003B07F5">
          <w:rPr>
            <w:noProof/>
          </w:rPr>
          <w:fldChar w:fldCharType="separate"/>
        </w:r>
        <w:r w:rsidR="00655115">
          <w:rPr>
            <w:noProof/>
          </w:rPr>
          <w:t>11</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6" w:history="1">
        <w:r w:rsidR="003B07F5" w:rsidRPr="00D24492">
          <w:rPr>
            <w:rStyle w:val="a9"/>
            <w:bCs/>
            <w:noProof/>
          </w:rPr>
          <w:t>Статья 11. Градостроительные регламенты по видам разрешенного использования в соответствии с территориальными зонами.</w:t>
        </w:r>
        <w:r w:rsidR="003B07F5">
          <w:rPr>
            <w:noProof/>
          </w:rPr>
          <w:tab/>
        </w:r>
        <w:r w:rsidR="003B07F5">
          <w:rPr>
            <w:noProof/>
          </w:rPr>
          <w:fldChar w:fldCharType="begin"/>
        </w:r>
        <w:r w:rsidR="003B07F5">
          <w:rPr>
            <w:noProof/>
          </w:rPr>
          <w:instrText xml:space="preserve"> PAGEREF _Toc82093006 \h </w:instrText>
        </w:r>
        <w:r w:rsidR="003B07F5">
          <w:rPr>
            <w:noProof/>
          </w:rPr>
        </w:r>
        <w:r w:rsidR="003B07F5">
          <w:rPr>
            <w:noProof/>
          </w:rPr>
          <w:fldChar w:fldCharType="separate"/>
        </w:r>
        <w:r w:rsidR="00655115">
          <w:rPr>
            <w:noProof/>
          </w:rPr>
          <w:t>13</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7" w:history="1">
        <w:r w:rsidR="003B07F5" w:rsidRPr="00D24492">
          <w:rPr>
            <w:rStyle w:val="a9"/>
            <w:bCs/>
            <w:noProof/>
          </w:rPr>
          <w:t>1. Градостроительные регламенты.  Жилые зоны (1).</w:t>
        </w:r>
        <w:r w:rsidR="003B07F5">
          <w:rPr>
            <w:noProof/>
          </w:rPr>
          <w:tab/>
        </w:r>
        <w:r w:rsidR="003B07F5">
          <w:rPr>
            <w:noProof/>
          </w:rPr>
          <w:fldChar w:fldCharType="begin"/>
        </w:r>
        <w:r w:rsidR="003B07F5">
          <w:rPr>
            <w:noProof/>
          </w:rPr>
          <w:instrText xml:space="preserve"> PAGEREF _Toc82093007 \h </w:instrText>
        </w:r>
        <w:r w:rsidR="003B07F5">
          <w:rPr>
            <w:noProof/>
          </w:rPr>
        </w:r>
        <w:r w:rsidR="003B07F5">
          <w:rPr>
            <w:noProof/>
          </w:rPr>
          <w:fldChar w:fldCharType="separate"/>
        </w:r>
        <w:r w:rsidR="00655115">
          <w:rPr>
            <w:noProof/>
          </w:rPr>
          <w:t>13</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8" w:history="1">
        <w:r w:rsidR="003B07F5" w:rsidRPr="00D24492">
          <w:rPr>
            <w:rStyle w:val="a9"/>
            <w:bCs/>
            <w:noProof/>
          </w:rPr>
          <w:t>2. Градостроительные регламенты. Производственные зоны, зоны инженерной и транспортной инфраструктур.</w:t>
        </w:r>
        <w:r w:rsidR="003B07F5">
          <w:rPr>
            <w:noProof/>
          </w:rPr>
          <w:tab/>
        </w:r>
        <w:r w:rsidR="003B07F5">
          <w:rPr>
            <w:noProof/>
          </w:rPr>
          <w:fldChar w:fldCharType="begin"/>
        </w:r>
        <w:r w:rsidR="003B07F5">
          <w:rPr>
            <w:noProof/>
          </w:rPr>
          <w:instrText xml:space="preserve"> PAGEREF _Toc82093008 \h </w:instrText>
        </w:r>
        <w:r w:rsidR="003B07F5">
          <w:rPr>
            <w:noProof/>
          </w:rPr>
        </w:r>
        <w:r w:rsidR="003B07F5">
          <w:rPr>
            <w:noProof/>
          </w:rPr>
          <w:fldChar w:fldCharType="separate"/>
        </w:r>
        <w:r w:rsidR="00655115">
          <w:rPr>
            <w:noProof/>
          </w:rPr>
          <w:t>15</w:t>
        </w:r>
        <w:r w:rsidR="003B07F5">
          <w:rPr>
            <w:noProof/>
          </w:rPr>
          <w:fldChar w:fldCharType="end"/>
        </w:r>
      </w:hyperlink>
    </w:p>
    <w:p w:rsidR="003B07F5" w:rsidRDefault="003D1DEF" w:rsidP="003B07F5">
      <w:pPr>
        <w:pStyle w:val="1fe"/>
        <w:tabs>
          <w:tab w:val="left" w:pos="567"/>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09" w:history="1">
        <w:r w:rsidR="003B07F5" w:rsidRPr="00D24492">
          <w:rPr>
            <w:rStyle w:val="a9"/>
            <w:bCs/>
            <w:noProof/>
          </w:rPr>
          <w:t>2.1</w:t>
        </w:r>
        <w:r w:rsidR="003B07F5">
          <w:rPr>
            <w:rFonts w:asciiTheme="minorHAnsi" w:eastAsiaTheme="minorEastAsia" w:hAnsiTheme="minorHAnsi" w:cstheme="minorBidi"/>
            <w:noProof/>
            <w:color w:val="auto"/>
            <w:sz w:val="22"/>
            <w:szCs w:val="22"/>
            <w:lang w:eastAsia="ru-RU"/>
          </w:rPr>
          <w:t xml:space="preserve">. </w:t>
        </w:r>
        <w:r w:rsidR="003B07F5" w:rsidRPr="00D24492">
          <w:rPr>
            <w:rStyle w:val="a9"/>
            <w:bCs/>
            <w:noProof/>
          </w:rPr>
          <w:t>Производственная зона (3.1)</w:t>
        </w:r>
        <w:r w:rsidR="003B07F5">
          <w:rPr>
            <w:noProof/>
          </w:rPr>
          <w:tab/>
        </w:r>
        <w:r w:rsidR="003B07F5">
          <w:rPr>
            <w:noProof/>
          </w:rPr>
          <w:fldChar w:fldCharType="begin"/>
        </w:r>
        <w:r w:rsidR="003B07F5">
          <w:rPr>
            <w:noProof/>
          </w:rPr>
          <w:instrText xml:space="preserve"> PAGEREF _Toc82093009 \h </w:instrText>
        </w:r>
        <w:r w:rsidR="003B07F5">
          <w:rPr>
            <w:noProof/>
          </w:rPr>
        </w:r>
        <w:r w:rsidR="003B07F5">
          <w:rPr>
            <w:noProof/>
          </w:rPr>
          <w:fldChar w:fldCharType="separate"/>
        </w:r>
        <w:r w:rsidR="00655115">
          <w:rPr>
            <w:noProof/>
          </w:rPr>
          <w:t>15</w:t>
        </w:r>
        <w:r w:rsidR="003B07F5">
          <w:rPr>
            <w:noProof/>
          </w:rPr>
          <w:fldChar w:fldCharType="end"/>
        </w:r>
      </w:hyperlink>
    </w:p>
    <w:p w:rsidR="003B07F5" w:rsidRDefault="003D1DEF" w:rsidP="003B07F5">
      <w:pPr>
        <w:pStyle w:val="1fe"/>
        <w:tabs>
          <w:tab w:val="left" w:pos="567"/>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0" w:history="1">
        <w:r w:rsidR="003B07F5" w:rsidRPr="00D24492">
          <w:rPr>
            <w:rStyle w:val="a9"/>
            <w:bCs/>
            <w:noProof/>
          </w:rPr>
          <w:t>2.2</w:t>
        </w:r>
        <w:r w:rsidR="003B07F5">
          <w:rPr>
            <w:rFonts w:asciiTheme="minorHAnsi" w:eastAsiaTheme="minorEastAsia" w:hAnsiTheme="minorHAnsi" w:cstheme="minorBidi"/>
            <w:noProof/>
            <w:color w:val="auto"/>
            <w:sz w:val="22"/>
            <w:szCs w:val="22"/>
            <w:lang w:eastAsia="ru-RU"/>
          </w:rPr>
          <w:t xml:space="preserve">. </w:t>
        </w:r>
        <w:r w:rsidR="003B07F5" w:rsidRPr="00D24492">
          <w:rPr>
            <w:rStyle w:val="a9"/>
            <w:bCs/>
            <w:noProof/>
          </w:rPr>
          <w:t>Зона инженерной инфраструктуры (3.3)</w:t>
        </w:r>
        <w:r w:rsidR="003B07F5">
          <w:rPr>
            <w:noProof/>
          </w:rPr>
          <w:tab/>
        </w:r>
        <w:r w:rsidR="003B07F5">
          <w:rPr>
            <w:noProof/>
          </w:rPr>
          <w:fldChar w:fldCharType="begin"/>
        </w:r>
        <w:r w:rsidR="003B07F5">
          <w:rPr>
            <w:noProof/>
          </w:rPr>
          <w:instrText xml:space="preserve"> PAGEREF _Toc82093010 \h </w:instrText>
        </w:r>
        <w:r w:rsidR="003B07F5">
          <w:rPr>
            <w:noProof/>
          </w:rPr>
        </w:r>
        <w:r w:rsidR="003B07F5">
          <w:rPr>
            <w:noProof/>
          </w:rPr>
          <w:fldChar w:fldCharType="separate"/>
        </w:r>
        <w:r w:rsidR="00655115">
          <w:rPr>
            <w:noProof/>
          </w:rPr>
          <w:t>16</w:t>
        </w:r>
        <w:r w:rsidR="003B07F5">
          <w:rPr>
            <w:noProof/>
          </w:rPr>
          <w:fldChar w:fldCharType="end"/>
        </w:r>
      </w:hyperlink>
    </w:p>
    <w:p w:rsidR="003B07F5" w:rsidRDefault="003D1DEF" w:rsidP="003B07F5">
      <w:pPr>
        <w:pStyle w:val="1fe"/>
        <w:tabs>
          <w:tab w:val="left" w:pos="567"/>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1" w:history="1">
        <w:r w:rsidR="003B07F5" w:rsidRPr="00D24492">
          <w:rPr>
            <w:rStyle w:val="a9"/>
            <w:bCs/>
            <w:noProof/>
          </w:rPr>
          <w:t>2.3</w:t>
        </w:r>
        <w:r w:rsidR="003B07F5">
          <w:rPr>
            <w:rFonts w:asciiTheme="minorHAnsi" w:eastAsiaTheme="minorEastAsia" w:hAnsiTheme="minorHAnsi" w:cstheme="minorBidi"/>
            <w:noProof/>
            <w:color w:val="auto"/>
            <w:sz w:val="22"/>
            <w:szCs w:val="22"/>
            <w:lang w:eastAsia="ru-RU"/>
          </w:rPr>
          <w:t xml:space="preserve">. </w:t>
        </w:r>
        <w:r w:rsidR="003B07F5" w:rsidRPr="00D24492">
          <w:rPr>
            <w:rStyle w:val="a9"/>
            <w:bCs/>
            <w:noProof/>
          </w:rPr>
          <w:t>Зона транспортной инфраструктуры (3.4)</w:t>
        </w:r>
        <w:r w:rsidR="003B07F5">
          <w:rPr>
            <w:noProof/>
          </w:rPr>
          <w:tab/>
        </w:r>
        <w:r w:rsidR="003B07F5">
          <w:rPr>
            <w:noProof/>
          </w:rPr>
          <w:fldChar w:fldCharType="begin"/>
        </w:r>
        <w:r w:rsidR="003B07F5">
          <w:rPr>
            <w:noProof/>
          </w:rPr>
          <w:instrText xml:space="preserve"> PAGEREF _Toc82093011 \h </w:instrText>
        </w:r>
        <w:r w:rsidR="003B07F5">
          <w:rPr>
            <w:noProof/>
          </w:rPr>
        </w:r>
        <w:r w:rsidR="003B07F5">
          <w:rPr>
            <w:noProof/>
          </w:rPr>
          <w:fldChar w:fldCharType="separate"/>
        </w:r>
        <w:r w:rsidR="00655115">
          <w:rPr>
            <w:noProof/>
          </w:rPr>
          <w:t>18</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2" w:history="1">
        <w:r w:rsidR="003B07F5" w:rsidRPr="00D24492">
          <w:rPr>
            <w:rStyle w:val="a9"/>
            <w:bCs/>
            <w:noProof/>
          </w:rPr>
          <w:t>3. Градостроительные регламенты. Зоны сельскохозяйственного использования.</w:t>
        </w:r>
        <w:r w:rsidR="003B07F5">
          <w:rPr>
            <w:noProof/>
          </w:rPr>
          <w:tab/>
        </w:r>
        <w:r w:rsidR="003B07F5">
          <w:rPr>
            <w:noProof/>
          </w:rPr>
          <w:fldChar w:fldCharType="begin"/>
        </w:r>
        <w:r w:rsidR="003B07F5">
          <w:rPr>
            <w:noProof/>
          </w:rPr>
          <w:instrText xml:space="preserve"> PAGEREF _Toc82093012 \h </w:instrText>
        </w:r>
        <w:r w:rsidR="003B07F5">
          <w:rPr>
            <w:noProof/>
          </w:rPr>
        </w:r>
        <w:r w:rsidR="003B07F5">
          <w:rPr>
            <w:noProof/>
          </w:rPr>
          <w:fldChar w:fldCharType="separate"/>
        </w:r>
        <w:r w:rsidR="00655115">
          <w:rPr>
            <w:noProof/>
          </w:rPr>
          <w:t>19</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3" w:history="1">
        <w:r w:rsidR="003B07F5" w:rsidRPr="00D24492">
          <w:rPr>
            <w:rStyle w:val="a9"/>
            <w:bCs/>
            <w:noProof/>
          </w:rPr>
          <w:t>4. Градостроительные регламенты. Лесопарковая зона (5.4).</w:t>
        </w:r>
        <w:r w:rsidR="003B07F5">
          <w:rPr>
            <w:noProof/>
          </w:rPr>
          <w:tab/>
        </w:r>
        <w:r w:rsidR="003B07F5">
          <w:rPr>
            <w:noProof/>
          </w:rPr>
          <w:fldChar w:fldCharType="begin"/>
        </w:r>
        <w:r w:rsidR="003B07F5">
          <w:rPr>
            <w:noProof/>
          </w:rPr>
          <w:instrText xml:space="preserve"> PAGEREF _Toc82093013 \h </w:instrText>
        </w:r>
        <w:r w:rsidR="003B07F5">
          <w:rPr>
            <w:noProof/>
          </w:rPr>
        </w:r>
        <w:r w:rsidR="003B07F5">
          <w:rPr>
            <w:noProof/>
          </w:rPr>
          <w:fldChar w:fldCharType="separate"/>
        </w:r>
        <w:r w:rsidR="00655115">
          <w:rPr>
            <w:noProof/>
          </w:rPr>
          <w:t>21</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4" w:history="1">
        <w:r w:rsidR="003B07F5" w:rsidRPr="00D24492">
          <w:rPr>
            <w:rStyle w:val="a9"/>
            <w:bCs/>
            <w:noProof/>
          </w:rPr>
          <w:t>5. Градостроительные регламенты. Зона кладбищ (6.1).</w:t>
        </w:r>
        <w:r w:rsidR="003B07F5">
          <w:rPr>
            <w:noProof/>
          </w:rPr>
          <w:tab/>
        </w:r>
        <w:r w:rsidR="003B07F5">
          <w:rPr>
            <w:noProof/>
          </w:rPr>
          <w:fldChar w:fldCharType="begin"/>
        </w:r>
        <w:r w:rsidR="003B07F5">
          <w:rPr>
            <w:noProof/>
          </w:rPr>
          <w:instrText xml:space="preserve"> PAGEREF _Toc82093014 \h </w:instrText>
        </w:r>
        <w:r w:rsidR="003B07F5">
          <w:rPr>
            <w:noProof/>
          </w:rPr>
        </w:r>
        <w:r w:rsidR="003B07F5">
          <w:rPr>
            <w:noProof/>
          </w:rPr>
          <w:fldChar w:fldCharType="separate"/>
        </w:r>
        <w:r w:rsidR="00655115">
          <w:rPr>
            <w:noProof/>
          </w:rPr>
          <w:t>22</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5" w:history="1">
        <w:r w:rsidR="003B07F5" w:rsidRPr="00D24492">
          <w:rPr>
            <w:rStyle w:val="a9"/>
            <w:bCs/>
            <w:noProof/>
          </w:rPr>
          <w:t>6. Земли лесного фонда.</w:t>
        </w:r>
        <w:r w:rsidR="003B07F5">
          <w:rPr>
            <w:noProof/>
          </w:rPr>
          <w:tab/>
        </w:r>
        <w:r w:rsidR="003B07F5">
          <w:rPr>
            <w:noProof/>
          </w:rPr>
          <w:fldChar w:fldCharType="begin"/>
        </w:r>
        <w:r w:rsidR="003B07F5">
          <w:rPr>
            <w:noProof/>
          </w:rPr>
          <w:instrText xml:space="preserve"> PAGEREF _Toc82093015 \h </w:instrText>
        </w:r>
        <w:r w:rsidR="003B07F5">
          <w:rPr>
            <w:noProof/>
          </w:rPr>
        </w:r>
        <w:r w:rsidR="003B07F5">
          <w:rPr>
            <w:noProof/>
          </w:rPr>
          <w:fldChar w:fldCharType="separate"/>
        </w:r>
        <w:r w:rsidR="00655115">
          <w:rPr>
            <w:noProof/>
          </w:rPr>
          <w:t>23</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6" w:history="1">
        <w:r w:rsidR="003B07F5" w:rsidRPr="00D24492">
          <w:rPr>
            <w:rStyle w:val="a9"/>
            <w:bCs/>
            <w:noProof/>
          </w:rPr>
          <w:t>7. Расчетные показатели минимально и максимально допустимого уровня обеспеченности территории объектами инфраструктур.</w:t>
        </w:r>
        <w:r w:rsidR="003B07F5">
          <w:rPr>
            <w:noProof/>
          </w:rPr>
          <w:tab/>
        </w:r>
        <w:r w:rsidR="003B07F5">
          <w:rPr>
            <w:noProof/>
          </w:rPr>
          <w:fldChar w:fldCharType="begin"/>
        </w:r>
        <w:r w:rsidR="003B07F5">
          <w:rPr>
            <w:noProof/>
          </w:rPr>
          <w:instrText xml:space="preserve"> PAGEREF _Toc82093016 \h </w:instrText>
        </w:r>
        <w:r w:rsidR="003B07F5">
          <w:rPr>
            <w:noProof/>
          </w:rPr>
        </w:r>
        <w:r w:rsidR="003B07F5">
          <w:rPr>
            <w:noProof/>
          </w:rPr>
          <w:fldChar w:fldCharType="separate"/>
        </w:r>
        <w:r w:rsidR="00655115">
          <w:rPr>
            <w:noProof/>
          </w:rPr>
          <w:t>23</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7" w:history="1">
        <w:r w:rsidR="003B07F5" w:rsidRPr="00D24492">
          <w:rPr>
            <w:rStyle w:val="a9"/>
            <w:bCs/>
            <w:noProof/>
          </w:rPr>
          <w:t>8. Зоны с особыми условиями использования.</w:t>
        </w:r>
        <w:r w:rsidR="003B07F5">
          <w:rPr>
            <w:noProof/>
          </w:rPr>
          <w:tab/>
        </w:r>
        <w:r w:rsidR="003B07F5">
          <w:rPr>
            <w:noProof/>
          </w:rPr>
          <w:fldChar w:fldCharType="begin"/>
        </w:r>
        <w:r w:rsidR="003B07F5">
          <w:rPr>
            <w:noProof/>
          </w:rPr>
          <w:instrText xml:space="preserve"> PAGEREF _Toc82093017 \h </w:instrText>
        </w:r>
        <w:r w:rsidR="003B07F5">
          <w:rPr>
            <w:noProof/>
          </w:rPr>
        </w:r>
        <w:r w:rsidR="003B07F5">
          <w:rPr>
            <w:noProof/>
          </w:rPr>
          <w:fldChar w:fldCharType="separate"/>
        </w:r>
        <w:r w:rsidR="00655115">
          <w:rPr>
            <w:noProof/>
          </w:rPr>
          <w:t>23</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8" w:history="1">
        <w:r w:rsidR="003B07F5" w:rsidRPr="00D24492">
          <w:rPr>
            <w:rStyle w:val="a9"/>
            <w:bCs/>
            <w:noProof/>
          </w:rPr>
          <w:t>9. Санитарно-защитные зоны предприятий и объектов.</w:t>
        </w:r>
        <w:r w:rsidR="003B07F5">
          <w:rPr>
            <w:noProof/>
          </w:rPr>
          <w:tab/>
        </w:r>
        <w:r w:rsidR="003B07F5">
          <w:rPr>
            <w:noProof/>
          </w:rPr>
          <w:fldChar w:fldCharType="begin"/>
        </w:r>
        <w:r w:rsidR="003B07F5">
          <w:rPr>
            <w:noProof/>
          </w:rPr>
          <w:instrText xml:space="preserve"> PAGEREF _Toc82093018 \h </w:instrText>
        </w:r>
        <w:r w:rsidR="003B07F5">
          <w:rPr>
            <w:noProof/>
          </w:rPr>
        </w:r>
        <w:r w:rsidR="003B07F5">
          <w:rPr>
            <w:noProof/>
          </w:rPr>
          <w:fldChar w:fldCharType="separate"/>
        </w:r>
        <w:r w:rsidR="00655115">
          <w:rPr>
            <w:noProof/>
          </w:rPr>
          <w:t>24</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19" w:history="1">
        <w:r w:rsidR="003B07F5" w:rsidRPr="00D24492">
          <w:rPr>
            <w:rStyle w:val="a9"/>
            <w:bCs/>
            <w:noProof/>
          </w:rPr>
          <w:t>10. Водоохранная зона и прибрежная защитная полоса водных объектов.</w:t>
        </w:r>
        <w:r w:rsidR="003B07F5">
          <w:rPr>
            <w:noProof/>
          </w:rPr>
          <w:tab/>
        </w:r>
        <w:r w:rsidR="003B07F5">
          <w:rPr>
            <w:noProof/>
          </w:rPr>
          <w:fldChar w:fldCharType="begin"/>
        </w:r>
        <w:r w:rsidR="003B07F5">
          <w:rPr>
            <w:noProof/>
          </w:rPr>
          <w:instrText xml:space="preserve"> PAGEREF _Toc82093019 \h </w:instrText>
        </w:r>
        <w:r w:rsidR="003B07F5">
          <w:rPr>
            <w:noProof/>
          </w:rPr>
        </w:r>
        <w:r w:rsidR="003B07F5">
          <w:rPr>
            <w:noProof/>
          </w:rPr>
          <w:fldChar w:fldCharType="separate"/>
        </w:r>
        <w:r w:rsidR="00655115">
          <w:rPr>
            <w:noProof/>
          </w:rPr>
          <w:t>24</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20" w:history="1">
        <w:r w:rsidR="003B07F5" w:rsidRPr="00D24492">
          <w:rPr>
            <w:rStyle w:val="a9"/>
            <w:bCs/>
            <w:noProof/>
          </w:rPr>
          <w:t>11. Зона санитарной охраны источников питьевого водоснабжения.</w:t>
        </w:r>
        <w:r w:rsidR="003B07F5">
          <w:rPr>
            <w:noProof/>
          </w:rPr>
          <w:tab/>
        </w:r>
        <w:r w:rsidR="003B07F5">
          <w:rPr>
            <w:noProof/>
          </w:rPr>
          <w:fldChar w:fldCharType="begin"/>
        </w:r>
        <w:r w:rsidR="003B07F5">
          <w:rPr>
            <w:noProof/>
          </w:rPr>
          <w:instrText xml:space="preserve"> PAGEREF _Toc82093020 \h </w:instrText>
        </w:r>
        <w:r w:rsidR="003B07F5">
          <w:rPr>
            <w:noProof/>
          </w:rPr>
        </w:r>
        <w:r w:rsidR="003B07F5">
          <w:rPr>
            <w:noProof/>
          </w:rPr>
          <w:fldChar w:fldCharType="separate"/>
        </w:r>
        <w:r w:rsidR="00655115">
          <w:rPr>
            <w:noProof/>
          </w:rPr>
          <w:t>25</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21" w:history="1">
        <w:r w:rsidR="003B07F5" w:rsidRPr="00D24492">
          <w:rPr>
            <w:rStyle w:val="a9"/>
            <w:bCs/>
            <w:noProof/>
          </w:rPr>
          <w:t>Статья 12. О</w:t>
        </w:r>
        <w:r w:rsidR="003B07F5" w:rsidRPr="00D24492">
          <w:rPr>
            <w:rStyle w:val="a9"/>
            <w:bCs/>
            <w:iCs/>
            <w:noProof/>
          </w:rPr>
          <w:t>собо охраняемые природные территории</w:t>
        </w:r>
        <w:r w:rsidR="003B07F5" w:rsidRPr="00D24492">
          <w:rPr>
            <w:rStyle w:val="a9"/>
            <w:bCs/>
            <w:noProof/>
          </w:rPr>
          <w:t>.</w:t>
        </w:r>
        <w:r w:rsidR="003B07F5">
          <w:rPr>
            <w:noProof/>
          </w:rPr>
          <w:tab/>
        </w:r>
        <w:r w:rsidR="003B07F5">
          <w:rPr>
            <w:noProof/>
          </w:rPr>
          <w:fldChar w:fldCharType="begin"/>
        </w:r>
        <w:r w:rsidR="003B07F5">
          <w:rPr>
            <w:noProof/>
          </w:rPr>
          <w:instrText xml:space="preserve"> PAGEREF _Toc82093021 \h </w:instrText>
        </w:r>
        <w:r w:rsidR="003B07F5">
          <w:rPr>
            <w:noProof/>
          </w:rPr>
        </w:r>
        <w:r w:rsidR="003B07F5">
          <w:rPr>
            <w:noProof/>
          </w:rPr>
          <w:fldChar w:fldCharType="separate"/>
        </w:r>
        <w:r w:rsidR="00655115">
          <w:rPr>
            <w:noProof/>
          </w:rPr>
          <w:t>25</w:t>
        </w:r>
        <w:r w:rsidR="003B07F5">
          <w:rPr>
            <w:noProof/>
          </w:rPr>
          <w:fldChar w:fldCharType="end"/>
        </w:r>
      </w:hyperlink>
    </w:p>
    <w:p w:rsidR="003B07F5" w:rsidRDefault="003D1DEF" w:rsidP="003B07F5">
      <w:pPr>
        <w:pStyle w:val="1fe"/>
        <w:tabs>
          <w:tab w:val="right" w:leader="dot" w:pos="9911"/>
        </w:tabs>
        <w:ind w:left="0" w:right="-2" w:firstLine="0"/>
        <w:rPr>
          <w:rFonts w:asciiTheme="minorHAnsi" w:eastAsiaTheme="minorEastAsia" w:hAnsiTheme="minorHAnsi" w:cstheme="minorBidi"/>
          <w:noProof/>
          <w:color w:val="auto"/>
          <w:sz w:val="22"/>
          <w:szCs w:val="22"/>
          <w:lang w:eastAsia="ru-RU"/>
        </w:rPr>
      </w:pPr>
      <w:hyperlink w:anchor="_Toc82093022" w:history="1">
        <w:r w:rsidR="003B07F5" w:rsidRPr="00D24492">
          <w:rPr>
            <w:rStyle w:val="a9"/>
            <w:bCs/>
            <w:noProof/>
          </w:rPr>
          <w:t>12.1. Охрана объектов культурного наследия.</w:t>
        </w:r>
        <w:r w:rsidR="003B07F5">
          <w:rPr>
            <w:noProof/>
          </w:rPr>
          <w:tab/>
        </w:r>
        <w:r w:rsidR="003B07F5">
          <w:rPr>
            <w:noProof/>
          </w:rPr>
          <w:fldChar w:fldCharType="begin"/>
        </w:r>
        <w:r w:rsidR="003B07F5">
          <w:rPr>
            <w:noProof/>
          </w:rPr>
          <w:instrText xml:space="preserve"> PAGEREF _Toc82093022 \h </w:instrText>
        </w:r>
        <w:r w:rsidR="003B07F5">
          <w:rPr>
            <w:noProof/>
          </w:rPr>
        </w:r>
        <w:r w:rsidR="003B07F5">
          <w:rPr>
            <w:noProof/>
          </w:rPr>
          <w:fldChar w:fldCharType="separate"/>
        </w:r>
        <w:r w:rsidR="00655115">
          <w:rPr>
            <w:noProof/>
          </w:rPr>
          <w:t>26</w:t>
        </w:r>
        <w:r w:rsidR="003B07F5">
          <w:rPr>
            <w:noProof/>
          </w:rPr>
          <w:fldChar w:fldCharType="end"/>
        </w:r>
      </w:hyperlink>
    </w:p>
    <w:p w:rsidR="001C66E2" w:rsidRDefault="009904F7" w:rsidP="003B07F5">
      <w:pPr>
        <w:tabs>
          <w:tab w:val="right" w:leader="dot" w:pos="10020"/>
        </w:tabs>
        <w:ind w:left="-567" w:firstLine="0"/>
      </w:pPr>
      <w:r>
        <w:fldChar w:fldCharType="end"/>
      </w:r>
    </w:p>
    <w:p w:rsidR="001C66E2" w:rsidRDefault="001C66E2">
      <w:pPr>
        <w:suppressAutoHyphens w:val="0"/>
        <w:spacing w:line="240" w:lineRule="auto"/>
        <w:ind w:firstLine="0"/>
        <w:jc w:val="left"/>
      </w:pPr>
      <w:r>
        <w:br w:type="page"/>
      </w:r>
    </w:p>
    <w:p w:rsidR="00A6333E" w:rsidRPr="001C66E2" w:rsidRDefault="009904F7" w:rsidP="001C66E2">
      <w:pPr>
        <w:pStyle w:val="1"/>
        <w:tabs>
          <w:tab w:val="clear" w:pos="0"/>
        </w:tabs>
        <w:spacing w:line="240" w:lineRule="auto"/>
        <w:ind w:firstLine="737"/>
        <w:rPr>
          <w:bCs/>
        </w:rPr>
      </w:pPr>
      <w:bookmarkStart w:id="1" w:name="_Toc82092994"/>
      <w:r>
        <w:rPr>
          <w:bCs/>
        </w:rPr>
        <w:lastRenderedPageBreak/>
        <w:t xml:space="preserve">Раздел 1. Порядок применения и внесения изменений в правила землепользования и застройки муниципального образования </w:t>
      </w:r>
      <w:r w:rsidR="002E725E">
        <w:rPr>
          <w:bCs/>
        </w:rPr>
        <w:br/>
      </w:r>
      <w:r>
        <w:rPr>
          <w:bCs/>
        </w:rPr>
        <w:t>Лесно</w:t>
      </w:r>
      <w:r w:rsidRPr="001C66E2">
        <w:rPr>
          <w:bCs/>
        </w:rPr>
        <w:t>-</w:t>
      </w:r>
      <w:r>
        <w:rPr>
          <w:bCs/>
        </w:rPr>
        <w:t>Конобеевск</w:t>
      </w:r>
      <w:r w:rsidR="001C66E2">
        <w:rPr>
          <w:bCs/>
        </w:rPr>
        <w:t xml:space="preserve">ое сельское поселение Шацкого </w:t>
      </w:r>
      <w:r>
        <w:rPr>
          <w:bCs/>
        </w:rPr>
        <w:t>муниципального района.</w:t>
      </w:r>
      <w:bookmarkEnd w:id="1"/>
    </w:p>
    <w:p w:rsidR="00A6333E" w:rsidRDefault="00A6333E">
      <w:pPr>
        <w:spacing w:line="276" w:lineRule="auto"/>
        <w:rPr>
          <w:rFonts w:ascii="Times New Roman" w:hAnsi="Times New Roman" w:cs="Times New Roman"/>
          <w:spacing w:val="4"/>
          <w:sz w:val="28"/>
          <w:shd w:val="clear" w:color="auto" w:fill="FFFFFF"/>
        </w:rPr>
      </w:pPr>
    </w:p>
    <w:p w:rsidR="00A6333E" w:rsidRDefault="009904F7">
      <w:pPr>
        <w:pStyle w:val="1"/>
        <w:tabs>
          <w:tab w:val="clear" w:pos="0"/>
        </w:tabs>
        <w:spacing w:line="240" w:lineRule="auto"/>
        <w:ind w:firstLine="737"/>
      </w:pPr>
      <w:bookmarkStart w:id="2" w:name="_Toc82092995"/>
      <w:r>
        <w:rPr>
          <w:bCs/>
        </w:rPr>
        <w:t>Статья 1. Основные понятия, используемые в Правилах землепользования и застройки.</w:t>
      </w:r>
      <w:bookmarkEnd w:id="2"/>
    </w:p>
    <w:p w:rsidR="00A6333E" w:rsidRDefault="00A6333E" w:rsidP="00C17143">
      <w:pPr>
        <w:spacing w:line="276" w:lineRule="auto"/>
        <w:ind w:firstLine="737"/>
        <w:rPr>
          <w:rFonts w:ascii="Times New Roman" w:hAnsi="Times New Roman" w:cs="Times New Roman"/>
          <w:sz w:val="28"/>
          <w:szCs w:val="28"/>
          <w:shd w:val="clear" w:color="auto" w:fill="FFFFFF"/>
        </w:rPr>
      </w:pPr>
    </w:p>
    <w:p w:rsidR="00A6333E" w:rsidRDefault="009904F7" w:rsidP="00C17143">
      <w:pPr>
        <w:spacing w:line="276" w:lineRule="auto"/>
        <w:ind w:firstLine="737"/>
      </w:pPr>
      <w:r>
        <w:rPr>
          <w:rStyle w:val="40"/>
          <w:rFonts w:ascii="Times New Roman" w:eastAsia="Calibri" w:hAnsi="Times New Roman" w:cs="Times New Roman"/>
          <w:sz w:val="28"/>
          <w:szCs w:val="28"/>
        </w:rPr>
        <w:t>В настоящих Правилах землепользования и застройки муниципального образования — Лесно-Конобеевское сельское поселение Шацкого муниципального района Рязанской области используются понятия и определения, содержащиеся в статье 1 градостроительного кодекса Российской Федерации.</w:t>
      </w:r>
    </w:p>
    <w:p w:rsidR="00A6333E" w:rsidRDefault="00A6333E">
      <w:pPr>
        <w:pStyle w:val="1"/>
        <w:tabs>
          <w:tab w:val="clear" w:pos="0"/>
        </w:tabs>
        <w:spacing w:line="240" w:lineRule="auto"/>
        <w:ind w:firstLine="737"/>
        <w:rPr>
          <w:b w:val="0"/>
        </w:rPr>
      </w:pPr>
    </w:p>
    <w:p w:rsidR="00A6333E" w:rsidRDefault="009904F7">
      <w:pPr>
        <w:pStyle w:val="1"/>
        <w:tabs>
          <w:tab w:val="clear" w:pos="0"/>
        </w:tabs>
        <w:spacing w:line="240" w:lineRule="auto"/>
        <w:ind w:firstLine="737"/>
      </w:pPr>
      <w:bookmarkStart w:id="3" w:name="_Toc82092996"/>
      <w:r>
        <w:rPr>
          <w:bCs/>
        </w:rPr>
        <w:t>Статья 2. Положение о регулирован</w:t>
      </w:r>
      <w:r w:rsidR="00BB49BD">
        <w:rPr>
          <w:bCs/>
        </w:rPr>
        <w:t>ии</w:t>
      </w:r>
      <w:r>
        <w:rPr>
          <w:bCs/>
        </w:rPr>
        <w:t xml:space="preserve"> землепользования </w:t>
      </w:r>
      <w:r w:rsidR="0044138A">
        <w:rPr>
          <w:bCs/>
        </w:rPr>
        <w:br/>
      </w:r>
      <w:r>
        <w:rPr>
          <w:bCs/>
        </w:rPr>
        <w:t>и застройки.</w:t>
      </w:r>
      <w:bookmarkEnd w:id="3"/>
    </w:p>
    <w:p w:rsidR="00A6333E" w:rsidRDefault="00A6333E">
      <w:pPr>
        <w:spacing w:line="240" w:lineRule="auto"/>
      </w:pPr>
    </w:p>
    <w:p w:rsidR="00A6333E" w:rsidRDefault="009904F7" w:rsidP="00C17143">
      <w:pPr>
        <w:spacing w:line="276" w:lineRule="auto"/>
      </w:pPr>
      <w:r>
        <w:rPr>
          <w:rFonts w:ascii="Times New Roman" w:hAnsi="Times New Roman" w:cs="Times New Roman"/>
          <w:sz w:val="28"/>
          <w:szCs w:val="28"/>
          <w:shd w:val="clear" w:color="auto" w:fill="FFFFFF"/>
        </w:rPr>
        <w:t>В соответствии со статьей 32 Градостроительного кодекса Российской Федерации правила землепольз</w:t>
      </w:r>
      <w:r w:rsidR="00A00C20">
        <w:rPr>
          <w:rFonts w:ascii="Times New Roman" w:hAnsi="Times New Roman" w:cs="Times New Roman"/>
          <w:sz w:val="28"/>
          <w:szCs w:val="28"/>
          <w:shd w:val="clear" w:color="auto" w:fill="FFFFFF"/>
        </w:rPr>
        <w:t xml:space="preserve">ования и застройки утверждаются </w:t>
      </w:r>
      <w:r>
        <w:rPr>
          <w:rFonts w:ascii="Times New Roman" w:hAnsi="Times New Roman" w:cs="Times New Roman"/>
          <w:sz w:val="28"/>
          <w:szCs w:val="28"/>
          <w:shd w:val="clear" w:color="auto" w:fill="FFFFFF"/>
        </w:rPr>
        <w:t>представительным органом местного самоуправления.</w:t>
      </w:r>
    </w:p>
    <w:p w:rsidR="00A6333E" w:rsidRDefault="009904F7" w:rsidP="00C17143">
      <w:pPr>
        <w:pStyle w:val="aff1"/>
        <w:spacing w:after="0" w:line="276" w:lineRule="auto"/>
      </w:pPr>
      <w:proofErr w:type="gramStart"/>
      <w:r>
        <w:rPr>
          <w:rFonts w:ascii="Times New Roman" w:hAnsi="Times New Roman" w:cs="Times New Roman"/>
          <w:sz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sidR="00A00C20">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hAnsi="Times New Roman" w:cs="Times New Roman"/>
          <w:sz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A6333E" w:rsidRDefault="009904F7" w:rsidP="00C17143">
      <w:pPr>
        <w:pStyle w:val="aff1"/>
        <w:spacing w:after="0" w:line="276" w:lineRule="auto"/>
      </w:pPr>
      <w:r>
        <w:rPr>
          <w:rFonts w:ascii="Times New Roman" w:hAnsi="Times New Roman" w:cs="Times New Roman"/>
          <w:sz w:val="28"/>
          <w:shd w:val="clear" w:color="auto" w:fill="FFFFFF"/>
        </w:rPr>
        <w:t xml:space="preserve">В соответствии с постановлением Правительства Рязанской области </w:t>
      </w:r>
      <w:r w:rsidR="00A00C20">
        <w:rPr>
          <w:rFonts w:ascii="Times New Roman" w:hAnsi="Times New Roman" w:cs="Times New Roman"/>
          <w:sz w:val="28"/>
          <w:shd w:val="clear" w:color="auto" w:fill="FFFFFF"/>
        </w:rPr>
        <w:br/>
      </w:r>
      <w:r>
        <w:rPr>
          <w:rFonts w:ascii="Times New Roman" w:hAnsi="Times New Roman" w:cs="Times New Roman"/>
          <w:sz w:val="28"/>
          <w:shd w:val="clear" w:color="auto" w:fill="FFFFFF"/>
        </w:rPr>
        <w:t>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6333E" w:rsidRDefault="00A6333E">
      <w:pPr>
        <w:spacing w:line="276" w:lineRule="auto"/>
        <w:rPr>
          <w:rFonts w:ascii="Times New Roman" w:hAnsi="Times New Roman" w:cs="Times New Roman"/>
          <w:sz w:val="28"/>
          <w:shd w:val="clear" w:color="auto" w:fill="FFFFFF"/>
        </w:rPr>
      </w:pPr>
    </w:p>
    <w:p w:rsidR="00A6333E" w:rsidRDefault="00A6333E">
      <w:pPr>
        <w:spacing w:line="276" w:lineRule="auto"/>
        <w:rPr>
          <w:rFonts w:ascii="Times New Roman" w:hAnsi="Times New Roman" w:cs="Times New Roman"/>
          <w:sz w:val="28"/>
          <w:shd w:val="clear" w:color="auto" w:fill="FFFFFF"/>
        </w:rPr>
      </w:pPr>
    </w:p>
    <w:p w:rsidR="00A6333E" w:rsidRDefault="009904F7">
      <w:pPr>
        <w:pStyle w:val="1"/>
        <w:tabs>
          <w:tab w:val="clear" w:pos="0"/>
        </w:tabs>
        <w:spacing w:line="240" w:lineRule="auto"/>
        <w:ind w:firstLine="709"/>
      </w:pPr>
      <w:bookmarkStart w:id="4" w:name="_Toc82092997"/>
      <w:r>
        <w:rPr>
          <w:bCs/>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A6333E" w:rsidRDefault="00A6333E">
      <w:pPr>
        <w:spacing w:line="276" w:lineRule="auto"/>
        <w:rPr>
          <w:rFonts w:ascii="Times New Roman" w:hAnsi="Times New Roman" w:cs="Times New Roman"/>
          <w:szCs w:val="28"/>
          <w:shd w:val="clear" w:color="auto" w:fill="FFFFFF"/>
        </w:rPr>
      </w:pPr>
    </w:p>
    <w:p w:rsidR="00A6333E" w:rsidRDefault="009904F7" w:rsidP="003E36D7">
      <w:pPr>
        <w:spacing w:line="276" w:lineRule="auto"/>
      </w:pPr>
      <w:r>
        <w:rPr>
          <w:rFonts w:ascii="Times New Roman" w:hAnsi="Times New Roman" w:cs="Times New Roman"/>
          <w:sz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6333E" w:rsidRDefault="009904F7" w:rsidP="003E36D7">
      <w:pPr>
        <w:spacing w:line="276" w:lineRule="auto"/>
      </w:pPr>
      <w:r>
        <w:rPr>
          <w:rFonts w:ascii="Times New Roman" w:hAnsi="Times New Roman" w:cs="Times New Roman"/>
          <w:sz w:val="28"/>
          <w:shd w:val="clear" w:color="auto" w:fill="FFFFFF"/>
        </w:rPr>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и муниципальных учреждений, государственных и муниципальных унитарных предприятий, выбираются самостоятельно без дополнительных разрешений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и согласования.</w:t>
      </w:r>
    </w:p>
    <w:p w:rsidR="00A6333E" w:rsidRDefault="009904F7" w:rsidP="003E36D7">
      <w:pPr>
        <w:spacing w:line="276" w:lineRule="auto"/>
      </w:pPr>
      <w:r>
        <w:rPr>
          <w:rFonts w:ascii="Times New Roman" w:hAnsi="Times New Roman" w:cs="Times New Roman"/>
          <w:sz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6333E" w:rsidRDefault="009904F7" w:rsidP="003E36D7">
      <w:pPr>
        <w:spacing w:line="276" w:lineRule="auto"/>
      </w:pPr>
      <w:r>
        <w:rPr>
          <w:rFonts w:ascii="Times New Roman" w:hAnsi="Times New Roman" w:cs="Times New Roman"/>
          <w:sz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 в порядке, предусмотренном статьей 39 Градостроительного кодекса Российской Федерации.</w:t>
      </w:r>
    </w:p>
    <w:p w:rsidR="00A6333E" w:rsidRDefault="009904F7" w:rsidP="003E36D7">
      <w:pPr>
        <w:spacing w:line="276" w:lineRule="auto"/>
      </w:pPr>
      <w:r>
        <w:rPr>
          <w:rFonts w:ascii="Times New Roman" w:hAnsi="Times New Roman" w:cs="Times New Roman"/>
          <w:sz w:val="28"/>
          <w:shd w:val="clear" w:color="auto" w:fill="FFFFFF"/>
        </w:rPr>
        <w:t xml:space="preserve">Физическое или юридическое лицо вправе оспорить в суде решение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о предоставлении разрешения на условно разрешенный вид использования земельного участка или объекта капитального строительства либо об отказе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в предоставлении такого разрешения.</w:t>
      </w:r>
    </w:p>
    <w:p w:rsidR="00A6333E" w:rsidRDefault="009904F7" w:rsidP="003E36D7">
      <w:pPr>
        <w:pStyle w:val="aff1"/>
        <w:spacing w:after="0" w:line="276" w:lineRule="auto"/>
      </w:pPr>
      <w:proofErr w:type="gramStart"/>
      <w:r>
        <w:rPr>
          <w:rFonts w:ascii="Times New Roman" w:hAnsi="Times New Roman" w:cs="Times New Roman"/>
          <w:sz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w:t>
      </w:r>
      <w:r w:rsidR="003555D3">
        <w:rPr>
          <w:rFonts w:ascii="Times New Roman" w:hAnsi="Times New Roman" w:cs="Times New Roman"/>
          <w:sz w:val="28"/>
          <w:shd w:val="clear" w:color="auto" w:fill="FFFFFF"/>
        </w:rPr>
        <w:br/>
      </w:r>
      <w:r>
        <w:rPr>
          <w:rFonts w:ascii="Times New Roman" w:hAnsi="Times New Roman" w:cs="Times New Roman"/>
          <w:sz w:val="28"/>
          <w:shd w:val="clear" w:color="auto" w:fill="FFFFFF"/>
        </w:rP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hAnsi="Times New Roman" w:cs="Times New Roman"/>
          <w:sz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w:t>
      </w:r>
      <w:r>
        <w:rPr>
          <w:rFonts w:ascii="Times New Roman" w:hAnsi="Times New Roman" w:cs="Times New Roman"/>
          <w:sz w:val="28"/>
          <w:shd w:val="clear" w:color="auto" w:fill="FFFFFF"/>
        </w:rPr>
        <w:lastRenderedPageBreak/>
        <w:t>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A6333E" w:rsidRDefault="009904F7" w:rsidP="003E36D7">
      <w:pPr>
        <w:pStyle w:val="aff1"/>
        <w:spacing w:after="0" w:line="276" w:lineRule="auto"/>
      </w:pPr>
      <w:r>
        <w:rPr>
          <w:rFonts w:ascii="Times New Roman" w:hAnsi="Times New Roman" w:cs="Times New Roman"/>
          <w:sz w:val="28"/>
          <w:shd w:val="clear" w:color="auto" w:fill="FFFFFF"/>
        </w:rPr>
        <w:t xml:space="preserve">В соответствии с постановлением Правительства Рязанской области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6333E" w:rsidRDefault="00A6333E">
      <w:pPr>
        <w:spacing w:line="276" w:lineRule="auto"/>
        <w:rPr>
          <w:rFonts w:ascii="Times New Roman" w:hAnsi="Times New Roman" w:cs="Times New Roman"/>
          <w:sz w:val="28"/>
          <w:shd w:val="clear" w:color="auto" w:fill="FFFFFF"/>
        </w:rPr>
      </w:pPr>
    </w:p>
    <w:p w:rsidR="00A6333E" w:rsidRDefault="009904F7">
      <w:pPr>
        <w:pStyle w:val="1"/>
        <w:tabs>
          <w:tab w:val="clear" w:pos="0"/>
        </w:tabs>
        <w:spacing w:line="240" w:lineRule="auto"/>
        <w:ind w:firstLine="680"/>
      </w:pPr>
      <w:bookmarkStart w:id="5" w:name="_Toc82092998"/>
      <w:r>
        <w:rPr>
          <w:bCs/>
        </w:rPr>
        <w:t>Статья 4. Положение о подготовке документации по планировке территории.</w:t>
      </w:r>
      <w:bookmarkEnd w:id="5"/>
    </w:p>
    <w:p w:rsidR="00A6333E" w:rsidRDefault="00A6333E">
      <w:pPr>
        <w:spacing w:line="240" w:lineRule="auto"/>
        <w:ind w:firstLine="680"/>
        <w:rPr>
          <w:b/>
          <w:bCs/>
        </w:rPr>
      </w:pPr>
    </w:p>
    <w:p w:rsidR="00A6333E" w:rsidRDefault="009904F7" w:rsidP="003E36D7">
      <w:pPr>
        <w:spacing w:line="276" w:lineRule="auto"/>
      </w:pPr>
      <w:r>
        <w:rPr>
          <w:rFonts w:ascii="Times New Roman" w:hAnsi="Times New Roman" w:cs="Times New Roman"/>
          <w:sz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ascii="Times New Roman" w:hAnsi="Times New Roman" w:cs="Times New Roman"/>
          <w:sz w:val="28"/>
          <w:shd w:val="clear" w:color="auto" w:fill="FFFFFF"/>
        </w:rPr>
        <w:t>границ зон планируемого размещения объектов капитального строительства</w:t>
      </w:r>
      <w:proofErr w:type="gramEnd"/>
      <w:r>
        <w:rPr>
          <w:rFonts w:ascii="Times New Roman" w:hAnsi="Times New Roman" w:cs="Times New Roman"/>
          <w:sz w:val="28"/>
          <w:shd w:val="clear" w:color="auto" w:fill="FFFFFF"/>
        </w:rPr>
        <w:t>.</w:t>
      </w:r>
    </w:p>
    <w:p w:rsidR="00A6333E" w:rsidRDefault="009904F7" w:rsidP="003E36D7">
      <w:pPr>
        <w:spacing w:line="276" w:lineRule="auto"/>
      </w:pPr>
      <w:proofErr w:type="gramStart"/>
      <w:r>
        <w:rPr>
          <w:rFonts w:ascii="Times New Roman" w:hAnsi="Times New Roman" w:cs="Times New Roman"/>
          <w:sz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hd w:val="clear" w:color="auto" w:fill="FFFFFF"/>
        </w:rPr>
        <w:t xml:space="preserve">принятию решения </w:t>
      </w:r>
      <w:r w:rsidR="00AC65D3">
        <w:rPr>
          <w:rFonts w:ascii="Times New Roman" w:hAnsi="Times New Roman" w:cs="Times New Roman"/>
          <w:spacing w:val="2"/>
          <w:sz w:val="28"/>
          <w:shd w:val="clear" w:color="auto" w:fill="FFFFFF"/>
        </w:rPr>
        <w:br/>
      </w:r>
      <w:r>
        <w:rPr>
          <w:rFonts w:ascii="Times New Roman" w:hAnsi="Times New Roman" w:cs="Times New Roman"/>
          <w:spacing w:val="2"/>
          <w:sz w:val="28"/>
          <w:shd w:val="clear" w:color="auto" w:fill="FFFFFF"/>
        </w:rP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ascii="Times New Roman" w:hAnsi="Times New Roman" w:cs="Times New Roman"/>
          <w:spacing w:val="2"/>
          <w:sz w:val="28"/>
          <w:shd w:val="clear" w:color="auto" w:fill="FFFFFF"/>
        </w:rPr>
        <w:t xml:space="preserve"> о направлении ее на доработку, внесению изменений в документацию по планировке территории </w:t>
      </w:r>
      <w:r>
        <w:rPr>
          <w:rFonts w:ascii="Times New Roman" w:hAnsi="Times New Roman" w:cs="Times New Roman"/>
          <w:sz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A6333E" w:rsidRDefault="009904F7" w:rsidP="003E36D7">
      <w:pPr>
        <w:spacing w:line="276" w:lineRule="auto"/>
      </w:pPr>
      <w:r>
        <w:rPr>
          <w:rFonts w:ascii="Times New Roman" w:hAnsi="Times New Roman" w:cs="Times New Roman"/>
          <w:sz w:val="28"/>
          <w:shd w:val="clear" w:color="auto" w:fill="FFFFFF"/>
        </w:rPr>
        <w:t xml:space="preserve">В соответствии с постановлением Правительства Рязанской области </w:t>
      </w:r>
      <w:r w:rsidR="00AC65D3">
        <w:rPr>
          <w:rFonts w:ascii="Times New Roman" w:hAnsi="Times New Roman" w:cs="Times New Roman"/>
          <w:sz w:val="28"/>
          <w:shd w:val="clear" w:color="auto" w:fill="FFFFFF"/>
        </w:rPr>
        <w:br/>
      </w:r>
      <w:r>
        <w:rPr>
          <w:rFonts w:ascii="Times New Roman" w:hAnsi="Times New Roman" w:cs="Times New Roman"/>
          <w:sz w:val="28"/>
          <w:shd w:val="clear" w:color="auto" w:fill="FFFFFF"/>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6333E" w:rsidRDefault="00A6333E" w:rsidP="003E36D7">
      <w:pPr>
        <w:spacing w:line="276" w:lineRule="auto"/>
      </w:pPr>
    </w:p>
    <w:p w:rsidR="00AC65D3" w:rsidRDefault="00AC65D3" w:rsidP="003E36D7">
      <w:pPr>
        <w:spacing w:line="276" w:lineRule="auto"/>
      </w:pPr>
    </w:p>
    <w:p w:rsidR="00AC65D3" w:rsidRDefault="00AC65D3" w:rsidP="003E36D7">
      <w:pPr>
        <w:spacing w:line="276" w:lineRule="auto"/>
      </w:pPr>
    </w:p>
    <w:p w:rsidR="00A6333E" w:rsidRDefault="009904F7">
      <w:pPr>
        <w:pStyle w:val="1"/>
        <w:tabs>
          <w:tab w:val="clear" w:pos="0"/>
        </w:tabs>
        <w:spacing w:line="240" w:lineRule="auto"/>
        <w:ind w:firstLine="709"/>
      </w:pPr>
      <w:bookmarkStart w:id="6" w:name="_Toc82092999"/>
      <w:r>
        <w:rPr>
          <w:bCs/>
        </w:rPr>
        <w:lastRenderedPageBreak/>
        <w:t>Статья 5. Положение о проведении общественных обсуждений или публичных слушаний по вопросам землепользования и застройки.</w:t>
      </w:r>
      <w:bookmarkEnd w:id="6"/>
    </w:p>
    <w:p w:rsidR="00A6333E" w:rsidRDefault="00A6333E">
      <w:pPr>
        <w:suppressAutoHyphens w:val="0"/>
        <w:autoSpaceDE w:val="0"/>
        <w:spacing w:line="276" w:lineRule="auto"/>
        <w:rPr>
          <w:rFonts w:ascii="Times New Roman" w:hAnsi="Times New Roman" w:cs="Times New Roman"/>
          <w:szCs w:val="28"/>
          <w:shd w:val="clear" w:color="auto" w:fill="FFFFFF"/>
        </w:rPr>
      </w:pPr>
    </w:p>
    <w:p w:rsidR="00A6333E" w:rsidRDefault="009904F7" w:rsidP="003E36D7">
      <w:pPr>
        <w:suppressAutoHyphens w:val="0"/>
        <w:autoSpaceDE w:val="0"/>
        <w:spacing w:line="276" w:lineRule="auto"/>
      </w:pPr>
      <w:proofErr w:type="gramStart"/>
      <w:r>
        <w:rPr>
          <w:rFonts w:ascii="Times New Roman" w:hAnsi="Times New Roman" w:cs="Times New Roman"/>
          <w:sz w:val="28"/>
          <w:shd w:val="clear" w:color="auto" w:fill="FFFFFF"/>
        </w:rPr>
        <w:t xml:space="preserve">Проведение общественных обсуждений или публичных слушаний </w:t>
      </w:r>
      <w:r w:rsidR="0094717D">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по вопросам землепользования и застройки осуществляется в соответствии </w:t>
      </w:r>
      <w:r w:rsidR="0094717D">
        <w:rPr>
          <w:rFonts w:ascii="Times New Roman" w:hAnsi="Times New Roman" w:cs="Times New Roman"/>
          <w:sz w:val="28"/>
          <w:shd w:val="clear" w:color="auto" w:fill="FFFFFF"/>
        </w:rPr>
        <w:br/>
      </w:r>
      <w:r>
        <w:rPr>
          <w:rFonts w:ascii="Times New Roman" w:hAnsi="Times New Roman" w:cs="Times New Roman"/>
          <w:sz w:val="28"/>
          <w:shd w:val="clear" w:color="auto" w:fill="FFFFFF"/>
        </w:rPr>
        <w:t>с Градостроительным кодексов Российской Федерации.</w:t>
      </w:r>
      <w:proofErr w:type="gramEnd"/>
    </w:p>
    <w:p w:rsidR="00A6333E" w:rsidRDefault="009904F7" w:rsidP="003E36D7">
      <w:pPr>
        <w:spacing w:line="276" w:lineRule="auto"/>
      </w:pPr>
      <w:proofErr w:type="gramStart"/>
      <w:r>
        <w:rPr>
          <w:rFonts w:ascii="Times New Roman" w:hAnsi="Times New Roman" w:cs="Times New Roman"/>
          <w:sz w:val="28"/>
          <w:shd w:val="clear" w:color="auto" w:fill="FFFFFF"/>
        </w:rPr>
        <w:t xml:space="preserve">Общественные обсуждения и публичные слушания по проектам генеральных планов и правил землепользования и застройки поселений </w:t>
      </w:r>
      <w:r w:rsidR="009E5B45">
        <w:rPr>
          <w:rFonts w:ascii="Times New Roman" w:hAnsi="Times New Roman" w:cs="Times New Roman"/>
          <w:sz w:val="28"/>
          <w:shd w:val="clear" w:color="auto" w:fill="FFFFFF"/>
        </w:rPr>
        <w:br/>
      </w:r>
      <w:r>
        <w:rPr>
          <w:rFonts w:ascii="Times New Roman" w:hAnsi="Times New Roman" w:cs="Times New Roman"/>
          <w:sz w:val="28"/>
          <w:shd w:val="clear" w:color="auto" w:fill="FFFFFF"/>
        </w:rPr>
        <w:t>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ascii="Times New Roman" w:hAnsi="Times New Roman" w:cs="Times New Roman"/>
          <w:sz w:val="28"/>
          <w:shd w:val="clear" w:color="auto" w:fill="FFFFFF"/>
        </w:rPr>
        <w:t xml:space="preserve"> отклонение </w:t>
      </w:r>
      <w:r w:rsidR="009E5B45">
        <w:rPr>
          <w:rFonts w:ascii="Times New Roman" w:hAnsi="Times New Roman" w:cs="Times New Roman"/>
          <w:sz w:val="28"/>
          <w:shd w:val="clear" w:color="auto" w:fill="FFFFFF"/>
        </w:rPr>
        <w:br/>
      </w:r>
      <w:r>
        <w:rPr>
          <w:rFonts w:ascii="Times New Roman" w:hAnsi="Times New Roman" w:cs="Times New Roman"/>
          <w:sz w:val="28"/>
          <w:shd w:val="clear" w:color="auto" w:fill="FFFFFF"/>
        </w:rPr>
        <w:t>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sidR="009E5B45">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A6333E" w:rsidRDefault="009904F7" w:rsidP="003E36D7">
      <w:pPr>
        <w:spacing w:line="276" w:lineRule="auto"/>
      </w:pPr>
      <w:r>
        <w:rPr>
          <w:rFonts w:ascii="Times New Roman" w:hAnsi="Times New Roman" w:cs="Times New Roman"/>
          <w:sz w:val="28"/>
          <w:shd w:val="clear" w:color="auto" w:fill="FFFFFF"/>
        </w:rPr>
        <w:t>Результаты общественных обсуждений и публичных слушаний носят рекомендательный характер.</w:t>
      </w:r>
    </w:p>
    <w:p w:rsidR="00A6333E" w:rsidRDefault="009904F7" w:rsidP="003E36D7">
      <w:pPr>
        <w:spacing w:line="276" w:lineRule="auto"/>
      </w:pPr>
      <w:r>
        <w:rPr>
          <w:rFonts w:ascii="Times New Roman" w:hAnsi="Times New Roman" w:cs="Times New Roman"/>
          <w:sz w:val="28"/>
          <w:shd w:val="clear" w:color="auto" w:fill="FFFFFF"/>
        </w:rPr>
        <w:t xml:space="preserve">Документами общественных обсуждений или публичных слушаний являются протокол общественных обсуждений или публичных слушаний </w:t>
      </w:r>
      <w:r w:rsidR="009E5B45">
        <w:rPr>
          <w:rFonts w:ascii="Times New Roman" w:hAnsi="Times New Roman" w:cs="Times New Roman"/>
          <w:sz w:val="28"/>
          <w:shd w:val="clear" w:color="auto" w:fill="FFFFFF"/>
        </w:rPr>
        <w:br/>
      </w:r>
      <w:r>
        <w:rPr>
          <w:rFonts w:ascii="Times New Roman" w:hAnsi="Times New Roman" w:cs="Times New Roman"/>
          <w:sz w:val="28"/>
          <w:shd w:val="clear" w:color="auto" w:fill="FFFFFF"/>
        </w:rPr>
        <w:t>и заключение о результатах общественных обсуждений или публичных слушаний.</w:t>
      </w:r>
    </w:p>
    <w:p w:rsidR="00A6333E" w:rsidRDefault="009904F7" w:rsidP="003E36D7">
      <w:pPr>
        <w:spacing w:line="276" w:lineRule="auto"/>
      </w:pPr>
      <w:r>
        <w:rPr>
          <w:rFonts w:ascii="Times New Roman" w:hAnsi="Times New Roman" w:cs="Times New Roman"/>
          <w:sz w:val="28"/>
          <w:shd w:val="clear" w:color="auto" w:fill="FFFFFF"/>
        </w:rPr>
        <w:t xml:space="preserve">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A6333E" w:rsidRDefault="00A6333E" w:rsidP="003E36D7">
      <w:pPr>
        <w:spacing w:line="276" w:lineRule="auto"/>
        <w:rPr>
          <w:rFonts w:ascii="Times New Roman" w:hAnsi="Times New Roman" w:cs="Times New Roman"/>
          <w:sz w:val="28"/>
          <w:shd w:val="clear" w:color="auto" w:fill="FFFFFF"/>
        </w:rPr>
      </w:pPr>
    </w:p>
    <w:p w:rsidR="00A6333E" w:rsidRDefault="009904F7">
      <w:pPr>
        <w:pStyle w:val="1"/>
        <w:tabs>
          <w:tab w:val="clear" w:pos="0"/>
        </w:tabs>
        <w:spacing w:line="240" w:lineRule="auto"/>
        <w:ind w:firstLine="709"/>
      </w:pPr>
      <w:bookmarkStart w:id="7" w:name="_Toc82093000"/>
      <w:r>
        <w:rPr>
          <w:bCs/>
        </w:rPr>
        <w:t>Статья 6. Положение о внесении изменений в правила землепользования и застройки.</w:t>
      </w:r>
      <w:bookmarkEnd w:id="7"/>
    </w:p>
    <w:p w:rsidR="00A6333E" w:rsidRDefault="00A6333E">
      <w:pPr>
        <w:spacing w:line="240" w:lineRule="auto"/>
      </w:pPr>
    </w:p>
    <w:p w:rsidR="00A6333E" w:rsidRDefault="009904F7" w:rsidP="003E36D7">
      <w:pPr>
        <w:spacing w:line="276" w:lineRule="auto"/>
      </w:pPr>
      <w:r>
        <w:rPr>
          <w:rFonts w:ascii="Times New Roman" w:hAnsi="Times New Roman" w:cs="Times New Roman"/>
          <w:sz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A6333E" w:rsidRDefault="009904F7" w:rsidP="003E36D7">
      <w:pPr>
        <w:spacing w:line="276" w:lineRule="auto"/>
      </w:pPr>
      <w:r>
        <w:rPr>
          <w:rFonts w:ascii="Times New Roman" w:hAnsi="Times New Roman" w:cs="Times New Roman"/>
          <w:sz w:val="28"/>
          <w:shd w:val="clear" w:color="auto" w:fill="FFFFFF"/>
        </w:rPr>
        <w:lastRenderedPageBreak/>
        <w:t>Основаниями для рассмотрения вопроса о внесении изменений в правила землепользования и застройки являются:</w:t>
      </w:r>
    </w:p>
    <w:p w:rsidR="00A6333E" w:rsidRDefault="009904F7" w:rsidP="003E36D7">
      <w:pPr>
        <w:spacing w:line="276" w:lineRule="auto"/>
      </w:pPr>
      <w:r>
        <w:rPr>
          <w:rFonts w:ascii="Times New Roman" w:hAnsi="Times New Roman" w:cs="Times New Roman"/>
          <w:sz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6333E" w:rsidRDefault="009904F7" w:rsidP="003E36D7">
      <w:pPr>
        <w:spacing w:line="276" w:lineRule="auto"/>
        <w:ind w:firstLine="624"/>
      </w:pPr>
      <w:r>
        <w:rPr>
          <w:rFonts w:ascii="Times New Roman" w:hAnsi="Times New Roman" w:cs="Times New Roman"/>
          <w:sz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w:t>
      </w:r>
      <w:r w:rsidR="004F3779">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в сроки, установленные законодательством Российской Федерации, предписания </w:t>
      </w:r>
      <w:r w:rsidR="004F3779">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об устранении нарушений ограничений использования объектов недвижимости, установленных на </w:t>
      </w:r>
      <w:proofErr w:type="spellStart"/>
      <w:r w:rsidR="00BB49BD" w:rsidRPr="00BB49BD">
        <w:rPr>
          <w:rFonts w:ascii="Times New Roman" w:hAnsi="Times New Roman" w:cs="Times New Roman"/>
          <w:sz w:val="28"/>
          <w:shd w:val="clear" w:color="auto" w:fill="FFFFFF"/>
        </w:rPr>
        <w:t>при</w:t>
      </w:r>
      <w:r w:rsidRPr="00BB49BD">
        <w:rPr>
          <w:rFonts w:ascii="Times New Roman" w:hAnsi="Times New Roman" w:cs="Times New Roman"/>
          <w:sz w:val="28"/>
          <w:shd w:val="clear" w:color="auto" w:fill="FFFFFF"/>
        </w:rPr>
        <w:t>аэродромной</w:t>
      </w:r>
      <w:proofErr w:type="spellEnd"/>
      <w:r>
        <w:rPr>
          <w:rFonts w:ascii="Times New Roman" w:hAnsi="Times New Roman" w:cs="Times New Roman"/>
          <w:sz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A6333E" w:rsidRDefault="009904F7" w:rsidP="003E36D7">
      <w:pPr>
        <w:spacing w:line="276" w:lineRule="auto"/>
        <w:ind w:firstLine="624"/>
      </w:pPr>
      <w:r>
        <w:rPr>
          <w:rFonts w:ascii="Times New Roman" w:hAnsi="Times New Roman" w:cs="Times New Roman"/>
          <w:sz w:val="28"/>
          <w:shd w:val="clear" w:color="auto" w:fill="FFFFFF"/>
        </w:rPr>
        <w:t>3) поступление предложений об изменении границ территориальных зон, изменении градостроительных регламентов;</w:t>
      </w:r>
    </w:p>
    <w:p w:rsidR="00A6333E" w:rsidRDefault="004F3779" w:rsidP="003E36D7">
      <w:pPr>
        <w:spacing w:line="276" w:lineRule="auto"/>
        <w:ind w:firstLine="0"/>
      </w:pPr>
      <w:r>
        <w:rPr>
          <w:rFonts w:ascii="Times New Roman" w:hAnsi="Times New Roman" w:cs="Times New Roman"/>
          <w:sz w:val="28"/>
          <w:shd w:val="clear" w:color="auto" w:fill="FFFFFF"/>
        </w:rPr>
        <w:t xml:space="preserve">         </w:t>
      </w:r>
      <w:r w:rsidR="009904F7">
        <w:rPr>
          <w:rFonts w:ascii="Times New Roman" w:hAnsi="Times New Roman" w:cs="Times New Roman"/>
          <w:sz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333E" w:rsidRDefault="009904F7" w:rsidP="003E36D7">
      <w:pPr>
        <w:spacing w:line="276" w:lineRule="auto"/>
      </w:pPr>
      <w:r>
        <w:rPr>
          <w:rFonts w:ascii="Times New Roman" w:hAnsi="Times New Roman" w:cs="Times New Roman"/>
          <w:sz w:val="28"/>
          <w:shd w:val="clear" w:color="auto" w:fill="FFFFFF"/>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w:t>
      </w:r>
      <w:r w:rsidR="004D7E5C">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w:t>
      </w:r>
      <w:r w:rsidR="004F3779">
        <w:rPr>
          <w:rFonts w:ascii="Times New Roman" w:hAnsi="Times New Roman" w:cs="Times New Roman"/>
          <w:sz w:val="28"/>
          <w:shd w:val="clear" w:color="auto" w:fill="FFFFFF"/>
        </w:rPr>
        <w:t>он, территорий;</w:t>
      </w:r>
    </w:p>
    <w:p w:rsidR="00A6333E" w:rsidRDefault="009904F7" w:rsidP="003E36D7">
      <w:pPr>
        <w:spacing w:line="276" w:lineRule="auto"/>
      </w:pPr>
      <w:r>
        <w:rPr>
          <w:rFonts w:ascii="Times New Roman" w:hAnsi="Times New Roman" w:cs="Times New Roman"/>
          <w:sz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333E" w:rsidRDefault="00A6333E" w:rsidP="003E36D7">
      <w:pPr>
        <w:spacing w:line="276" w:lineRule="auto"/>
        <w:rPr>
          <w:rFonts w:ascii="Times New Roman" w:hAnsi="Times New Roman" w:cs="Times New Roman"/>
          <w:sz w:val="28"/>
          <w:shd w:val="clear" w:color="auto" w:fill="FFFFFF"/>
        </w:rPr>
      </w:pPr>
    </w:p>
    <w:p w:rsidR="00A6333E" w:rsidRDefault="009904F7">
      <w:pPr>
        <w:pStyle w:val="1"/>
        <w:tabs>
          <w:tab w:val="clear" w:pos="0"/>
        </w:tabs>
        <w:spacing w:line="240" w:lineRule="auto"/>
        <w:ind w:firstLine="709"/>
      </w:pPr>
      <w:bookmarkStart w:id="8" w:name="_Toc82093001"/>
      <w:r>
        <w:rPr>
          <w:bCs/>
        </w:rPr>
        <w:t>Статья 7. Градостроительные планы земельных участков.</w:t>
      </w:r>
      <w:bookmarkEnd w:id="8"/>
    </w:p>
    <w:p w:rsidR="00A6333E" w:rsidRDefault="00A6333E">
      <w:pPr>
        <w:spacing w:line="276" w:lineRule="auto"/>
        <w:rPr>
          <w:rFonts w:ascii="Times New Roman" w:hAnsi="Times New Roman" w:cs="Times New Roman"/>
          <w:szCs w:val="28"/>
          <w:shd w:val="clear" w:color="auto" w:fill="FFFFFF"/>
        </w:rPr>
      </w:pPr>
    </w:p>
    <w:p w:rsidR="00A6333E" w:rsidRDefault="009904F7" w:rsidP="003E36D7">
      <w:pPr>
        <w:spacing w:line="276" w:lineRule="auto"/>
      </w:pPr>
      <w:r>
        <w:rPr>
          <w:rFonts w:ascii="Times New Roman" w:hAnsi="Times New Roman" w:cs="Times New Roman"/>
          <w:sz w:val="28"/>
          <w:shd w:val="clear" w:color="auto" w:fill="FFFFFF"/>
        </w:rPr>
        <w:t xml:space="preserve">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w:t>
      </w:r>
      <w:r>
        <w:rPr>
          <w:rFonts w:ascii="Times New Roman" w:hAnsi="Times New Roman" w:cs="Times New Roman"/>
          <w:sz w:val="28"/>
          <w:shd w:val="clear" w:color="auto" w:fill="FFFFFF"/>
        </w:rPr>
        <w:lastRenderedPageBreak/>
        <w:t>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A6333E" w:rsidRDefault="009904F7" w:rsidP="003E36D7">
      <w:pPr>
        <w:spacing w:line="276" w:lineRule="auto"/>
      </w:pPr>
      <w:proofErr w:type="gramStart"/>
      <w:r>
        <w:rPr>
          <w:rFonts w:ascii="Times New Roman" w:hAnsi="Times New Roman" w:cs="Times New Roman"/>
          <w:sz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hd w:val="clear" w:color="auto" w:fill="FFFFFF"/>
        </w:rPr>
        <w:t xml:space="preserve">подготовке, регистрации и выдаче градостроительных планов земельных участков </w:t>
      </w:r>
      <w:r>
        <w:rPr>
          <w:rFonts w:ascii="Times New Roman" w:hAnsi="Times New Roman" w:cs="Times New Roman"/>
          <w:sz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A6333E" w:rsidRDefault="009904F7" w:rsidP="003E36D7">
      <w:pPr>
        <w:spacing w:line="276" w:lineRule="auto"/>
      </w:pPr>
      <w:r>
        <w:rPr>
          <w:rFonts w:ascii="Times New Roman" w:hAnsi="Times New Roman" w:cs="Times New Roman"/>
          <w:sz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6333E" w:rsidRDefault="009904F7" w:rsidP="003E36D7">
      <w:pPr>
        <w:spacing w:line="276" w:lineRule="auto"/>
      </w:pPr>
      <w:proofErr w:type="gramStart"/>
      <w:r>
        <w:rPr>
          <w:rFonts w:ascii="Times New Roman" w:hAnsi="Times New Roman" w:cs="Times New Roman"/>
          <w:sz w:val="28"/>
          <w:shd w:val="clear" w:color="auto" w:fill="FFFFFF"/>
        </w:rPr>
        <w:t xml:space="preserve">В соответствии с распоряжением Правительства Рязанской области </w:t>
      </w:r>
      <w:r w:rsidR="004F0BBE">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w:t>
      </w:r>
      <w:r w:rsidR="004F0BBE">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4F0BBE">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и органами государственной власти Рязанской области, в части </w:t>
      </w:r>
      <w:r>
        <w:rPr>
          <w:rFonts w:ascii="Times New Roman" w:hAnsi="Times New Roman" w:cs="Times New Roman"/>
          <w:spacing w:val="2"/>
          <w:sz w:val="28"/>
          <w:shd w:val="clear" w:color="auto" w:fill="FFFFFF"/>
        </w:rPr>
        <w:t>подготовки, регистрации и выдачи</w:t>
      </w:r>
      <w:proofErr w:type="gramEnd"/>
      <w:r>
        <w:rPr>
          <w:rFonts w:ascii="Times New Roman" w:hAnsi="Times New Roman" w:cs="Times New Roman"/>
          <w:spacing w:val="2"/>
          <w:sz w:val="28"/>
          <w:shd w:val="clear" w:color="auto" w:fill="FFFFFF"/>
        </w:rPr>
        <w:t xml:space="preserve"> градостроительных планов земельных участков </w:t>
      </w:r>
      <w:r>
        <w:rPr>
          <w:rFonts w:ascii="Times New Roman" w:hAnsi="Times New Roman" w:cs="Times New Roman"/>
          <w:sz w:val="28"/>
          <w:shd w:val="clear" w:color="auto" w:fill="FFFFFF"/>
        </w:rPr>
        <w:t xml:space="preserve">относится </w:t>
      </w:r>
      <w:r w:rsidR="004F0BBE">
        <w:rPr>
          <w:rFonts w:ascii="Times New Roman" w:hAnsi="Times New Roman" w:cs="Times New Roman"/>
          <w:sz w:val="28"/>
          <w:shd w:val="clear" w:color="auto" w:fill="FFFFFF"/>
        </w:rPr>
        <w:br/>
      </w:r>
      <w:r>
        <w:rPr>
          <w:rFonts w:ascii="Times New Roman" w:hAnsi="Times New Roman" w:cs="Times New Roman"/>
          <w:sz w:val="28"/>
          <w:shd w:val="clear" w:color="auto" w:fill="FFFFFF"/>
        </w:rPr>
        <w:t>к полномочиям государственного казенного учреждения Рязанской области «Центр градостроительного развития Рязанской области».</w:t>
      </w:r>
    </w:p>
    <w:p w:rsidR="00A6333E" w:rsidRDefault="00A6333E" w:rsidP="003E36D7">
      <w:pPr>
        <w:spacing w:line="276" w:lineRule="auto"/>
        <w:rPr>
          <w:rFonts w:ascii="Times New Roman" w:hAnsi="Times New Roman" w:cs="Times New Roman"/>
          <w:sz w:val="28"/>
          <w:shd w:val="clear" w:color="auto" w:fill="FFFFFF"/>
        </w:rPr>
      </w:pPr>
    </w:p>
    <w:p w:rsidR="00A6333E" w:rsidRDefault="009904F7" w:rsidP="003E36D7">
      <w:pPr>
        <w:pStyle w:val="1"/>
        <w:tabs>
          <w:tab w:val="clear" w:pos="0"/>
        </w:tabs>
        <w:spacing w:line="276" w:lineRule="auto"/>
        <w:ind w:firstLine="709"/>
      </w:pPr>
      <w:bookmarkStart w:id="9" w:name="_Toc82093002"/>
      <w:r>
        <w:rPr>
          <w:bCs/>
        </w:rPr>
        <w:t>Статья 8. Разрешение на строительство, реконструкцию и ввод объектов капитального строительства в эксплуатацию.</w:t>
      </w:r>
      <w:bookmarkEnd w:id="9"/>
    </w:p>
    <w:p w:rsidR="00A6333E" w:rsidRDefault="00A6333E" w:rsidP="003E36D7">
      <w:pPr>
        <w:spacing w:line="276" w:lineRule="auto"/>
      </w:pPr>
    </w:p>
    <w:p w:rsidR="00A6333E" w:rsidRDefault="009904F7" w:rsidP="003E36D7">
      <w:pPr>
        <w:spacing w:line="276" w:lineRule="auto"/>
      </w:pPr>
      <w:r>
        <w:rPr>
          <w:rFonts w:ascii="Times New Roman" w:hAnsi="Times New Roman" w:cs="Times New Roman"/>
          <w:spacing w:val="2"/>
          <w:sz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ascii="Times New Roman" w:hAnsi="Times New Roman" w:cs="Times New Roman"/>
          <w:sz w:val="28"/>
          <w:shd w:val="clear" w:color="auto" w:fill="FFFFFF"/>
        </w:rPr>
        <w:t xml:space="preserve"> кодекса Российской Федерации.</w:t>
      </w:r>
    </w:p>
    <w:p w:rsidR="00A6333E" w:rsidRDefault="009904F7" w:rsidP="003E36D7">
      <w:pPr>
        <w:spacing w:line="276" w:lineRule="auto"/>
      </w:pPr>
      <w:proofErr w:type="gramStart"/>
      <w:r>
        <w:rPr>
          <w:rFonts w:ascii="Times New Roman" w:hAnsi="Times New Roman" w:cs="Times New Roman"/>
          <w:spacing w:val="2"/>
          <w:sz w:val="28"/>
          <w:shd w:val="clear" w:color="auto" w:fill="FFFFFF"/>
        </w:rPr>
        <w:t>В соответствии с Законом Рязанской области от 28.12.2018 № 106-ОЗ «О перераспределении отдельных полномочий в област</w:t>
      </w:r>
      <w:r>
        <w:rPr>
          <w:rFonts w:ascii="Times New Roman" w:hAnsi="Times New Roman" w:cs="Times New Roman"/>
          <w:sz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spacing w:val="2"/>
          <w:sz w:val="28"/>
          <w:shd w:val="clear" w:color="auto" w:fill="FFFFFF"/>
        </w:rPr>
        <w:t xml:space="preserve">выдаче разрешения </w:t>
      </w:r>
      <w:r>
        <w:rPr>
          <w:rFonts w:ascii="Times New Roman" w:hAnsi="Times New Roman" w:cs="Times New Roman"/>
          <w:spacing w:val="2"/>
          <w:sz w:val="28"/>
          <w:shd w:val="clear" w:color="auto" w:fill="FFFFFF"/>
        </w:rPr>
        <w:lastRenderedPageBreak/>
        <w:t>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ascii="Times New Roman" w:hAnsi="Times New Roman" w:cs="Times New Roman"/>
          <w:spacing w:val="2"/>
          <w:sz w:val="28"/>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rFonts w:ascii="Times New Roman" w:hAnsi="Times New Roman" w:cs="Times New Roman"/>
          <w:sz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A6333E" w:rsidRDefault="009904F7" w:rsidP="003E36D7">
      <w:pPr>
        <w:spacing w:line="276" w:lineRule="auto"/>
        <w:ind w:firstLine="737"/>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В соответствии с постановлением Правительства Рязанской области </w:t>
      </w:r>
      <w:r w:rsidR="008F427E">
        <w:rPr>
          <w:rFonts w:ascii="Times New Roman" w:hAnsi="Times New Roman" w:cs="Times New Roman"/>
          <w:sz w:val="28"/>
          <w:shd w:val="clear" w:color="auto" w:fill="FFFFFF"/>
        </w:rPr>
        <w:br/>
      </w:r>
      <w:r>
        <w:rPr>
          <w:rFonts w:ascii="Times New Roman" w:hAnsi="Times New Roman" w:cs="Times New Roman"/>
          <w:sz w:val="28"/>
          <w:shd w:val="clear" w:color="auto" w:fill="FFFFFF"/>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F427E" w:rsidRDefault="008F427E">
      <w:pPr>
        <w:spacing w:line="276" w:lineRule="auto"/>
        <w:ind w:firstLine="737"/>
      </w:pPr>
    </w:p>
    <w:p w:rsidR="00A6333E" w:rsidRDefault="009904F7" w:rsidP="003E36D7">
      <w:pPr>
        <w:pStyle w:val="1"/>
        <w:tabs>
          <w:tab w:val="clear" w:pos="0"/>
        </w:tabs>
        <w:spacing w:line="276" w:lineRule="auto"/>
        <w:ind w:firstLine="709"/>
        <w:rPr>
          <w:bCs/>
        </w:rPr>
      </w:pPr>
      <w:bookmarkStart w:id="10" w:name="_Toc82093003"/>
      <w:r>
        <w:rPr>
          <w:bCs/>
        </w:rPr>
        <w:t>Раздел 2. Градостроительные регламенты.</w:t>
      </w:r>
      <w:bookmarkEnd w:id="10"/>
    </w:p>
    <w:p w:rsidR="0037778D" w:rsidRPr="0037778D" w:rsidRDefault="0037778D" w:rsidP="0037778D"/>
    <w:p w:rsidR="00A6333E" w:rsidRDefault="009904F7" w:rsidP="003E36D7">
      <w:pPr>
        <w:pStyle w:val="1"/>
        <w:tabs>
          <w:tab w:val="clear" w:pos="0"/>
        </w:tabs>
        <w:spacing w:line="276" w:lineRule="auto"/>
        <w:ind w:firstLine="709"/>
      </w:pPr>
      <w:bookmarkStart w:id="11" w:name="_Toc82093004"/>
      <w:r>
        <w:rPr>
          <w:bCs/>
        </w:rPr>
        <w:t>Статья 9. Градостроительные регламенты. Виды разрешённого использования земельных участков и объектов капитального строительства.</w:t>
      </w:r>
      <w:bookmarkEnd w:id="11"/>
    </w:p>
    <w:p w:rsidR="00A6333E" w:rsidRDefault="00A6333E" w:rsidP="003E36D7">
      <w:pPr>
        <w:spacing w:line="276" w:lineRule="auto"/>
        <w:contextualSpacing/>
        <w:rPr>
          <w:rFonts w:ascii="Times New Roman" w:hAnsi="Times New Roman" w:cs="Times New Roman"/>
          <w:sz w:val="28"/>
          <w:shd w:val="clear" w:color="auto" w:fill="FFFFFF"/>
        </w:rPr>
      </w:pPr>
    </w:p>
    <w:p w:rsidR="00A6333E" w:rsidRDefault="009904F7" w:rsidP="003E36D7">
      <w:pPr>
        <w:spacing w:line="276" w:lineRule="auto"/>
        <w:contextualSpacing/>
      </w:pPr>
      <w:r>
        <w:rPr>
          <w:rFonts w:ascii="Times New Roman" w:hAnsi="Times New Roman" w:cs="Times New Roman"/>
          <w:sz w:val="28"/>
          <w:shd w:val="clear" w:color="auto" w:fill="FFFFFF"/>
        </w:rPr>
        <w:t>Разрешённое использование земельных участков и объектов капитального строительства в настоящих Правилах может быть следующих видов:</w:t>
      </w:r>
    </w:p>
    <w:p w:rsidR="00A6333E" w:rsidRDefault="009904F7" w:rsidP="003E36D7">
      <w:pPr>
        <w:spacing w:line="276" w:lineRule="auto"/>
        <w:contextualSpacing/>
      </w:pPr>
      <w:r>
        <w:rPr>
          <w:rFonts w:ascii="Times New Roman" w:hAnsi="Times New Roman" w:cs="Times New Roman"/>
          <w:sz w:val="28"/>
          <w:shd w:val="clear" w:color="auto" w:fill="FFFFFF"/>
        </w:rPr>
        <w:t>- основные виды разрешённого использования;</w:t>
      </w:r>
    </w:p>
    <w:p w:rsidR="00A6333E" w:rsidRDefault="009904F7" w:rsidP="003E36D7">
      <w:pPr>
        <w:spacing w:line="276" w:lineRule="auto"/>
        <w:contextualSpacing/>
      </w:pPr>
      <w:r>
        <w:rPr>
          <w:rFonts w:ascii="Times New Roman" w:hAnsi="Times New Roman" w:cs="Times New Roman"/>
          <w:sz w:val="28"/>
          <w:shd w:val="clear" w:color="auto" w:fill="FFFFFF"/>
        </w:rPr>
        <w:t xml:space="preserve">- вспомогательные виды разрешённого использования, допустимые только </w:t>
      </w:r>
      <w:r w:rsidR="000D6394">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в качестве </w:t>
      </w:r>
      <w:proofErr w:type="gramStart"/>
      <w:r>
        <w:rPr>
          <w:rFonts w:ascii="Times New Roman" w:hAnsi="Times New Roman" w:cs="Times New Roman"/>
          <w:sz w:val="28"/>
          <w:shd w:val="clear" w:color="auto" w:fill="FFFFFF"/>
        </w:rPr>
        <w:t>дополнительных</w:t>
      </w:r>
      <w:proofErr w:type="gramEnd"/>
      <w:r>
        <w:rPr>
          <w:rFonts w:ascii="Times New Roman" w:hAnsi="Times New Roman" w:cs="Times New Roman"/>
          <w:sz w:val="28"/>
          <w:shd w:val="clear" w:color="auto" w:fill="FFFFFF"/>
        </w:rPr>
        <w:t>, по отношению к основным видам разрешённого использования и условно разр</w:t>
      </w:r>
      <w:r w:rsidR="000D6394">
        <w:rPr>
          <w:rFonts w:ascii="Times New Roman" w:hAnsi="Times New Roman" w:cs="Times New Roman"/>
          <w:sz w:val="28"/>
          <w:shd w:val="clear" w:color="auto" w:fill="FFFFFF"/>
        </w:rPr>
        <w:t xml:space="preserve">ешённым видам использования, </w:t>
      </w:r>
      <w:r>
        <w:rPr>
          <w:rFonts w:ascii="Times New Roman" w:hAnsi="Times New Roman" w:cs="Times New Roman"/>
          <w:sz w:val="28"/>
          <w:shd w:val="clear" w:color="auto" w:fill="FFFFFF"/>
        </w:rPr>
        <w:t>и осуществляемые совместно с ними;</w:t>
      </w:r>
    </w:p>
    <w:p w:rsidR="00A6333E" w:rsidRDefault="009904F7" w:rsidP="003E36D7">
      <w:pPr>
        <w:spacing w:line="276" w:lineRule="auto"/>
        <w:contextualSpacing/>
      </w:pPr>
      <w:r>
        <w:rPr>
          <w:rFonts w:ascii="Times New Roman" w:hAnsi="Times New Roman" w:cs="Times New Roman"/>
          <w:sz w:val="28"/>
          <w:shd w:val="clear" w:color="auto" w:fill="FFFFFF"/>
        </w:rPr>
        <w:t>- условно разрешённые виды использования.</w:t>
      </w:r>
    </w:p>
    <w:p w:rsidR="00A6333E" w:rsidRDefault="009904F7" w:rsidP="003E36D7">
      <w:pPr>
        <w:spacing w:line="276" w:lineRule="auto"/>
      </w:pPr>
      <w:r>
        <w:rPr>
          <w:rFonts w:ascii="Times New Roman" w:hAnsi="Times New Roman" w:cs="Times New Roman"/>
          <w:sz w:val="28"/>
          <w:shd w:val="clear" w:color="auto" w:fill="FFFFFF"/>
        </w:rPr>
        <w:t>Территориальные зоны определены с учетом:</w:t>
      </w:r>
    </w:p>
    <w:p w:rsidR="00A6333E" w:rsidRDefault="000D6394" w:rsidP="003E36D7">
      <w:pPr>
        <w:spacing w:line="276"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6333E" w:rsidRDefault="000D6394" w:rsidP="003E36D7">
      <w:pPr>
        <w:spacing w:line="276"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A6333E" w:rsidRDefault="000D6394" w:rsidP="003E36D7">
      <w:pPr>
        <w:spacing w:line="276"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определенных Градостроительным</w:t>
      </w:r>
      <w:r>
        <w:rPr>
          <w:rFonts w:ascii="Times New Roman" w:hAnsi="Times New Roman" w:cs="Times New Roman"/>
          <w:sz w:val="28"/>
          <w:shd w:val="clear" w:color="auto" w:fill="FFFFFF"/>
        </w:rPr>
        <w:t xml:space="preserve"> кодексом Российской Федерации</w:t>
      </w:r>
      <w:r w:rsidR="009904F7">
        <w:rPr>
          <w:rFonts w:ascii="Times New Roman" w:hAnsi="Times New Roman" w:cs="Times New Roman"/>
          <w:sz w:val="28"/>
          <w:shd w:val="clear" w:color="auto" w:fill="FFFFFF"/>
        </w:rPr>
        <w:t xml:space="preserve"> видов территориальных зон;</w:t>
      </w:r>
    </w:p>
    <w:p w:rsidR="00A6333E" w:rsidRDefault="000D6394" w:rsidP="003E36D7">
      <w:pPr>
        <w:spacing w:line="276"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сложившейся планировки территории и существующего землепользования;</w:t>
      </w:r>
    </w:p>
    <w:p w:rsidR="00A6333E" w:rsidRDefault="000D6394" w:rsidP="003E36D7">
      <w:pPr>
        <w:spacing w:line="276"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планируемых изменений границ земель различных категорий;</w:t>
      </w:r>
    </w:p>
    <w:p w:rsidR="00A6333E" w:rsidRDefault="000D6394" w:rsidP="003E36D7">
      <w:pPr>
        <w:spacing w:line="300" w:lineRule="auto"/>
      </w:pPr>
      <w:r>
        <w:rPr>
          <w:rFonts w:ascii="Times New Roman" w:hAnsi="Times New Roman" w:cs="Times New Roman"/>
          <w:sz w:val="28"/>
          <w:shd w:val="clear" w:color="auto" w:fill="FFFFFF"/>
        </w:rPr>
        <w:lastRenderedPageBreak/>
        <w:t>-</w:t>
      </w:r>
      <w:r w:rsidR="009904F7">
        <w:rPr>
          <w:rFonts w:ascii="Times New Roman" w:hAnsi="Times New Roman" w:cs="Times New Roman"/>
          <w:sz w:val="28"/>
          <w:shd w:val="clear" w:color="auto" w:fill="FFFFFF"/>
        </w:rPr>
        <w:t xml:space="preserve"> предотвращения возможности причинения вреда объектам капитального строительства, расположенным на смежных земельных участках.</w:t>
      </w:r>
    </w:p>
    <w:p w:rsidR="00A6333E" w:rsidRDefault="009904F7" w:rsidP="003E36D7">
      <w:pPr>
        <w:spacing w:line="300" w:lineRule="auto"/>
      </w:pPr>
      <w:r>
        <w:rPr>
          <w:rFonts w:ascii="Times New Roman" w:hAnsi="Times New Roman" w:cs="Times New Roman"/>
          <w:sz w:val="28"/>
          <w:shd w:val="clear" w:color="auto" w:fill="FFFFFF"/>
        </w:rPr>
        <w:t xml:space="preserve">Границы территориальных зон установлены </w:t>
      </w:r>
      <w:proofErr w:type="gramStart"/>
      <w:r>
        <w:rPr>
          <w:rFonts w:ascii="Times New Roman" w:hAnsi="Times New Roman" w:cs="Times New Roman"/>
          <w:sz w:val="28"/>
          <w:shd w:val="clear" w:color="auto" w:fill="FFFFFF"/>
        </w:rPr>
        <w:t>по</w:t>
      </w:r>
      <w:proofErr w:type="gramEnd"/>
      <w:r>
        <w:rPr>
          <w:rFonts w:ascii="Times New Roman" w:hAnsi="Times New Roman" w:cs="Times New Roman"/>
          <w:sz w:val="28"/>
          <w:shd w:val="clear" w:color="auto" w:fill="FFFFFF"/>
        </w:rPr>
        <w:t>:</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границам населенных пунктов в пределах муниципальных образований;</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границам земельных участков;</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естественным границам природных объектов;</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иным границам.</w:t>
      </w:r>
    </w:p>
    <w:p w:rsidR="00A6333E" w:rsidRDefault="009904F7" w:rsidP="003E36D7">
      <w:pPr>
        <w:autoSpaceDE w:val="0"/>
        <w:spacing w:line="300" w:lineRule="auto"/>
      </w:pPr>
      <w:r>
        <w:rPr>
          <w:rFonts w:ascii="Times New Roman" w:hAnsi="Times New Roman" w:cs="Times New Roman"/>
          <w:sz w:val="28"/>
          <w:shd w:val="clear" w:color="auto" w:fill="FFFFFF"/>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A6333E" w:rsidRDefault="009904F7" w:rsidP="003E36D7">
      <w:pPr>
        <w:spacing w:line="300" w:lineRule="auto"/>
      </w:pPr>
      <w:r>
        <w:rPr>
          <w:rFonts w:ascii="Times New Roman" w:hAnsi="Times New Roman" w:cs="Times New Roman"/>
          <w:sz w:val="28"/>
          <w:shd w:val="clear" w:color="auto" w:fill="FFFFFF"/>
        </w:rPr>
        <w:t>Действие градостроительного регламен</w:t>
      </w:r>
      <w:r w:rsidR="000D6394">
        <w:rPr>
          <w:rFonts w:ascii="Times New Roman" w:hAnsi="Times New Roman" w:cs="Times New Roman"/>
          <w:sz w:val="28"/>
          <w:shd w:val="clear" w:color="auto" w:fill="FFFFFF"/>
        </w:rPr>
        <w:t xml:space="preserve">та не распространяется </w:t>
      </w:r>
      <w:r>
        <w:rPr>
          <w:rFonts w:ascii="Times New Roman" w:hAnsi="Times New Roman" w:cs="Times New Roman"/>
          <w:sz w:val="28"/>
          <w:shd w:val="clear" w:color="auto" w:fill="FFFFFF"/>
        </w:rPr>
        <w:t>на земельные участки:</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в границах территорий объектов культурного наследия (памятников истории и культуры), а также в границах террито</w:t>
      </w:r>
      <w:r>
        <w:rPr>
          <w:rFonts w:ascii="Times New Roman" w:hAnsi="Times New Roman" w:cs="Times New Roman"/>
          <w:sz w:val="28"/>
          <w:shd w:val="clear" w:color="auto" w:fill="FFFFFF"/>
        </w:rPr>
        <w:t>рий памятников</w:t>
      </w:r>
      <w:r w:rsidR="009904F7">
        <w:rPr>
          <w:rFonts w:ascii="Times New Roman" w:hAnsi="Times New Roman" w:cs="Times New Roman"/>
          <w:sz w:val="28"/>
          <w:shd w:val="clear" w:color="auto" w:fill="FFFFFF"/>
        </w:rPr>
        <w:t xml:space="preserve"> или ансамблей, которые являются вновь выявленными объектами культурного наследия;</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в границах территорий общего пользования (площадей, улиц проездов, скверов, пляжей, автомобильных дорог, закрытых водоемов);</w:t>
      </w:r>
    </w:p>
    <w:p w:rsidR="00A6333E" w:rsidRDefault="000D6394" w:rsidP="003E36D7">
      <w:pPr>
        <w:spacing w:line="300" w:lineRule="auto"/>
      </w:pPr>
      <w:r>
        <w:rPr>
          <w:rFonts w:ascii="Times New Roman" w:hAnsi="Times New Roman" w:cs="Times New Roman"/>
          <w:sz w:val="28"/>
          <w:shd w:val="clear" w:color="auto" w:fill="FFFFFF"/>
        </w:rPr>
        <w:t>-</w:t>
      </w:r>
      <w:r w:rsidR="009904F7">
        <w:rPr>
          <w:rFonts w:ascii="Times New Roman" w:hAnsi="Times New Roman" w:cs="Times New Roman"/>
          <w:sz w:val="28"/>
          <w:shd w:val="clear" w:color="auto" w:fill="FFFFFF"/>
        </w:rPr>
        <w:t xml:space="preserve"> </w:t>
      </w:r>
      <w:proofErr w:type="gramStart"/>
      <w:r w:rsidR="009904F7">
        <w:rPr>
          <w:rFonts w:ascii="Times New Roman" w:hAnsi="Times New Roman" w:cs="Times New Roman"/>
          <w:sz w:val="28"/>
          <w:shd w:val="clear" w:color="auto" w:fill="FFFFFF"/>
        </w:rPr>
        <w:t>занятые</w:t>
      </w:r>
      <w:proofErr w:type="gramEnd"/>
      <w:r w:rsidR="009904F7">
        <w:rPr>
          <w:rFonts w:ascii="Times New Roman" w:hAnsi="Times New Roman" w:cs="Times New Roman"/>
          <w:sz w:val="28"/>
          <w:shd w:val="clear" w:color="auto" w:fill="FFFFFF"/>
        </w:rPr>
        <w:t xml:space="preserve"> линейными объектами;</w:t>
      </w:r>
    </w:p>
    <w:p w:rsidR="00A6333E" w:rsidRDefault="000D6394" w:rsidP="003E36D7">
      <w:pPr>
        <w:spacing w:line="300" w:lineRule="auto"/>
        <w:contextualSpacing/>
      </w:pPr>
      <w:proofErr w:type="gramStart"/>
      <w:r>
        <w:rPr>
          <w:rFonts w:ascii="Times New Roman" w:hAnsi="Times New Roman" w:cs="Times New Roman"/>
          <w:kern w:val="2"/>
          <w:sz w:val="28"/>
          <w:shd w:val="clear" w:color="auto" w:fill="FFFFFF"/>
        </w:rPr>
        <w:t>-</w:t>
      </w:r>
      <w:r w:rsidR="009904F7">
        <w:rPr>
          <w:rFonts w:ascii="Times New Roman" w:hAnsi="Times New Roman" w:cs="Times New Roman"/>
          <w:kern w:val="2"/>
          <w:sz w:val="28"/>
          <w:shd w:val="clear" w:color="auto" w:fill="FFFFFF"/>
        </w:rPr>
        <w:t xml:space="preserve"> предоставленные для добычи полезных ископаемых.</w:t>
      </w:r>
      <w:proofErr w:type="gramEnd"/>
    </w:p>
    <w:p w:rsidR="00A6333E" w:rsidRDefault="00A6333E" w:rsidP="003E36D7">
      <w:pPr>
        <w:pStyle w:val="Main1"/>
        <w:autoSpaceDE w:val="0"/>
        <w:spacing w:line="300" w:lineRule="auto"/>
        <w:contextualSpacing/>
        <w:rPr>
          <w:shd w:val="clear" w:color="auto" w:fill="FFFFFF"/>
        </w:rPr>
      </w:pPr>
    </w:p>
    <w:p w:rsidR="00A6333E" w:rsidRDefault="009904F7" w:rsidP="003E36D7">
      <w:pPr>
        <w:pStyle w:val="1"/>
        <w:tabs>
          <w:tab w:val="clear" w:pos="0"/>
        </w:tabs>
        <w:spacing w:line="276" w:lineRule="auto"/>
        <w:ind w:firstLine="709"/>
      </w:pPr>
      <w:bookmarkStart w:id="12" w:name="_Toc82093005"/>
      <w:r>
        <w:rPr>
          <w:bCs/>
        </w:rPr>
        <w:t>Статья 10. Сводный перечень территориальных зон, выделенных на Схеме градостроительного зонирования муниципального образования – Лесно</w:t>
      </w:r>
      <w:r>
        <w:rPr>
          <w:bCs/>
          <w:strike/>
        </w:rPr>
        <w:t>-</w:t>
      </w:r>
      <w:r>
        <w:rPr>
          <w:bCs/>
        </w:rPr>
        <w:t>Конобеевское сельское поселение Шацкого  муниципального района.</w:t>
      </w:r>
      <w:bookmarkEnd w:id="12"/>
    </w:p>
    <w:p w:rsidR="00A6333E" w:rsidRDefault="00A6333E" w:rsidP="003E36D7">
      <w:pPr>
        <w:spacing w:line="276" w:lineRule="auto"/>
        <w:rPr>
          <w:b/>
          <w:bCs/>
        </w:rPr>
      </w:pPr>
    </w:p>
    <w:p w:rsidR="00A6333E" w:rsidRDefault="009904F7" w:rsidP="003E36D7">
      <w:pPr>
        <w:spacing w:line="276" w:lineRule="auto"/>
      </w:pPr>
      <w:r>
        <w:rPr>
          <w:rFonts w:ascii="Times New Roman" w:hAnsi="Times New Roman" w:cs="Times New Roman"/>
          <w:sz w:val="28"/>
          <w:szCs w:val="28"/>
        </w:rPr>
        <w:t>Территориальные зоны определены с учетом:</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определенных Градостроительным кодексом Российской Федерации    видов территориальных зон;</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сложившейся планировки территории и существующего землепользования;</w:t>
      </w:r>
    </w:p>
    <w:p w:rsidR="00A6333E" w:rsidRDefault="00061C91" w:rsidP="003E36D7">
      <w:pPr>
        <w:spacing w:line="276" w:lineRule="auto"/>
      </w:pPr>
      <w:r>
        <w:rPr>
          <w:rFonts w:ascii="Times New Roman" w:hAnsi="Times New Roman" w:cs="Times New Roman"/>
          <w:sz w:val="28"/>
          <w:szCs w:val="28"/>
        </w:rPr>
        <w:lastRenderedPageBreak/>
        <w:t>-</w:t>
      </w:r>
      <w:r w:rsidR="009904F7">
        <w:rPr>
          <w:rFonts w:ascii="Times New Roman" w:hAnsi="Times New Roman" w:cs="Times New Roman"/>
          <w:sz w:val="28"/>
          <w:szCs w:val="28"/>
        </w:rPr>
        <w:t xml:space="preserve"> планируемых изменений границ земель различных категорий;</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предотвращения возможности причинения вреда объектам капитального строительства, расположенным на смежных земельных участках.</w:t>
      </w:r>
    </w:p>
    <w:p w:rsidR="00A6333E" w:rsidRDefault="009904F7" w:rsidP="003E36D7">
      <w:pPr>
        <w:spacing w:line="276" w:lineRule="auto"/>
      </w:pPr>
      <w:r>
        <w:rPr>
          <w:rFonts w:ascii="Times New Roman" w:hAnsi="Times New Roman" w:cs="Times New Roman"/>
          <w:sz w:val="28"/>
          <w:szCs w:val="28"/>
        </w:rPr>
        <w:t xml:space="preserve">Границы территориальных зон установлены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границам населенных пунктов в пределах муниципальных образований;</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границам земельных участков;</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естественным границам природных объектов;</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иным границам.</w:t>
      </w:r>
    </w:p>
    <w:p w:rsidR="00A6333E" w:rsidRDefault="009904F7" w:rsidP="003E36D7">
      <w:pPr>
        <w:autoSpaceDE w:val="0"/>
        <w:spacing w:line="276" w:lineRule="auto"/>
      </w:pPr>
      <w:r>
        <w:rPr>
          <w:rFonts w:ascii="Times New Roman" w:hAnsi="Times New Roman" w:cs="Times New Roman"/>
          <w:sz w:val="28"/>
          <w:szCs w:val="28"/>
        </w:rPr>
        <w:t xml:space="preserve"> 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A6333E" w:rsidRDefault="009904F7" w:rsidP="003E36D7">
      <w:pPr>
        <w:spacing w:line="276" w:lineRule="auto"/>
      </w:pPr>
      <w:r>
        <w:rPr>
          <w:rFonts w:ascii="Times New Roman" w:hAnsi="Times New Roman" w:cs="Times New Roman"/>
          <w:sz w:val="28"/>
          <w:szCs w:val="28"/>
        </w:rPr>
        <w:t>Действие градостроительного регламента не распространяется на земельные участки:</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в границах территорий общего пользования (площадей, улиц проездов, скверов, пляжей, автомобильных дорог, закрытых водоемов);</w:t>
      </w:r>
    </w:p>
    <w:p w:rsidR="00A6333E" w:rsidRDefault="00061C91" w:rsidP="003E36D7">
      <w:pPr>
        <w:spacing w:line="276" w:lineRule="auto"/>
      </w:pPr>
      <w:r>
        <w:rPr>
          <w:rFonts w:ascii="Times New Roman" w:hAnsi="Times New Roman" w:cs="Times New Roman"/>
          <w:sz w:val="28"/>
          <w:szCs w:val="28"/>
        </w:rPr>
        <w:t>-</w:t>
      </w:r>
      <w:r w:rsidR="009904F7">
        <w:rPr>
          <w:rFonts w:ascii="Times New Roman" w:hAnsi="Times New Roman" w:cs="Times New Roman"/>
          <w:sz w:val="28"/>
          <w:szCs w:val="28"/>
        </w:rPr>
        <w:t xml:space="preserve"> </w:t>
      </w:r>
      <w:proofErr w:type="gramStart"/>
      <w:r w:rsidR="009904F7">
        <w:rPr>
          <w:rFonts w:ascii="Times New Roman" w:hAnsi="Times New Roman" w:cs="Times New Roman"/>
          <w:sz w:val="28"/>
          <w:szCs w:val="28"/>
        </w:rPr>
        <w:t>занятые</w:t>
      </w:r>
      <w:proofErr w:type="gramEnd"/>
      <w:r w:rsidR="009904F7">
        <w:rPr>
          <w:rFonts w:ascii="Times New Roman" w:hAnsi="Times New Roman" w:cs="Times New Roman"/>
          <w:sz w:val="28"/>
          <w:szCs w:val="28"/>
        </w:rPr>
        <w:t xml:space="preserve"> линейными объектами;</w:t>
      </w:r>
    </w:p>
    <w:p w:rsidR="00A6333E" w:rsidRDefault="00061C91" w:rsidP="003E36D7">
      <w:pPr>
        <w:spacing w:line="276" w:lineRule="auto"/>
      </w:pPr>
      <w:proofErr w:type="gramStart"/>
      <w:r>
        <w:rPr>
          <w:rFonts w:ascii="Times New Roman" w:hAnsi="Times New Roman" w:cs="Times New Roman"/>
          <w:sz w:val="28"/>
          <w:szCs w:val="28"/>
        </w:rPr>
        <w:t>-</w:t>
      </w:r>
      <w:r w:rsidR="009904F7">
        <w:rPr>
          <w:rFonts w:ascii="Times New Roman" w:hAnsi="Times New Roman" w:cs="Times New Roman"/>
          <w:sz w:val="28"/>
          <w:szCs w:val="28"/>
        </w:rPr>
        <w:t xml:space="preserve"> предоставленные для добычи полезных ископаемых.</w:t>
      </w:r>
      <w:proofErr w:type="gramEnd"/>
    </w:p>
    <w:p w:rsidR="00A6333E" w:rsidRDefault="00A6333E" w:rsidP="003E36D7">
      <w:pPr>
        <w:keepNext/>
        <w:shd w:val="clear" w:color="auto" w:fill="FFFFFF"/>
        <w:tabs>
          <w:tab w:val="left" w:pos="8334"/>
        </w:tabs>
        <w:spacing w:line="276" w:lineRule="auto"/>
        <w:rPr>
          <w:rFonts w:ascii="Times New Roman" w:hAnsi="Times New Roman" w:cs="Times New Roman"/>
          <w:spacing w:val="4"/>
          <w:sz w:val="28"/>
          <w:shd w:val="clear" w:color="auto" w:fill="FFFFFF"/>
        </w:rPr>
      </w:pPr>
    </w:p>
    <w:p w:rsidR="00A6333E" w:rsidRPr="000E0B95" w:rsidRDefault="009904F7" w:rsidP="003E36D7">
      <w:pPr>
        <w:shd w:val="clear" w:color="auto" w:fill="FFFFFF"/>
        <w:tabs>
          <w:tab w:val="left" w:pos="8334"/>
        </w:tabs>
        <w:spacing w:line="276" w:lineRule="auto"/>
        <w:rPr>
          <w:b/>
        </w:rPr>
      </w:pPr>
      <w:r w:rsidRPr="000E0B95">
        <w:rPr>
          <w:rFonts w:ascii="Times New Roman" w:hAnsi="Times New Roman" w:cs="Times New Roman"/>
          <w:b/>
          <w:spacing w:val="4"/>
          <w:sz w:val="28"/>
          <w:shd w:val="clear" w:color="auto" w:fill="FFFFFF"/>
        </w:rPr>
        <w:t xml:space="preserve">Перечень территориальных зон. </w:t>
      </w:r>
    </w:p>
    <w:p w:rsidR="00A6333E" w:rsidRDefault="009904F7" w:rsidP="003E36D7">
      <w:pPr>
        <w:spacing w:line="276" w:lineRule="auto"/>
      </w:pPr>
      <w:r>
        <w:rPr>
          <w:rFonts w:ascii="Times New Roman" w:eastAsia="Calibri" w:hAnsi="Times New Roman" w:cs="Times New Roman"/>
          <w:spacing w:val="5"/>
          <w:sz w:val="28"/>
          <w:szCs w:val="28"/>
        </w:rPr>
        <w:t>В</w:t>
      </w:r>
      <w:r>
        <w:rPr>
          <w:rFonts w:ascii="Times New Roman" w:hAnsi="Times New Roman" w:cs="Times New Roman"/>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w:t>
      </w:r>
      <w:r>
        <w:rPr>
          <w:rFonts w:ascii="Times New Roman" w:eastAsia="Calibri" w:hAnsi="Times New Roman" w:cs="Times New Roman"/>
          <w:spacing w:val="5"/>
          <w:sz w:val="28"/>
          <w:szCs w:val="28"/>
        </w:rPr>
        <w:t>ы</w:t>
      </w:r>
      <w:r>
        <w:rPr>
          <w:rFonts w:ascii="Times New Roman" w:hAnsi="Times New Roman" w:cs="Times New Roman"/>
          <w:spacing w:val="5"/>
          <w:sz w:val="28"/>
          <w:szCs w:val="28"/>
        </w:rPr>
        <w:t xml:space="preserve"> государственной регистрации, кадастра и ка</w:t>
      </w:r>
      <w:r w:rsidR="00104641">
        <w:rPr>
          <w:rFonts w:ascii="Times New Roman" w:hAnsi="Times New Roman" w:cs="Times New Roman"/>
          <w:spacing w:val="5"/>
          <w:sz w:val="28"/>
          <w:szCs w:val="28"/>
        </w:rPr>
        <w:t>ртографии от 10.11.2020 №</w:t>
      </w:r>
      <w:r w:rsidR="00C9058C">
        <w:rPr>
          <w:rFonts w:ascii="Times New Roman" w:hAnsi="Times New Roman" w:cs="Times New Roman"/>
          <w:spacing w:val="5"/>
          <w:sz w:val="28"/>
          <w:szCs w:val="28"/>
        </w:rPr>
        <w:t xml:space="preserve"> </w:t>
      </w:r>
      <w:proofErr w:type="gramStart"/>
      <w:r w:rsidR="00104641">
        <w:rPr>
          <w:rFonts w:ascii="Times New Roman" w:hAnsi="Times New Roman" w:cs="Times New Roman"/>
          <w:spacing w:val="5"/>
          <w:sz w:val="28"/>
          <w:szCs w:val="28"/>
        </w:rPr>
        <w:t>П</w:t>
      </w:r>
      <w:proofErr w:type="gramEnd"/>
      <w:r w:rsidR="00104641">
        <w:rPr>
          <w:rFonts w:ascii="Times New Roman" w:hAnsi="Times New Roman" w:cs="Times New Roman"/>
          <w:spacing w:val="5"/>
          <w:sz w:val="28"/>
          <w:szCs w:val="28"/>
        </w:rPr>
        <w:t>/0412</w:t>
      </w:r>
      <w:r>
        <w:rPr>
          <w:rFonts w:ascii="Times New Roman" w:hAnsi="Times New Roman" w:cs="Times New Roman"/>
          <w:sz w:val="28"/>
        </w:rPr>
        <w:t xml:space="preserve"> на карте градостроительного зонирования в границах муниципального образования - Лесно</w:t>
      </w:r>
      <w:r>
        <w:rPr>
          <w:rFonts w:ascii="Times New Roman" w:hAnsi="Times New Roman" w:cs="Times New Roman"/>
          <w:strike/>
          <w:sz w:val="28"/>
        </w:rPr>
        <w:t>-</w:t>
      </w:r>
      <w:r>
        <w:rPr>
          <w:rFonts w:ascii="Times New Roman" w:hAnsi="Times New Roman" w:cs="Times New Roman"/>
          <w:sz w:val="28"/>
        </w:rPr>
        <w:t xml:space="preserve">Конобеевское сельское поселение </w:t>
      </w:r>
      <w:r>
        <w:rPr>
          <w:rFonts w:ascii="Times New Roman" w:hAnsi="Times New Roman" w:cs="Times New Roman"/>
          <w:spacing w:val="-1"/>
          <w:sz w:val="28"/>
        </w:rPr>
        <w:t>Шацкого</w:t>
      </w:r>
      <w:r>
        <w:rPr>
          <w:rFonts w:ascii="Times New Roman" w:hAnsi="Times New Roman" w:cs="Times New Roman"/>
          <w:sz w:val="28"/>
        </w:rPr>
        <w:t xml:space="preserve"> муниципального района установлены следующие виды территориальных зон:</w:t>
      </w:r>
    </w:p>
    <w:tbl>
      <w:tblPr>
        <w:tblW w:w="0" w:type="auto"/>
        <w:tblInd w:w="10" w:type="dxa"/>
        <w:tblLayout w:type="fixed"/>
        <w:tblCellMar>
          <w:left w:w="10" w:type="dxa"/>
          <w:right w:w="10" w:type="dxa"/>
        </w:tblCellMar>
        <w:tblLook w:val="0000" w:firstRow="0" w:lastRow="0" w:firstColumn="0" w:lastColumn="0" w:noHBand="0" w:noVBand="0"/>
      </w:tblPr>
      <w:tblGrid>
        <w:gridCol w:w="1701"/>
        <w:gridCol w:w="5434"/>
        <w:gridCol w:w="2733"/>
      </w:tblGrid>
      <w:tr w:rsidR="00A6333E" w:rsidTr="00C67606">
        <w:trPr>
          <w:trHeight w:val="702"/>
          <w:tblHeader/>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keepNext/>
              <w:spacing w:line="240" w:lineRule="auto"/>
              <w:ind w:firstLine="0"/>
              <w:jc w:val="center"/>
            </w:pPr>
            <w:r>
              <w:rPr>
                <w:rFonts w:ascii="Times New Roman" w:hAnsi="Times New Roman" w:cs="Times New Roman"/>
                <w:sz w:val="28"/>
                <w:szCs w:val="28"/>
                <w:lang w:eastAsia="ru-RU"/>
              </w:rPr>
              <w:t>Код объекта</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keepNext/>
              <w:spacing w:line="240" w:lineRule="auto"/>
              <w:ind w:firstLine="0"/>
              <w:jc w:val="center"/>
            </w:pPr>
            <w:r>
              <w:rPr>
                <w:rFonts w:ascii="Times New Roman" w:hAnsi="Times New Roman" w:cs="Times New Roman"/>
                <w:sz w:val="28"/>
                <w:szCs w:val="28"/>
                <w:lang w:eastAsia="ru-RU"/>
              </w:rPr>
              <w:t>Значение</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00CAF" w:rsidRDefault="00A00CAF" w:rsidP="00A00CAF">
            <w:pPr>
              <w:keepNext/>
              <w:spacing w:line="240" w:lineRule="auto"/>
              <w:ind w:firstLine="0"/>
              <w:jc w:val="center"/>
              <w:rPr>
                <w:rFonts w:ascii="Times New Roman" w:hAnsi="Times New Roman" w:cs="Times New Roman"/>
                <w:sz w:val="28"/>
                <w:szCs w:val="28"/>
                <w:lang w:eastAsia="ru-RU"/>
              </w:rPr>
            </w:pPr>
          </w:p>
          <w:p w:rsidR="00A6333E" w:rsidRDefault="009904F7" w:rsidP="00A00CAF">
            <w:pPr>
              <w:keepNext/>
              <w:spacing w:line="240" w:lineRule="auto"/>
              <w:ind w:firstLine="0"/>
              <w:jc w:val="center"/>
            </w:pPr>
            <w:r>
              <w:rPr>
                <w:rFonts w:ascii="Times New Roman" w:hAnsi="Times New Roman" w:cs="Times New Roman"/>
                <w:sz w:val="28"/>
                <w:szCs w:val="28"/>
                <w:lang w:eastAsia="ru-RU"/>
              </w:rPr>
              <w:t>Условные обозначения</w:t>
            </w:r>
          </w:p>
          <w:p w:rsidR="00A6333E" w:rsidRDefault="00A6333E">
            <w:pPr>
              <w:spacing w:line="240" w:lineRule="auto"/>
              <w:ind w:firstLine="0"/>
              <w:jc w:val="center"/>
              <w:rPr>
                <w:rFonts w:ascii="Times New Roman" w:hAnsi="Times New Roman" w:cs="Times New Roman"/>
                <w:sz w:val="24"/>
                <w:szCs w:val="24"/>
                <w:shd w:val="clear" w:color="auto" w:fill="FFFFFF"/>
                <w:lang w:eastAsia="ru-RU"/>
              </w:rPr>
            </w:pPr>
          </w:p>
        </w:tc>
      </w:tr>
      <w:tr w:rsidR="00A6333E" w:rsidTr="00C67606">
        <w:trPr>
          <w:trHeight w:val="597"/>
          <w:tblHeader/>
        </w:trPr>
        <w:tc>
          <w:tcPr>
            <w:tcW w:w="9868" w:type="dxa"/>
            <w:gridSpan w:val="3"/>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ru-RU"/>
              </w:rPr>
              <w:t>Территориальные зоны</w:t>
            </w:r>
          </w:p>
        </w:tc>
      </w:tr>
      <w:tr w:rsidR="00A6333E" w:rsidTr="00C67606">
        <w:trPr>
          <w:trHeight w:val="680"/>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pStyle w:val="112"/>
            </w:pPr>
            <w:r>
              <w:rPr>
                <w:color w:val="000000"/>
                <w:sz w:val="28"/>
                <w:szCs w:val="28"/>
                <w:lang w:eastAsia="ar-SA"/>
              </w:rPr>
              <w:t>70101010</w:t>
            </w:r>
            <w:r>
              <w:rPr>
                <w:color w:val="000000"/>
                <w:sz w:val="28"/>
                <w:szCs w:val="28"/>
                <w:lang w:val="en-US" w:eastAsia="ar-SA"/>
              </w:rPr>
              <w:t>0</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pStyle w:val="113"/>
            </w:pPr>
            <w:r>
              <w:rPr>
                <w:color w:val="000000"/>
                <w:sz w:val="28"/>
                <w:szCs w:val="28"/>
                <w:lang w:eastAsia="ar-SA"/>
              </w:rPr>
              <w:t>Жилые зоны</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5B0416">
            <w:pPr>
              <w:widowControl w:val="0"/>
              <w:snapToGrid w:val="0"/>
              <w:spacing w:line="240" w:lineRule="auto"/>
              <w:ind w:firstLine="0"/>
              <w:jc w:val="center"/>
              <w:rPr>
                <w:rFonts w:ascii="Times New Roman" w:hAnsi="Times New Roman" w:cs="Times New Roman"/>
                <w:sz w:val="28"/>
                <w:szCs w:val="28"/>
                <w:lang w:eastAsia="ar-SA"/>
              </w:rPr>
            </w:pPr>
            <w:r>
              <w:rPr>
                <w:noProof/>
                <w:lang w:eastAsia="ru-RU"/>
              </w:rPr>
              <mc:AlternateContent>
                <mc:Choice Requires="wps">
                  <w:drawing>
                    <wp:anchor distT="0" distB="0" distL="114300" distR="114300" simplePos="0" relativeHeight="251656704" behindDoc="0" locked="0" layoutInCell="1" allowOverlap="1" wp14:anchorId="56DE2216" wp14:editId="22CE7EA2">
                      <wp:simplePos x="0" y="0"/>
                      <wp:positionH relativeFrom="column">
                        <wp:posOffset>412115</wp:posOffset>
                      </wp:positionH>
                      <wp:positionV relativeFrom="paragraph">
                        <wp:posOffset>55880</wp:posOffset>
                      </wp:positionV>
                      <wp:extent cx="541655" cy="280035"/>
                      <wp:effectExtent l="12065" t="8255" r="8255" b="6985"/>
                      <wp:wrapNone/>
                      <wp:docPr id="15"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80035"/>
                              </a:xfrm>
                              <a:prstGeom prst="rect">
                                <a:avLst/>
                              </a:prstGeom>
                              <a:solidFill>
                                <a:srgbClr val="FF6450"/>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Фигура1" o:spid="_x0000_s1026" type="#_x0000_t202" style="position:absolute;margin-left:32.45pt;margin-top:4.4pt;width:42.65pt;height:22.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" fillcolor="#ff6450" strokeweight=".26mm">
                      <v:stroke joinstyle="round"/>
                    </v:shape>
                  </w:pict>
                </mc:Fallback>
              </mc:AlternateContent>
            </w:r>
            <w:r>
              <w:rPr>
                <w:noProof/>
                <w:lang w:eastAsia="ru-RU"/>
              </w:rPr>
              <mc:AlternateContent>
                <mc:Choice Requires="wps">
                  <w:drawing>
                    <wp:anchor distT="72390" distB="72390" distL="0" distR="0" simplePos="0" relativeHeight="251659776" behindDoc="0" locked="0" layoutInCell="1" allowOverlap="1" wp14:anchorId="66DCE21E" wp14:editId="42DB8DDD">
                      <wp:simplePos x="0" y="0"/>
                      <wp:positionH relativeFrom="column">
                        <wp:posOffset>457200</wp:posOffset>
                      </wp:positionH>
                      <wp:positionV relativeFrom="paragraph">
                        <wp:posOffset>57785</wp:posOffset>
                      </wp:positionV>
                      <wp:extent cx="448310" cy="240665"/>
                      <wp:effectExtent l="0" t="635" r="8890" b="635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40665"/>
                              </a:xfrm>
                              <a:prstGeom prst="rect">
                                <a:avLst/>
                              </a:prstGeom>
                              <a:solidFill>
                                <a:srgbClr val="FF645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Pr="00104641" w:rsidRDefault="00C17143" w:rsidP="00104641">
                                  <w:pPr>
                                    <w:widowControl w:val="0"/>
                                    <w:spacing w:line="240" w:lineRule="auto"/>
                                    <w:ind w:firstLine="0"/>
                                    <w:jc w:val="center"/>
                                    <w:rPr>
                                      <w:rFonts w:ascii="Times New Roman" w:hAnsi="Times New Roman" w:cs="Times New Roman"/>
                                      <w:sz w:val="24"/>
                                      <w:szCs w:val="24"/>
                                    </w:rPr>
                                  </w:pPr>
                                  <w:r w:rsidRPr="00104641">
                                    <w:rPr>
                                      <w:rFonts w:ascii="Times New Roman" w:hAnsi="Times New Roman" w:cs="Times New Roman"/>
                                      <w:sz w:val="24"/>
                                      <w:szCs w:val="24"/>
                                    </w:rPr>
                                    <w:t>1</w:t>
                                  </w:r>
                                </w:p>
                              </w:txbxContent>
                            </wps:txbx>
                            <wps:bodyPr rot="0" vert="horz" wrap="square" lIns="60960" tIns="60960" rIns="6096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6pt;margin-top:4.55pt;width:35.3pt;height:18.95pt;z-index:251659776;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" fillcolor="#ff6450" stroked="f">
                      <v:fill opacity="0"/>
                      <v:textbox inset="4.8pt,4.8pt,4.8pt,4.8pt">
                        <w:txbxContent>
                          <w:p w:rsidR="00C17143" w:rsidRPr="00104641" w:rsidRDefault="00C17143" w:rsidP="00104641">
                            <w:pPr>
                              <w:widowControl w:val="0"/>
                              <w:spacing w:line="240" w:lineRule="auto"/>
                              <w:ind w:firstLine="0"/>
                              <w:jc w:val="center"/>
                              <w:rPr>
                                <w:rFonts w:ascii="Times New Roman" w:hAnsi="Times New Roman" w:cs="Times New Roman"/>
                                <w:sz w:val="24"/>
                                <w:szCs w:val="24"/>
                              </w:rPr>
                            </w:pPr>
                            <w:r w:rsidRPr="00104641">
                              <w:rPr>
                                <w:rFonts w:ascii="Times New Roman" w:hAnsi="Times New Roman" w:cs="Times New Roman"/>
                                <w:sz w:val="24"/>
                                <w:szCs w:val="24"/>
                              </w:rPr>
                              <w:t>1</w:t>
                            </w:r>
                          </w:p>
                        </w:txbxContent>
                      </v:textbox>
                      <w10:wrap type="square"/>
                    </v:shape>
                  </w:pict>
                </mc:Fallback>
              </mc:AlternateContent>
            </w:r>
          </w:p>
          <w:p w:rsidR="00A6333E" w:rsidRDefault="00A6333E">
            <w:pPr>
              <w:snapToGrid w:val="0"/>
              <w:spacing w:line="240" w:lineRule="auto"/>
              <w:ind w:firstLine="0"/>
              <w:jc w:val="center"/>
              <w:rPr>
                <w:rFonts w:ascii="Times New Roman" w:hAnsi="Times New Roman" w:cs="Times New Roman"/>
                <w:sz w:val="28"/>
                <w:szCs w:val="28"/>
                <w:lang w:eastAsia="ru-RU"/>
              </w:rPr>
            </w:pPr>
          </w:p>
          <w:p w:rsidR="00A6333E" w:rsidRDefault="00A6333E">
            <w:pPr>
              <w:snapToGrid w:val="0"/>
              <w:spacing w:line="240" w:lineRule="auto"/>
              <w:ind w:firstLine="0"/>
              <w:jc w:val="center"/>
              <w:rPr>
                <w:rFonts w:ascii="Times New Roman" w:hAnsi="Times New Roman" w:cs="Times New Roman"/>
                <w:sz w:val="28"/>
                <w:szCs w:val="28"/>
                <w:lang w:eastAsia="ru-RU"/>
              </w:rPr>
            </w:pPr>
          </w:p>
        </w:tc>
      </w:tr>
      <w:tr w:rsidR="00A6333E" w:rsidTr="00C67606">
        <w:trPr>
          <w:trHeight w:val="680"/>
        </w:trPr>
        <w:tc>
          <w:tcPr>
            <w:tcW w:w="1701" w:type="dxa"/>
            <w:tcBorders>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lastRenderedPageBreak/>
              <w:t>701010401</w:t>
            </w:r>
          </w:p>
        </w:tc>
        <w:tc>
          <w:tcPr>
            <w:tcW w:w="5434" w:type="dxa"/>
            <w:tcBorders>
              <w:left w:val="single" w:sz="4" w:space="0" w:color="000000"/>
              <w:bottom w:val="single" w:sz="4" w:space="0" w:color="000000"/>
            </w:tcBorders>
            <w:shd w:val="clear" w:color="auto" w:fill="FFFEFF"/>
            <w:vAlign w:val="center"/>
          </w:tcPr>
          <w:p w:rsidR="00A6333E" w:rsidRDefault="009904F7">
            <w:pPr>
              <w:spacing w:line="240" w:lineRule="auto"/>
              <w:ind w:firstLine="0"/>
              <w:jc w:val="left"/>
            </w:pPr>
            <w:r>
              <w:rPr>
                <w:rFonts w:ascii="Times New Roman" w:hAnsi="Times New Roman" w:cs="Times New Roman"/>
                <w:sz w:val="28"/>
                <w:szCs w:val="28"/>
                <w:lang w:eastAsia="ar-SA"/>
              </w:rPr>
              <w:t>Производственная зона</w:t>
            </w:r>
          </w:p>
        </w:tc>
        <w:tc>
          <w:tcPr>
            <w:tcW w:w="2733" w:type="dxa"/>
            <w:tcBorders>
              <w:left w:val="single" w:sz="4" w:space="0" w:color="000000"/>
              <w:bottom w:val="single" w:sz="4" w:space="0" w:color="000000"/>
              <w:right w:val="single" w:sz="4" w:space="0" w:color="000000"/>
            </w:tcBorders>
            <w:shd w:val="clear" w:color="auto" w:fill="FFFEFF"/>
            <w:vAlign w:val="center"/>
          </w:tcPr>
          <w:p w:rsidR="00A6333E" w:rsidRDefault="003B2BC6">
            <w:pPr>
              <w:snapToGrid w:val="0"/>
              <w:spacing w:line="240" w:lineRule="auto"/>
              <w:ind w:firstLine="0"/>
              <w:jc w:val="center"/>
              <w:rPr>
                <w:rFonts w:ascii="Times New Roman" w:hAnsi="Times New Roman" w:cs="Times New Roman"/>
                <w:sz w:val="28"/>
                <w:szCs w:val="28"/>
                <w:lang w:eastAsia="ar-SA"/>
              </w:rPr>
            </w:pPr>
            <w:r>
              <w:rPr>
                <w:noProof/>
                <w:lang w:eastAsia="ru-RU"/>
              </w:rPr>
              <mc:AlternateContent>
                <mc:Choice Requires="wps">
                  <w:drawing>
                    <wp:anchor distT="72390" distB="72390" distL="0" distR="0" simplePos="0" relativeHeight="251660800" behindDoc="0" locked="0" layoutInCell="1" allowOverlap="1" wp14:anchorId="5CA44771" wp14:editId="25559B03">
                      <wp:simplePos x="0" y="0"/>
                      <wp:positionH relativeFrom="column">
                        <wp:posOffset>445135</wp:posOffset>
                      </wp:positionH>
                      <wp:positionV relativeFrom="paragraph">
                        <wp:posOffset>49530</wp:posOffset>
                      </wp:positionV>
                      <wp:extent cx="461645" cy="3867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86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Default="00C17143">
                                  <w:pPr>
                                    <w:widowControl w:val="0"/>
                                    <w:ind w:firstLine="0"/>
                                    <w:jc w:val="center"/>
                                  </w:pPr>
                                  <w:r>
                                    <w:t>3.1</w:t>
                                  </w:r>
                                </w:p>
                              </w:txbxContent>
                            </wps:txbx>
                            <wps:bodyPr rot="0" vert="horz" wrap="square" lIns="106680" tIns="60960" rIns="10668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05pt;margin-top:3.9pt;width:36.35pt;height:30.45pt;z-index:251660800;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" stroked="f">
                      <v:fill opacity="0"/>
                      <v:textbox inset="8.4pt,4.8pt,8.4pt,4.8pt">
                        <w:txbxContent>
                          <w:p w:rsidR="00C17143" w:rsidRDefault="00C17143">
                            <w:pPr>
                              <w:widowControl w:val="0"/>
                              <w:ind w:firstLine="0"/>
                              <w:jc w:val="center"/>
                            </w:pPr>
                            <w:r>
                              <w:t>3.1</w:t>
                            </w:r>
                          </w:p>
                        </w:txbxContent>
                      </v:textbox>
                    </v:shape>
                  </w:pict>
                </mc:Fallback>
              </mc:AlternateContent>
            </w:r>
            <w:r w:rsidR="005B0416">
              <w:rPr>
                <w:noProof/>
                <w:lang w:eastAsia="ru-RU"/>
              </w:rPr>
              <mc:AlternateContent>
                <mc:Choice Requires="wps">
                  <w:drawing>
                    <wp:anchor distT="0" distB="0" distL="114300" distR="114300" simplePos="0" relativeHeight="251650560" behindDoc="0" locked="0" layoutInCell="1" allowOverlap="1" wp14:anchorId="60287736" wp14:editId="0B724A82">
                      <wp:simplePos x="0" y="0"/>
                      <wp:positionH relativeFrom="column">
                        <wp:posOffset>411480</wp:posOffset>
                      </wp:positionH>
                      <wp:positionV relativeFrom="paragraph">
                        <wp:posOffset>52070</wp:posOffset>
                      </wp:positionV>
                      <wp:extent cx="532130" cy="330835"/>
                      <wp:effectExtent l="0" t="0" r="20320" b="12065"/>
                      <wp:wrapNone/>
                      <wp:docPr id="13" name="Фигур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30835"/>
                              </a:xfrm>
                              <a:prstGeom prst="rect">
                                <a:avLst/>
                              </a:prstGeom>
                              <a:solidFill>
                                <a:srgbClr val="895A44"/>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2" o:spid="_x0000_s1026" type="#_x0000_t202" style="position:absolute;margin-left:32.4pt;margin-top:4.1pt;width:41.9pt;height:26.0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" fillcolor="#895a44" strokeweight=".26mm">
                      <v:stroke joinstyle="round"/>
                    </v:shape>
                  </w:pict>
                </mc:Fallback>
              </mc:AlternateContent>
            </w:r>
          </w:p>
        </w:tc>
      </w:tr>
      <w:tr w:rsidR="00A6333E" w:rsidTr="00C67606">
        <w:trPr>
          <w:trHeight w:val="680"/>
        </w:trPr>
        <w:tc>
          <w:tcPr>
            <w:tcW w:w="1701" w:type="dxa"/>
            <w:tcBorders>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t>701010404</w:t>
            </w:r>
          </w:p>
        </w:tc>
        <w:tc>
          <w:tcPr>
            <w:tcW w:w="5434" w:type="dxa"/>
            <w:tcBorders>
              <w:left w:val="single" w:sz="4" w:space="0" w:color="000000"/>
              <w:bottom w:val="single" w:sz="4" w:space="0" w:color="000000"/>
            </w:tcBorders>
            <w:shd w:val="clear" w:color="auto" w:fill="FFFEFF"/>
            <w:vAlign w:val="center"/>
          </w:tcPr>
          <w:p w:rsidR="00A6333E" w:rsidRDefault="009904F7">
            <w:pPr>
              <w:spacing w:line="240" w:lineRule="auto"/>
              <w:ind w:firstLine="0"/>
              <w:jc w:val="left"/>
            </w:pPr>
            <w:r>
              <w:rPr>
                <w:rFonts w:ascii="Times New Roman" w:hAnsi="Times New Roman" w:cs="Times New Roman"/>
                <w:sz w:val="28"/>
                <w:szCs w:val="28"/>
                <w:lang w:eastAsia="ar-SA"/>
              </w:rPr>
              <w:t>Зона инженерной инфраструктуры</w:t>
            </w:r>
          </w:p>
        </w:tc>
        <w:tc>
          <w:tcPr>
            <w:tcW w:w="2733" w:type="dxa"/>
            <w:tcBorders>
              <w:left w:val="single" w:sz="4" w:space="0" w:color="000000"/>
              <w:bottom w:val="single" w:sz="4" w:space="0" w:color="000000"/>
              <w:right w:val="single" w:sz="4" w:space="0" w:color="000000"/>
            </w:tcBorders>
            <w:shd w:val="clear" w:color="auto" w:fill="FFFEFF"/>
            <w:vAlign w:val="center"/>
          </w:tcPr>
          <w:p w:rsidR="00A6333E" w:rsidRDefault="00104641">
            <w:pPr>
              <w:snapToGrid w:val="0"/>
              <w:spacing w:line="240" w:lineRule="auto"/>
              <w:ind w:firstLine="0"/>
              <w:jc w:val="center"/>
              <w:rPr>
                <w:rFonts w:ascii="Times New Roman" w:hAnsi="Times New Roman" w:cs="Times New Roman"/>
                <w:sz w:val="28"/>
                <w:szCs w:val="28"/>
                <w:lang w:eastAsia="ar-SA"/>
              </w:rPr>
            </w:pPr>
            <w:r>
              <w:rPr>
                <w:noProof/>
                <w:lang w:eastAsia="ru-RU"/>
              </w:rPr>
              <mc:AlternateContent>
                <mc:Choice Requires="wps">
                  <w:drawing>
                    <wp:anchor distT="72390" distB="72390" distL="0" distR="0" simplePos="0" relativeHeight="251661824" behindDoc="0" locked="0" layoutInCell="1" allowOverlap="1" wp14:anchorId="1113CC2C" wp14:editId="3F8C66F0">
                      <wp:simplePos x="0" y="0"/>
                      <wp:positionH relativeFrom="column">
                        <wp:posOffset>455930</wp:posOffset>
                      </wp:positionH>
                      <wp:positionV relativeFrom="paragraph">
                        <wp:posOffset>63500</wp:posOffset>
                      </wp:positionV>
                      <wp:extent cx="437515" cy="33083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30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Default="00C17143">
                                  <w:pPr>
                                    <w:widowControl w:val="0"/>
                                    <w:ind w:firstLine="0"/>
                                    <w:jc w:val="center"/>
                                  </w:pPr>
                                  <w:r>
                                    <w:t>3.3</w:t>
                                  </w:r>
                                </w:p>
                              </w:txbxContent>
                            </wps:txbx>
                            <wps:bodyPr rot="0" vert="horz" wrap="square" lIns="106680" tIns="60960" rIns="10668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5.9pt;margin-top:5pt;width:34.45pt;height:26.05pt;z-index:251661824;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" stroked="f">
                      <v:fill opacity="0"/>
                      <v:textbox inset="8.4pt,4.8pt,8.4pt,4.8pt">
                        <w:txbxContent>
                          <w:p w:rsidR="00C17143" w:rsidRDefault="00C17143">
                            <w:pPr>
                              <w:widowControl w:val="0"/>
                              <w:ind w:firstLine="0"/>
                              <w:jc w:val="center"/>
                            </w:pPr>
                            <w:r>
                              <w:t>3.3</w:t>
                            </w:r>
                          </w:p>
                        </w:txbxContent>
                      </v:textbox>
                    </v:shape>
                  </w:pict>
                </mc:Fallback>
              </mc:AlternateContent>
            </w:r>
            <w:r w:rsidR="005B0416">
              <w:rPr>
                <w:noProof/>
                <w:lang w:eastAsia="ru-RU"/>
              </w:rPr>
              <mc:AlternateContent>
                <mc:Choice Requires="wps">
                  <w:drawing>
                    <wp:anchor distT="0" distB="0" distL="114300" distR="114300" simplePos="0" relativeHeight="251652608" behindDoc="0" locked="0" layoutInCell="1" allowOverlap="1" wp14:anchorId="0855CC73" wp14:editId="5E910149">
                      <wp:simplePos x="0" y="0"/>
                      <wp:positionH relativeFrom="column">
                        <wp:posOffset>414020</wp:posOffset>
                      </wp:positionH>
                      <wp:positionV relativeFrom="paragraph">
                        <wp:posOffset>63500</wp:posOffset>
                      </wp:positionV>
                      <wp:extent cx="543560" cy="255905"/>
                      <wp:effectExtent l="13970" t="6350" r="13970" b="13970"/>
                      <wp:wrapNone/>
                      <wp:docPr id="11" name="Фигура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5905"/>
                              </a:xfrm>
                              <a:prstGeom prst="rect">
                                <a:avLst/>
                              </a:prstGeom>
                              <a:solidFill>
                                <a:srgbClr val="636382"/>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3" o:spid="_x0000_s1026" type="#_x0000_t202" style="position:absolute;margin-left:32.6pt;margin-top:5pt;width:42.8pt;height:20.1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" fillcolor="#636382" strokeweight=".26mm">
                      <v:stroke joinstyle="round"/>
                    </v:shape>
                  </w:pict>
                </mc:Fallback>
              </mc:AlternateContent>
            </w:r>
          </w:p>
        </w:tc>
      </w:tr>
      <w:tr w:rsidR="00A6333E" w:rsidTr="00C67606">
        <w:trPr>
          <w:trHeight w:val="837"/>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t>701010405</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before="100" w:after="100" w:line="335" w:lineRule="atLeast"/>
              <w:ind w:left="60" w:right="60" w:firstLine="0"/>
              <w:jc w:val="left"/>
            </w:pPr>
            <w:r>
              <w:rPr>
                <w:rFonts w:ascii="Times New Roman" w:hAnsi="Times New Roman" w:cs="Times New Roman"/>
                <w:sz w:val="28"/>
                <w:szCs w:val="28"/>
                <w:lang w:eastAsia="ar-SA"/>
              </w:rPr>
              <w:t>Зона транспортной инфраструктуры</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104641">
            <w:pPr>
              <w:snapToGrid w:val="0"/>
              <w:spacing w:line="240" w:lineRule="auto"/>
              <w:ind w:firstLine="0"/>
              <w:jc w:val="center"/>
              <w:rPr>
                <w:rFonts w:ascii="Times New Roman" w:hAnsi="Times New Roman" w:cs="Times New Roman"/>
                <w:sz w:val="28"/>
                <w:szCs w:val="28"/>
                <w:lang w:eastAsia="ar-SA"/>
              </w:rPr>
            </w:pPr>
            <w:r>
              <w:rPr>
                <w:noProof/>
                <w:lang w:eastAsia="ru-RU"/>
              </w:rPr>
              <mc:AlternateContent>
                <mc:Choice Requires="wps">
                  <w:drawing>
                    <wp:anchor distT="72390" distB="72390" distL="0" distR="0" simplePos="0" relativeHeight="251658752" behindDoc="0" locked="0" layoutInCell="1" allowOverlap="1" wp14:anchorId="68AA51F7" wp14:editId="69174D44">
                      <wp:simplePos x="0" y="0"/>
                      <wp:positionH relativeFrom="column">
                        <wp:posOffset>450215</wp:posOffset>
                      </wp:positionH>
                      <wp:positionV relativeFrom="paragraph">
                        <wp:posOffset>93980</wp:posOffset>
                      </wp:positionV>
                      <wp:extent cx="445770" cy="32512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325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Default="00C17143">
                                  <w:pPr>
                                    <w:widowControl w:val="0"/>
                                    <w:ind w:firstLine="0"/>
                                    <w:jc w:val="center"/>
                                  </w:pPr>
                                  <w:r>
                                    <w:t>3.4</w:t>
                                  </w:r>
                                </w:p>
                              </w:txbxContent>
                            </wps:txbx>
                            <wps:bodyPr rot="0" vert="horz" wrap="square" lIns="106680" tIns="60960" rIns="10668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5.45pt;margin-top:7.4pt;width:35.1pt;height:25.6pt;z-index:251658752;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" stroked="f">
                      <v:fill opacity="0"/>
                      <v:textbox inset="8.4pt,4.8pt,8.4pt,4.8pt">
                        <w:txbxContent>
                          <w:p w:rsidR="00C17143" w:rsidRDefault="00C17143">
                            <w:pPr>
                              <w:widowControl w:val="0"/>
                              <w:ind w:firstLine="0"/>
                              <w:jc w:val="center"/>
                            </w:pPr>
                            <w:r>
                              <w:t>3.4</w:t>
                            </w:r>
                          </w:p>
                        </w:txbxContent>
                      </v:textbox>
                    </v:shape>
                  </w:pict>
                </mc:Fallback>
              </mc:AlternateContent>
            </w:r>
            <w:r w:rsidR="005B0416">
              <w:rPr>
                <w:noProof/>
                <w:lang w:eastAsia="ru-RU"/>
              </w:rPr>
              <mc:AlternateContent>
                <mc:Choice Requires="wps">
                  <w:drawing>
                    <wp:anchor distT="0" distB="0" distL="114300" distR="114300" simplePos="0" relativeHeight="251653632" behindDoc="0" locked="0" layoutInCell="1" allowOverlap="1" wp14:anchorId="3DFC100E" wp14:editId="0A00C793">
                      <wp:simplePos x="0" y="0"/>
                      <wp:positionH relativeFrom="column">
                        <wp:posOffset>414020</wp:posOffset>
                      </wp:positionH>
                      <wp:positionV relativeFrom="paragraph">
                        <wp:posOffset>96520</wp:posOffset>
                      </wp:positionV>
                      <wp:extent cx="543560" cy="285115"/>
                      <wp:effectExtent l="13970" t="10795" r="13970" b="8890"/>
                      <wp:wrapNone/>
                      <wp:docPr id="9" name="Фигура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85115"/>
                              </a:xfrm>
                              <a:prstGeom prst="rect">
                                <a:avLst/>
                              </a:prstGeom>
                              <a:solidFill>
                                <a:srgbClr val="006A91"/>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4" o:spid="_x0000_s1026" type="#_x0000_t202" style="position:absolute;margin-left:32.6pt;margin-top:7.6pt;width:42.8pt;height:22.4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" fillcolor="#006a91" strokeweight=".26mm">
                      <v:stroke joinstyle="round"/>
                    </v:shape>
                  </w:pict>
                </mc:Fallback>
              </mc:AlternateContent>
            </w:r>
          </w:p>
        </w:tc>
      </w:tr>
      <w:tr w:rsidR="00A6333E" w:rsidTr="00C67606">
        <w:trPr>
          <w:trHeight w:val="680"/>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t>701010500</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before="100" w:after="100" w:line="335" w:lineRule="atLeast"/>
              <w:ind w:left="60" w:right="60" w:firstLine="0"/>
              <w:jc w:val="left"/>
            </w:pPr>
            <w:r>
              <w:rPr>
                <w:rFonts w:ascii="Times New Roman" w:hAnsi="Times New Roman" w:cs="Times New Roman"/>
                <w:sz w:val="28"/>
                <w:szCs w:val="28"/>
                <w:lang w:eastAsia="ar-SA"/>
              </w:rPr>
              <w:t xml:space="preserve">Зоны сельскохозяйственного использования </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104641">
            <w:pPr>
              <w:snapToGrid w:val="0"/>
              <w:spacing w:line="240" w:lineRule="auto"/>
              <w:ind w:firstLine="0"/>
              <w:jc w:val="center"/>
              <w:rPr>
                <w:rFonts w:ascii="Times New Roman" w:hAnsi="Times New Roman" w:cs="Times New Roman"/>
                <w:szCs w:val="22"/>
                <w:lang w:eastAsia="ru-RU"/>
              </w:rPr>
            </w:pPr>
            <w:r>
              <w:rPr>
                <w:noProof/>
                <w:lang w:eastAsia="ru-RU"/>
              </w:rPr>
              <mc:AlternateContent>
                <mc:Choice Requires="wps">
                  <w:drawing>
                    <wp:anchor distT="72390" distB="72390" distL="0" distR="0" simplePos="0" relativeHeight="251657728" behindDoc="0" locked="0" layoutInCell="1" allowOverlap="1" wp14:anchorId="01732F15" wp14:editId="3AE1FAF1">
                      <wp:simplePos x="0" y="0"/>
                      <wp:positionH relativeFrom="column">
                        <wp:posOffset>461645</wp:posOffset>
                      </wp:positionH>
                      <wp:positionV relativeFrom="paragraph">
                        <wp:posOffset>59690</wp:posOffset>
                      </wp:positionV>
                      <wp:extent cx="431800" cy="30797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07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Default="00C17143">
                                  <w:pPr>
                                    <w:widowControl w:val="0"/>
                                    <w:ind w:firstLine="0"/>
                                    <w:jc w:val="center"/>
                                  </w:pPr>
                                  <w:r>
                                    <w:t>4.2</w:t>
                                  </w:r>
                                </w:p>
                              </w:txbxContent>
                            </wps:txbx>
                            <wps:bodyPr rot="0" vert="horz" wrap="square" lIns="106680" tIns="60960" rIns="10668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6.35pt;margin-top:4.7pt;width:34pt;height:24.25pt;z-index:251657728;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" stroked="f">
                      <v:fill opacity="0"/>
                      <v:textbox inset="8.4pt,4.8pt,8.4pt,4.8pt">
                        <w:txbxContent>
                          <w:p w:rsidR="00C17143" w:rsidRDefault="00C17143">
                            <w:pPr>
                              <w:widowControl w:val="0"/>
                              <w:ind w:firstLine="0"/>
                              <w:jc w:val="center"/>
                            </w:pPr>
                            <w:r>
                              <w:t>4.2</w:t>
                            </w:r>
                          </w:p>
                        </w:txbxContent>
                      </v:textbox>
                    </v:shape>
                  </w:pict>
                </mc:Fallback>
              </mc:AlternateContent>
            </w:r>
            <w:r w:rsidR="005B0416">
              <w:rPr>
                <w:noProof/>
                <w:lang w:eastAsia="ru-RU"/>
              </w:rPr>
              <mc:AlternateContent>
                <mc:Choice Requires="wps">
                  <w:drawing>
                    <wp:anchor distT="0" distB="0" distL="114300" distR="114300" simplePos="0" relativeHeight="251654656" behindDoc="0" locked="0" layoutInCell="1" allowOverlap="1" wp14:anchorId="0A64BFE1" wp14:editId="5621CEE3">
                      <wp:simplePos x="0" y="0"/>
                      <wp:positionH relativeFrom="column">
                        <wp:posOffset>409575</wp:posOffset>
                      </wp:positionH>
                      <wp:positionV relativeFrom="paragraph">
                        <wp:posOffset>63500</wp:posOffset>
                      </wp:positionV>
                      <wp:extent cx="541020" cy="280035"/>
                      <wp:effectExtent l="9525" t="6350" r="11430" b="8890"/>
                      <wp:wrapNone/>
                      <wp:docPr id="7" name="Фигура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80035"/>
                              </a:xfrm>
                              <a:prstGeom prst="rect">
                                <a:avLst/>
                              </a:prstGeom>
                              <a:solidFill>
                                <a:srgbClr val="FFFFB6"/>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5" o:spid="_x0000_s1026" type="#_x0000_t202" style="position:absolute;margin-left:32.25pt;margin-top:5pt;width:42.6pt;height:22.0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" fillcolor="#ffffb6" strokeweight=".26mm">
                      <v:stroke joinstyle="round"/>
                    </v:shape>
                  </w:pict>
                </mc:Fallback>
              </mc:AlternateContent>
            </w:r>
          </w:p>
        </w:tc>
      </w:tr>
      <w:tr w:rsidR="00A6333E" w:rsidTr="00C67606">
        <w:trPr>
          <w:trHeight w:val="680"/>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t>701010503</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before="100" w:after="100" w:line="335" w:lineRule="atLeast"/>
              <w:ind w:left="60" w:right="60" w:firstLine="0"/>
              <w:jc w:val="left"/>
            </w:pPr>
            <w:r>
              <w:rPr>
                <w:rFonts w:ascii="Times New Roman" w:hAnsi="Times New Roman" w:cs="Times New Roman"/>
                <w:sz w:val="28"/>
                <w:szCs w:val="28"/>
                <w:lang w:eastAsia="ar-SA"/>
              </w:rPr>
              <w:t>Производственная зона сельскохозяйственных предприятий</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5B0416">
            <w:pPr>
              <w:snapToGrid w:val="0"/>
              <w:spacing w:after="200" w:line="240" w:lineRule="auto"/>
              <w:ind w:firstLine="0"/>
              <w:jc w:val="center"/>
              <w:rPr>
                <w:rFonts w:ascii="Times New Roman" w:hAnsi="Times New Roman" w:cs="Times New Roman"/>
                <w:sz w:val="18"/>
                <w:szCs w:val="18"/>
                <w:lang w:eastAsia="ru-RU"/>
              </w:rPr>
            </w:pPr>
            <w:r>
              <w:rPr>
                <w:noProof/>
                <w:lang w:eastAsia="ru-RU"/>
              </w:rPr>
              <mc:AlternateContent>
                <mc:Choice Requires="wps">
                  <w:drawing>
                    <wp:anchor distT="0" distB="0" distL="114935" distR="114935" simplePos="0" relativeHeight="251662848" behindDoc="0" locked="0" layoutInCell="1" allowOverlap="1" wp14:anchorId="67662539" wp14:editId="54AEF132">
                      <wp:simplePos x="0" y="0"/>
                      <wp:positionH relativeFrom="column">
                        <wp:posOffset>417830</wp:posOffset>
                      </wp:positionH>
                      <wp:positionV relativeFrom="paragraph">
                        <wp:posOffset>142240</wp:posOffset>
                      </wp:positionV>
                      <wp:extent cx="511175" cy="240665"/>
                      <wp:effectExtent l="8255" t="8890" r="13970" b="762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40665"/>
                              </a:xfrm>
                              <a:prstGeom prst="rect">
                                <a:avLst/>
                              </a:prstGeom>
                              <a:solidFill>
                                <a:srgbClr val="C0C000"/>
                              </a:solidFill>
                              <a:ln w="9525" cmpd="sng">
                                <a:solidFill>
                                  <a:srgbClr val="000000"/>
                                </a:solidFill>
                                <a:prstDash val="solid"/>
                                <a:miter lim="800000"/>
                                <a:headEnd/>
                                <a:tailEnd/>
                              </a:ln>
                            </wps:spPr>
                            <wps:txbx>
                              <w:txbxContent>
                                <w:p w:rsidR="00C17143" w:rsidRDefault="00C17143">
                                  <w:pPr>
                                    <w:spacing w:after="200"/>
                                    <w:ind w:firstLine="0"/>
                                    <w:jc w:val="center"/>
                                  </w:pPr>
                                  <w:r>
                                    <w:rPr>
                                      <w:rFonts w:cs="Times New Roman"/>
                                      <w:sz w:val="18"/>
                                      <w:szCs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2.9pt;margin-top:11.2pt;width:40.25pt;height:18.9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" fillcolor="#c0c000">
                      <v:textbox>
                        <w:txbxContent>
                          <w:p w:rsidR="00C17143" w:rsidRDefault="00C17143">
                            <w:pPr>
                              <w:spacing w:after="200"/>
                              <w:ind w:firstLine="0"/>
                              <w:jc w:val="center"/>
                            </w:pPr>
                            <w:r>
                              <w:rPr>
                                <w:rFonts w:cs="Times New Roman"/>
                                <w:sz w:val="18"/>
                                <w:szCs w:val="18"/>
                              </w:rPr>
                              <w:t>4.4</w:t>
                            </w:r>
                          </w:p>
                        </w:txbxContent>
                      </v:textbox>
                    </v:shape>
                  </w:pict>
                </mc:Fallback>
              </mc:AlternateContent>
            </w:r>
          </w:p>
        </w:tc>
      </w:tr>
      <w:tr w:rsidR="00A6333E" w:rsidTr="00C67606">
        <w:trPr>
          <w:trHeight w:val="680"/>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pStyle w:val="112"/>
            </w:pPr>
            <w:r>
              <w:rPr>
                <w:color w:val="000000"/>
                <w:sz w:val="28"/>
                <w:szCs w:val="28"/>
                <w:lang w:eastAsia="ar-SA"/>
              </w:rPr>
              <w:t>7010106</w:t>
            </w:r>
            <w:r>
              <w:rPr>
                <w:color w:val="000000"/>
                <w:sz w:val="28"/>
                <w:szCs w:val="28"/>
                <w:lang w:val="en-US" w:eastAsia="ar-SA"/>
              </w:rPr>
              <w:t>0</w:t>
            </w:r>
            <w:r>
              <w:rPr>
                <w:color w:val="000000"/>
                <w:sz w:val="28"/>
                <w:szCs w:val="28"/>
                <w:lang w:eastAsia="ar-SA"/>
              </w:rPr>
              <w:t>4</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pStyle w:val="113"/>
              <w:spacing w:before="100" w:after="100" w:line="335" w:lineRule="atLeast"/>
              <w:ind w:left="60" w:right="60"/>
            </w:pPr>
            <w:r>
              <w:rPr>
                <w:color w:val="000000"/>
                <w:sz w:val="28"/>
                <w:szCs w:val="28"/>
                <w:lang w:eastAsia="ar-SA"/>
              </w:rPr>
              <w:t>Лесопарковая зона</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5B0416">
            <w:pPr>
              <w:snapToGrid w:val="0"/>
              <w:spacing w:after="200" w:line="240" w:lineRule="auto"/>
              <w:ind w:firstLine="0"/>
              <w:jc w:val="center"/>
              <w:rPr>
                <w:rFonts w:ascii="Times New Roman" w:hAnsi="Times New Roman" w:cs="Times New Roman"/>
                <w:sz w:val="18"/>
                <w:szCs w:val="18"/>
                <w:lang w:eastAsia="ru-RU"/>
              </w:rPr>
            </w:pPr>
            <w:r>
              <w:rPr>
                <w:noProof/>
                <w:lang w:eastAsia="ru-RU"/>
              </w:rPr>
              <mc:AlternateContent>
                <mc:Choice Requires="wps">
                  <w:drawing>
                    <wp:anchor distT="0" distB="0" distL="114935" distR="114935" simplePos="0" relativeHeight="251664896" behindDoc="0" locked="0" layoutInCell="1" allowOverlap="1" wp14:anchorId="23C62684" wp14:editId="03C06CE0">
                      <wp:simplePos x="0" y="0"/>
                      <wp:positionH relativeFrom="column">
                        <wp:posOffset>417830</wp:posOffset>
                      </wp:positionH>
                      <wp:positionV relativeFrom="paragraph">
                        <wp:posOffset>75565</wp:posOffset>
                      </wp:positionV>
                      <wp:extent cx="511175" cy="240665"/>
                      <wp:effectExtent l="8255" t="8890" r="13970"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40665"/>
                              </a:xfrm>
                              <a:prstGeom prst="rect">
                                <a:avLst/>
                              </a:prstGeom>
                              <a:solidFill>
                                <a:srgbClr val="00B058"/>
                              </a:solidFill>
                              <a:ln w="9525" cmpd="sng">
                                <a:solidFill>
                                  <a:srgbClr val="000000"/>
                                </a:solidFill>
                                <a:prstDash val="solid"/>
                                <a:miter lim="800000"/>
                                <a:headEnd/>
                                <a:tailEnd/>
                              </a:ln>
                            </wps:spPr>
                            <wps:txbx>
                              <w:txbxContent>
                                <w:p w:rsidR="00C17143" w:rsidRDefault="00C17143">
                                  <w:pPr>
                                    <w:spacing w:after="200"/>
                                    <w:ind w:firstLine="0"/>
                                    <w:jc w:val="center"/>
                                  </w:pPr>
                                  <w:r>
                                    <w:rPr>
                                      <w:rFonts w:cs="Times New Roman"/>
                                      <w:sz w:val="18"/>
                                      <w:szCs w:val="18"/>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32.9pt;margin-top:5.95pt;width:40.25pt;height:18.95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" fillcolor="#00b058">
                      <v:textbox>
                        <w:txbxContent>
                          <w:p w:rsidR="00C17143" w:rsidRDefault="00C17143">
                            <w:pPr>
                              <w:spacing w:after="200"/>
                              <w:ind w:firstLine="0"/>
                              <w:jc w:val="center"/>
                            </w:pPr>
                            <w:r>
                              <w:rPr>
                                <w:rFonts w:cs="Times New Roman"/>
                                <w:sz w:val="18"/>
                                <w:szCs w:val="18"/>
                              </w:rPr>
                              <w:t>5.4</w:t>
                            </w:r>
                          </w:p>
                        </w:txbxContent>
                      </v:textbox>
                    </v:shape>
                  </w:pict>
                </mc:Fallback>
              </mc:AlternateContent>
            </w:r>
          </w:p>
        </w:tc>
      </w:tr>
      <w:tr w:rsidR="00A6333E" w:rsidTr="00C67606">
        <w:trPr>
          <w:trHeight w:val="630"/>
        </w:trPr>
        <w:tc>
          <w:tcPr>
            <w:tcW w:w="1701"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line="240" w:lineRule="auto"/>
              <w:ind w:firstLine="0"/>
              <w:jc w:val="center"/>
            </w:pPr>
            <w:r>
              <w:rPr>
                <w:rFonts w:ascii="Times New Roman" w:hAnsi="Times New Roman" w:cs="Times New Roman"/>
                <w:sz w:val="28"/>
                <w:szCs w:val="28"/>
                <w:lang w:eastAsia="ar-SA"/>
              </w:rPr>
              <w:t>701010701</w:t>
            </w:r>
          </w:p>
        </w:tc>
        <w:tc>
          <w:tcPr>
            <w:tcW w:w="5434" w:type="dxa"/>
            <w:tcBorders>
              <w:top w:val="single" w:sz="4" w:space="0" w:color="000000"/>
              <w:left w:val="single" w:sz="4" w:space="0" w:color="000000"/>
              <w:bottom w:val="single" w:sz="4" w:space="0" w:color="000000"/>
            </w:tcBorders>
            <w:shd w:val="clear" w:color="auto" w:fill="FFFEFF"/>
            <w:vAlign w:val="center"/>
          </w:tcPr>
          <w:p w:rsidR="00A6333E" w:rsidRDefault="009904F7">
            <w:pPr>
              <w:spacing w:before="100" w:after="100" w:line="335" w:lineRule="atLeast"/>
              <w:ind w:left="60" w:right="60" w:firstLine="0"/>
              <w:jc w:val="left"/>
            </w:pPr>
            <w:r>
              <w:rPr>
                <w:rFonts w:ascii="Times New Roman" w:hAnsi="Times New Roman" w:cs="Times New Roman"/>
                <w:sz w:val="28"/>
                <w:szCs w:val="28"/>
                <w:lang w:eastAsia="ar-SA"/>
              </w:rPr>
              <w:t>Зона кладбищ</w:t>
            </w:r>
          </w:p>
        </w:tc>
        <w:tc>
          <w:tcPr>
            <w:tcW w:w="273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6333E" w:rsidRDefault="005B0416">
            <w:pPr>
              <w:snapToGrid w:val="0"/>
              <w:spacing w:line="240" w:lineRule="auto"/>
              <w:ind w:firstLine="0"/>
              <w:jc w:val="center"/>
              <w:rPr>
                <w:rFonts w:ascii="Times New Roman" w:hAnsi="Times New Roman" w:cs="Times New Roman"/>
                <w:szCs w:val="22"/>
                <w:lang w:eastAsia="ru-RU"/>
              </w:rPr>
            </w:pPr>
            <w:r>
              <w:rPr>
                <w:noProof/>
                <w:lang w:eastAsia="ru-RU"/>
              </w:rPr>
              <mc:AlternateContent>
                <mc:Choice Requires="wps">
                  <w:drawing>
                    <wp:anchor distT="72390" distB="72390" distL="0" distR="0" simplePos="0" relativeHeight="251651584" behindDoc="0" locked="0" layoutInCell="1" allowOverlap="1" wp14:anchorId="2ECC6B78" wp14:editId="73439F26">
                      <wp:simplePos x="0" y="0"/>
                      <wp:positionH relativeFrom="column">
                        <wp:posOffset>492760</wp:posOffset>
                      </wp:positionH>
                      <wp:positionV relativeFrom="paragraph">
                        <wp:posOffset>54610</wp:posOffset>
                      </wp:positionV>
                      <wp:extent cx="385445" cy="240665"/>
                      <wp:effectExtent l="6985" t="6985"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40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43" w:rsidRDefault="00C17143">
                                  <w:pPr>
                                    <w:widowControl w:val="0"/>
                                    <w:ind w:firstLine="0"/>
                                    <w:jc w:val="center"/>
                                  </w:pPr>
                                  <w:r>
                                    <w:t>6.1</w:t>
                                  </w:r>
                                </w:p>
                              </w:txbxContent>
                            </wps:txbx>
                            <wps:bodyPr rot="0" vert="horz" wrap="square" lIns="106680" tIns="60960" rIns="106680" bIns="609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38.8pt;margin-top:4.3pt;width:30.35pt;height:18.95pt;z-index:251651584;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" stroked="f">
                      <v:fill opacity="0"/>
                      <v:textbox inset="8.4pt,4.8pt,8.4pt,4.8pt">
                        <w:txbxContent>
                          <w:p w:rsidR="00C17143" w:rsidRDefault="00C17143">
                            <w:pPr>
                              <w:widowControl w:val="0"/>
                              <w:ind w:firstLine="0"/>
                              <w:jc w:val="center"/>
                            </w:pPr>
                            <w:r>
                              <w:t>6.1</w:t>
                            </w:r>
                          </w:p>
                        </w:txbxContent>
                      </v:textbox>
                    </v:shape>
                  </w:pict>
                </mc:Fallback>
              </mc:AlternateContent>
            </w:r>
            <w:r>
              <w:rPr>
                <w:noProof/>
                <w:lang w:eastAsia="ru-RU"/>
              </w:rPr>
              <mc:AlternateContent>
                <mc:Choice Requires="wps">
                  <w:drawing>
                    <wp:anchor distT="0" distB="0" distL="114300" distR="114300" simplePos="0" relativeHeight="251655680" behindDoc="0" locked="0" layoutInCell="1" allowOverlap="1" wp14:anchorId="043D7CBB" wp14:editId="45E6B23A">
                      <wp:simplePos x="0" y="0"/>
                      <wp:positionH relativeFrom="column">
                        <wp:posOffset>419100</wp:posOffset>
                      </wp:positionH>
                      <wp:positionV relativeFrom="paragraph">
                        <wp:posOffset>54610</wp:posOffset>
                      </wp:positionV>
                      <wp:extent cx="544195" cy="267970"/>
                      <wp:effectExtent l="9525" t="6985" r="8255" b="10795"/>
                      <wp:wrapNone/>
                      <wp:docPr id="2" name="Фигура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67970"/>
                              </a:xfrm>
                              <a:prstGeom prst="rect">
                                <a:avLst/>
                              </a:prstGeom>
                              <a:solidFill>
                                <a:srgbClr val="233B00"/>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9" o:spid="_x0000_s1026" type="#_x0000_t202" style="position:absolute;margin-left:33pt;margin-top:4.3pt;width:42.85pt;height:21.1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" fillcolor="#233b00" strokeweight=".26mm">
                      <v:stroke joinstyle="round"/>
                    </v:shape>
                  </w:pict>
                </mc:Fallback>
              </mc:AlternateContent>
            </w:r>
            <w:r>
              <w:rPr>
                <w:noProof/>
                <w:lang w:eastAsia="ru-RU"/>
              </w:rPr>
              <mc:AlternateContent>
                <mc:Choice Requires="wps">
                  <w:drawing>
                    <wp:anchor distT="0" distB="0" distL="114935" distR="114935" simplePos="0" relativeHeight="251663872" behindDoc="0" locked="0" layoutInCell="1" allowOverlap="1" wp14:anchorId="3E503FED" wp14:editId="27B12D4F">
                      <wp:simplePos x="0" y="0"/>
                      <wp:positionH relativeFrom="column">
                        <wp:posOffset>433705</wp:posOffset>
                      </wp:positionH>
                      <wp:positionV relativeFrom="paragraph">
                        <wp:posOffset>77470</wp:posOffset>
                      </wp:positionV>
                      <wp:extent cx="514350" cy="253365"/>
                      <wp:effectExtent l="5080" t="10795" r="13970" b="1206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53365"/>
                              </a:xfrm>
                              <a:prstGeom prst="rect">
                                <a:avLst/>
                              </a:prstGeom>
                              <a:blipFill dpi="0" rotWithShape="0">
                                <a:blip r:embed="rId9"/>
                                <a:srcRect/>
                                <a:stretch>
                                  <a:fillRect/>
                                </a:stretch>
                              </a:blipFill>
                              <a:ln w="9525" cmpd="sng">
                                <a:solidFill>
                                  <a:srgbClr val="305000"/>
                                </a:solidFill>
                                <a:prstDash val="solid"/>
                                <a:miter lim="800000"/>
                                <a:headEnd/>
                                <a:tailEnd/>
                              </a:ln>
                            </wps:spPr>
                            <wps:txbx>
                              <w:txbxContent>
                                <w:p w:rsidR="00C17143" w:rsidRDefault="00C17143">
                                  <w:pPr>
                                    <w:spacing w:after="200"/>
                                    <w:ind w:firstLine="0"/>
                                    <w:jc w:val="center"/>
                                  </w:pPr>
                                  <w:r>
                                    <w:rPr>
                                      <w:rFonts w:cs="Times New Roman"/>
                                      <w:color w:val="FFFFFF"/>
                                      <w:sz w:val="18"/>
                                      <w:szCs w:val="18"/>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34.15pt;margin-top:6.1pt;width:40.5pt;height:19.95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" strokecolor="#305000">
                      <v:fill r:id="rId10" o:title="" recolor="t" type="frame"/>
                      <v:textbox>
                        <w:txbxContent>
                          <w:p w:rsidR="00C17143" w:rsidRDefault="00C17143">
                            <w:pPr>
                              <w:spacing w:after="200"/>
                              <w:ind w:firstLine="0"/>
                              <w:jc w:val="center"/>
                            </w:pPr>
                            <w:r>
                              <w:rPr>
                                <w:rFonts w:cs="Times New Roman"/>
                                <w:color w:val="FFFFFF"/>
                                <w:sz w:val="18"/>
                                <w:szCs w:val="18"/>
                              </w:rPr>
                              <w:t>6.1</w:t>
                            </w:r>
                          </w:p>
                        </w:txbxContent>
                      </v:textbox>
                    </v:shape>
                  </w:pict>
                </mc:Fallback>
              </mc:AlternateContent>
            </w:r>
          </w:p>
        </w:tc>
      </w:tr>
    </w:tbl>
    <w:p w:rsidR="00A6333E" w:rsidRDefault="00A6333E" w:rsidP="003E36D7">
      <w:pPr>
        <w:spacing w:line="276" w:lineRule="auto"/>
        <w:rPr>
          <w:rFonts w:ascii="Times New Roman" w:hAnsi="Times New Roman" w:cs="Times New Roman"/>
          <w:sz w:val="28"/>
        </w:rPr>
      </w:pPr>
    </w:p>
    <w:p w:rsidR="00A6333E" w:rsidRDefault="00A6333E" w:rsidP="003E36D7">
      <w:pPr>
        <w:tabs>
          <w:tab w:val="left" w:pos="993"/>
        </w:tabs>
        <w:spacing w:line="276" w:lineRule="auto"/>
        <w:ind w:left="349"/>
        <w:rPr>
          <w:rFonts w:ascii="Times New Roman" w:hAnsi="Times New Roman" w:cs="Times New Roman"/>
          <w:sz w:val="28"/>
        </w:rPr>
      </w:pPr>
    </w:p>
    <w:p w:rsidR="00A6333E" w:rsidRDefault="009904F7" w:rsidP="003E36D7">
      <w:pPr>
        <w:pStyle w:val="1"/>
        <w:tabs>
          <w:tab w:val="clear" w:pos="0"/>
        </w:tabs>
        <w:spacing w:line="276" w:lineRule="auto"/>
        <w:ind w:firstLine="709"/>
        <w:rPr>
          <w:bCs/>
        </w:rPr>
      </w:pPr>
      <w:bookmarkStart w:id="13" w:name="_Toc82093006"/>
      <w:r>
        <w:rPr>
          <w:bCs/>
        </w:rPr>
        <w:t>Статья 11. Градостроительные регламенты по видам разрешенного использования в соответствии с территориальными зонами.</w:t>
      </w:r>
      <w:bookmarkEnd w:id="13"/>
    </w:p>
    <w:p w:rsidR="005A19CE" w:rsidRPr="005A19CE" w:rsidRDefault="005A19CE" w:rsidP="003E36D7">
      <w:pPr>
        <w:spacing w:line="276" w:lineRule="auto"/>
      </w:pPr>
    </w:p>
    <w:p w:rsidR="00A6333E" w:rsidRDefault="009904F7" w:rsidP="003E36D7">
      <w:pPr>
        <w:pStyle w:val="1"/>
        <w:tabs>
          <w:tab w:val="clear" w:pos="0"/>
        </w:tabs>
        <w:spacing w:line="276" w:lineRule="auto"/>
        <w:ind w:firstLine="709"/>
        <w:rPr>
          <w:bCs/>
        </w:rPr>
      </w:pPr>
      <w:bookmarkStart w:id="14" w:name="_Toc82093007"/>
      <w:r>
        <w:rPr>
          <w:bCs/>
        </w:rPr>
        <w:t>1. Градостроительные регламенты.  Жилые зоны (1).</w:t>
      </w:r>
      <w:bookmarkEnd w:id="14"/>
    </w:p>
    <w:p w:rsidR="00A50E5D" w:rsidRPr="00A50E5D" w:rsidRDefault="00A50E5D" w:rsidP="003E36D7">
      <w:pPr>
        <w:spacing w:line="276" w:lineRule="auto"/>
      </w:pPr>
    </w:p>
    <w:p w:rsidR="00A6333E" w:rsidRDefault="009904F7" w:rsidP="003E36D7">
      <w:pPr>
        <w:spacing w:line="276" w:lineRule="auto"/>
        <w:textAlignment w:val="baseline"/>
      </w:pPr>
      <w:r>
        <w:rPr>
          <w:rFonts w:ascii="Times New Roman" w:hAnsi="Times New Roman" w:cs="Times New Roman"/>
          <w:sz w:val="28"/>
          <w:szCs w:val="28"/>
          <w:lang w:eastAsia="ar-SA"/>
        </w:rPr>
        <w:t xml:space="preserve">Жилые зоны расположены в населенном пункте </w:t>
      </w:r>
      <w:r>
        <w:rPr>
          <w:rFonts w:ascii="Times New Roman" w:hAnsi="Times New Roman" w:cs="Times New Roman"/>
          <w:sz w:val="28"/>
          <w:szCs w:val="28"/>
          <w:shd w:val="clear" w:color="auto" w:fill="FFFFFF"/>
          <w:lang w:eastAsia="ar-SA"/>
        </w:rPr>
        <w:t>и предназначены для размещения жилых строений, а также объектов социального и коммунально-бытового назначения, объектов здравоохранения, общего образования, стоянок автомобильного транспорта, гаражей и иных объектов, связанных с проживанием граждан.</w:t>
      </w:r>
      <w:r>
        <w:rPr>
          <w:rFonts w:ascii="Times New Roman" w:hAnsi="Times New Roman" w:cs="Times New Roman"/>
          <w:sz w:val="28"/>
          <w:szCs w:val="28"/>
          <w:lang w:eastAsia="ar-SA"/>
        </w:rPr>
        <w:t xml:space="preserve"> </w:t>
      </w:r>
    </w:p>
    <w:p w:rsidR="00A6333E" w:rsidRDefault="00A6333E">
      <w:pPr>
        <w:pStyle w:val="afff2"/>
        <w:spacing w:before="0" w:after="0"/>
        <w:ind w:firstLine="567"/>
      </w:pPr>
    </w:p>
    <w:tbl>
      <w:tblPr>
        <w:tblW w:w="0" w:type="auto"/>
        <w:tblInd w:w="108" w:type="dxa"/>
        <w:tblLayout w:type="fixed"/>
        <w:tblLook w:val="0000" w:firstRow="0" w:lastRow="0" w:firstColumn="0" w:lastColumn="0" w:noHBand="0" w:noVBand="0"/>
      </w:tblPr>
      <w:tblGrid>
        <w:gridCol w:w="2127"/>
        <w:gridCol w:w="5358"/>
        <w:gridCol w:w="2395"/>
      </w:tblGrid>
      <w:tr w:rsidR="00A6333E" w:rsidTr="001D0A9F">
        <w:trPr>
          <w:trHeight w:val="454"/>
          <w:tblHeader/>
        </w:trPr>
        <w:tc>
          <w:tcPr>
            <w:tcW w:w="2127" w:type="dxa"/>
            <w:tcBorders>
              <w:top w:val="single" w:sz="4" w:space="0" w:color="000000"/>
              <w:left w:val="single" w:sz="4" w:space="0" w:color="000000"/>
              <w:bottom w:val="single" w:sz="4" w:space="0" w:color="auto"/>
            </w:tcBorders>
            <w:shd w:val="clear" w:color="auto" w:fill="auto"/>
          </w:tcPr>
          <w:p w:rsidR="00A6333E" w:rsidRDefault="009904F7" w:rsidP="0044138A">
            <w:pPr>
              <w:autoSpaceDE w:val="0"/>
              <w:spacing w:line="240" w:lineRule="auto"/>
              <w:ind w:firstLine="0"/>
              <w:jc w:val="center"/>
            </w:pPr>
            <w:r>
              <w:rPr>
                <w:rFonts w:ascii="Times New Roman" w:hAnsi="Times New Roman" w:cs="Times New Roman"/>
                <w:sz w:val="24"/>
                <w:szCs w:val="24"/>
                <w:lang w:eastAsia="ru-RU"/>
              </w:rPr>
              <w:t>Вид разрешенного использования</w:t>
            </w:r>
          </w:p>
        </w:tc>
        <w:tc>
          <w:tcPr>
            <w:tcW w:w="5358" w:type="dxa"/>
            <w:tcBorders>
              <w:top w:val="single" w:sz="4" w:space="0" w:color="000000"/>
              <w:left w:val="single" w:sz="4" w:space="0" w:color="000000"/>
              <w:bottom w:val="single" w:sz="4" w:space="0" w:color="auto"/>
            </w:tcBorders>
            <w:shd w:val="clear" w:color="auto" w:fill="auto"/>
            <w:vAlign w:val="center"/>
          </w:tcPr>
          <w:p w:rsidR="00A6333E" w:rsidRDefault="009904F7" w:rsidP="0044138A">
            <w:pPr>
              <w:autoSpaceDE w:val="0"/>
              <w:spacing w:line="240" w:lineRule="auto"/>
              <w:ind w:firstLine="0"/>
              <w:jc w:val="center"/>
            </w:pPr>
            <w:r>
              <w:rPr>
                <w:rFonts w:ascii="Times New Roman" w:hAnsi="Times New Roman" w:cs="Times New Roman"/>
                <w:sz w:val="24"/>
                <w:szCs w:val="24"/>
                <w:lang w:eastAsia="ru-RU"/>
              </w:rPr>
              <w:t>Наименование вида разрешенного использования</w:t>
            </w:r>
          </w:p>
          <w:p w:rsidR="00A6333E" w:rsidRDefault="009904F7" w:rsidP="0044138A">
            <w:pPr>
              <w:autoSpaceDE w:val="0"/>
              <w:spacing w:line="240" w:lineRule="auto"/>
              <w:ind w:firstLine="0"/>
              <w:jc w:val="center"/>
            </w:pPr>
            <w:r>
              <w:rPr>
                <w:rFonts w:ascii="Times New Roman" w:hAnsi="Times New Roman" w:cs="Times New Roman"/>
                <w:sz w:val="24"/>
                <w:szCs w:val="24"/>
                <w:lang w:eastAsia="ru-RU"/>
              </w:rPr>
              <w:t>земельного участка</w:t>
            </w:r>
          </w:p>
        </w:tc>
        <w:tc>
          <w:tcPr>
            <w:tcW w:w="2395" w:type="dxa"/>
            <w:tcBorders>
              <w:top w:val="single" w:sz="4" w:space="0" w:color="000000"/>
              <w:left w:val="single" w:sz="4" w:space="0" w:color="000000"/>
              <w:bottom w:val="single" w:sz="4" w:space="0" w:color="auto"/>
              <w:right w:val="single" w:sz="4" w:space="0" w:color="000000"/>
            </w:tcBorders>
            <w:shd w:val="clear" w:color="auto" w:fill="auto"/>
            <w:vAlign w:val="center"/>
          </w:tcPr>
          <w:p w:rsidR="00A6333E" w:rsidRDefault="009904F7" w:rsidP="0044138A">
            <w:pPr>
              <w:autoSpaceDE w:val="0"/>
              <w:spacing w:line="240" w:lineRule="auto"/>
              <w:ind w:firstLine="0"/>
              <w:jc w:val="center"/>
            </w:pPr>
            <w:r>
              <w:rPr>
                <w:rFonts w:ascii="Times New Roman" w:hAnsi="Times New Roman" w:cs="Times New Roman"/>
                <w:sz w:val="24"/>
                <w:szCs w:val="24"/>
                <w:lang w:eastAsia="ru-RU"/>
              </w:rPr>
              <w:t>Код разрешенного использования земельного участка</w:t>
            </w:r>
          </w:p>
        </w:tc>
      </w:tr>
      <w:tr w:rsidR="00A6333E" w:rsidTr="001D0A9F">
        <w:trPr>
          <w:trHeight w:val="144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Основные виды разрешенного использования зоны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spacing w:line="240" w:lineRule="auto"/>
              <w:ind w:firstLine="0"/>
              <w:jc w:val="left"/>
            </w:pPr>
            <w:r>
              <w:rPr>
                <w:rFonts w:ascii="Times New Roman" w:hAnsi="Times New Roman" w:cs="Times New Roman"/>
                <w:sz w:val="24"/>
                <w:szCs w:val="24"/>
              </w:rPr>
              <w:t>для индивидуального жилищного строительства;</w:t>
            </w:r>
          </w:p>
          <w:p w:rsidR="00A6333E" w:rsidRDefault="009904F7">
            <w:pPr>
              <w:spacing w:line="240" w:lineRule="auto"/>
              <w:ind w:firstLine="0"/>
              <w:jc w:val="left"/>
            </w:pPr>
            <w:r>
              <w:rPr>
                <w:rFonts w:ascii="Times New Roman" w:hAnsi="Times New Roman" w:cs="Times New Roman"/>
                <w:sz w:val="24"/>
                <w:szCs w:val="24"/>
              </w:rPr>
              <w:t>для ведения личного подсобного хозяйства (приусадебный земельный участок);</w:t>
            </w:r>
          </w:p>
          <w:p w:rsidR="00A6333E" w:rsidRDefault="009904F7">
            <w:pPr>
              <w:spacing w:line="240" w:lineRule="auto"/>
              <w:ind w:firstLine="0"/>
              <w:jc w:val="left"/>
            </w:pPr>
            <w:r>
              <w:rPr>
                <w:rFonts w:ascii="Times New Roman" w:hAnsi="Times New Roman" w:cs="Times New Roman"/>
                <w:sz w:val="24"/>
                <w:szCs w:val="24"/>
              </w:rPr>
              <w:t>малоэтажная многоквартирная жилая застройка;</w:t>
            </w:r>
          </w:p>
          <w:p w:rsidR="00A6333E" w:rsidRDefault="009904F7">
            <w:pPr>
              <w:spacing w:line="240" w:lineRule="auto"/>
              <w:ind w:firstLine="0"/>
              <w:jc w:val="left"/>
            </w:pPr>
            <w:r>
              <w:rPr>
                <w:rFonts w:ascii="Times New Roman" w:hAnsi="Times New Roman" w:cs="Times New Roman"/>
                <w:sz w:val="24"/>
                <w:szCs w:val="24"/>
              </w:rPr>
              <w:t>блокированная жилая застройка;</w:t>
            </w:r>
          </w:p>
          <w:p w:rsidR="00A6333E" w:rsidRDefault="009904F7">
            <w:pPr>
              <w:spacing w:line="240" w:lineRule="auto"/>
              <w:ind w:firstLine="0"/>
              <w:jc w:val="left"/>
            </w:pPr>
            <w:r>
              <w:rPr>
                <w:rFonts w:ascii="Times New Roman" w:hAnsi="Times New Roman" w:cs="Times New Roman"/>
                <w:sz w:val="24"/>
                <w:szCs w:val="24"/>
              </w:rPr>
              <w:t>ведение садоводства;</w:t>
            </w:r>
          </w:p>
          <w:p w:rsidR="00A6333E" w:rsidRDefault="009904F7">
            <w:pPr>
              <w:spacing w:line="240" w:lineRule="auto"/>
              <w:ind w:firstLine="0"/>
              <w:jc w:val="left"/>
            </w:pPr>
            <w:r>
              <w:rPr>
                <w:rFonts w:ascii="Times New Roman" w:hAnsi="Times New Roman" w:cs="Times New Roman"/>
                <w:sz w:val="24"/>
                <w:szCs w:val="24"/>
              </w:rPr>
              <w:lastRenderedPageBreak/>
              <w:t>амбулаторно-поликлиническое обслуживание;</w:t>
            </w:r>
          </w:p>
          <w:p w:rsidR="00A6333E" w:rsidRDefault="009904F7">
            <w:pPr>
              <w:spacing w:line="240" w:lineRule="auto"/>
              <w:ind w:firstLine="0"/>
              <w:jc w:val="left"/>
            </w:pPr>
            <w:r>
              <w:rPr>
                <w:rFonts w:ascii="Times New Roman" w:hAnsi="Times New Roman" w:cs="Times New Roman"/>
                <w:sz w:val="24"/>
                <w:szCs w:val="24"/>
              </w:rPr>
              <w:t>до</w:t>
            </w:r>
            <w:r>
              <w:rPr>
                <w:rFonts w:ascii="Times New Roman" w:hAnsi="Times New Roman" w:cs="Times New Roman"/>
                <w:color w:val="auto"/>
                <w:sz w:val="24"/>
                <w:szCs w:val="24"/>
              </w:rPr>
              <w:t>школьное, начальное и среднее общее образование;</w:t>
            </w:r>
          </w:p>
          <w:p w:rsidR="00A6333E" w:rsidRDefault="009904F7">
            <w:pPr>
              <w:spacing w:line="240" w:lineRule="auto"/>
              <w:ind w:firstLine="0"/>
              <w:jc w:val="left"/>
            </w:pPr>
            <w:r>
              <w:rPr>
                <w:rFonts w:ascii="Times New Roman" w:eastAsia="Calibri" w:hAnsi="Times New Roman" w:cs="Times New Roman"/>
                <w:color w:val="auto"/>
                <w:sz w:val="24"/>
                <w:szCs w:val="24"/>
              </w:rPr>
              <w:t>с</w:t>
            </w:r>
            <w:bookmarkStart w:id="15" w:name="sub_103521"/>
            <w:r>
              <w:rPr>
                <w:rFonts w:ascii="Times New Roman" w:hAnsi="Times New Roman" w:cs="Times New Roman"/>
                <w:color w:val="auto"/>
                <w:sz w:val="24"/>
                <w:szCs w:val="24"/>
              </w:rPr>
              <w:t>реднее и высшее профессиональное образование</w:t>
            </w:r>
            <w:bookmarkEnd w:id="15"/>
            <w:r>
              <w:rPr>
                <w:rFonts w:ascii="Times New Roman" w:hAnsi="Times New Roman" w:cs="Times New Roman"/>
                <w:color w:val="auto"/>
                <w:sz w:val="24"/>
                <w:szCs w:val="24"/>
              </w:rPr>
              <w:t>;</w:t>
            </w:r>
          </w:p>
          <w:p w:rsidR="00A6333E" w:rsidRDefault="009904F7">
            <w:pPr>
              <w:spacing w:line="240" w:lineRule="auto"/>
              <w:ind w:firstLine="0"/>
              <w:jc w:val="left"/>
            </w:pPr>
            <w:r>
              <w:rPr>
                <w:rFonts w:ascii="Times New Roman" w:hAnsi="Times New Roman" w:cs="Times New Roman"/>
                <w:color w:val="auto"/>
                <w:sz w:val="24"/>
                <w:szCs w:val="24"/>
              </w:rPr>
              <w:t>хранение автотранспорта;</w:t>
            </w:r>
          </w:p>
          <w:p w:rsidR="00A6333E" w:rsidRDefault="009904F7">
            <w:pPr>
              <w:spacing w:line="240" w:lineRule="auto"/>
              <w:ind w:firstLine="0"/>
              <w:jc w:val="left"/>
            </w:pPr>
            <w:r>
              <w:rPr>
                <w:rFonts w:ascii="Times New Roman" w:hAnsi="Times New Roman" w:cs="Times New Roman"/>
                <w:color w:val="auto"/>
                <w:sz w:val="24"/>
                <w:szCs w:val="24"/>
              </w:rPr>
              <w:t>коммунальное обслуживание;</w:t>
            </w:r>
          </w:p>
          <w:p w:rsidR="00A6333E" w:rsidRDefault="009904F7">
            <w:pPr>
              <w:spacing w:line="240" w:lineRule="auto"/>
              <w:ind w:firstLine="0"/>
              <w:jc w:val="left"/>
            </w:pPr>
            <w:r>
              <w:rPr>
                <w:rFonts w:ascii="Times New Roman" w:hAnsi="Times New Roman" w:cs="Times New Roman"/>
                <w:color w:val="auto"/>
                <w:sz w:val="24"/>
                <w:szCs w:val="24"/>
              </w:rPr>
              <w:t>оказание услуг связи;</w:t>
            </w:r>
          </w:p>
          <w:p w:rsidR="00A6333E" w:rsidRDefault="009904F7">
            <w:pPr>
              <w:spacing w:line="240" w:lineRule="auto"/>
              <w:ind w:firstLine="0"/>
              <w:jc w:val="left"/>
            </w:pPr>
            <w:r>
              <w:rPr>
                <w:rFonts w:ascii="Times New Roman" w:hAnsi="Times New Roman" w:cs="Times New Roman"/>
                <w:color w:val="auto"/>
                <w:sz w:val="24"/>
                <w:szCs w:val="24"/>
              </w:rPr>
              <w:t>объекты культурно-досуговой деятельности;</w:t>
            </w:r>
          </w:p>
          <w:p w:rsidR="00A6333E" w:rsidRDefault="009904F7">
            <w:pPr>
              <w:spacing w:line="240" w:lineRule="auto"/>
              <w:ind w:firstLine="0"/>
              <w:jc w:val="left"/>
            </w:pPr>
            <w:r>
              <w:rPr>
                <w:rFonts w:ascii="Times New Roman" w:hAnsi="Times New Roman" w:cs="Times New Roman"/>
                <w:color w:val="auto"/>
                <w:sz w:val="24"/>
                <w:szCs w:val="24"/>
              </w:rPr>
              <w:t>земельные участки (территории) общего пользования;</w:t>
            </w:r>
          </w:p>
          <w:p w:rsidR="00A6333E" w:rsidRDefault="009904F7">
            <w:pPr>
              <w:pStyle w:val="afff2"/>
              <w:suppressAutoHyphens w:val="0"/>
              <w:spacing w:before="0" w:after="0"/>
              <w:ind w:firstLine="0"/>
              <w:jc w:val="left"/>
            </w:pPr>
            <w:r>
              <w:rPr>
                <w:rFonts w:eastAsia="Calibri"/>
                <w:color w:val="auto"/>
                <w:sz w:val="24"/>
                <w:szCs w:val="24"/>
              </w:rPr>
              <w:t>с</w:t>
            </w:r>
            <w:bookmarkStart w:id="16" w:name="sub_10511"/>
            <w:r>
              <w:rPr>
                <w:color w:val="auto"/>
                <w:sz w:val="24"/>
                <w:szCs w:val="24"/>
              </w:rPr>
              <w:t>порт</w:t>
            </w:r>
            <w:bookmarkEnd w:id="16"/>
            <w:r>
              <w:rPr>
                <w:color w:val="auto"/>
                <w:sz w:val="24"/>
                <w:szCs w:val="24"/>
              </w:rPr>
              <w:t>;</w:t>
            </w:r>
          </w:p>
          <w:p w:rsidR="00A6333E" w:rsidRDefault="009904F7">
            <w:pPr>
              <w:pStyle w:val="afff2"/>
              <w:suppressAutoHyphens w:val="0"/>
              <w:spacing w:before="0" w:after="0"/>
              <w:ind w:firstLine="0"/>
              <w:jc w:val="left"/>
            </w:pPr>
            <w:r>
              <w:rPr>
                <w:rFonts w:eastAsia="Calibri"/>
                <w:color w:val="auto"/>
                <w:sz w:val="24"/>
                <w:szCs w:val="24"/>
              </w:rPr>
              <w:t>с</w:t>
            </w:r>
            <w:r>
              <w:rPr>
                <w:color w:val="auto"/>
                <w:sz w:val="24"/>
                <w:szCs w:val="24"/>
              </w:rPr>
              <w:t>вязь;</w:t>
            </w:r>
          </w:p>
          <w:p w:rsidR="00A6333E" w:rsidRDefault="009904F7">
            <w:pPr>
              <w:spacing w:line="240" w:lineRule="auto"/>
              <w:ind w:firstLine="0"/>
              <w:jc w:val="left"/>
            </w:pPr>
            <w:r>
              <w:rPr>
                <w:rFonts w:ascii="Times New Roman" w:hAnsi="Times New Roman" w:cs="Times New Roman"/>
                <w:color w:val="auto"/>
                <w:sz w:val="24"/>
                <w:szCs w:val="24"/>
              </w:rPr>
              <w:t>оказание социальной помощи населению;</w:t>
            </w:r>
          </w:p>
          <w:p w:rsidR="00A6333E" w:rsidRDefault="009904F7">
            <w:pPr>
              <w:pStyle w:val="afff2"/>
              <w:spacing w:before="0" w:after="0"/>
              <w:ind w:firstLine="0"/>
              <w:jc w:val="left"/>
            </w:pPr>
            <w:r>
              <w:rPr>
                <w:color w:val="auto"/>
                <w:sz w:val="24"/>
                <w:szCs w:val="24"/>
              </w:rPr>
              <w:t>общественное управление;</w:t>
            </w:r>
          </w:p>
          <w:p w:rsidR="00A6333E" w:rsidRDefault="009904F7">
            <w:pPr>
              <w:spacing w:line="240" w:lineRule="auto"/>
              <w:ind w:firstLine="0"/>
              <w:jc w:val="left"/>
            </w:pPr>
            <w:r>
              <w:rPr>
                <w:rFonts w:ascii="Times New Roman" w:hAnsi="Times New Roman" w:cs="Times New Roman"/>
                <w:color w:val="auto"/>
                <w:sz w:val="24"/>
                <w:szCs w:val="24"/>
              </w:rPr>
              <w:t>магазины;</w:t>
            </w:r>
          </w:p>
          <w:p w:rsidR="00A6333E" w:rsidRDefault="009904F7">
            <w:pPr>
              <w:spacing w:line="240" w:lineRule="auto"/>
              <w:ind w:firstLine="0"/>
              <w:jc w:val="left"/>
            </w:pPr>
            <w:r>
              <w:rPr>
                <w:rFonts w:ascii="Times New Roman" w:hAnsi="Times New Roman" w:cs="Times New Roman"/>
                <w:color w:val="auto"/>
                <w:sz w:val="24"/>
                <w:szCs w:val="24"/>
              </w:rPr>
              <w:t>общественное питание;</w:t>
            </w:r>
          </w:p>
          <w:p w:rsidR="00A6333E" w:rsidRDefault="009904F7">
            <w:pPr>
              <w:autoSpaceDE w:val="0"/>
              <w:snapToGrid w:val="0"/>
              <w:spacing w:line="240" w:lineRule="auto"/>
              <w:ind w:firstLine="0"/>
              <w:jc w:val="left"/>
            </w:pPr>
            <w:r>
              <w:rPr>
                <w:rFonts w:ascii="Times New Roman" w:hAnsi="Times New Roman" w:cs="Times New Roman"/>
                <w:sz w:val="24"/>
                <w:szCs w:val="24"/>
                <w:lang w:eastAsia="ru-RU"/>
              </w:rPr>
              <w:t>обеспечение внутреннего правопорядка.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autoSpaceDE w:val="0"/>
              <w:spacing w:line="240" w:lineRule="auto"/>
              <w:ind w:firstLine="0"/>
              <w:jc w:val="center"/>
            </w:pPr>
            <w:r>
              <w:rPr>
                <w:rFonts w:ascii="Times New Roman" w:hAnsi="Times New Roman" w:cs="Times New Roman"/>
                <w:sz w:val="24"/>
                <w:szCs w:val="24"/>
                <w:lang w:eastAsia="ru-RU"/>
              </w:rPr>
              <w:lastRenderedPageBreak/>
              <w:t>2.1</w:t>
            </w:r>
          </w:p>
          <w:p w:rsidR="00A6333E" w:rsidRDefault="009904F7">
            <w:pPr>
              <w:autoSpaceDE w:val="0"/>
              <w:spacing w:line="240" w:lineRule="auto"/>
              <w:ind w:firstLine="0"/>
              <w:jc w:val="center"/>
            </w:pPr>
            <w:r>
              <w:rPr>
                <w:rFonts w:ascii="Times New Roman" w:hAnsi="Times New Roman" w:cs="Times New Roman"/>
                <w:sz w:val="24"/>
                <w:szCs w:val="24"/>
                <w:lang w:eastAsia="ru-RU"/>
              </w:rPr>
              <w:t>2.2</w:t>
            </w:r>
          </w:p>
          <w:p w:rsidR="00A6333E" w:rsidRDefault="00A6333E">
            <w:pPr>
              <w:autoSpaceDE w:val="0"/>
              <w:spacing w:line="240" w:lineRule="auto"/>
              <w:ind w:firstLine="0"/>
              <w:jc w:val="center"/>
              <w:rPr>
                <w:rFonts w:ascii="Times New Roman" w:hAnsi="Times New Roman" w:cs="Times New Roman"/>
                <w:sz w:val="24"/>
                <w:szCs w:val="24"/>
                <w:lang w:eastAsia="ru-RU"/>
              </w:rPr>
            </w:pPr>
          </w:p>
          <w:p w:rsidR="00A6333E" w:rsidRDefault="009904F7">
            <w:pPr>
              <w:autoSpaceDE w:val="0"/>
              <w:spacing w:line="240" w:lineRule="auto"/>
              <w:ind w:firstLine="0"/>
              <w:jc w:val="center"/>
            </w:pPr>
            <w:r>
              <w:rPr>
                <w:rFonts w:ascii="Times New Roman" w:hAnsi="Times New Roman" w:cs="Times New Roman"/>
                <w:sz w:val="24"/>
                <w:szCs w:val="24"/>
                <w:lang w:eastAsia="ru-RU"/>
              </w:rPr>
              <w:t>2.1.1</w:t>
            </w:r>
          </w:p>
          <w:p w:rsidR="00A6333E" w:rsidRDefault="009904F7">
            <w:pPr>
              <w:autoSpaceDE w:val="0"/>
              <w:spacing w:line="240" w:lineRule="auto"/>
              <w:ind w:firstLine="0"/>
              <w:jc w:val="center"/>
            </w:pPr>
            <w:r>
              <w:rPr>
                <w:rFonts w:ascii="Times New Roman" w:hAnsi="Times New Roman" w:cs="Times New Roman"/>
                <w:sz w:val="24"/>
                <w:szCs w:val="24"/>
                <w:lang w:eastAsia="ru-RU"/>
              </w:rPr>
              <w:t>2.3</w:t>
            </w:r>
          </w:p>
          <w:p w:rsidR="00A6333E" w:rsidRDefault="009904F7">
            <w:pPr>
              <w:autoSpaceDE w:val="0"/>
              <w:spacing w:line="240" w:lineRule="auto"/>
              <w:ind w:firstLine="0"/>
              <w:jc w:val="center"/>
            </w:pPr>
            <w:r>
              <w:rPr>
                <w:rFonts w:ascii="Times New Roman" w:hAnsi="Times New Roman" w:cs="Times New Roman"/>
                <w:sz w:val="24"/>
                <w:szCs w:val="24"/>
                <w:lang w:eastAsia="ru-RU"/>
              </w:rPr>
              <w:t>13.2</w:t>
            </w:r>
          </w:p>
          <w:p w:rsidR="00A6333E" w:rsidRDefault="009904F7">
            <w:pPr>
              <w:autoSpaceDE w:val="0"/>
              <w:spacing w:line="240" w:lineRule="auto"/>
              <w:ind w:firstLine="0"/>
              <w:jc w:val="center"/>
            </w:pPr>
            <w:r>
              <w:rPr>
                <w:rFonts w:ascii="Times New Roman" w:hAnsi="Times New Roman" w:cs="Times New Roman"/>
                <w:sz w:val="24"/>
                <w:szCs w:val="24"/>
                <w:lang w:eastAsia="ru-RU"/>
              </w:rPr>
              <w:lastRenderedPageBreak/>
              <w:t>3.4.1</w:t>
            </w:r>
          </w:p>
          <w:p w:rsidR="00A6333E" w:rsidRDefault="009904F7">
            <w:pPr>
              <w:autoSpaceDE w:val="0"/>
              <w:spacing w:line="240" w:lineRule="auto"/>
              <w:ind w:firstLine="0"/>
              <w:jc w:val="center"/>
            </w:pPr>
            <w:r>
              <w:rPr>
                <w:rFonts w:ascii="Times New Roman" w:hAnsi="Times New Roman" w:cs="Times New Roman"/>
                <w:sz w:val="24"/>
                <w:szCs w:val="24"/>
                <w:lang w:eastAsia="ru-RU"/>
              </w:rPr>
              <w:t>3.5.1</w:t>
            </w:r>
          </w:p>
          <w:p w:rsidR="00A6333E" w:rsidRDefault="00A6333E">
            <w:pPr>
              <w:autoSpaceDE w:val="0"/>
              <w:spacing w:line="240" w:lineRule="auto"/>
              <w:ind w:firstLine="0"/>
              <w:jc w:val="center"/>
              <w:rPr>
                <w:rFonts w:ascii="Times New Roman" w:hAnsi="Times New Roman" w:cs="Times New Roman"/>
                <w:sz w:val="24"/>
                <w:szCs w:val="24"/>
                <w:lang w:eastAsia="ru-RU"/>
              </w:rPr>
            </w:pPr>
          </w:p>
          <w:p w:rsidR="00A6333E" w:rsidRDefault="009904F7">
            <w:pPr>
              <w:autoSpaceDE w:val="0"/>
              <w:spacing w:line="240" w:lineRule="auto"/>
              <w:ind w:firstLine="0"/>
              <w:jc w:val="center"/>
            </w:pPr>
            <w:r>
              <w:rPr>
                <w:rFonts w:ascii="Times New Roman" w:hAnsi="Times New Roman" w:cs="Times New Roman"/>
                <w:sz w:val="24"/>
                <w:szCs w:val="24"/>
                <w:lang w:eastAsia="ru-RU"/>
              </w:rPr>
              <w:t>3.5.2</w:t>
            </w:r>
          </w:p>
          <w:p w:rsidR="00A6333E" w:rsidRDefault="009904F7">
            <w:pPr>
              <w:autoSpaceDE w:val="0"/>
              <w:spacing w:line="240" w:lineRule="auto"/>
              <w:ind w:firstLine="0"/>
              <w:jc w:val="center"/>
            </w:pPr>
            <w:r>
              <w:rPr>
                <w:rFonts w:ascii="Times New Roman" w:hAnsi="Times New Roman" w:cs="Times New Roman"/>
                <w:sz w:val="24"/>
                <w:szCs w:val="24"/>
                <w:lang w:eastAsia="ru-RU"/>
              </w:rPr>
              <w:t>2.7.1</w:t>
            </w:r>
          </w:p>
          <w:p w:rsidR="00A6333E" w:rsidRDefault="009904F7">
            <w:pPr>
              <w:autoSpaceDE w:val="0"/>
              <w:spacing w:line="240" w:lineRule="auto"/>
              <w:ind w:firstLine="0"/>
              <w:jc w:val="center"/>
            </w:pPr>
            <w:r>
              <w:rPr>
                <w:rFonts w:ascii="Times New Roman" w:hAnsi="Times New Roman" w:cs="Times New Roman"/>
                <w:sz w:val="24"/>
                <w:szCs w:val="24"/>
                <w:lang w:eastAsia="ru-RU"/>
              </w:rPr>
              <w:t>3.1 (3.1.1-3.1.2)</w:t>
            </w:r>
          </w:p>
          <w:p w:rsidR="00A6333E" w:rsidRDefault="009904F7">
            <w:pPr>
              <w:autoSpaceDE w:val="0"/>
              <w:spacing w:line="240" w:lineRule="auto"/>
              <w:ind w:firstLine="0"/>
              <w:jc w:val="center"/>
            </w:pPr>
            <w:r>
              <w:rPr>
                <w:rFonts w:ascii="Times New Roman" w:hAnsi="Times New Roman" w:cs="Times New Roman"/>
                <w:sz w:val="24"/>
                <w:szCs w:val="24"/>
                <w:lang w:eastAsia="ru-RU"/>
              </w:rPr>
              <w:t>3.2.3</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3.6.1</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12.0 (12.0.1-12.0.2)</w:t>
            </w:r>
          </w:p>
          <w:p w:rsidR="00A6333E" w:rsidRDefault="00A6333E">
            <w:pPr>
              <w:autoSpaceDE w:val="0"/>
              <w:spacing w:line="240" w:lineRule="auto"/>
              <w:ind w:firstLine="0"/>
              <w:jc w:val="center"/>
              <w:rPr>
                <w:rFonts w:ascii="Times New Roman" w:hAnsi="Times New Roman" w:cs="Times New Roman"/>
                <w:color w:val="auto"/>
                <w:sz w:val="24"/>
                <w:szCs w:val="24"/>
                <w:lang w:eastAsia="ru-RU"/>
              </w:rPr>
            </w:pP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5.1 (5.1.1-5.1.7)</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6.8</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3.2.2</w:t>
            </w:r>
          </w:p>
          <w:p w:rsidR="00A6333E" w:rsidRDefault="009904F7">
            <w:pPr>
              <w:pStyle w:val="afff2"/>
              <w:autoSpaceDE w:val="0"/>
              <w:spacing w:before="0" w:after="0"/>
              <w:ind w:left="624" w:hanging="454"/>
              <w:jc w:val="left"/>
            </w:pPr>
            <w:r>
              <w:rPr>
                <w:color w:val="auto"/>
                <w:sz w:val="24"/>
                <w:szCs w:val="24"/>
                <w:lang w:eastAsia="ru-RU"/>
              </w:rPr>
              <w:t>3.8 (3.8.1-3.8.2)</w:t>
            </w:r>
          </w:p>
          <w:p w:rsidR="00A6333E" w:rsidRDefault="009904F7">
            <w:pPr>
              <w:autoSpaceDE w:val="0"/>
              <w:spacing w:line="240" w:lineRule="auto"/>
              <w:ind w:firstLine="0"/>
              <w:jc w:val="center"/>
            </w:pPr>
            <w:r>
              <w:rPr>
                <w:rFonts w:ascii="Times New Roman" w:hAnsi="Times New Roman" w:cs="Times New Roman"/>
                <w:sz w:val="24"/>
                <w:szCs w:val="24"/>
                <w:lang w:eastAsia="ru-RU"/>
              </w:rPr>
              <w:t>4.4</w:t>
            </w:r>
          </w:p>
          <w:p w:rsidR="00A6333E" w:rsidRDefault="009904F7">
            <w:pPr>
              <w:autoSpaceDE w:val="0"/>
              <w:spacing w:line="240" w:lineRule="auto"/>
              <w:ind w:firstLine="0"/>
              <w:jc w:val="center"/>
            </w:pPr>
            <w:r>
              <w:rPr>
                <w:rFonts w:ascii="Times New Roman" w:hAnsi="Times New Roman" w:cs="Times New Roman"/>
                <w:sz w:val="24"/>
                <w:szCs w:val="24"/>
                <w:lang w:eastAsia="ru-RU"/>
              </w:rPr>
              <w:t>4.6</w:t>
            </w:r>
          </w:p>
          <w:p w:rsidR="00A6333E" w:rsidRDefault="009904F7">
            <w:pPr>
              <w:autoSpaceDE w:val="0"/>
              <w:spacing w:line="240" w:lineRule="auto"/>
              <w:ind w:firstLine="0"/>
              <w:jc w:val="center"/>
            </w:pPr>
            <w:r>
              <w:rPr>
                <w:rFonts w:ascii="Times New Roman" w:hAnsi="Times New Roman" w:cs="Times New Roman"/>
                <w:sz w:val="24"/>
                <w:szCs w:val="24"/>
                <w:lang w:eastAsia="ru-RU"/>
              </w:rPr>
              <w:t>8.3</w:t>
            </w:r>
          </w:p>
        </w:tc>
      </w:tr>
      <w:tr w:rsidR="00A6333E" w:rsidTr="001D0A9F">
        <w:trPr>
          <w:trHeight w:val="1430"/>
        </w:trPr>
        <w:tc>
          <w:tcPr>
            <w:tcW w:w="2127" w:type="dxa"/>
            <w:tcBorders>
              <w:top w:val="single" w:sz="4" w:space="0" w:color="auto"/>
              <w:left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lastRenderedPageBreak/>
              <w:t>Условно разрешенные виды разрешенного использования</w:t>
            </w:r>
          </w:p>
        </w:tc>
        <w:tc>
          <w:tcPr>
            <w:tcW w:w="5358" w:type="dxa"/>
            <w:tcBorders>
              <w:top w:val="single" w:sz="4" w:space="0" w:color="auto"/>
              <w:left w:val="single" w:sz="4" w:space="0" w:color="000000"/>
            </w:tcBorders>
            <w:shd w:val="clear" w:color="auto" w:fill="auto"/>
          </w:tcPr>
          <w:p w:rsidR="00A6333E" w:rsidRDefault="009904F7">
            <w:pPr>
              <w:spacing w:line="240" w:lineRule="auto"/>
              <w:ind w:firstLine="0"/>
              <w:jc w:val="left"/>
            </w:pPr>
            <w:r>
              <w:rPr>
                <w:rFonts w:ascii="Times New Roman" w:hAnsi="Times New Roman" w:cs="Times New Roman"/>
                <w:sz w:val="24"/>
                <w:szCs w:val="24"/>
              </w:rPr>
              <w:t>общежития</w:t>
            </w:r>
            <w:r>
              <w:rPr>
                <w:rFonts w:ascii="Times New Roman" w:hAnsi="Times New Roman" w:cs="Times New Roman"/>
                <w:color w:val="auto"/>
                <w:sz w:val="24"/>
                <w:szCs w:val="24"/>
              </w:rPr>
              <w:t>;</w:t>
            </w:r>
          </w:p>
          <w:p w:rsidR="00A6333E" w:rsidRDefault="009904F7">
            <w:pPr>
              <w:spacing w:line="240" w:lineRule="auto"/>
              <w:ind w:firstLine="0"/>
              <w:jc w:val="left"/>
            </w:pPr>
            <w:r>
              <w:rPr>
                <w:rFonts w:ascii="Times New Roman" w:hAnsi="Times New Roman" w:cs="Times New Roman"/>
                <w:sz w:val="24"/>
                <w:szCs w:val="24"/>
              </w:rPr>
              <w:t>бытовое обслуживание</w:t>
            </w:r>
            <w:r>
              <w:rPr>
                <w:rFonts w:ascii="Times New Roman" w:hAnsi="Times New Roman" w:cs="Times New Roman"/>
                <w:color w:val="auto"/>
                <w:sz w:val="24"/>
                <w:szCs w:val="24"/>
              </w:rPr>
              <w:t>;</w:t>
            </w:r>
          </w:p>
          <w:p w:rsidR="00A6333E" w:rsidRDefault="009904F7">
            <w:pPr>
              <w:spacing w:line="240" w:lineRule="auto"/>
              <w:ind w:firstLine="0"/>
              <w:jc w:val="left"/>
            </w:pPr>
            <w:r>
              <w:rPr>
                <w:rFonts w:ascii="Times New Roman" w:hAnsi="Times New Roman" w:cs="Times New Roman"/>
                <w:color w:val="auto"/>
                <w:sz w:val="24"/>
                <w:szCs w:val="24"/>
              </w:rPr>
              <w:t>осуществление религиозных обрядов;</w:t>
            </w:r>
          </w:p>
          <w:p w:rsidR="00A6333E" w:rsidRPr="002E725E" w:rsidRDefault="009904F7">
            <w:pPr>
              <w:pStyle w:val="afff8"/>
              <w:rPr>
                <w:lang w:val="ru-RU"/>
              </w:rPr>
            </w:pPr>
            <w:r>
              <w:rPr>
                <w:rFonts w:ascii="Times New Roman" w:hAnsi="Times New Roman" w:cs="Times New Roman"/>
                <w:color w:val="auto"/>
                <w:lang w:val="ru-RU" w:bidi="ar-SA"/>
              </w:rPr>
              <w:t>п</w:t>
            </w:r>
            <w:r w:rsidRPr="002E725E">
              <w:rPr>
                <w:rFonts w:ascii="Times New Roman" w:hAnsi="Times New Roman" w:cs="Times New Roman"/>
                <w:color w:val="auto"/>
                <w:lang w:val="ru-RU"/>
              </w:rPr>
              <w:t>арки культуры и отдыха;</w:t>
            </w:r>
          </w:p>
          <w:p w:rsidR="00A6333E" w:rsidRDefault="009904F7">
            <w:pPr>
              <w:spacing w:line="240" w:lineRule="auto"/>
              <w:ind w:firstLine="0"/>
              <w:jc w:val="left"/>
            </w:pPr>
            <w:r>
              <w:rPr>
                <w:rFonts w:ascii="Times New Roman" w:hAnsi="Times New Roman" w:cs="Times New Roman"/>
                <w:color w:val="auto"/>
                <w:sz w:val="24"/>
                <w:szCs w:val="24"/>
              </w:rPr>
              <w:t>обеспечение деятельности в области гидрометеорологии и смежных с ней областях;</w:t>
            </w:r>
          </w:p>
          <w:p w:rsidR="00A6333E" w:rsidRDefault="009904F7">
            <w:pPr>
              <w:spacing w:line="240" w:lineRule="auto"/>
              <w:ind w:firstLine="0"/>
              <w:jc w:val="left"/>
            </w:pPr>
            <w:r>
              <w:rPr>
                <w:rFonts w:ascii="Times New Roman" w:hAnsi="Times New Roman" w:cs="Times New Roman"/>
                <w:color w:val="auto"/>
                <w:sz w:val="24"/>
                <w:szCs w:val="24"/>
              </w:rPr>
              <w:t>амбулаторное ветеринарное обслуживание;</w:t>
            </w:r>
          </w:p>
          <w:p w:rsidR="00A6333E" w:rsidRDefault="009904F7">
            <w:pPr>
              <w:spacing w:line="240" w:lineRule="auto"/>
              <w:ind w:firstLine="0"/>
              <w:jc w:val="left"/>
            </w:pPr>
            <w:r>
              <w:rPr>
                <w:rFonts w:ascii="Times New Roman" w:hAnsi="Times New Roman" w:cs="Times New Roman"/>
                <w:color w:val="auto"/>
                <w:sz w:val="24"/>
                <w:szCs w:val="24"/>
              </w:rPr>
              <w:t>гостиничное обслуживание;</w:t>
            </w:r>
          </w:p>
          <w:p w:rsidR="00A6333E" w:rsidRDefault="009904F7">
            <w:pPr>
              <w:spacing w:line="240" w:lineRule="auto"/>
              <w:ind w:firstLine="0"/>
              <w:jc w:val="left"/>
            </w:pPr>
            <w:r>
              <w:rPr>
                <w:rFonts w:ascii="Times New Roman" w:eastAsia="Calibri" w:hAnsi="Times New Roman" w:cs="Times New Roman"/>
                <w:color w:val="auto"/>
                <w:sz w:val="24"/>
                <w:szCs w:val="24"/>
              </w:rPr>
              <w:t>и</w:t>
            </w:r>
            <w:r>
              <w:rPr>
                <w:rFonts w:ascii="Times New Roman" w:hAnsi="Times New Roman" w:cs="Times New Roman"/>
                <w:color w:val="auto"/>
                <w:sz w:val="24"/>
                <w:szCs w:val="24"/>
              </w:rPr>
              <w:t>сторико-культурная деятельность.</w:t>
            </w:r>
          </w:p>
        </w:tc>
        <w:tc>
          <w:tcPr>
            <w:tcW w:w="2395" w:type="dxa"/>
            <w:tcBorders>
              <w:top w:val="single" w:sz="4" w:space="0" w:color="auto"/>
              <w:left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sz w:val="24"/>
                <w:szCs w:val="24"/>
                <w:lang w:eastAsia="ru-RU"/>
              </w:rPr>
              <w:t>3.2.4</w:t>
            </w:r>
          </w:p>
          <w:p w:rsidR="00A6333E" w:rsidRDefault="009904F7">
            <w:pPr>
              <w:autoSpaceDE w:val="0"/>
              <w:spacing w:line="240" w:lineRule="auto"/>
              <w:ind w:firstLine="0"/>
              <w:jc w:val="center"/>
            </w:pPr>
            <w:r>
              <w:rPr>
                <w:rFonts w:ascii="Times New Roman" w:hAnsi="Times New Roman" w:cs="Times New Roman"/>
                <w:sz w:val="24"/>
                <w:szCs w:val="24"/>
                <w:lang w:eastAsia="ru-RU"/>
              </w:rPr>
              <w:t>3.3</w:t>
            </w:r>
          </w:p>
          <w:p w:rsidR="00A6333E" w:rsidRDefault="009904F7">
            <w:pPr>
              <w:autoSpaceDE w:val="0"/>
              <w:spacing w:line="240" w:lineRule="auto"/>
              <w:ind w:firstLine="0"/>
              <w:jc w:val="center"/>
            </w:pPr>
            <w:r>
              <w:rPr>
                <w:rFonts w:ascii="Times New Roman" w:hAnsi="Times New Roman" w:cs="Times New Roman"/>
                <w:sz w:val="24"/>
                <w:szCs w:val="24"/>
                <w:lang w:eastAsia="ru-RU"/>
              </w:rPr>
              <w:t>3.7.1</w:t>
            </w:r>
          </w:p>
          <w:p w:rsidR="00A6333E" w:rsidRDefault="009904F7">
            <w:pPr>
              <w:autoSpaceDE w:val="0"/>
              <w:spacing w:line="240" w:lineRule="auto"/>
              <w:ind w:firstLine="0"/>
              <w:jc w:val="center"/>
            </w:pPr>
            <w:r>
              <w:rPr>
                <w:rFonts w:ascii="Times New Roman" w:hAnsi="Times New Roman" w:cs="Times New Roman"/>
                <w:sz w:val="24"/>
                <w:szCs w:val="24"/>
                <w:lang w:eastAsia="ru-RU"/>
              </w:rPr>
              <w:t>3.6.2</w:t>
            </w:r>
          </w:p>
          <w:p w:rsidR="00A6333E" w:rsidRDefault="009904F7">
            <w:pPr>
              <w:autoSpaceDE w:val="0"/>
              <w:spacing w:line="240" w:lineRule="auto"/>
              <w:ind w:firstLine="0"/>
              <w:jc w:val="center"/>
            </w:pPr>
            <w:r>
              <w:rPr>
                <w:rFonts w:ascii="Times New Roman" w:hAnsi="Times New Roman" w:cs="Times New Roman"/>
                <w:sz w:val="24"/>
                <w:szCs w:val="24"/>
                <w:lang w:eastAsia="ru-RU"/>
              </w:rPr>
              <w:t>3.9.1</w:t>
            </w:r>
          </w:p>
          <w:p w:rsidR="00A6333E" w:rsidRDefault="00A6333E">
            <w:pPr>
              <w:autoSpaceDE w:val="0"/>
              <w:spacing w:line="240" w:lineRule="auto"/>
              <w:ind w:firstLine="0"/>
              <w:jc w:val="center"/>
              <w:rPr>
                <w:rFonts w:ascii="Times New Roman" w:hAnsi="Times New Roman" w:cs="Times New Roman"/>
                <w:sz w:val="24"/>
                <w:szCs w:val="24"/>
                <w:lang w:eastAsia="ru-RU"/>
              </w:rPr>
            </w:pPr>
          </w:p>
          <w:p w:rsidR="00A6333E" w:rsidRDefault="009904F7">
            <w:pPr>
              <w:autoSpaceDE w:val="0"/>
              <w:spacing w:line="240" w:lineRule="auto"/>
              <w:ind w:firstLine="0"/>
              <w:jc w:val="center"/>
            </w:pPr>
            <w:r>
              <w:rPr>
                <w:rFonts w:ascii="Times New Roman" w:hAnsi="Times New Roman" w:cs="Times New Roman"/>
                <w:sz w:val="24"/>
                <w:szCs w:val="24"/>
                <w:lang w:eastAsia="ru-RU"/>
              </w:rPr>
              <w:t>3.10.1</w:t>
            </w:r>
          </w:p>
          <w:p w:rsidR="00A6333E" w:rsidRDefault="009904F7">
            <w:pPr>
              <w:autoSpaceDE w:val="0"/>
              <w:spacing w:line="240" w:lineRule="auto"/>
              <w:ind w:firstLine="0"/>
              <w:jc w:val="center"/>
            </w:pPr>
            <w:r>
              <w:rPr>
                <w:rFonts w:ascii="Times New Roman" w:hAnsi="Times New Roman" w:cs="Times New Roman"/>
                <w:sz w:val="24"/>
                <w:szCs w:val="24"/>
                <w:lang w:eastAsia="ru-RU"/>
              </w:rPr>
              <w:t>4.7</w:t>
            </w:r>
          </w:p>
          <w:p w:rsidR="00A6333E" w:rsidRDefault="009904F7">
            <w:pPr>
              <w:autoSpaceDE w:val="0"/>
              <w:spacing w:line="240" w:lineRule="auto"/>
              <w:ind w:firstLine="0"/>
              <w:jc w:val="center"/>
            </w:pPr>
            <w:r>
              <w:rPr>
                <w:rFonts w:ascii="Times New Roman" w:hAnsi="Times New Roman" w:cs="Times New Roman"/>
                <w:sz w:val="24"/>
                <w:szCs w:val="24"/>
                <w:lang w:eastAsia="ru-RU"/>
              </w:rPr>
              <w:t>9.3</w:t>
            </w:r>
          </w:p>
        </w:tc>
      </w:tr>
      <w:tr w:rsidR="00A6333E" w:rsidTr="001D0A9F">
        <w:trPr>
          <w:trHeight w:val="454"/>
        </w:trPr>
        <w:tc>
          <w:tcPr>
            <w:tcW w:w="2127"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sidRPr="00066200">
              <w:rPr>
                <w:rFonts w:ascii="Times New Roman" w:hAnsi="Times New Roman" w:cs="Times New Roman"/>
                <w:sz w:val="24"/>
                <w:szCs w:val="24"/>
                <w:lang w:eastAsia="ru-RU"/>
              </w:rPr>
              <w:t>Вспомогательные виды</w:t>
            </w:r>
            <w:r>
              <w:rPr>
                <w:rFonts w:ascii="Times New Roman" w:hAnsi="Times New Roman" w:cs="Times New Roman"/>
                <w:sz w:val="24"/>
                <w:szCs w:val="24"/>
                <w:lang w:eastAsia="ru-RU"/>
              </w:rPr>
              <w:t xml:space="preserve"> разрешенного использования </w:t>
            </w:r>
          </w:p>
        </w:tc>
        <w:tc>
          <w:tcPr>
            <w:tcW w:w="5358" w:type="dxa"/>
            <w:tcBorders>
              <w:top w:val="single" w:sz="4" w:space="0" w:color="000000"/>
              <w:left w:val="single" w:sz="4" w:space="0" w:color="000000"/>
              <w:bottom w:val="single" w:sz="4" w:space="0" w:color="000000"/>
            </w:tcBorders>
            <w:shd w:val="clear" w:color="auto" w:fill="auto"/>
          </w:tcPr>
          <w:p w:rsidR="00A6333E" w:rsidRDefault="009904F7">
            <w:pPr>
              <w:autoSpaceDE w:val="0"/>
              <w:snapToGrid w:val="0"/>
              <w:spacing w:line="240" w:lineRule="auto"/>
              <w:ind w:firstLine="0"/>
              <w:jc w:val="left"/>
            </w:pPr>
            <w:r>
              <w:rPr>
                <w:rFonts w:ascii="Times New Roman" w:hAnsi="Times New Roman" w:cs="Times New Roman"/>
                <w:sz w:val="24"/>
                <w:szCs w:val="24"/>
                <w:lang w:eastAsia="ru-RU"/>
              </w:rPr>
              <w:t>служебные гаражи.</w:t>
            </w:r>
          </w:p>
          <w:p w:rsidR="00A6333E" w:rsidRDefault="00A6333E">
            <w:pPr>
              <w:autoSpaceDE w:val="0"/>
              <w:snapToGrid w:val="0"/>
              <w:spacing w:line="240" w:lineRule="auto"/>
              <w:ind w:firstLine="0"/>
              <w:jc w:val="left"/>
              <w:rPr>
                <w:rFonts w:ascii="Times New Roman" w:hAnsi="Times New Roman" w:cs="Times New Roman"/>
                <w:sz w:val="24"/>
                <w:szCs w:val="24"/>
                <w:lang w:eastAsia="ru-RU"/>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lang w:eastAsia="ru-RU"/>
              </w:rPr>
              <w:t>4.9</w:t>
            </w:r>
          </w:p>
          <w:p w:rsidR="00A6333E" w:rsidRDefault="00A6333E">
            <w:pPr>
              <w:autoSpaceDE w:val="0"/>
              <w:spacing w:line="240" w:lineRule="auto"/>
              <w:ind w:firstLine="0"/>
              <w:jc w:val="center"/>
              <w:rPr>
                <w:rFonts w:ascii="Times New Roman" w:hAnsi="Times New Roman" w:cs="Times New Roman"/>
                <w:sz w:val="24"/>
                <w:szCs w:val="24"/>
                <w:lang w:eastAsia="ru-RU"/>
              </w:rPr>
            </w:pPr>
          </w:p>
        </w:tc>
      </w:tr>
    </w:tbl>
    <w:p w:rsidR="00A6333E" w:rsidRDefault="00A6333E"/>
    <w:p w:rsidR="00A6333E" w:rsidRDefault="009904F7" w:rsidP="003E36D7">
      <w:pPr>
        <w:autoSpaceDE w:val="0"/>
        <w:spacing w:line="276" w:lineRule="auto"/>
        <w:jc w:val="center"/>
      </w:pPr>
      <w:r>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76" w:lineRule="auto"/>
        <w:rPr>
          <w:rFonts w:ascii="Times New Roman" w:hAnsi="Times New Roman" w:cs="Times New Roman"/>
          <w:sz w:val="28"/>
        </w:rPr>
      </w:pPr>
    </w:p>
    <w:tbl>
      <w:tblPr>
        <w:tblW w:w="0" w:type="auto"/>
        <w:tblInd w:w="7" w:type="dxa"/>
        <w:tblLayout w:type="fixed"/>
        <w:tblLook w:val="0000" w:firstRow="0" w:lastRow="0" w:firstColumn="0" w:lastColumn="0" w:noHBand="0" w:noVBand="0"/>
      </w:tblPr>
      <w:tblGrid>
        <w:gridCol w:w="3395"/>
        <w:gridCol w:w="3182"/>
        <w:gridCol w:w="3447"/>
      </w:tblGrid>
      <w:tr w:rsidR="00A6333E" w:rsidTr="008E1636">
        <w:trPr>
          <w:trHeight w:val="594"/>
        </w:trPr>
        <w:tc>
          <w:tcPr>
            <w:tcW w:w="3395" w:type="dxa"/>
            <w:tcBorders>
              <w:top w:val="single" w:sz="4" w:space="0" w:color="000000"/>
              <w:left w:val="single" w:sz="4" w:space="0" w:color="000000"/>
              <w:bottom w:val="single" w:sz="4" w:space="0" w:color="000000"/>
            </w:tcBorders>
            <w:shd w:val="clear" w:color="auto" w:fill="auto"/>
          </w:tcPr>
          <w:p w:rsidR="00A6333E" w:rsidRDefault="009904F7" w:rsidP="0037717C">
            <w:pPr>
              <w:widowControl w:val="0"/>
              <w:spacing w:line="240" w:lineRule="auto"/>
              <w:ind w:firstLine="0"/>
              <w:jc w:val="center"/>
            </w:pPr>
            <w:r>
              <w:rPr>
                <w:rFonts w:ascii="Times New Roman" w:hAnsi="Times New Roman" w:cs="Times New Roman"/>
                <w:sz w:val="24"/>
              </w:rPr>
              <w:t>Предельный минимальный размер земельного участка</w:t>
            </w:r>
          </w:p>
        </w:tc>
        <w:tc>
          <w:tcPr>
            <w:tcW w:w="3182" w:type="dxa"/>
            <w:tcBorders>
              <w:top w:val="single" w:sz="4" w:space="0" w:color="000000"/>
              <w:left w:val="single" w:sz="4" w:space="0" w:color="000000"/>
              <w:bottom w:val="single" w:sz="4" w:space="0" w:color="000000"/>
            </w:tcBorders>
            <w:shd w:val="clear" w:color="auto" w:fill="auto"/>
          </w:tcPr>
          <w:p w:rsidR="00A6333E" w:rsidRDefault="009904F7" w:rsidP="0037717C">
            <w:pPr>
              <w:widowControl w:val="0"/>
              <w:spacing w:line="240" w:lineRule="auto"/>
              <w:ind w:firstLine="34"/>
              <w:jc w:val="center"/>
            </w:pPr>
            <w:r>
              <w:rPr>
                <w:rFonts w:ascii="Times New Roman" w:hAnsi="Times New Roman" w:cs="Times New Roman"/>
                <w:sz w:val="24"/>
              </w:rPr>
              <w:t>не подлежит установлению</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widowControl w:val="0"/>
              <w:spacing w:line="240" w:lineRule="auto"/>
              <w:ind w:firstLine="0"/>
              <w:jc w:val="center"/>
            </w:pPr>
            <w:r>
              <w:rPr>
                <w:rFonts w:ascii="Times New Roman" w:hAnsi="Times New Roman" w:cs="Times New Roman"/>
                <w:sz w:val="24"/>
              </w:rPr>
              <w:t>Минимальная ширина участков вдоль фронта улицы</w:t>
            </w:r>
          </w:p>
        </w:tc>
      </w:tr>
      <w:tr w:rsidR="00A6333E" w:rsidTr="008E1636">
        <w:trPr>
          <w:trHeight w:val="315"/>
        </w:trPr>
        <w:tc>
          <w:tcPr>
            <w:tcW w:w="3395" w:type="dxa"/>
            <w:vMerge w:val="restart"/>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 xml:space="preserve">Предельная минимальная площадь  земельного участка </w:t>
            </w: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 xml:space="preserve">300 </w:t>
            </w:r>
            <w:proofErr w:type="spellStart"/>
            <w:r>
              <w:rPr>
                <w:rFonts w:ascii="Times New Roman" w:hAnsi="Times New Roman" w:cs="Times New Roman"/>
                <w:sz w:val="24"/>
              </w:rPr>
              <w:t>кв.м</w:t>
            </w:r>
            <w:proofErr w:type="spellEnd"/>
            <w:r>
              <w:rPr>
                <w:rFonts w:ascii="Times New Roman" w:hAnsi="Times New Roman" w:cs="Times New Roman"/>
                <w:sz w:val="24"/>
              </w:rPr>
              <w:t>.</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 xml:space="preserve">Для всех видов разрешенного использования </w:t>
            </w:r>
            <w:proofErr w:type="gramStart"/>
            <w:r>
              <w:rPr>
                <w:rFonts w:ascii="Times New Roman" w:hAnsi="Times New Roman" w:cs="Times New Roman"/>
                <w:sz w:val="24"/>
              </w:rPr>
              <w:t>кроме</w:t>
            </w:r>
            <w:proofErr w:type="gramEnd"/>
            <w:r>
              <w:rPr>
                <w:rFonts w:ascii="Times New Roman" w:hAnsi="Times New Roman" w:cs="Times New Roman"/>
                <w:sz w:val="24"/>
              </w:rPr>
              <w:t xml:space="preserve">  </w:t>
            </w:r>
            <w:proofErr w:type="gramStart"/>
            <w:r>
              <w:rPr>
                <w:rFonts w:ascii="Times New Roman" w:hAnsi="Times New Roman" w:cs="Times New Roman"/>
                <w:sz w:val="24"/>
              </w:rPr>
              <w:t>Хранение</w:t>
            </w:r>
            <w:proofErr w:type="gramEnd"/>
            <w:r>
              <w:rPr>
                <w:rFonts w:ascii="Times New Roman" w:hAnsi="Times New Roman" w:cs="Times New Roman"/>
                <w:sz w:val="24"/>
              </w:rPr>
              <w:t xml:space="preserve"> автотранспорта (гаражи)</w:t>
            </w:r>
          </w:p>
        </w:tc>
      </w:tr>
      <w:tr w:rsidR="00A6333E" w:rsidTr="008E1636">
        <w:trPr>
          <w:trHeight w:val="222"/>
        </w:trPr>
        <w:tc>
          <w:tcPr>
            <w:tcW w:w="3395" w:type="dxa"/>
            <w:vMerge/>
            <w:tcBorders>
              <w:top w:val="single" w:sz="4" w:space="0" w:color="000000"/>
              <w:left w:val="single" w:sz="4" w:space="0" w:color="000000"/>
              <w:bottom w:val="single" w:sz="4" w:space="0" w:color="000000"/>
            </w:tcBorders>
            <w:shd w:val="clear" w:color="auto" w:fill="auto"/>
          </w:tcPr>
          <w:p w:rsidR="00A6333E" w:rsidRDefault="00A6333E" w:rsidP="0037717C">
            <w:pPr>
              <w:jc w:val="left"/>
            </w:pP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34"/>
              <w:jc w:val="center"/>
            </w:pPr>
            <w:r>
              <w:rPr>
                <w:rFonts w:ascii="Times New Roman" w:hAnsi="Times New Roman" w:cs="Times New Roman"/>
                <w:sz w:val="24"/>
              </w:rPr>
              <w:t xml:space="preserve">24 </w:t>
            </w:r>
            <w:proofErr w:type="spellStart"/>
            <w:r>
              <w:rPr>
                <w:rFonts w:ascii="Times New Roman" w:hAnsi="Times New Roman" w:cs="Times New Roman"/>
                <w:sz w:val="24"/>
              </w:rPr>
              <w:t>кв.м</w:t>
            </w:r>
            <w:proofErr w:type="spellEnd"/>
            <w:r>
              <w:rPr>
                <w:rFonts w:ascii="Times New Roman" w:hAnsi="Times New Roman" w:cs="Times New Roman"/>
                <w:sz w:val="24"/>
              </w:rPr>
              <w:t>.</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Хранение автотранспорта (гаражи)</w:t>
            </w:r>
          </w:p>
        </w:tc>
      </w:tr>
      <w:tr w:rsidR="00A6333E" w:rsidTr="008E1636">
        <w:trPr>
          <w:trHeight w:val="255"/>
        </w:trPr>
        <w:tc>
          <w:tcPr>
            <w:tcW w:w="3395" w:type="dxa"/>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Предельный максимальный размер земельного участка</w:t>
            </w: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34"/>
              <w:jc w:val="center"/>
            </w:pPr>
            <w:r>
              <w:rPr>
                <w:rFonts w:ascii="Times New Roman" w:hAnsi="Times New Roman" w:cs="Times New Roman"/>
                <w:sz w:val="24"/>
              </w:rPr>
              <w:t>не подлежит установлению</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rsidP="0037717C">
            <w:pPr>
              <w:snapToGrid w:val="0"/>
              <w:spacing w:line="240" w:lineRule="auto"/>
              <w:ind w:firstLine="0"/>
              <w:jc w:val="left"/>
              <w:rPr>
                <w:rFonts w:ascii="Times New Roman" w:hAnsi="Times New Roman" w:cs="Times New Roman"/>
                <w:sz w:val="24"/>
              </w:rPr>
            </w:pPr>
          </w:p>
        </w:tc>
      </w:tr>
      <w:tr w:rsidR="00A6333E" w:rsidTr="008E1636">
        <w:trPr>
          <w:trHeight w:val="255"/>
        </w:trPr>
        <w:tc>
          <w:tcPr>
            <w:tcW w:w="3395" w:type="dxa"/>
            <w:vMerge w:val="restart"/>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lastRenderedPageBreak/>
              <w:t>Предельная максимальная площадь  земельного участка</w:t>
            </w: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 xml:space="preserve">2 500 </w:t>
            </w:r>
            <w:proofErr w:type="spellStart"/>
            <w:r>
              <w:rPr>
                <w:rFonts w:ascii="Times New Roman" w:hAnsi="Times New Roman" w:cs="Times New Roman"/>
                <w:sz w:val="24"/>
              </w:rPr>
              <w:t>кв.м</w:t>
            </w:r>
            <w:proofErr w:type="spellEnd"/>
            <w:r>
              <w:rPr>
                <w:rFonts w:ascii="Times New Roman" w:hAnsi="Times New Roman" w:cs="Times New Roman"/>
                <w:sz w:val="24"/>
              </w:rPr>
              <w:t>.</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Для индивидуального жилищного строительства</w:t>
            </w:r>
          </w:p>
        </w:tc>
      </w:tr>
      <w:tr w:rsidR="00A6333E" w:rsidTr="008E1636">
        <w:trPr>
          <w:trHeight w:val="90"/>
        </w:trPr>
        <w:tc>
          <w:tcPr>
            <w:tcW w:w="3395" w:type="dxa"/>
            <w:vMerge/>
            <w:tcBorders>
              <w:top w:val="single" w:sz="4" w:space="0" w:color="000000"/>
              <w:left w:val="single" w:sz="4" w:space="0" w:color="000000"/>
              <w:bottom w:val="single" w:sz="4" w:space="0" w:color="000000"/>
            </w:tcBorders>
            <w:shd w:val="clear" w:color="auto" w:fill="auto"/>
          </w:tcPr>
          <w:p w:rsidR="00A6333E" w:rsidRDefault="00A6333E" w:rsidP="0037717C">
            <w:pPr>
              <w:jc w:val="left"/>
            </w:pP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34"/>
              <w:jc w:val="center"/>
            </w:pPr>
            <w:r>
              <w:rPr>
                <w:rFonts w:ascii="Times New Roman" w:hAnsi="Times New Roman" w:cs="Times New Roman"/>
                <w:sz w:val="24"/>
              </w:rPr>
              <w:t xml:space="preserve">5 000 </w:t>
            </w:r>
            <w:proofErr w:type="spellStart"/>
            <w:r>
              <w:rPr>
                <w:rFonts w:ascii="Times New Roman" w:hAnsi="Times New Roman" w:cs="Times New Roman"/>
                <w:sz w:val="24"/>
              </w:rPr>
              <w:t>кв.м</w:t>
            </w:r>
            <w:proofErr w:type="spellEnd"/>
            <w:r>
              <w:rPr>
                <w:rFonts w:ascii="Times New Roman" w:hAnsi="Times New Roman" w:cs="Times New Roman"/>
                <w:sz w:val="24"/>
              </w:rPr>
              <w:t>.</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Для ведения личного подсобного хозяйства</w:t>
            </w:r>
          </w:p>
        </w:tc>
      </w:tr>
      <w:tr w:rsidR="00A6333E" w:rsidTr="008E1636">
        <w:trPr>
          <w:trHeight w:val="360"/>
        </w:trPr>
        <w:tc>
          <w:tcPr>
            <w:tcW w:w="3395" w:type="dxa"/>
            <w:vMerge/>
            <w:tcBorders>
              <w:top w:val="single" w:sz="4" w:space="0" w:color="000000"/>
              <w:left w:val="single" w:sz="4" w:space="0" w:color="000000"/>
              <w:bottom w:val="single" w:sz="4" w:space="0" w:color="000000"/>
            </w:tcBorders>
            <w:shd w:val="clear" w:color="auto" w:fill="auto"/>
          </w:tcPr>
          <w:p w:rsidR="00A6333E" w:rsidRDefault="00A6333E" w:rsidP="0037717C">
            <w:pPr>
              <w:jc w:val="left"/>
            </w:pP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34"/>
              <w:jc w:val="center"/>
            </w:pPr>
            <w:r>
              <w:rPr>
                <w:rFonts w:ascii="Times New Roman" w:hAnsi="Times New Roman" w:cs="Times New Roman"/>
                <w:sz w:val="24"/>
              </w:rPr>
              <w:t xml:space="preserve">60 </w:t>
            </w:r>
            <w:proofErr w:type="spellStart"/>
            <w:r>
              <w:rPr>
                <w:rFonts w:ascii="Times New Roman" w:hAnsi="Times New Roman" w:cs="Times New Roman"/>
                <w:sz w:val="24"/>
              </w:rPr>
              <w:t>кв.м</w:t>
            </w:r>
            <w:proofErr w:type="spellEnd"/>
            <w:r>
              <w:rPr>
                <w:rFonts w:ascii="Times New Roman" w:hAnsi="Times New Roman" w:cs="Times New Roman"/>
                <w:sz w:val="24"/>
              </w:rPr>
              <w:t>.</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Хранение автотранспорта (гаражи)</w:t>
            </w:r>
          </w:p>
        </w:tc>
      </w:tr>
      <w:tr w:rsidR="00A6333E" w:rsidTr="008E1636">
        <w:trPr>
          <w:trHeight w:val="180"/>
        </w:trPr>
        <w:tc>
          <w:tcPr>
            <w:tcW w:w="3395" w:type="dxa"/>
            <w:vMerge/>
            <w:tcBorders>
              <w:top w:val="single" w:sz="4" w:space="0" w:color="000000"/>
              <w:left w:val="single" w:sz="4" w:space="0" w:color="000000"/>
              <w:bottom w:val="single" w:sz="4" w:space="0" w:color="000000"/>
            </w:tcBorders>
            <w:shd w:val="clear" w:color="auto" w:fill="auto"/>
          </w:tcPr>
          <w:p w:rsidR="00A6333E" w:rsidRDefault="00A6333E" w:rsidP="0037717C">
            <w:pPr>
              <w:jc w:val="left"/>
            </w:pP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34"/>
              <w:jc w:val="center"/>
            </w:pPr>
            <w:r>
              <w:rPr>
                <w:rFonts w:ascii="Times New Roman" w:hAnsi="Times New Roman" w:cs="Times New Roman"/>
                <w:sz w:val="24"/>
              </w:rPr>
              <w:t>не подлежит установлению</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Для иных видов разрешенного использования</w:t>
            </w:r>
          </w:p>
        </w:tc>
      </w:tr>
      <w:tr w:rsidR="00A6333E" w:rsidTr="008E1636">
        <w:trPr>
          <w:trHeight w:val="463"/>
        </w:trPr>
        <w:tc>
          <w:tcPr>
            <w:tcW w:w="3395" w:type="dxa"/>
            <w:vMerge w:val="restart"/>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Минимальные отступы от границ земельных участков</w:t>
            </w:r>
            <w:r w:rsidR="0037717C">
              <w:rPr>
                <w:rFonts w:ascii="Times New Roman" w:hAnsi="Times New Roman" w:cs="Times New Roman"/>
                <w:sz w:val="24"/>
              </w:rPr>
              <w:br/>
            </w:r>
            <w:r>
              <w:rPr>
                <w:rFonts w:ascii="Times New Roman" w:hAnsi="Times New Roman" w:cs="Times New Roman"/>
                <w:sz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182" w:type="dxa"/>
            <w:tcBorders>
              <w:top w:val="single" w:sz="4" w:space="0" w:color="000000"/>
              <w:left w:val="single" w:sz="4" w:space="0" w:color="000000"/>
              <w:bottom w:val="single" w:sz="4" w:space="0" w:color="000000"/>
            </w:tcBorders>
            <w:shd w:val="clear" w:color="auto" w:fill="auto"/>
          </w:tcPr>
          <w:p w:rsidR="00A6333E" w:rsidRDefault="009904F7" w:rsidP="00ED7EDF">
            <w:pPr>
              <w:spacing w:line="240" w:lineRule="auto"/>
              <w:ind w:firstLine="0"/>
              <w:jc w:val="left"/>
            </w:pPr>
            <w:r>
              <w:rPr>
                <w:rFonts w:ascii="Times New Roman" w:hAnsi="Times New Roman" w:cs="Times New Roman"/>
                <w:sz w:val="24"/>
              </w:rPr>
              <w:t>от красной линии улиц не менее чем на 5 м</w:t>
            </w:r>
            <w:r w:rsidRPr="00314135">
              <w:rPr>
                <w:rFonts w:ascii="Times New Roman" w:hAnsi="Times New Roman" w:cs="Times New Roman"/>
                <w:sz w:val="24"/>
              </w:rPr>
              <w:t>., от границ земельных участков не</w:t>
            </w:r>
            <w:r w:rsidR="00314135" w:rsidRPr="00314135">
              <w:rPr>
                <w:rFonts w:ascii="Times New Roman" w:hAnsi="Times New Roman" w:cs="Times New Roman"/>
                <w:sz w:val="24"/>
              </w:rPr>
              <w:t xml:space="preserve"> менее</w:t>
            </w:r>
            <w:r w:rsidRPr="00314135">
              <w:rPr>
                <w:rFonts w:ascii="Times New Roman" w:hAnsi="Times New Roman" w:cs="Times New Roman"/>
                <w:sz w:val="24"/>
              </w:rPr>
              <w:t xml:space="preserve"> 3 м.</w:t>
            </w:r>
          </w:p>
          <w:p w:rsidR="00A6333E" w:rsidRDefault="009904F7" w:rsidP="00ED7EDF">
            <w:pPr>
              <w:pStyle w:val="aff1"/>
              <w:pBdr>
                <w:top w:val="none" w:sz="0" w:space="0" w:color="000000"/>
                <w:left w:val="none" w:sz="0" w:space="0" w:color="000000"/>
                <w:bottom w:val="none" w:sz="0" w:space="0" w:color="000000"/>
                <w:right w:val="none" w:sz="0" w:space="0" w:color="000000"/>
              </w:pBdr>
              <w:snapToGrid w:val="0"/>
              <w:spacing w:line="240" w:lineRule="auto"/>
              <w:ind w:firstLine="0"/>
              <w:jc w:val="left"/>
            </w:pPr>
            <w:r>
              <w:rPr>
                <w:rFonts w:ascii="Times New Roman" w:hAnsi="Times New Roman" w:cs="Times New Roman"/>
                <w:sz w:val="24"/>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pStyle w:val="aff1"/>
              <w:widowControl w:val="0"/>
              <w:pBdr>
                <w:top w:val="none" w:sz="0" w:space="0" w:color="000000"/>
                <w:left w:val="none" w:sz="0" w:space="0" w:color="000000"/>
                <w:bottom w:val="none" w:sz="0" w:space="0" w:color="000000"/>
                <w:right w:val="none" w:sz="0" w:space="0" w:color="000000"/>
              </w:pBdr>
              <w:shd w:val="clear" w:color="auto" w:fill="FFFFFF"/>
              <w:spacing w:after="0" w:line="240" w:lineRule="auto"/>
              <w:ind w:left="57" w:firstLine="0"/>
              <w:jc w:val="left"/>
            </w:pPr>
            <w:r>
              <w:rPr>
                <w:rFonts w:ascii="Times New Roman" w:hAnsi="Times New Roman" w:cs="Times New Roman"/>
                <w:sz w:val="24"/>
              </w:rPr>
              <w:t>Для видов разрешенного использования с кодом 2.1, 2.2, 13.2</w:t>
            </w:r>
          </w:p>
        </w:tc>
      </w:tr>
      <w:tr w:rsidR="00A6333E" w:rsidTr="008E1636">
        <w:trPr>
          <w:trHeight w:val="463"/>
        </w:trPr>
        <w:tc>
          <w:tcPr>
            <w:tcW w:w="3395" w:type="dxa"/>
            <w:vMerge/>
            <w:tcBorders>
              <w:top w:val="single" w:sz="4" w:space="0" w:color="000000"/>
              <w:left w:val="single" w:sz="4" w:space="0" w:color="000000"/>
              <w:bottom w:val="single" w:sz="4" w:space="0" w:color="000000"/>
            </w:tcBorders>
            <w:shd w:val="clear" w:color="auto" w:fill="auto"/>
          </w:tcPr>
          <w:p w:rsidR="00A6333E" w:rsidRDefault="00A6333E" w:rsidP="0037717C">
            <w:pPr>
              <w:jc w:val="left"/>
            </w:pPr>
          </w:p>
        </w:tc>
        <w:tc>
          <w:tcPr>
            <w:tcW w:w="3182" w:type="dxa"/>
            <w:tcBorders>
              <w:left w:val="single" w:sz="4" w:space="0" w:color="000000"/>
              <w:bottom w:val="single" w:sz="4" w:space="0" w:color="000000"/>
            </w:tcBorders>
            <w:shd w:val="clear" w:color="auto" w:fill="auto"/>
          </w:tcPr>
          <w:p w:rsidR="00A6333E" w:rsidRDefault="009904F7" w:rsidP="00ED7EDF">
            <w:pPr>
              <w:pBdr>
                <w:top w:val="none" w:sz="0" w:space="0" w:color="000000"/>
                <w:left w:val="none" w:sz="0" w:space="0" w:color="000000"/>
                <w:bottom w:val="none" w:sz="0" w:space="0" w:color="000000"/>
                <w:right w:val="none" w:sz="0" w:space="0" w:color="000000"/>
              </w:pBdr>
              <w:snapToGrid w:val="0"/>
              <w:spacing w:after="120" w:line="240" w:lineRule="auto"/>
              <w:ind w:firstLine="0"/>
              <w:jc w:val="left"/>
            </w:pPr>
            <w:r>
              <w:rPr>
                <w:rFonts w:ascii="Times New Roman" w:hAnsi="Times New Roman" w:cs="Times New Roman"/>
                <w:sz w:val="24"/>
              </w:rPr>
              <w:t xml:space="preserve">от красной линии улиц не менее чем на 5 м., от красной линии проездов - не менее чем на 3 м. </w:t>
            </w:r>
          </w:p>
        </w:tc>
        <w:tc>
          <w:tcPr>
            <w:tcW w:w="3447" w:type="dxa"/>
            <w:tcBorders>
              <w:left w:val="single" w:sz="4" w:space="0" w:color="000000"/>
              <w:bottom w:val="single" w:sz="4" w:space="0" w:color="000000"/>
              <w:right w:val="single" w:sz="4" w:space="0" w:color="000000"/>
            </w:tcBorders>
            <w:shd w:val="clear" w:color="auto" w:fill="auto"/>
          </w:tcPr>
          <w:p w:rsidR="00A6333E" w:rsidRDefault="009904F7" w:rsidP="0037717C">
            <w:pPr>
              <w:widowControl w:val="0"/>
              <w:spacing w:line="240" w:lineRule="auto"/>
              <w:ind w:firstLine="0"/>
              <w:jc w:val="left"/>
            </w:pPr>
            <w:r>
              <w:rPr>
                <w:rFonts w:ascii="Times New Roman" w:hAnsi="Times New Roman" w:cs="Times New Roman"/>
                <w:sz w:val="24"/>
              </w:rPr>
              <w:t>Для иных видов разрешенного использования</w:t>
            </w:r>
          </w:p>
        </w:tc>
      </w:tr>
      <w:tr w:rsidR="00A6333E" w:rsidTr="008E1636">
        <w:tc>
          <w:tcPr>
            <w:tcW w:w="3395" w:type="dxa"/>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Предельное количество этажей или предельная высота зданий, строений, сооружений</w:t>
            </w: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3 этажа</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widowControl w:val="0"/>
              <w:spacing w:line="240" w:lineRule="auto"/>
              <w:ind w:firstLine="0"/>
              <w:jc w:val="left"/>
            </w:pPr>
            <w:r>
              <w:rPr>
                <w:rFonts w:ascii="Times New Roman" w:hAnsi="Times New Roman" w:cs="Times New Roman"/>
                <w:sz w:val="24"/>
              </w:rPr>
              <w:t>Для объектов основного и условно разрешенного видов использования</w:t>
            </w:r>
          </w:p>
        </w:tc>
      </w:tr>
      <w:tr w:rsidR="00A6333E" w:rsidTr="008E1636">
        <w:tc>
          <w:tcPr>
            <w:tcW w:w="3395" w:type="dxa"/>
            <w:vMerge w:val="restart"/>
            <w:tcBorders>
              <w:top w:val="single" w:sz="4" w:space="0" w:color="000000"/>
              <w:left w:val="single" w:sz="4" w:space="0" w:color="000000"/>
              <w:bottom w:val="single" w:sz="4" w:space="0" w:color="000000"/>
            </w:tcBorders>
            <w:shd w:val="clear" w:color="auto" w:fill="auto"/>
          </w:tcPr>
          <w:p w:rsidR="00A6333E" w:rsidRDefault="009904F7" w:rsidP="0037717C">
            <w:pPr>
              <w:spacing w:line="240" w:lineRule="auto"/>
              <w:ind w:firstLine="0"/>
              <w:jc w:val="left"/>
            </w:pPr>
            <w:r>
              <w:rPr>
                <w:rFonts w:ascii="Times New Roman" w:hAnsi="Times New Roman" w:cs="Times New Roman"/>
                <w:sz w:val="24"/>
              </w:rPr>
              <w:t>Максимальный процент застройки в границах земельного участка</w:t>
            </w:r>
          </w:p>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40%</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294721" w:rsidP="0037717C">
            <w:pPr>
              <w:spacing w:line="240" w:lineRule="auto"/>
              <w:ind w:firstLine="0"/>
              <w:jc w:val="left"/>
            </w:pPr>
            <w:r>
              <w:rPr>
                <w:rFonts w:ascii="Times New Roman" w:hAnsi="Times New Roman" w:cs="Times New Roman"/>
                <w:sz w:val="24"/>
              </w:rPr>
              <w:t xml:space="preserve">для видов </w:t>
            </w:r>
            <w:r w:rsidR="009904F7">
              <w:rPr>
                <w:rFonts w:ascii="Times New Roman" w:hAnsi="Times New Roman" w:cs="Times New Roman"/>
                <w:sz w:val="24"/>
              </w:rPr>
              <w:t xml:space="preserve"> 2.1, 2.2, 13.2</w:t>
            </w:r>
          </w:p>
        </w:tc>
      </w:tr>
      <w:tr w:rsidR="00A6333E" w:rsidTr="008E1636">
        <w:tc>
          <w:tcPr>
            <w:tcW w:w="3395" w:type="dxa"/>
            <w:vMerge/>
            <w:tcBorders>
              <w:top w:val="single" w:sz="4" w:space="0" w:color="000000"/>
              <w:left w:val="single" w:sz="4" w:space="0" w:color="000000"/>
              <w:bottom w:val="single" w:sz="4" w:space="0" w:color="000000"/>
            </w:tcBorders>
            <w:shd w:val="clear" w:color="auto" w:fill="auto"/>
          </w:tcPr>
          <w:p w:rsidR="00A6333E" w:rsidRDefault="00A6333E"/>
        </w:tc>
        <w:tc>
          <w:tcPr>
            <w:tcW w:w="3182" w:type="dxa"/>
            <w:tcBorders>
              <w:top w:val="single" w:sz="4" w:space="0" w:color="000000"/>
              <w:left w:val="single" w:sz="4" w:space="0" w:color="000000"/>
              <w:bottom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60%</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37717C">
            <w:pPr>
              <w:widowControl w:val="0"/>
              <w:spacing w:line="240" w:lineRule="auto"/>
              <w:ind w:firstLine="0"/>
              <w:jc w:val="left"/>
            </w:pPr>
            <w:r>
              <w:rPr>
                <w:rFonts w:ascii="Times New Roman" w:hAnsi="Times New Roman" w:cs="Times New Roman"/>
                <w:sz w:val="24"/>
              </w:rPr>
              <w:t>Для иных видов разрешенного использования</w:t>
            </w:r>
          </w:p>
        </w:tc>
      </w:tr>
    </w:tbl>
    <w:p w:rsidR="00A6333E" w:rsidRDefault="00A6333E">
      <w:pPr>
        <w:spacing w:line="276" w:lineRule="auto"/>
        <w:rPr>
          <w:shd w:val="clear" w:color="auto" w:fill="FFFF00"/>
        </w:rPr>
      </w:pPr>
    </w:p>
    <w:p w:rsidR="00A6333E" w:rsidRDefault="009904F7" w:rsidP="003E36D7">
      <w:pPr>
        <w:pStyle w:val="1"/>
        <w:tabs>
          <w:tab w:val="clear" w:pos="0"/>
        </w:tabs>
        <w:spacing w:line="276" w:lineRule="auto"/>
        <w:ind w:firstLine="709"/>
      </w:pPr>
      <w:bookmarkStart w:id="17" w:name="_Toc82093008"/>
      <w:r>
        <w:rPr>
          <w:bCs/>
        </w:rPr>
        <w:t>2. Градостроительные регламенты. Производственные зоны, зоны инженерной и транспортной инфраструктур.</w:t>
      </w:r>
      <w:bookmarkEnd w:id="17"/>
    </w:p>
    <w:p w:rsidR="00A6333E" w:rsidRDefault="00A6333E" w:rsidP="003E36D7">
      <w:pPr>
        <w:spacing w:line="276" w:lineRule="auto"/>
        <w:rPr>
          <w:rFonts w:ascii="Times New Roman" w:hAnsi="Times New Roman" w:cs="Times New Roman"/>
          <w:spacing w:val="4"/>
          <w:sz w:val="28"/>
          <w:shd w:val="clear" w:color="auto" w:fill="FFFFFF"/>
        </w:rPr>
      </w:pPr>
    </w:p>
    <w:p w:rsidR="00A6333E" w:rsidRDefault="009904F7" w:rsidP="003E36D7">
      <w:pPr>
        <w:pStyle w:val="1"/>
        <w:numPr>
          <w:ilvl w:val="1"/>
          <w:numId w:val="9"/>
        </w:numPr>
        <w:spacing w:line="276" w:lineRule="auto"/>
        <w:ind w:left="0" w:firstLine="709"/>
        <w:rPr>
          <w:bCs/>
        </w:rPr>
      </w:pPr>
      <w:bookmarkStart w:id="18" w:name="_Toc82093009"/>
      <w:r w:rsidRPr="00E01CBF">
        <w:rPr>
          <w:bCs/>
        </w:rPr>
        <w:t>Производственная зона (3.1)</w:t>
      </w:r>
      <w:bookmarkEnd w:id="18"/>
    </w:p>
    <w:p w:rsidR="00E01CBF" w:rsidRPr="00E01CBF" w:rsidRDefault="00E01CBF" w:rsidP="003E36D7">
      <w:pPr>
        <w:spacing w:line="276" w:lineRule="auto"/>
      </w:pPr>
    </w:p>
    <w:p w:rsidR="00A6333E" w:rsidRDefault="009904F7" w:rsidP="000E0B95">
      <w:pPr>
        <w:pStyle w:val="afff2"/>
        <w:spacing w:before="0" w:after="0" w:line="276" w:lineRule="auto"/>
      </w:pPr>
      <w:r>
        <w:t>Производственная зона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rsidR="00A6333E" w:rsidRDefault="00A6333E">
      <w:pPr>
        <w:pStyle w:val="afff2"/>
        <w:spacing w:before="0" w:after="0"/>
      </w:pPr>
    </w:p>
    <w:tbl>
      <w:tblPr>
        <w:tblW w:w="0" w:type="auto"/>
        <w:tblInd w:w="108" w:type="dxa"/>
        <w:tblLayout w:type="fixed"/>
        <w:tblLook w:val="0000" w:firstRow="0" w:lastRow="0" w:firstColumn="0" w:lastColumn="0" w:noHBand="0" w:noVBand="0"/>
      </w:tblPr>
      <w:tblGrid>
        <w:gridCol w:w="2205"/>
        <w:gridCol w:w="5100"/>
        <w:gridCol w:w="2563"/>
      </w:tblGrid>
      <w:tr w:rsidR="00A6333E">
        <w:trPr>
          <w:trHeight w:val="454"/>
          <w:tblHeader/>
        </w:trPr>
        <w:tc>
          <w:tcPr>
            <w:tcW w:w="2205" w:type="dxa"/>
            <w:tcBorders>
              <w:top w:val="single" w:sz="4" w:space="0" w:color="000000"/>
              <w:left w:val="single" w:sz="4" w:space="0" w:color="000000"/>
              <w:bottom w:val="single" w:sz="4" w:space="0" w:color="000000"/>
            </w:tcBorders>
            <w:shd w:val="clear" w:color="auto" w:fill="auto"/>
          </w:tcPr>
          <w:p w:rsidR="00A6333E" w:rsidRDefault="009904F7" w:rsidP="00E01CBF">
            <w:pPr>
              <w:autoSpaceDE w:val="0"/>
              <w:spacing w:line="240" w:lineRule="auto"/>
              <w:ind w:firstLine="0"/>
              <w:jc w:val="center"/>
            </w:pPr>
            <w:r>
              <w:rPr>
                <w:rFonts w:ascii="Times New Roman" w:hAnsi="Times New Roman" w:cs="Times New Roman"/>
                <w:sz w:val="24"/>
                <w:szCs w:val="24"/>
                <w:lang w:eastAsia="ru-RU"/>
              </w:rPr>
              <w:t>Вид разрешенного использования</w:t>
            </w:r>
          </w:p>
        </w:tc>
        <w:tc>
          <w:tcPr>
            <w:tcW w:w="5100" w:type="dxa"/>
            <w:tcBorders>
              <w:top w:val="single" w:sz="4" w:space="0" w:color="000000"/>
              <w:left w:val="single" w:sz="4" w:space="0" w:color="000000"/>
              <w:bottom w:val="single" w:sz="4" w:space="0" w:color="000000"/>
            </w:tcBorders>
            <w:shd w:val="clear" w:color="auto" w:fill="auto"/>
            <w:vAlign w:val="center"/>
          </w:tcPr>
          <w:p w:rsidR="00A6333E" w:rsidRDefault="009904F7" w:rsidP="0041386B">
            <w:pPr>
              <w:autoSpaceDE w:val="0"/>
              <w:spacing w:line="240" w:lineRule="auto"/>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вида разрешенного использования</w:t>
            </w:r>
            <w:r w:rsidR="0041386B">
              <w:t xml:space="preserve"> </w:t>
            </w:r>
            <w:r>
              <w:rPr>
                <w:rFonts w:ascii="Times New Roman" w:hAnsi="Times New Roman" w:cs="Times New Roman"/>
                <w:sz w:val="24"/>
                <w:szCs w:val="24"/>
                <w:lang w:eastAsia="ru-RU"/>
              </w:rPr>
              <w:t>земельного участка</w:t>
            </w:r>
          </w:p>
          <w:p w:rsidR="00797A2C" w:rsidRDefault="00797A2C" w:rsidP="0041386B">
            <w:pPr>
              <w:autoSpaceDE w:val="0"/>
              <w:spacing w:line="240" w:lineRule="auto"/>
              <w:ind w:firstLine="0"/>
              <w:jc w:val="cente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rsidP="00E01CBF">
            <w:pPr>
              <w:autoSpaceDE w:val="0"/>
              <w:spacing w:line="240" w:lineRule="auto"/>
              <w:ind w:firstLine="0"/>
              <w:jc w:val="center"/>
            </w:pPr>
            <w:r>
              <w:rPr>
                <w:rFonts w:ascii="Times New Roman" w:hAnsi="Times New Roman" w:cs="Times New Roman"/>
                <w:color w:val="auto"/>
                <w:sz w:val="24"/>
                <w:szCs w:val="24"/>
                <w:lang w:eastAsia="ru-RU"/>
              </w:rPr>
              <w:t>Код разрешенного использования земельного участка</w:t>
            </w:r>
          </w:p>
        </w:tc>
      </w:tr>
      <w:tr w:rsidR="00A6333E" w:rsidTr="003B07F5">
        <w:trPr>
          <w:trHeight w:val="1443"/>
        </w:trPr>
        <w:tc>
          <w:tcPr>
            <w:tcW w:w="2205" w:type="dxa"/>
            <w:tcBorders>
              <w:top w:val="single" w:sz="4" w:space="0" w:color="000000"/>
              <w:left w:val="single" w:sz="4" w:space="0" w:color="000000"/>
              <w:bottom w:val="single" w:sz="4" w:space="0" w:color="auto"/>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Основные виды разрешенного использования зоны</w:t>
            </w:r>
          </w:p>
        </w:tc>
        <w:tc>
          <w:tcPr>
            <w:tcW w:w="5100" w:type="dxa"/>
            <w:tcBorders>
              <w:top w:val="single" w:sz="4" w:space="0" w:color="000000"/>
              <w:left w:val="single" w:sz="4" w:space="0" w:color="000000"/>
              <w:bottom w:val="single" w:sz="4" w:space="0" w:color="auto"/>
            </w:tcBorders>
            <w:shd w:val="clear" w:color="auto" w:fill="auto"/>
          </w:tcPr>
          <w:p w:rsidR="00A6333E" w:rsidRDefault="009904F7">
            <w:pPr>
              <w:spacing w:line="240" w:lineRule="auto"/>
              <w:ind w:firstLine="0"/>
            </w:pPr>
            <w:r>
              <w:rPr>
                <w:rFonts w:ascii="Times New Roman" w:hAnsi="Times New Roman" w:cs="Times New Roman"/>
                <w:sz w:val="24"/>
                <w:szCs w:val="24"/>
              </w:rPr>
              <w:t>производственная деятельность;</w:t>
            </w:r>
          </w:p>
          <w:p w:rsidR="00A6333E" w:rsidRDefault="009904F7">
            <w:pPr>
              <w:spacing w:line="240" w:lineRule="auto"/>
              <w:ind w:firstLine="0"/>
            </w:pPr>
            <w:r>
              <w:rPr>
                <w:rFonts w:ascii="Times New Roman" w:hAnsi="Times New Roman" w:cs="Times New Roman"/>
                <w:sz w:val="24"/>
                <w:szCs w:val="24"/>
              </w:rPr>
              <w:t>склад;</w:t>
            </w:r>
          </w:p>
          <w:p w:rsidR="00A6333E" w:rsidRDefault="009904F7">
            <w:pPr>
              <w:spacing w:line="240" w:lineRule="auto"/>
              <w:ind w:firstLine="0"/>
            </w:pPr>
            <w:r>
              <w:rPr>
                <w:rFonts w:ascii="Times New Roman" w:hAnsi="Times New Roman" w:cs="Times New Roman"/>
                <w:sz w:val="24"/>
                <w:szCs w:val="24"/>
              </w:rPr>
              <w:t>складские площадки;</w:t>
            </w:r>
          </w:p>
          <w:p w:rsidR="00A6333E" w:rsidRDefault="009904F7">
            <w:pPr>
              <w:spacing w:line="240" w:lineRule="auto"/>
              <w:ind w:firstLine="0"/>
            </w:pPr>
            <w:r>
              <w:rPr>
                <w:rFonts w:ascii="Times New Roman" w:hAnsi="Times New Roman" w:cs="Times New Roman"/>
                <w:sz w:val="24"/>
                <w:szCs w:val="24"/>
              </w:rPr>
              <w:t>коммунальное обслуживание;</w:t>
            </w:r>
          </w:p>
          <w:p w:rsidR="00A6333E" w:rsidRDefault="009904F7">
            <w:pPr>
              <w:snapToGrid w:val="0"/>
              <w:spacing w:line="240" w:lineRule="auto"/>
              <w:ind w:firstLine="0"/>
              <w:jc w:val="left"/>
            </w:pPr>
            <w:r>
              <w:rPr>
                <w:rFonts w:ascii="Times New Roman" w:hAnsi="Times New Roman" w:cs="Times New Roman"/>
                <w:sz w:val="24"/>
                <w:szCs w:val="24"/>
                <w:lang w:eastAsia="ru-RU"/>
              </w:rPr>
              <w:t>автомобильный транспорт;</w:t>
            </w:r>
          </w:p>
          <w:p w:rsidR="00A6333E" w:rsidRDefault="009904F7">
            <w:pPr>
              <w:pStyle w:val="afff2"/>
              <w:spacing w:before="0" w:after="0"/>
              <w:ind w:left="113" w:hanging="113"/>
            </w:pPr>
            <w:r>
              <w:rPr>
                <w:sz w:val="24"/>
                <w:szCs w:val="24"/>
              </w:rPr>
              <w:t xml:space="preserve">пищевая промышленность; </w:t>
            </w:r>
          </w:p>
          <w:p w:rsidR="00A6333E" w:rsidRDefault="009904F7">
            <w:pPr>
              <w:pStyle w:val="afff2"/>
              <w:spacing w:before="0" w:after="0"/>
              <w:ind w:left="113" w:hanging="113"/>
            </w:pPr>
            <w:r>
              <w:rPr>
                <w:sz w:val="24"/>
                <w:szCs w:val="24"/>
              </w:rPr>
              <w:t xml:space="preserve">автомобилестроительная промышленность; </w:t>
            </w:r>
          </w:p>
          <w:p w:rsidR="00A6333E" w:rsidRDefault="009904F7">
            <w:pPr>
              <w:pStyle w:val="afff2"/>
              <w:spacing w:before="0" w:after="0"/>
              <w:ind w:left="113" w:hanging="113"/>
            </w:pPr>
            <w:r>
              <w:rPr>
                <w:sz w:val="24"/>
                <w:szCs w:val="24"/>
              </w:rPr>
              <w:t xml:space="preserve">фармацевтическая промышленность; </w:t>
            </w:r>
          </w:p>
          <w:p w:rsidR="00A6333E" w:rsidRDefault="009904F7">
            <w:pPr>
              <w:pStyle w:val="afff2"/>
              <w:spacing w:before="0" w:after="0"/>
              <w:ind w:left="113" w:hanging="113"/>
            </w:pPr>
            <w:r>
              <w:rPr>
                <w:sz w:val="24"/>
                <w:szCs w:val="24"/>
              </w:rPr>
              <w:t xml:space="preserve">строительная промышленность; </w:t>
            </w:r>
          </w:p>
          <w:p w:rsidR="00A6333E" w:rsidRDefault="009904F7">
            <w:pPr>
              <w:pStyle w:val="afff2"/>
              <w:spacing w:before="0" w:after="0"/>
              <w:ind w:firstLine="0"/>
            </w:pPr>
            <w:r>
              <w:rPr>
                <w:sz w:val="24"/>
                <w:szCs w:val="24"/>
              </w:rPr>
              <w:t xml:space="preserve">объекты дорожного сервиса; </w:t>
            </w:r>
          </w:p>
          <w:p w:rsidR="00A6333E" w:rsidRDefault="009904F7">
            <w:pPr>
              <w:pStyle w:val="afff2"/>
              <w:widowControl w:val="0"/>
              <w:spacing w:before="0" w:after="0"/>
              <w:ind w:firstLine="0"/>
            </w:pPr>
            <w:r>
              <w:rPr>
                <w:spacing w:val="-10"/>
                <w:sz w:val="24"/>
                <w:szCs w:val="24"/>
              </w:rPr>
              <w:lastRenderedPageBreak/>
              <w:t xml:space="preserve">общественное питание; </w:t>
            </w:r>
          </w:p>
          <w:p w:rsidR="00A6333E" w:rsidRDefault="009904F7">
            <w:pPr>
              <w:snapToGrid w:val="0"/>
              <w:spacing w:line="240" w:lineRule="auto"/>
              <w:ind w:firstLine="0"/>
              <w:jc w:val="left"/>
            </w:pPr>
            <w:r>
              <w:rPr>
                <w:rFonts w:ascii="Times New Roman" w:hAnsi="Times New Roman" w:cs="Times New Roman"/>
                <w:spacing w:val="-10"/>
                <w:sz w:val="24"/>
                <w:szCs w:val="24"/>
                <w:lang w:eastAsia="ru-RU"/>
              </w:rPr>
              <w:t>земельные участки общего пользование.</w:t>
            </w:r>
          </w:p>
        </w:tc>
        <w:tc>
          <w:tcPr>
            <w:tcW w:w="2563" w:type="dxa"/>
            <w:tcBorders>
              <w:top w:val="single" w:sz="4" w:space="0" w:color="000000"/>
              <w:left w:val="single" w:sz="4" w:space="0" w:color="000000"/>
              <w:bottom w:val="single" w:sz="4" w:space="0" w:color="auto"/>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color w:val="auto"/>
                <w:sz w:val="24"/>
                <w:szCs w:val="24"/>
                <w:lang w:eastAsia="ru-RU"/>
              </w:rPr>
              <w:lastRenderedPageBreak/>
              <w:t>6.0</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6.9</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6.9.1</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3.1 (3.1.1-3.1.2)</w:t>
            </w:r>
          </w:p>
          <w:p w:rsidR="00A6333E" w:rsidRDefault="009904F7">
            <w:pPr>
              <w:spacing w:line="240" w:lineRule="auto"/>
              <w:ind w:firstLine="0"/>
              <w:jc w:val="center"/>
            </w:pPr>
            <w:r>
              <w:rPr>
                <w:rFonts w:ascii="Times New Roman" w:hAnsi="Times New Roman" w:cs="Times New Roman"/>
                <w:color w:val="auto"/>
                <w:sz w:val="24"/>
                <w:szCs w:val="24"/>
                <w:lang w:eastAsia="ru-RU"/>
              </w:rPr>
              <w:t>7.2 (7.2.1-7.2.3)</w:t>
            </w:r>
          </w:p>
          <w:p w:rsidR="00A6333E" w:rsidRDefault="009904F7">
            <w:pPr>
              <w:pStyle w:val="afff2"/>
              <w:spacing w:before="0" w:after="0"/>
              <w:ind w:left="113" w:hanging="113"/>
              <w:jc w:val="center"/>
            </w:pPr>
            <w:r>
              <w:rPr>
                <w:sz w:val="24"/>
                <w:szCs w:val="24"/>
              </w:rPr>
              <w:t>6.4</w:t>
            </w:r>
          </w:p>
          <w:p w:rsidR="00A6333E" w:rsidRDefault="009904F7">
            <w:pPr>
              <w:pStyle w:val="afff2"/>
              <w:spacing w:before="0" w:after="0"/>
              <w:ind w:left="113" w:hanging="113"/>
              <w:jc w:val="center"/>
            </w:pPr>
            <w:r>
              <w:rPr>
                <w:sz w:val="24"/>
                <w:szCs w:val="24"/>
              </w:rPr>
              <w:t>6.2.1</w:t>
            </w:r>
          </w:p>
          <w:p w:rsidR="00A6333E" w:rsidRDefault="009904F7">
            <w:pPr>
              <w:pStyle w:val="afff2"/>
              <w:spacing w:before="0" w:after="0"/>
              <w:ind w:left="113" w:hanging="113"/>
              <w:jc w:val="center"/>
            </w:pPr>
            <w:r>
              <w:rPr>
                <w:sz w:val="24"/>
                <w:szCs w:val="24"/>
              </w:rPr>
              <w:t>6.3.1</w:t>
            </w:r>
          </w:p>
          <w:p w:rsidR="00A6333E" w:rsidRDefault="009904F7">
            <w:pPr>
              <w:pStyle w:val="afff2"/>
              <w:spacing w:before="0" w:after="0"/>
              <w:ind w:left="113" w:hanging="113"/>
              <w:jc w:val="center"/>
            </w:pPr>
            <w:r>
              <w:rPr>
                <w:sz w:val="24"/>
                <w:szCs w:val="24"/>
              </w:rPr>
              <w:t>6.6</w:t>
            </w:r>
          </w:p>
          <w:p w:rsidR="00A6333E" w:rsidRDefault="009904F7">
            <w:pPr>
              <w:pStyle w:val="afff2"/>
              <w:widowControl w:val="0"/>
              <w:spacing w:before="0" w:after="0"/>
              <w:ind w:firstLine="0"/>
              <w:jc w:val="center"/>
            </w:pPr>
            <w:r>
              <w:rPr>
                <w:spacing w:val="-10"/>
                <w:sz w:val="24"/>
                <w:szCs w:val="24"/>
              </w:rPr>
              <w:t>4.9.1 (4.9.1.1-4.9.1.4)</w:t>
            </w:r>
          </w:p>
          <w:p w:rsidR="00A6333E" w:rsidRDefault="009904F7">
            <w:pPr>
              <w:pStyle w:val="afff2"/>
              <w:widowControl w:val="0"/>
              <w:spacing w:before="0" w:after="0"/>
              <w:ind w:firstLine="0"/>
              <w:jc w:val="center"/>
            </w:pPr>
            <w:r>
              <w:rPr>
                <w:spacing w:val="-10"/>
                <w:sz w:val="24"/>
                <w:szCs w:val="24"/>
              </w:rPr>
              <w:lastRenderedPageBreak/>
              <w:t>4.6</w:t>
            </w:r>
          </w:p>
          <w:p w:rsidR="00A6333E" w:rsidRDefault="009904F7">
            <w:pPr>
              <w:spacing w:line="240" w:lineRule="auto"/>
              <w:ind w:firstLine="0"/>
              <w:jc w:val="center"/>
            </w:pPr>
            <w:r>
              <w:rPr>
                <w:rFonts w:ascii="Times New Roman" w:hAnsi="Times New Roman" w:cs="Times New Roman"/>
                <w:color w:val="auto"/>
                <w:spacing w:val="-10"/>
                <w:sz w:val="24"/>
                <w:szCs w:val="24"/>
                <w:lang w:eastAsia="ru-RU"/>
              </w:rPr>
              <w:t>12.0 (12.0.1-12.0.2)</w:t>
            </w:r>
          </w:p>
        </w:tc>
      </w:tr>
      <w:tr w:rsidR="00A6333E" w:rsidTr="003B07F5">
        <w:trPr>
          <w:trHeight w:val="1430"/>
        </w:trPr>
        <w:tc>
          <w:tcPr>
            <w:tcW w:w="2205"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lastRenderedPageBreak/>
              <w:t>Условно разрешенные виды разрешенного использования</w:t>
            </w:r>
          </w:p>
        </w:tc>
        <w:tc>
          <w:tcPr>
            <w:tcW w:w="5100"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spacing w:line="240" w:lineRule="auto"/>
              <w:ind w:firstLine="0"/>
            </w:pPr>
            <w:r>
              <w:rPr>
                <w:rFonts w:ascii="Times New Roman" w:hAnsi="Times New Roman" w:cs="Times New Roman"/>
                <w:sz w:val="24"/>
                <w:szCs w:val="24"/>
              </w:rPr>
              <w:t>специальная деятельность;</w:t>
            </w:r>
          </w:p>
          <w:p w:rsidR="00A6333E" w:rsidRDefault="009904F7">
            <w:pPr>
              <w:spacing w:line="240" w:lineRule="auto"/>
              <w:ind w:firstLine="0"/>
            </w:pPr>
            <w:r>
              <w:rPr>
                <w:rFonts w:ascii="Times New Roman" w:hAnsi="Times New Roman" w:cs="Times New Roman"/>
                <w:sz w:val="24"/>
                <w:szCs w:val="24"/>
              </w:rPr>
              <w:t>общественное питание;</w:t>
            </w:r>
          </w:p>
          <w:p w:rsidR="00A6333E" w:rsidRDefault="009904F7">
            <w:pPr>
              <w:autoSpaceDE w:val="0"/>
              <w:spacing w:line="240" w:lineRule="auto"/>
              <w:ind w:firstLine="0"/>
              <w:jc w:val="left"/>
            </w:pPr>
            <w:r>
              <w:rPr>
                <w:rFonts w:ascii="Times New Roman" w:hAnsi="Times New Roman" w:cs="Times New Roman"/>
                <w:sz w:val="24"/>
                <w:szCs w:val="24"/>
                <w:lang w:eastAsia="ru-RU"/>
              </w:rPr>
              <w:t>гостиничное обслуживание;</w:t>
            </w:r>
          </w:p>
          <w:p w:rsidR="00A6333E" w:rsidRDefault="009904F7">
            <w:pPr>
              <w:autoSpaceDE w:val="0"/>
              <w:spacing w:line="240" w:lineRule="auto"/>
              <w:ind w:firstLine="0"/>
              <w:jc w:val="left"/>
            </w:pPr>
            <w:r>
              <w:rPr>
                <w:rFonts w:ascii="Times New Roman" w:hAnsi="Times New Roman" w:cs="Times New Roman"/>
                <w:sz w:val="24"/>
                <w:szCs w:val="24"/>
                <w:lang w:eastAsia="ru-RU"/>
              </w:rPr>
              <w:t>магазины;</w:t>
            </w:r>
          </w:p>
          <w:p w:rsidR="00A6333E" w:rsidRDefault="009904F7">
            <w:pPr>
              <w:snapToGrid w:val="0"/>
              <w:spacing w:line="240" w:lineRule="auto"/>
              <w:ind w:firstLine="0"/>
              <w:contextualSpacing/>
            </w:pPr>
            <w:r>
              <w:rPr>
                <w:rFonts w:ascii="Times New Roman" w:hAnsi="Times New Roman" w:cs="Times New Roman"/>
                <w:spacing w:val="-10"/>
                <w:sz w:val="24"/>
                <w:szCs w:val="24"/>
                <w:lang w:eastAsia="ru-RU"/>
              </w:rPr>
              <w:t>гидротехнические сооружения.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12.2</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4.6</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4.7</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4.4</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11.3</w:t>
            </w:r>
          </w:p>
        </w:tc>
      </w:tr>
      <w:tr w:rsidR="00A6333E" w:rsidTr="003B07F5">
        <w:trPr>
          <w:trHeight w:val="454"/>
        </w:trPr>
        <w:tc>
          <w:tcPr>
            <w:tcW w:w="2205" w:type="dxa"/>
            <w:tcBorders>
              <w:top w:val="single" w:sz="4" w:space="0" w:color="auto"/>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 xml:space="preserve">Вспомогательные виды разрешенного использования </w:t>
            </w:r>
          </w:p>
        </w:tc>
        <w:tc>
          <w:tcPr>
            <w:tcW w:w="5100" w:type="dxa"/>
            <w:tcBorders>
              <w:top w:val="single" w:sz="4" w:space="0" w:color="auto"/>
              <w:left w:val="single" w:sz="4" w:space="0" w:color="000000"/>
              <w:bottom w:val="single" w:sz="4" w:space="0" w:color="000000"/>
            </w:tcBorders>
            <w:shd w:val="clear" w:color="auto" w:fill="auto"/>
          </w:tcPr>
          <w:p w:rsidR="00A6333E" w:rsidRDefault="009904F7">
            <w:pPr>
              <w:snapToGrid w:val="0"/>
              <w:spacing w:line="240" w:lineRule="auto"/>
              <w:ind w:firstLine="0"/>
            </w:pPr>
            <w:r>
              <w:rPr>
                <w:rFonts w:ascii="Times New Roman" w:hAnsi="Times New Roman" w:cs="Times New Roman"/>
                <w:sz w:val="24"/>
                <w:szCs w:val="24"/>
                <w:lang w:eastAsia="ru-RU"/>
              </w:rPr>
              <w:t>хранение автотранспорта;</w:t>
            </w:r>
          </w:p>
          <w:p w:rsidR="00A6333E" w:rsidRDefault="009904F7">
            <w:pPr>
              <w:snapToGrid w:val="0"/>
              <w:spacing w:line="240" w:lineRule="auto"/>
              <w:ind w:firstLine="0"/>
            </w:pPr>
            <w:r>
              <w:rPr>
                <w:rFonts w:ascii="Times New Roman" w:hAnsi="Times New Roman" w:cs="Times New Roman"/>
                <w:sz w:val="24"/>
                <w:szCs w:val="24"/>
                <w:lang w:eastAsia="ru-RU"/>
              </w:rPr>
              <w:t>обеспечение внутреннего правопорядка;</w:t>
            </w:r>
          </w:p>
          <w:p w:rsidR="00A6333E" w:rsidRDefault="009904F7">
            <w:pPr>
              <w:widowControl w:val="0"/>
              <w:snapToGrid w:val="0"/>
              <w:spacing w:line="240" w:lineRule="auto"/>
              <w:ind w:firstLine="0"/>
              <w:contextualSpacing/>
              <w:jc w:val="left"/>
            </w:pPr>
            <w:r>
              <w:rPr>
                <w:rFonts w:ascii="Times New Roman" w:hAnsi="Times New Roman" w:cs="Times New Roman"/>
                <w:spacing w:val="-10"/>
                <w:sz w:val="24"/>
                <w:szCs w:val="24"/>
                <w:lang w:eastAsia="ru-RU"/>
              </w:rPr>
              <w:t>площадки для занятия спортом.</w:t>
            </w:r>
          </w:p>
          <w:p w:rsidR="00A6333E" w:rsidRDefault="00A6333E">
            <w:pPr>
              <w:snapToGrid w:val="0"/>
              <w:spacing w:line="240" w:lineRule="auto"/>
              <w:ind w:firstLine="0"/>
              <w:rPr>
                <w:rFonts w:ascii="Times New Roman" w:hAnsi="Times New Roman" w:cs="Times New Roman"/>
                <w:sz w:val="24"/>
                <w:szCs w:val="24"/>
                <w:lang w:eastAsia="ru-RU"/>
              </w:rPr>
            </w:pPr>
          </w:p>
        </w:tc>
        <w:tc>
          <w:tcPr>
            <w:tcW w:w="2563" w:type="dxa"/>
            <w:tcBorders>
              <w:top w:val="single" w:sz="4" w:space="0" w:color="auto"/>
              <w:left w:val="single" w:sz="4" w:space="0" w:color="000000"/>
              <w:bottom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2.7.1</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8.3</w:t>
            </w:r>
          </w:p>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5.1.3</w:t>
            </w:r>
          </w:p>
        </w:tc>
      </w:tr>
    </w:tbl>
    <w:p w:rsidR="00A6333E" w:rsidRDefault="00A6333E">
      <w:pPr>
        <w:spacing w:line="240" w:lineRule="auto"/>
      </w:pPr>
    </w:p>
    <w:p w:rsidR="00A6333E" w:rsidRDefault="009904F7" w:rsidP="000E0B95">
      <w:pPr>
        <w:tabs>
          <w:tab w:val="left" w:pos="1155"/>
        </w:tabs>
        <w:snapToGrid w:val="0"/>
        <w:spacing w:line="276" w:lineRule="auto"/>
        <w:jc w:val="center"/>
      </w:pPr>
      <w:r>
        <w:rPr>
          <w:rFonts w:ascii="Times New Roman" w:eastAsia="Calibri"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firstLine="0"/>
        <w:jc w:val="left"/>
        <w:rPr>
          <w:rFonts w:ascii="Times New Roman" w:hAnsi="Times New Roman" w:cs="Times New Roman"/>
          <w:sz w:val="28"/>
          <w:szCs w:val="28"/>
        </w:rPr>
      </w:pPr>
    </w:p>
    <w:tbl>
      <w:tblPr>
        <w:tblW w:w="9923" w:type="dxa"/>
        <w:tblInd w:w="108" w:type="dxa"/>
        <w:tblLayout w:type="fixed"/>
        <w:tblLook w:val="0000" w:firstRow="0" w:lastRow="0" w:firstColumn="0" w:lastColumn="0" w:noHBand="0" w:noVBand="0"/>
      </w:tblPr>
      <w:tblGrid>
        <w:gridCol w:w="4920"/>
        <w:gridCol w:w="5003"/>
      </w:tblGrid>
      <w:tr w:rsidR="00A6333E" w:rsidTr="008E1636">
        <w:trPr>
          <w:trHeight w:val="532"/>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244773">
            <w:pPr>
              <w:autoSpaceDE w:val="0"/>
              <w:spacing w:line="240" w:lineRule="auto"/>
              <w:ind w:firstLine="0"/>
              <w:jc w:val="left"/>
            </w:pPr>
            <w:r>
              <w:rPr>
                <w:rFonts w:ascii="Times New Roman" w:hAnsi="Times New Roman" w:cs="Times New Roman"/>
                <w:sz w:val="24"/>
                <w:szCs w:val="24"/>
              </w:rPr>
              <w:t>Предельный минимальный  размер земельного участка</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F63604">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8E1636">
        <w:trPr>
          <w:trHeight w:val="558"/>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 xml:space="preserve">Предельная  минимальная площадь  земельного участка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widowControl w:val="0"/>
              <w:tabs>
                <w:tab w:val="left" w:pos="-142"/>
              </w:tabs>
              <w:autoSpaceDE w:val="0"/>
              <w:spacing w:line="240" w:lineRule="auto"/>
              <w:ind w:firstLine="0"/>
              <w:jc w:val="center"/>
            </w:pPr>
            <w:r>
              <w:rPr>
                <w:rFonts w:ascii="Times New Roman" w:hAnsi="Times New Roman" w:cs="Times New Roman"/>
                <w:sz w:val="24"/>
                <w:szCs w:val="24"/>
              </w:rPr>
              <w:t xml:space="preserve">300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p>
        </w:tc>
      </w:tr>
      <w:tr w:rsidR="00A6333E" w:rsidTr="008E1636">
        <w:trPr>
          <w:trHeight w:val="571"/>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Предельный максимальный размер земельного участка</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8E1636">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 xml:space="preserve"> Предельная  максимальная площадь  земельного участка</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8E1636">
        <w:trPr>
          <w:trHeight w:val="1669"/>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8E1636">
        <w:trPr>
          <w:trHeight w:val="562"/>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8E1636">
        <w:trPr>
          <w:trHeight w:val="562"/>
        </w:trPr>
        <w:tc>
          <w:tcPr>
            <w:tcW w:w="4920" w:type="dxa"/>
            <w:tcBorders>
              <w:top w:val="single" w:sz="4" w:space="0" w:color="000000"/>
              <w:left w:val="single" w:sz="4" w:space="0" w:color="000000"/>
              <w:bottom w:val="single" w:sz="4" w:space="0" w:color="000000"/>
            </w:tcBorders>
            <w:shd w:val="clear" w:color="auto" w:fill="auto"/>
          </w:tcPr>
          <w:p w:rsidR="00A6333E" w:rsidRDefault="009904F7" w:rsidP="00F63604">
            <w:pPr>
              <w:autoSpaceDE w:val="0"/>
              <w:spacing w:line="240" w:lineRule="auto"/>
              <w:ind w:firstLine="0"/>
              <w:jc w:val="left"/>
            </w:pPr>
            <w:r>
              <w:rPr>
                <w:rFonts w:ascii="Times New Roman" w:hAnsi="Times New Roman" w:cs="Times New Roman"/>
                <w:sz w:val="24"/>
                <w:szCs w:val="24"/>
              </w:rPr>
              <w:t>Максимальный процент застройки в границах земельного участка</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bl>
    <w:p w:rsidR="00A6333E" w:rsidRDefault="00A6333E" w:rsidP="000E0B95">
      <w:pPr>
        <w:spacing w:line="276" w:lineRule="auto"/>
        <w:ind w:left="720"/>
      </w:pPr>
    </w:p>
    <w:p w:rsidR="00A6333E" w:rsidRDefault="009904F7" w:rsidP="003555D3">
      <w:pPr>
        <w:pStyle w:val="1"/>
        <w:numPr>
          <w:ilvl w:val="1"/>
          <w:numId w:val="9"/>
        </w:numPr>
        <w:spacing w:line="276" w:lineRule="auto"/>
        <w:ind w:left="0" w:firstLine="709"/>
        <w:rPr>
          <w:bCs/>
        </w:rPr>
      </w:pPr>
      <w:bookmarkStart w:id="19" w:name="_Toc82093010"/>
      <w:r w:rsidRPr="00F63604">
        <w:rPr>
          <w:bCs/>
        </w:rPr>
        <w:t>Зона инженерной инфраструктуры (3.3)</w:t>
      </w:r>
      <w:bookmarkEnd w:id="19"/>
    </w:p>
    <w:p w:rsidR="00F63604" w:rsidRPr="00F63604" w:rsidRDefault="00F63604" w:rsidP="000E0B95">
      <w:pPr>
        <w:spacing w:line="276" w:lineRule="auto"/>
        <w:ind w:left="680"/>
      </w:pPr>
    </w:p>
    <w:p w:rsidR="00A6333E" w:rsidRDefault="009904F7" w:rsidP="00670715">
      <w:pPr>
        <w:pStyle w:val="afff2"/>
        <w:spacing w:before="0" w:after="0" w:line="276" w:lineRule="auto"/>
      </w:pPr>
      <w:r>
        <w:t>Зона инженерной инфраструктуры выделена для обеспечения правовых условий формирования территорий, размещения объектов инженерной инфраструктуры.</w:t>
      </w:r>
    </w:p>
    <w:p w:rsidR="00A6333E" w:rsidRDefault="009904F7" w:rsidP="00670715">
      <w:pPr>
        <w:pStyle w:val="afff2"/>
        <w:spacing w:before="0" w:after="0" w:line="276" w:lineRule="auto"/>
      </w:pPr>
      <w:r>
        <w:lastRenderedPageBreak/>
        <w:t xml:space="preserve">В соответствии с </w:t>
      </w:r>
      <w:r w:rsidR="005A118F">
        <w:t>ч. 4 ст. 36 Градостроительного к</w:t>
      </w:r>
      <w:r>
        <w:t xml:space="preserve">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8E1636">
        <w:br/>
      </w:r>
      <w:r>
        <w:t>в соответствии с федеральными законами (ч. 7</w:t>
      </w:r>
      <w:r w:rsidR="005A118F">
        <w:t>, статьи 36 Градостроительного к</w:t>
      </w:r>
      <w:r>
        <w:t>одекса РФ).</w:t>
      </w:r>
    </w:p>
    <w:p w:rsidR="00A6333E" w:rsidRDefault="00A6333E">
      <w:pPr>
        <w:pStyle w:val="afff2"/>
        <w:spacing w:before="0" w:after="0"/>
      </w:pPr>
    </w:p>
    <w:p w:rsidR="005A118F" w:rsidRDefault="005A118F">
      <w:pPr>
        <w:pStyle w:val="afff2"/>
        <w:spacing w:before="0" w:after="0"/>
      </w:pPr>
    </w:p>
    <w:tbl>
      <w:tblPr>
        <w:tblW w:w="0" w:type="auto"/>
        <w:tblInd w:w="108" w:type="dxa"/>
        <w:tblLayout w:type="fixed"/>
        <w:tblLook w:val="0000" w:firstRow="0" w:lastRow="0" w:firstColumn="0" w:lastColumn="0" w:noHBand="0" w:noVBand="0"/>
      </w:tblPr>
      <w:tblGrid>
        <w:gridCol w:w="2780"/>
        <w:gridCol w:w="4525"/>
        <w:gridCol w:w="2563"/>
      </w:tblGrid>
      <w:tr w:rsidR="00A6333E">
        <w:trPr>
          <w:trHeight w:val="454"/>
          <w:tblHeader/>
        </w:trPr>
        <w:tc>
          <w:tcPr>
            <w:tcW w:w="2780" w:type="dxa"/>
            <w:tcBorders>
              <w:top w:val="single" w:sz="4" w:space="0" w:color="000000"/>
              <w:left w:val="single" w:sz="4" w:space="0" w:color="000000"/>
              <w:bottom w:val="single" w:sz="4" w:space="0" w:color="000000"/>
            </w:tcBorders>
            <w:shd w:val="clear" w:color="auto" w:fill="auto"/>
          </w:tcPr>
          <w:p w:rsidR="00A6333E" w:rsidRDefault="009904F7" w:rsidP="00D4023E">
            <w:pPr>
              <w:autoSpaceDE w:val="0"/>
              <w:spacing w:line="240" w:lineRule="auto"/>
              <w:ind w:firstLine="0"/>
              <w:jc w:val="center"/>
            </w:pPr>
            <w:r>
              <w:rPr>
                <w:rFonts w:ascii="Times New Roman" w:hAnsi="Times New Roman" w:cs="Times New Roman"/>
                <w:sz w:val="24"/>
                <w:szCs w:val="24"/>
                <w:lang w:eastAsia="ru-RU"/>
              </w:rPr>
              <w:t>Вид разрешенного использования</w:t>
            </w:r>
          </w:p>
        </w:tc>
        <w:tc>
          <w:tcPr>
            <w:tcW w:w="4525" w:type="dxa"/>
            <w:tcBorders>
              <w:top w:val="single" w:sz="4" w:space="0" w:color="000000"/>
              <w:left w:val="single" w:sz="4" w:space="0" w:color="000000"/>
              <w:bottom w:val="single" w:sz="4" w:space="0" w:color="000000"/>
            </w:tcBorders>
            <w:shd w:val="clear" w:color="auto" w:fill="auto"/>
            <w:vAlign w:val="center"/>
          </w:tcPr>
          <w:p w:rsidR="00A6333E" w:rsidRDefault="009904F7" w:rsidP="00D4023E">
            <w:pPr>
              <w:autoSpaceDE w:val="0"/>
              <w:spacing w:line="240" w:lineRule="auto"/>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вида разрешенного использования</w:t>
            </w:r>
            <w:r w:rsidR="00D4023E">
              <w:t xml:space="preserve"> </w:t>
            </w:r>
            <w:r>
              <w:rPr>
                <w:rFonts w:ascii="Times New Roman" w:hAnsi="Times New Roman" w:cs="Times New Roman"/>
                <w:sz w:val="24"/>
                <w:szCs w:val="24"/>
                <w:lang w:eastAsia="ru-RU"/>
              </w:rPr>
              <w:t>земельного участка</w:t>
            </w:r>
          </w:p>
          <w:p w:rsidR="00D4023E" w:rsidRDefault="00D4023E" w:rsidP="00D4023E">
            <w:pPr>
              <w:autoSpaceDE w:val="0"/>
              <w:spacing w:line="240" w:lineRule="auto"/>
              <w:ind w:firstLine="0"/>
              <w:jc w:val="cente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rsidP="00D4023E">
            <w:pPr>
              <w:autoSpaceDE w:val="0"/>
              <w:spacing w:line="240" w:lineRule="auto"/>
              <w:ind w:firstLine="0"/>
              <w:jc w:val="center"/>
            </w:pPr>
            <w:r>
              <w:rPr>
                <w:rFonts w:ascii="Times New Roman" w:hAnsi="Times New Roman" w:cs="Times New Roman"/>
                <w:color w:val="auto"/>
                <w:sz w:val="24"/>
                <w:szCs w:val="24"/>
                <w:lang w:eastAsia="ru-RU"/>
              </w:rPr>
              <w:t>Код разрешенного использования земельного участка</w:t>
            </w:r>
          </w:p>
        </w:tc>
      </w:tr>
      <w:tr w:rsidR="00A6333E">
        <w:trPr>
          <w:trHeight w:val="1202"/>
        </w:trPr>
        <w:tc>
          <w:tcPr>
            <w:tcW w:w="2780" w:type="dxa"/>
            <w:tcBorders>
              <w:top w:val="single" w:sz="4" w:space="0" w:color="000000"/>
              <w:left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Основные виды разрешенного использования зоны</w:t>
            </w:r>
          </w:p>
        </w:tc>
        <w:tc>
          <w:tcPr>
            <w:tcW w:w="4525" w:type="dxa"/>
            <w:tcBorders>
              <w:top w:val="single" w:sz="4" w:space="0" w:color="000000"/>
              <w:lef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szCs w:val="24"/>
              </w:rPr>
              <w:t>коммунальное обслуживание;</w:t>
            </w:r>
          </w:p>
          <w:p w:rsidR="00A6333E" w:rsidRDefault="009904F7">
            <w:pPr>
              <w:pStyle w:val="afff2"/>
              <w:snapToGrid w:val="0"/>
              <w:spacing w:before="0" w:after="0"/>
              <w:ind w:left="737" w:hanging="737"/>
              <w:jc w:val="left"/>
            </w:pPr>
            <w:r>
              <w:rPr>
                <w:spacing w:val="-10"/>
                <w:sz w:val="24"/>
                <w:szCs w:val="24"/>
                <w:lang w:eastAsia="ru-RU"/>
              </w:rPr>
              <w:t>энергетика;</w:t>
            </w:r>
          </w:p>
          <w:p w:rsidR="00A6333E" w:rsidRDefault="009904F7">
            <w:pPr>
              <w:pStyle w:val="afff2"/>
              <w:snapToGrid w:val="0"/>
              <w:spacing w:before="0" w:after="0"/>
              <w:ind w:left="737" w:hanging="737"/>
              <w:jc w:val="left"/>
            </w:pPr>
            <w:r>
              <w:rPr>
                <w:spacing w:val="-10"/>
                <w:sz w:val="24"/>
                <w:szCs w:val="24"/>
                <w:lang w:eastAsia="ru-RU"/>
              </w:rPr>
              <w:t>связь;</w:t>
            </w:r>
          </w:p>
          <w:p w:rsidR="00A6333E" w:rsidRDefault="009904F7">
            <w:pPr>
              <w:pStyle w:val="afff2"/>
              <w:snapToGrid w:val="0"/>
              <w:spacing w:before="0" w:after="0"/>
              <w:ind w:left="737" w:hanging="737"/>
              <w:jc w:val="left"/>
            </w:pPr>
            <w:r>
              <w:rPr>
                <w:spacing w:val="-10"/>
                <w:sz w:val="24"/>
                <w:szCs w:val="24"/>
                <w:lang w:eastAsia="ru-RU"/>
              </w:rPr>
              <w:t>трубопроводный транспорт.</w:t>
            </w:r>
          </w:p>
        </w:tc>
        <w:tc>
          <w:tcPr>
            <w:tcW w:w="2563" w:type="dxa"/>
            <w:tcBorders>
              <w:top w:val="single" w:sz="4" w:space="0" w:color="000000"/>
              <w:left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3.1 (3.1.1-3.1.2)</w:t>
            </w:r>
          </w:p>
          <w:p w:rsidR="00A6333E" w:rsidRDefault="009904F7">
            <w:pPr>
              <w:pStyle w:val="afff2"/>
              <w:spacing w:before="0" w:after="0"/>
              <w:ind w:left="737" w:hanging="737"/>
              <w:jc w:val="center"/>
            </w:pPr>
            <w:r>
              <w:rPr>
                <w:color w:val="auto"/>
                <w:spacing w:val="-10"/>
                <w:sz w:val="24"/>
                <w:szCs w:val="24"/>
                <w:lang w:eastAsia="ru-RU"/>
              </w:rPr>
              <w:t>6.7</w:t>
            </w:r>
          </w:p>
          <w:p w:rsidR="00A6333E" w:rsidRDefault="009904F7">
            <w:pPr>
              <w:pStyle w:val="afff2"/>
              <w:spacing w:before="0" w:after="0"/>
              <w:ind w:left="737" w:hanging="737"/>
              <w:jc w:val="center"/>
            </w:pPr>
            <w:r>
              <w:rPr>
                <w:color w:val="auto"/>
                <w:spacing w:val="-10"/>
                <w:sz w:val="24"/>
                <w:szCs w:val="24"/>
                <w:lang w:eastAsia="ru-RU"/>
              </w:rPr>
              <w:t>6.8</w:t>
            </w:r>
          </w:p>
          <w:p w:rsidR="00A6333E" w:rsidRDefault="009904F7">
            <w:pPr>
              <w:pStyle w:val="afff2"/>
              <w:spacing w:before="0" w:after="0"/>
              <w:ind w:left="737" w:hanging="737"/>
              <w:jc w:val="center"/>
            </w:pPr>
            <w:r>
              <w:rPr>
                <w:color w:val="auto"/>
                <w:spacing w:val="-10"/>
                <w:sz w:val="24"/>
                <w:szCs w:val="24"/>
                <w:lang w:eastAsia="ru-RU"/>
              </w:rPr>
              <w:t>7.5</w:t>
            </w:r>
          </w:p>
        </w:tc>
      </w:tr>
      <w:tr w:rsidR="00A6333E">
        <w:trPr>
          <w:trHeight w:val="900"/>
        </w:trPr>
        <w:tc>
          <w:tcPr>
            <w:tcW w:w="2780"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 xml:space="preserve">Вспомогательные виды разрешенного использования </w:t>
            </w:r>
          </w:p>
        </w:tc>
        <w:tc>
          <w:tcPr>
            <w:tcW w:w="4525" w:type="dxa"/>
            <w:tcBorders>
              <w:top w:val="single" w:sz="4" w:space="0" w:color="000000"/>
              <w:left w:val="single" w:sz="4" w:space="0" w:color="000000"/>
              <w:bottom w:val="single" w:sz="4" w:space="0" w:color="000000"/>
            </w:tcBorders>
            <w:shd w:val="clear" w:color="auto" w:fill="auto"/>
          </w:tcPr>
          <w:p w:rsidR="00A6333E" w:rsidRDefault="009904F7">
            <w:pPr>
              <w:snapToGrid w:val="0"/>
              <w:spacing w:line="240" w:lineRule="auto"/>
              <w:ind w:firstLine="0"/>
            </w:pPr>
            <w:r>
              <w:rPr>
                <w:rFonts w:ascii="Times New Roman" w:hAnsi="Times New Roman" w:cs="Times New Roman"/>
                <w:sz w:val="24"/>
                <w:szCs w:val="24"/>
                <w:lang w:eastAsia="ru-RU"/>
              </w:rPr>
              <w:t>хранение автотранспорта.</w:t>
            </w:r>
          </w:p>
          <w:p w:rsidR="00A6333E" w:rsidRDefault="00A6333E">
            <w:pPr>
              <w:snapToGrid w:val="0"/>
              <w:spacing w:line="240" w:lineRule="auto"/>
              <w:ind w:firstLine="0"/>
              <w:rPr>
                <w:rFonts w:ascii="Times New Roman" w:hAnsi="Times New Roman" w:cs="Times New Roman"/>
                <w:sz w:val="24"/>
                <w:szCs w:val="24"/>
                <w:lang w:eastAsia="ru-RU"/>
              </w:rPr>
            </w:pPr>
          </w:p>
          <w:p w:rsidR="00A6333E" w:rsidRDefault="00A6333E">
            <w:pPr>
              <w:snapToGrid w:val="0"/>
              <w:spacing w:line="240" w:lineRule="auto"/>
              <w:ind w:firstLine="0"/>
              <w:rPr>
                <w:rFonts w:ascii="Times New Roman" w:hAnsi="Times New Roman" w:cs="Times New Roman"/>
                <w:sz w:val="24"/>
                <w:szCs w:val="24"/>
                <w:lang w:eastAsia="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color w:val="auto"/>
                <w:sz w:val="24"/>
                <w:szCs w:val="24"/>
                <w:lang w:eastAsia="ru-RU"/>
              </w:rPr>
              <w:t>2.7.1</w:t>
            </w:r>
          </w:p>
          <w:p w:rsidR="00A6333E" w:rsidRDefault="00A6333E">
            <w:pPr>
              <w:autoSpaceDE w:val="0"/>
              <w:spacing w:line="240" w:lineRule="auto"/>
              <w:ind w:firstLine="0"/>
              <w:jc w:val="center"/>
              <w:rPr>
                <w:rFonts w:ascii="Times New Roman" w:hAnsi="Times New Roman" w:cs="Times New Roman"/>
                <w:color w:val="auto"/>
                <w:sz w:val="24"/>
                <w:szCs w:val="24"/>
                <w:lang w:eastAsia="ru-RU"/>
              </w:rPr>
            </w:pPr>
          </w:p>
        </w:tc>
      </w:tr>
    </w:tbl>
    <w:p w:rsidR="00A6333E" w:rsidRDefault="00A6333E">
      <w:pPr>
        <w:spacing w:line="240" w:lineRule="auto"/>
      </w:pPr>
    </w:p>
    <w:p w:rsidR="00A6333E" w:rsidRDefault="009904F7" w:rsidP="000E0B95">
      <w:pPr>
        <w:spacing w:line="276" w:lineRule="auto"/>
        <w:jc w:val="center"/>
      </w:pPr>
      <w:r>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rsidP="000E0B95">
      <w:pPr>
        <w:spacing w:line="276" w:lineRule="auto"/>
        <w:jc w:val="left"/>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5271"/>
        <w:gridCol w:w="4510"/>
      </w:tblGrid>
      <w:tr w:rsidR="00A6333E" w:rsidTr="00936FB8">
        <w:trPr>
          <w:trHeight w:val="532"/>
        </w:trPr>
        <w:tc>
          <w:tcPr>
            <w:tcW w:w="5271" w:type="dxa"/>
            <w:tcBorders>
              <w:top w:val="single" w:sz="4" w:space="0" w:color="000000"/>
              <w:left w:val="single" w:sz="4" w:space="0" w:color="000000"/>
              <w:bottom w:val="single" w:sz="4" w:space="0" w:color="000000"/>
            </w:tcBorders>
            <w:shd w:val="clear" w:color="auto" w:fill="auto"/>
          </w:tcPr>
          <w:p w:rsidR="00A6333E" w:rsidRDefault="009904F7" w:rsidP="00F03A17">
            <w:pPr>
              <w:autoSpaceDE w:val="0"/>
              <w:spacing w:line="240" w:lineRule="auto"/>
              <w:ind w:firstLine="0"/>
              <w:jc w:val="left"/>
            </w:pPr>
            <w:r>
              <w:rPr>
                <w:rFonts w:ascii="Times New Roman" w:hAnsi="Times New Roman" w:cs="Times New Roman"/>
                <w:sz w:val="24"/>
                <w:szCs w:val="24"/>
              </w:rPr>
              <w:t>Предельный минимальный  размер земельного участка</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F37E89">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rPr>
          <w:trHeight w:val="558"/>
        </w:trPr>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 xml:space="preserve">Предельная  минимальная площадь  земельного участка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widowControl w:val="0"/>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rPr>
          <w:trHeight w:val="571"/>
        </w:trPr>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Предельный максимальный размер земельного участка</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 xml:space="preserve"> Предельная  максимальная площадь  земельного участка</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rPr>
          <w:trHeight w:val="1479"/>
        </w:trPr>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rPr>
          <w:trHeight w:val="562"/>
        </w:trPr>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936FB8">
        <w:trPr>
          <w:trHeight w:val="562"/>
        </w:trPr>
        <w:tc>
          <w:tcPr>
            <w:tcW w:w="527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Максимальный процент застройки в границах земельного участка</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bl>
    <w:p w:rsidR="00A6333E" w:rsidRDefault="00A6333E">
      <w:pPr>
        <w:ind w:firstLine="680"/>
      </w:pPr>
    </w:p>
    <w:p w:rsidR="00A6333E" w:rsidRDefault="009904F7" w:rsidP="00C1435E">
      <w:pPr>
        <w:pStyle w:val="1"/>
        <w:numPr>
          <w:ilvl w:val="1"/>
          <w:numId w:val="9"/>
        </w:numPr>
        <w:spacing w:line="300" w:lineRule="auto"/>
        <w:ind w:left="0" w:firstLine="709"/>
        <w:rPr>
          <w:bCs/>
        </w:rPr>
      </w:pPr>
      <w:r w:rsidRPr="00BD5AE8">
        <w:rPr>
          <w:bCs/>
        </w:rPr>
        <w:lastRenderedPageBreak/>
        <w:t xml:space="preserve"> </w:t>
      </w:r>
      <w:bookmarkStart w:id="20" w:name="_Toc82093011"/>
      <w:r w:rsidRPr="00BD5AE8">
        <w:rPr>
          <w:bCs/>
        </w:rPr>
        <w:t>Зона транспортной инфраструктуры (3.4)</w:t>
      </w:r>
      <w:bookmarkEnd w:id="20"/>
    </w:p>
    <w:p w:rsidR="00BD5AE8" w:rsidRPr="00BD5AE8" w:rsidRDefault="00BD5AE8" w:rsidP="00C1435E">
      <w:pPr>
        <w:spacing w:line="300" w:lineRule="auto"/>
      </w:pPr>
    </w:p>
    <w:p w:rsidR="00A6333E" w:rsidRDefault="009904F7" w:rsidP="000E0B95">
      <w:pPr>
        <w:spacing w:line="276" w:lineRule="auto"/>
      </w:pPr>
      <w:r>
        <w:rPr>
          <w:rFonts w:ascii="Times New Roman" w:hAnsi="Times New Roman" w:cs="Times New Roman"/>
          <w:sz w:val="28"/>
        </w:rP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A6333E" w:rsidRDefault="009904F7" w:rsidP="000E0B95">
      <w:pPr>
        <w:pStyle w:val="afff2"/>
        <w:spacing w:before="0" w:after="0" w:line="276" w:lineRule="auto"/>
      </w:pPr>
      <w:r>
        <w:t xml:space="preserve">В соответствии с </w:t>
      </w:r>
      <w:r w:rsidR="00F37E89">
        <w:t>ч. 4 ст. 36 Градостроительного к</w:t>
      </w:r>
      <w:r>
        <w:t xml:space="preserve">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CE24BD">
        <w:br/>
      </w:r>
      <w:r>
        <w:t>в соответствии с федеральными законами (ч. 7</w:t>
      </w:r>
      <w:r w:rsidR="00F37E89">
        <w:t>, статьи 36 Градостроительного к</w:t>
      </w:r>
      <w:r>
        <w:t>одекса РФ).</w:t>
      </w:r>
    </w:p>
    <w:p w:rsidR="00A6333E" w:rsidRDefault="00A6333E">
      <w:pPr>
        <w:pStyle w:val="afff2"/>
        <w:spacing w:before="0" w:after="0"/>
      </w:pPr>
    </w:p>
    <w:tbl>
      <w:tblPr>
        <w:tblW w:w="0" w:type="auto"/>
        <w:tblInd w:w="108" w:type="dxa"/>
        <w:tblLayout w:type="fixed"/>
        <w:tblLook w:val="0000" w:firstRow="0" w:lastRow="0" w:firstColumn="0" w:lastColumn="0" w:noHBand="0" w:noVBand="0"/>
      </w:tblPr>
      <w:tblGrid>
        <w:gridCol w:w="2320"/>
        <w:gridCol w:w="4985"/>
        <w:gridCol w:w="2563"/>
      </w:tblGrid>
      <w:tr w:rsidR="00A6333E">
        <w:trPr>
          <w:trHeight w:val="454"/>
          <w:tblHeader/>
        </w:trPr>
        <w:tc>
          <w:tcPr>
            <w:tcW w:w="2320" w:type="dxa"/>
            <w:tcBorders>
              <w:top w:val="single" w:sz="4" w:space="0" w:color="000000"/>
              <w:left w:val="single" w:sz="4" w:space="0" w:color="000000"/>
              <w:bottom w:val="single" w:sz="4" w:space="0" w:color="000000"/>
            </w:tcBorders>
            <w:shd w:val="clear" w:color="auto" w:fill="auto"/>
          </w:tcPr>
          <w:p w:rsidR="00A6333E" w:rsidRDefault="009904F7" w:rsidP="00887147">
            <w:pPr>
              <w:autoSpaceDE w:val="0"/>
              <w:spacing w:line="240" w:lineRule="auto"/>
              <w:ind w:firstLine="0"/>
              <w:jc w:val="center"/>
            </w:pPr>
            <w:r>
              <w:rPr>
                <w:rFonts w:ascii="Times New Roman" w:hAnsi="Times New Roman" w:cs="Times New Roman"/>
                <w:sz w:val="24"/>
                <w:szCs w:val="24"/>
                <w:lang w:eastAsia="ru-RU"/>
              </w:rPr>
              <w:t>Вид разрешенного использования</w:t>
            </w:r>
          </w:p>
        </w:tc>
        <w:tc>
          <w:tcPr>
            <w:tcW w:w="4985" w:type="dxa"/>
            <w:tcBorders>
              <w:top w:val="single" w:sz="4" w:space="0" w:color="000000"/>
              <w:left w:val="single" w:sz="4" w:space="0" w:color="000000"/>
              <w:bottom w:val="single" w:sz="4" w:space="0" w:color="000000"/>
            </w:tcBorders>
            <w:shd w:val="clear" w:color="auto" w:fill="auto"/>
            <w:vAlign w:val="center"/>
          </w:tcPr>
          <w:p w:rsidR="00A6333E" w:rsidRDefault="009904F7" w:rsidP="00887147">
            <w:pPr>
              <w:autoSpaceDE w:val="0"/>
              <w:spacing w:line="240" w:lineRule="auto"/>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вида разрешенного использования</w:t>
            </w:r>
            <w:r w:rsidR="00887147">
              <w:t xml:space="preserve"> </w:t>
            </w:r>
            <w:r>
              <w:rPr>
                <w:rFonts w:ascii="Times New Roman" w:hAnsi="Times New Roman" w:cs="Times New Roman"/>
                <w:sz w:val="24"/>
                <w:szCs w:val="24"/>
                <w:lang w:eastAsia="ru-RU"/>
              </w:rPr>
              <w:t>земельного участка</w:t>
            </w:r>
          </w:p>
          <w:p w:rsidR="00887147" w:rsidRDefault="00887147" w:rsidP="00887147">
            <w:pPr>
              <w:autoSpaceDE w:val="0"/>
              <w:spacing w:line="240" w:lineRule="auto"/>
              <w:ind w:firstLine="0"/>
              <w:jc w:val="cente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rsidP="00887147">
            <w:pPr>
              <w:autoSpaceDE w:val="0"/>
              <w:spacing w:line="240" w:lineRule="auto"/>
              <w:ind w:firstLine="0"/>
              <w:jc w:val="center"/>
            </w:pPr>
            <w:r>
              <w:rPr>
                <w:rFonts w:ascii="Times New Roman" w:hAnsi="Times New Roman" w:cs="Times New Roman"/>
                <w:sz w:val="24"/>
                <w:szCs w:val="24"/>
                <w:lang w:eastAsia="ru-RU"/>
              </w:rPr>
              <w:t>Код разрешенного использования земельного участка</w:t>
            </w:r>
          </w:p>
        </w:tc>
      </w:tr>
      <w:tr w:rsidR="00A6333E">
        <w:trPr>
          <w:trHeight w:val="1443"/>
        </w:trPr>
        <w:tc>
          <w:tcPr>
            <w:tcW w:w="2320" w:type="dxa"/>
            <w:tcBorders>
              <w:top w:val="single" w:sz="4" w:space="0" w:color="000000"/>
              <w:left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Основные виды разрешенного использования зоны</w:t>
            </w:r>
          </w:p>
        </w:tc>
        <w:tc>
          <w:tcPr>
            <w:tcW w:w="4985" w:type="dxa"/>
            <w:tcBorders>
              <w:top w:val="single" w:sz="4" w:space="0" w:color="000000"/>
              <w:lef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szCs w:val="24"/>
              </w:rPr>
              <w:t>автомобильный транспорт;</w:t>
            </w:r>
          </w:p>
          <w:p w:rsidR="00A6333E" w:rsidRDefault="009904F7">
            <w:pPr>
              <w:spacing w:line="240" w:lineRule="auto"/>
              <w:ind w:firstLine="0"/>
            </w:pPr>
            <w:r>
              <w:rPr>
                <w:rFonts w:ascii="Times New Roman" w:hAnsi="Times New Roman" w:cs="Times New Roman"/>
                <w:sz w:val="24"/>
                <w:szCs w:val="24"/>
              </w:rPr>
              <w:t>водный транспорт;</w:t>
            </w:r>
          </w:p>
          <w:p w:rsidR="00A6333E" w:rsidRDefault="009904F7">
            <w:pPr>
              <w:spacing w:line="240" w:lineRule="auto"/>
              <w:ind w:firstLine="0"/>
            </w:pPr>
            <w:r>
              <w:rPr>
                <w:rFonts w:ascii="Times New Roman" w:hAnsi="Times New Roman" w:cs="Times New Roman"/>
                <w:sz w:val="24"/>
                <w:szCs w:val="24"/>
              </w:rPr>
              <w:t>воздушный транспорт;</w:t>
            </w:r>
          </w:p>
          <w:p w:rsidR="00A6333E" w:rsidRDefault="009904F7">
            <w:pPr>
              <w:spacing w:line="240" w:lineRule="auto"/>
              <w:ind w:firstLine="0"/>
            </w:pPr>
            <w:r>
              <w:rPr>
                <w:rFonts w:ascii="Times New Roman" w:hAnsi="Times New Roman" w:cs="Times New Roman"/>
                <w:sz w:val="24"/>
                <w:szCs w:val="24"/>
              </w:rPr>
              <w:t>железнодорожный транспорт;</w:t>
            </w:r>
          </w:p>
          <w:p w:rsidR="00A6333E" w:rsidRDefault="009904F7">
            <w:pPr>
              <w:autoSpaceDE w:val="0"/>
              <w:spacing w:line="240" w:lineRule="auto"/>
              <w:ind w:firstLine="0"/>
              <w:jc w:val="left"/>
            </w:pPr>
            <w:r>
              <w:rPr>
                <w:rFonts w:ascii="Times New Roman" w:hAnsi="Times New Roman" w:cs="Times New Roman"/>
                <w:sz w:val="24"/>
                <w:szCs w:val="24"/>
                <w:lang w:eastAsia="ru-RU"/>
              </w:rPr>
              <w:t>служебные гаражи;</w:t>
            </w:r>
          </w:p>
          <w:p w:rsidR="00A6333E" w:rsidRDefault="009904F7">
            <w:pPr>
              <w:autoSpaceDE w:val="0"/>
              <w:spacing w:line="240" w:lineRule="auto"/>
              <w:ind w:firstLine="0"/>
              <w:jc w:val="left"/>
            </w:pPr>
            <w:r>
              <w:rPr>
                <w:rFonts w:ascii="Times New Roman" w:hAnsi="Times New Roman" w:cs="Times New Roman"/>
                <w:kern w:val="2"/>
                <w:sz w:val="24"/>
                <w:szCs w:val="24"/>
              </w:rPr>
              <w:t>объекты дорожного сервиса;</w:t>
            </w:r>
          </w:p>
          <w:p w:rsidR="00A6333E" w:rsidRDefault="009904F7">
            <w:pPr>
              <w:autoSpaceDE w:val="0"/>
              <w:spacing w:line="240" w:lineRule="auto"/>
              <w:ind w:firstLine="0"/>
              <w:jc w:val="left"/>
            </w:pPr>
            <w:r>
              <w:rPr>
                <w:rFonts w:ascii="Times New Roman" w:hAnsi="Times New Roman" w:cs="Times New Roman"/>
                <w:sz w:val="24"/>
                <w:szCs w:val="24"/>
                <w:lang w:eastAsia="ru-RU"/>
              </w:rPr>
              <w:t>хранение автотранспорта;</w:t>
            </w:r>
          </w:p>
          <w:p w:rsidR="00A6333E" w:rsidRDefault="009904F7">
            <w:pPr>
              <w:autoSpaceDE w:val="0"/>
              <w:spacing w:line="240" w:lineRule="auto"/>
              <w:ind w:firstLine="0"/>
              <w:jc w:val="left"/>
            </w:pPr>
            <w:r>
              <w:rPr>
                <w:rFonts w:ascii="Times New Roman" w:hAnsi="Times New Roman" w:cs="Times New Roman"/>
                <w:color w:val="auto"/>
                <w:spacing w:val="-10"/>
                <w:sz w:val="24"/>
                <w:szCs w:val="24"/>
                <w:lang w:eastAsia="ru-RU"/>
              </w:rPr>
              <w:t>обеспечение внутреннего правопорядка.</w:t>
            </w:r>
          </w:p>
        </w:tc>
        <w:tc>
          <w:tcPr>
            <w:tcW w:w="2563" w:type="dxa"/>
            <w:tcBorders>
              <w:top w:val="single" w:sz="4" w:space="0" w:color="000000"/>
              <w:left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sz w:val="24"/>
                <w:szCs w:val="24"/>
                <w:lang w:eastAsia="ru-RU"/>
              </w:rPr>
              <w:t>7.2 (7.2.1-7.2.3)</w:t>
            </w:r>
          </w:p>
          <w:p w:rsidR="00A6333E" w:rsidRDefault="009904F7">
            <w:pPr>
              <w:autoSpaceDE w:val="0"/>
              <w:spacing w:line="240" w:lineRule="auto"/>
              <w:ind w:firstLine="0"/>
              <w:jc w:val="center"/>
            </w:pPr>
            <w:r>
              <w:rPr>
                <w:rFonts w:ascii="Times New Roman" w:hAnsi="Times New Roman" w:cs="Times New Roman"/>
                <w:sz w:val="24"/>
                <w:szCs w:val="24"/>
                <w:lang w:eastAsia="ru-RU"/>
              </w:rPr>
              <w:t>7.3</w:t>
            </w:r>
          </w:p>
          <w:p w:rsidR="00A6333E" w:rsidRDefault="009904F7">
            <w:pPr>
              <w:autoSpaceDE w:val="0"/>
              <w:spacing w:line="240" w:lineRule="auto"/>
              <w:ind w:firstLine="0"/>
              <w:jc w:val="center"/>
            </w:pPr>
            <w:r>
              <w:rPr>
                <w:rFonts w:ascii="Times New Roman" w:hAnsi="Times New Roman" w:cs="Times New Roman"/>
                <w:sz w:val="24"/>
                <w:szCs w:val="24"/>
                <w:lang w:eastAsia="ru-RU"/>
              </w:rPr>
              <w:t>7.4</w:t>
            </w:r>
          </w:p>
          <w:p w:rsidR="00A6333E" w:rsidRDefault="009904F7">
            <w:pPr>
              <w:autoSpaceDE w:val="0"/>
              <w:spacing w:line="240" w:lineRule="auto"/>
              <w:ind w:firstLine="0"/>
              <w:jc w:val="center"/>
            </w:pPr>
            <w:r>
              <w:rPr>
                <w:rFonts w:ascii="Times New Roman" w:hAnsi="Times New Roman" w:cs="Times New Roman"/>
                <w:sz w:val="24"/>
                <w:szCs w:val="24"/>
                <w:lang w:eastAsia="ru-RU"/>
              </w:rPr>
              <w:t>7.1 (7.1.1-7.1.2)</w:t>
            </w:r>
          </w:p>
          <w:p w:rsidR="00A6333E" w:rsidRDefault="009904F7">
            <w:pPr>
              <w:autoSpaceDE w:val="0"/>
              <w:spacing w:line="240" w:lineRule="auto"/>
              <w:ind w:firstLine="0"/>
              <w:jc w:val="center"/>
            </w:pPr>
            <w:r>
              <w:rPr>
                <w:rFonts w:ascii="Times New Roman" w:hAnsi="Times New Roman" w:cs="Times New Roman"/>
                <w:sz w:val="24"/>
                <w:szCs w:val="24"/>
                <w:lang w:eastAsia="ru-RU"/>
              </w:rPr>
              <w:t>4.9</w:t>
            </w:r>
          </w:p>
          <w:p w:rsidR="00A6333E" w:rsidRDefault="009904F7">
            <w:pPr>
              <w:autoSpaceDE w:val="0"/>
              <w:spacing w:line="240" w:lineRule="auto"/>
              <w:ind w:firstLine="0"/>
              <w:jc w:val="center"/>
            </w:pPr>
            <w:r>
              <w:rPr>
                <w:rFonts w:ascii="Times New Roman" w:hAnsi="Times New Roman" w:cs="Times New Roman"/>
                <w:sz w:val="24"/>
                <w:szCs w:val="24"/>
                <w:lang w:eastAsia="ru-RU"/>
              </w:rPr>
              <w:t>4.9.1</w:t>
            </w:r>
          </w:p>
          <w:p w:rsidR="00A6333E" w:rsidRDefault="009904F7">
            <w:pPr>
              <w:autoSpaceDE w:val="0"/>
              <w:spacing w:line="240" w:lineRule="auto"/>
              <w:ind w:firstLine="0"/>
              <w:jc w:val="center"/>
            </w:pPr>
            <w:r>
              <w:rPr>
                <w:rFonts w:ascii="Times New Roman" w:hAnsi="Times New Roman" w:cs="Times New Roman"/>
                <w:sz w:val="24"/>
                <w:szCs w:val="24"/>
                <w:lang w:eastAsia="ru-RU"/>
              </w:rPr>
              <w:t>2.7.1</w:t>
            </w:r>
          </w:p>
          <w:p w:rsidR="00A6333E" w:rsidRDefault="009904F7">
            <w:pPr>
              <w:autoSpaceDE w:val="0"/>
              <w:spacing w:line="240" w:lineRule="auto"/>
              <w:ind w:firstLine="0"/>
              <w:jc w:val="center"/>
            </w:pPr>
            <w:r>
              <w:rPr>
                <w:rFonts w:ascii="Times New Roman" w:hAnsi="Times New Roman" w:cs="Times New Roman"/>
                <w:sz w:val="24"/>
                <w:szCs w:val="24"/>
                <w:lang w:eastAsia="ru-RU"/>
              </w:rPr>
              <w:t>8.3</w:t>
            </w:r>
          </w:p>
        </w:tc>
      </w:tr>
      <w:tr w:rsidR="00A6333E">
        <w:trPr>
          <w:trHeight w:val="1144"/>
        </w:trPr>
        <w:tc>
          <w:tcPr>
            <w:tcW w:w="2320" w:type="dxa"/>
            <w:tcBorders>
              <w:top w:val="single" w:sz="4" w:space="0" w:color="000000"/>
              <w:left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Условно разрешенные виды разрешенного использования</w:t>
            </w:r>
          </w:p>
        </w:tc>
        <w:tc>
          <w:tcPr>
            <w:tcW w:w="4985" w:type="dxa"/>
            <w:tcBorders>
              <w:top w:val="single" w:sz="4" w:space="0" w:color="000000"/>
              <w:lef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szCs w:val="24"/>
              </w:rPr>
              <w:t>магазины;</w:t>
            </w:r>
          </w:p>
          <w:p w:rsidR="00A6333E" w:rsidRDefault="009904F7">
            <w:pPr>
              <w:spacing w:line="240" w:lineRule="auto"/>
              <w:ind w:firstLine="0"/>
            </w:pPr>
            <w:r>
              <w:rPr>
                <w:rFonts w:ascii="Times New Roman" w:hAnsi="Times New Roman" w:cs="Times New Roman"/>
                <w:sz w:val="24"/>
                <w:szCs w:val="24"/>
              </w:rPr>
              <w:t>общественное питание;</w:t>
            </w:r>
          </w:p>
          <w:p w:rsidR="00A6333E" w:rsidRDefault="009904F7">
            <w:pPr>
              <w:spacing w:line="240" w:lineRule="auto"/>
              <w:ind w:firstLine="0"/>
            </w:pPr>
            <w:r>
              <w:rPr>
                <w:rFonts w:ascii="Times New Roman" w:hAnsi="Times New Roman" w:cs="Times New Roman"/>
                <w:sz w:val="24"/>
                <w:szCs w:val="24"/>
              </w:rPr>
              <w:t>склады.</w:t>
            </w:r>
          </w:p>
          <w:p w:rsidR="00A6333E" w:rsidRDefault="00A6333E">
            <w:pPr>
              <w:spacing w:line="240" w:lineRule="auto"/>
              <w:ind w:firstLine="0"/>
              <w:rPr>
                <w:rFonts w:ascii="Times New Roman" w:hAnsi="Times New Roman" w:cs="Times New Roman"/>
                <w:color w:val="auto"/>
                <w:spacing w:val="-10"/>
                <w:sz w:val="24"/>
                <w:szCs w:val="24"/>
                <w:lang w:eastAsia="ru-RU"/>
              </w:rPr>
            </w:pPr>
          </w:p>
        </w:tc>
        <w:tc>
          <w:tcPr>
            <w:tcW w:w="2563" w:type="dxa"/>
            <w:tcBorders>
              <w:top w:val="single" w:sz="4" w:space="0" w:color="000000"/>
              <w:left w:val="single" w:sz="4" w:space="0" w:color="000000"/>
              <w:right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sz w:val="24"/>
                <w:szCs w:val="24"/>
                <w:lang w:eastAsia="ru-RU"/>
              </w:rPr>
              <w:t>4.4</w:t>
            </w:r>
          </w:p>
          <w:p w:rsidR="00A6333E" w:rsidRDefault="009904F7">
            <w:pPr>
              <w:autoSpaceDE w:val="0"/>
              <w:spacing w:line="240" w:lineRule="auto"/>
              <w:ind w:firstLine="0"/>
              <w:jc w:val="center"/>
            </w:pPr>
            <w:r>
              <w:rPr>
                <w:rFonts w:ascii="Times New Roman" w:hAnsi="Times New Roman" w:cs="Times New Roman"/>
                <w:sz w:val="24"/>
                <w:szCs w:val="24"/>
                <w:lang w:eastAsia="ru-RU"/>
              </w:rPr>
              <w:t>4.6</w:t>
            </w:r>
          </w:p>
          <w:p w:rsidR="00A6333E" w:rsidRDefault="009904F7">
            <w:pPr>
              <w:autoSpaceDE w:val="0"/>
              <w:spacing w:line="240" w:lineRule="auto"/>
              <w:ind w:firstLine="0"/>
              <w:jc w:val="center"/>
            </w:pPr>
            <w:r>
              <w:rPr>
                <w:rFonts w:ascii="Times New Roman" w:hAnsi="Times New Roman" w:cs="Times New Roman"/>
                <w:sz w:val="24"/>
                <w:szCs w:val="24"/>
                <w:lang w:eastAsia="ru-RU"/>
              </w:rPr>
              <w:t>6.9</w:t>
            </w:r>
          </w:p>
        </w:tc>
      </w:tr>
      <w:tr w:rsidR="00A6333E">
        <w:trPr>
          <w:trHeight w:val="454"/>
        </w:trPr>
        <w:tc>
          <w:tcPr>
            <w:tcW w:w="2320"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lang w:eastAsia="ru-RU"/>
              </w:rPr>
              <w:t xml:space="preserve">Вспомогательные виды разрешенного использования </w:t>
            </w:r>
          </w:p>
        </w:tc>
        <w:tc>
          <w:tcPr>
            <w:tcW w:w="4985" w:type="dxa"/>
            <w:tcBorders>
              <w:top w:val="single" w:sz="4" w:space="0" w:color="000000"/>
              <w:left w:val="single" w:sz="4" w:space="0" w:color="000000"/>
              <w:bottom w:val="single" w:sz="4" w:space="0" w:color="000000"/>
            </w:tcBorders>
            <w:shd w:val="clear" w:color="auto" w:fill="auto"/>
          </w:tcPr>
          <w:p w:rsidR="00A6333E" w:rsidRDefault="009904F7">
            <w:pPr>
              <w:snapToGrid w:val="0"/>
              <w:spacing w:line="240" w:lineRule="auto"/>
              <w:ind w:firstLine="0"/>
              <w:jc w:val="left"/>
            </w:pPr>
            <w:r>
              <w:rPr>
                <w:rFonts w:ascii="Times New Roman" w:hAnsi="Times New Roman" w:cs="Times New Roman"/>
                <w:sz w:val="24"/>
                <w:szCs w:val="24"/>
                <w:lang w:eastAsia="ru-RU"/>
              </w:rPr>
              <w:t xml:space="preserve">коммунальное обслуживание. </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color w:val="auto"/>
                <w:sz w:val="24"/>
                <w:szCs w:val="24"/>
                <w:lang w:eastAsia="ru-RU"/>
              </w:rPr>
              <w:t>3.1 (3.1.1-3.1.2)</w:t>
            </w:r>
          </w:p>
          <w:p w:rsidR="00A6333E" w:rsidRDefault="00A6333E">
            <w:pPr>
              <w:spacing w:line="240" w:lineRule="auto"/>
              <w:ind w:firstLine="0"/>
              <w:jc w:val="center"/>
              <w:rPr>
                <w:rFonts w:ascii="Times New Roman" w:hAnsi="Times New Roman" w:cs="Times New Roman"/>
                <w:color w:val="auto"/>
                <w:sz w:val="24"/>
                <w:szCs w:val="24"/>
                <w:lang w:eastAsia="ru-RU"/>
              </w:rPr>
            </w:pPr>
          </w:p>
        </w:tc>
      </w:tr>
    </w:tbl>
    <w:p w:rsidR="00A6333E" w:rsidRDefault="00A6333E"/>
    <w:p w:rsidR="00A6333E" w:rsidRDefault="009904F7" w:rsidP="000E0B95">
      <w:pPr>
        <w:spacing w:line="276" w:lineRule="auto"/>
        <w:jc w:val="center"/>
        <w:rPr>
          <w:rFonts w:ascii="Times New Roman" w:hAnsi="Times New Roman" w:cs="Times New Roman"/>
          <w:sz w:val="28"/>
          <w:szCs w:val="28"/>
        </w:rPr>
      </w:pPr>
      <w:r>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firstLine="0"/>
        <w:jc w:val="left"/>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4904"/>
        <w:gridCol w:w="4877"/>
      </w:tblGrid>
      <w:tr w:rsidR="00A6333E" w:rsidTr="000E0B95">
        <w:trPr>
          <w:cantSplit/>
          <w:trHeight w:val="698"/>
        </w:trPr>
        <w:tc>
          <w:tcPr>
            <w:tcW w:w="4904" w:type="dxa"/>
            <w:tcBorders>
              <w:top w:val="single" w:sz="4" w:space="0" w:color="000000"/>
              <w:left w:val="single" w:sz="4" w:space="0" w:color="000000"/>
              <w:bottom w:val="single" w:sz="4" w:space="0" w:color="000000"/>
            </w:tcBorders>
            <w:shd w:val="clear" w:color="auto" w:fill="auto"/>
          </w:tcPr>
          <w:p w:rsidR="00A6333E" w:rsidRDefault="009904F7" w:rsidP="000E0B95">
            <w:pPr>
              <w:autoSpaceDE w:val="0"/>
              <w:spacing w:line="240" w:lineRule="auto"/>
              <w:ind w:firstLine="0"/>
              <w:jc w:val="left"/>
            </w:pPr>
            <w:r>
              <w:rPr>
                <w:rFonts w:ascii="Times New Roman" w:hAnsi="Times New Roman" w:cs="Times New Roman"/>
                <w:sz w:val="24"/>
                <w:szCs w:val="24"/>
              </w:rPr>
              <w:t>Предельный минимальный  размер земельного участка</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B01D0C">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4D7E5C">
        <w:trPr>
          <w:cantSplit/>
          <w:trHeight w:val="647"/>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 xml:space="preserve">Предельная  минимальная площадь  земельного участка </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4D7E5C">
        <w:trPr>
          <w:cantSplit/>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Предельный максимальный размер земельного участка</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4D7E5C">
        <w:trPr>
          <w:cantSplit/>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lastRenderedPageBreak/>
              <w:t xml:space="preserve">  Предельная  максимальная площадь  земельного участка</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 xml:space="preserve">не подлежит установлению </w:t>
            </w:r>
          </w:p>
        </w:tc>
      </w:tr>
      <w:tr w:rsidR="00A6333E" w:rsidTr="004D7E5C">
        <w:trPr>
          <w:cantSplit/>
          <w:trHeight w:val="562"/>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jc w:val="center"/>
              <w:rPr>
                <w:rFonts w:ascii="Times New Roman" w:hAnsi="Times New Roman" w:cs="Times New Roman"/>
                <w:sz w:val="24"/>
                <w:szCs w:val="24"/>
              </w:rPr>
            </w:pPr>
          </w:p>
          <w:p w:rsidR="00A6333E" w:rsidRDefault="00A6333E">
            <w:pPr>
              <w:spacing w:line="240" w:lineRule="auto"/>
              <w:ind w:firstLine="0"/>
              <w:jc w:val="center"/>
              <w:rPr>
                <w:rFonts w:ascii="Times New Roman" w:hAnsi="Times New Roman" w:cs="Times New Roman"/>
                <w:sz w:val="24"/>
                <w:szCs w:val="24"/>
              </w:rPr>
            </w:pPr>
          </w:p>
          <w:p w:rsidR="00A6333E" w:rsidRDefault="00A6333E">
            <w:pPr>
              <w:spacing w:line="240" w:lineRule="auto"/>
              <w:ind w:firstLine="0"/>
              <w:jc w:val="center"/>
              <w:rPr>
                <w:rFonts w:ascii="Times New Roman" w:hAnsi="Times New Roman" w:cs="Times New Roman"/>
                <w:sz w:val="24"/>
                <w:szCs w:val="24"/>
              </w:rPr>
            </w:pPr>
          </w:p>
          <w:p w:rsidR="00A6333E" w:rsidRDefault="009904F7">
            <w:pPr>
              <w:spacing w:line="240" w:lineRule="auto"/>
              <w:ind w:firstLine="0"/>
              <w:jc w:val="center"/>
            </w:pPr>
            <w:r>
              <w:rPr>
                <w:rFonts w:ascii="Times New Roman" w:hAnsi="Times New Roman" w:cs="Times New Roman"/>
                <w:sz w:val="24"/>
                <w:szCs w:val="24"/>
              </w:rPr>
              <w:t xml:space="preserve">не подлежит установлению </w:t>
            </w:r>
          </w:p>
        </w:tc>
      </w:tr>
      <w:tr w:rsidR="00A6333E" w:rsidTr="004D7E5C">
        <w:trPr>
          <w:cantSplit/>
          <w:trHeight w:val="562"/>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 xml:space="preserve">не подлежит установлению </w:t>
            </w:r>
          </w:p>
        </w:tc>
      </w:tr>
      <w:tr w:rsidR="00A6333E" w:rsidTr="004D7E5C">
        <w:trPr>
          <w:cantSplit/>
          <w:trHeight w:val="562"/>
        </w:trPr>
        <w:tc>
          <w:tcPr>
            <w:tcW w:w="4904"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left"/>
            </w:pPr>
            <w:r>
              <w:rPr>
                <w:rFonts w:ascii="Times New Roman" w:hAnsi="Times New Roman" w:cs="Times New Roman"/>
                <w:sz w:val="24"/>
                <w:szCs w:val="24"/>
              </w:rPr>
              <w:t>Максимальный процент застройки в границах земельного участка</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bl>
    <w:p w:rsidR="000E0B95" w:rsidRDefault="000E0B95" w:rsidP="000E0B95">
      <w:pPr>
        <w:pStyle w:val="1"/>
        <w:tabs>
          <w:tab w:val="clear" w:pos="0"/>
        </w:tabs>
        <w:spacing w:line="276" w:lineRule="auto"/>
        <w:ind w:firstLine="709"/>
        <w:rPr>
          <w:bCs/>
        </w:rPr>
      </w:pPr>
      <w:bookmarkStart w:id="21" w:name="_Toc82093012"/>
    </w:p>
    <w:p w:rsidR="00A6333E" w:rsidRDefault="009904F7" w:rsidP="000E0B95">
      <w:pPr>
        <w:pStyle w:val="1"/>
        <w:tabs>
          <w:tab w:val="clear" w:pos="0"/>
        </w:tabs>
        <w:spacing w:line="276" w:lineRule="auto"/>
        <w:ind w:firstLine="709"/>
      </w:pPr>
      <w:r>
        <w:rPr>
          <w:bCs/>
        </w:rPr>
        <w:t>3. Градостроительные регламенты. Зоны сельскохозяйственного использования.</w:t>
      </w:r>
      <w:bookmarkEnd w:id="21"/>
    </w:p>
    <w:p w:rsidR="00A6333E" w:rsidRDefault="00A6333E" w:rsidP="000E0B95">
      <w:pPr>
        <w:spacing w:line="276" w:lineRule="auto"/>
      </w:pPr>
    </w:p>
    <w:p w:rsidR="00A6333E" w:rsidRPr="00B01D0C" w:rsidRDefault="00B01D0C" w:rsidP="000E0B95">
      <w:pPr>
        <w:spacing w:line="276" w:lineRule="auto"/>
        <w:rPr>
          <w:rFonts w:ascii="Times New Roman" w:hAnsi="Times New Roman" w:cs="Times New Roman"/>
          <w:b/>
          <w:bCs/>
          <w:spacing w:val="4"/>
          <w:sz w:val="28"/>
          <w:shd w:val="clear" w:color="auto" w:fill="FFFFFF"/>
        </w:rPr>
      </w:pPr>
      <w:r w:rsidRPr="00B01D0C">
        <w:rPr>
          <w:rFonts w:ascii="Times New Roman" w:hAnsi="Times New Roman" w:cs="Times New Roman"/>
          <w:b/>
          <w:bCs/>
          <w:spacing w:val="4"/>
          <w:sz w:val="28"/>
          <w:shd w:val="clear" w:color="auto" w:fill="FFFFFF"/>
        </w:rPr>
        <w:t>3.1</w:t>
      </w:r>
      <w:r w:rsidR="009904F7" w:rsidRPr="00B01D0C">
        <w:rPr>
          <w:rFonts w:ascii="Times New Roman" w:hAnsi="Times New Roman" w:cs="Times New Roman"/>
          <w:b/>
          <w:bCs/>
          <w:spacing w:val="4"/>
          <w:sz w:val="28"/>
          <w:shd w:val="clear" w:color="auto" w:fill="FFFFFF"/>
        </w:rPr>
        <w:t xml:space="preserve"> Зона сельскохозяйственного использования (4.2)</w:t>
      </w:r>
    </w:p>
    <w:p w:rsidR="00A6333E" w:rsidRDefault="009904F7" w:rsidP="000E0B95">
      <w:pPr>
        <w:pStyle w:val="afff2"/>
        <w:spacing w:before="0" w:after="0" w:line="276" w:lineRule="auto"/>
      </w:pPr>
      <w:r>
        <w:t>Зона сельскохозяйственного использования за границами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за границами населенного пункта.</w:t>
      </w:r>
    </w:p>
    <w:p w:rsidR="00A6333E" w:rsidRDefault="00A6333E" w:rsidP="000E0B95">
      <w:pPr>
        <w:spacing w:line="276" w:lineRule="auto"/>
        <w:rPr>
          <w:rFonts w:ascii="Times New Roman" w:hAnsi="Times New Roman" w:cs="Times New Roman"/>
          <w:sz w:val="28"/>
        </w:rPr>
      </w:pPr>
    </w:p>
    <w:tbl>
      <w:tblPr>
        <w:tblW w:w="9923" w:type="dxa"/>
        <w:tblInd w:w="108" w:type="dxa"/>
        <w:tblLayout w:type="fixed"/>
        <w:tblLook w:val="0000" w:firstRow="0" w:lastRow="0" w:firstColumn="0" w:lastColumn="0" w:noHBand="0" w:noVBand="0"/>
      </w:tblPr>
      <w:tblGrid>
        <w:gridCol w:w="1701"/>
        <w:gridCol w:w="6379"/>
        <w:gridCol w:w="1843"/>
      </w:tblGrid>
      <w:tr w:rsidR="00A6333E" w:rsidTr="00167B05">
        <w:trPr>
          <w:trHeight w:val="407"/>
          <w:tblHeader/>
        </w:trPr>
        <w:tc>
          <w:tcPr>
            <w:tcW w:w="1701" w:type="dxa"/>
            <w:tcBorders>
              <w:top w:val="single" w:sz="4" w:space="0" w:color="000000"/>
              <w:left w:val="single" w:sz="4" w:space="0" w:color="000000"/>
              <w:bottom w:val="single" w:sz="4" w:space="0" w:color="000000"/>
            </w:tcBorders>
            <w:shd w:val="clear" w:color="auto" w:fill="auto"/>
            <w:vAlign w:val="center"/>
          </w:tcPr>
          <w:p w:rsidR="00A6333E" w:rsidRDefault="009904F7">
            <w:pPr>
              <w:snapToGrid w:val="0"/>
              <w:spacing w:line="240" w:lineRule="auto"/>
              <w:ind w:left="-108" w:right="-108" w:firstLine="0"/>
              <w:jc w:val="center"/>
            </w:pPr>
            <w:r>
              <w:rPr>
                <w:rFonts w:ascii="Times New Roman" w:hAnsi="Times New Roman" w:cs="Times New Roman"/>
                <w:sz w:val="24"/>
                <w:szCs w:val="24"/>
              </w:rPr>
              <w:t>Виды</w:t>
            </w:r>
          </w:p>
          <w:p w:rsidR="00A6333E" w:rsidRDefault="009904F7">
            <w:pPr>
              <w:snapToGrid w:val="0"/>
              <w:spacing w:line="240" w:lineRule="auto"/>
              <w:ind w:left="-108" w:right="-108" w:firstLine="0"/>
              <w:jc w:val="center"/>
            </w:pPr>
            <w:r>
              <w:rPr>
                <w:rFonts w:ascii="Times New Roman" w:hAnsi="Times New Roman" w:cs="Times New Roman"/>
                <w:sz w:val="24"/>
                <w:szCs w:val="24"/>
              </w:rPr>
              <w:t>использования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firstLine="0"/>
              <w:jc w:val="center"/>
            </w:pPr>
            <w:r>
              <w:rPr>
                <w:rFonts w:ascii="Times New Roman" w:hAnsi="Times New Roman" w:cs="Times New Roman"/>
                <w:sz w:val="24"/>
                <w:szCs w:val="24"/>
              </w:rPr>
              <w:t xml:space="preserve">Наименование вида разрешенного использования </w:t>
            </w:r>
          </w:p>
          <w:p w:rsidR="00A6333E" w:rsidRDefault="009904F7">
            <w:pPr>
              <w:snapToGrid w:val="0"/>
              <w:spacing w:line="240" w:lineRule="auto"/>
              <w:ind w:firstLine="0"/>
              <w:jc w:val="center"/>
            </w:pPr>
            <w:r>
              <w:rPr>
                <w:rFonts w:ascii="Times New Roman" w:hAnsi="Times New Roman" w:cs="Times New Roman"/>
                <w:sz w:val="24"/>
                <w:szCs w:val="24"/>
              </w:rPr>
              <w:t>земельных участков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 xml:space="preserve">Код по </w:t>
            </w:r>
          </w:p>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классификатору</w:t>
            </w:r>
          </w:p>
        </w:tc>
      </w:tr>
      <w:tr w:rsidR="00A6333E" w:rsidTr="00167B05">
        <w:trPr>
          <w:trHeight w:val="1454"/>
        </w:trPr>
        <w:tc>
          <w:tcPr>
            <w:tcW w:w="1701" w:type="dxa"/>
            <w:tcBorders>
              <w:left w:val="single" w:sz="4" w:space="0" w:color="000000"/>
              <w:bottom w:val="single" w:sz="4" w:space="0" w:color="000000"/>
              <w:right w:val="single" w:sz="4" w:space="0" w:color="000000"/>
            </w:tcBorders>
            <w:shd w:val="clear" w:color="auto" w:fill="auto"/>
          </w:tcPr>
          <w:p w:rsidR="00A6333E" w:rsidRDefault="009904F7">
            <w:pPr>
              <w:snapToGrid w:val="0"/>
              <w:spacing w:line="240" w:lineRule="auto"/>
              <w:ind w:left="-108" w:right="-108" w:firstLine="0"/>
              <w:jc w:val="left"/>
            </w:pPr>
            <w:r>
              <w:rPr>
                <w:rFonts w:ascii="Times New Roman" w:hAnsi="Times New Roman" w:cs="Times New Roman"/>
                <w:sz w:val="24"/>
                <w:szCs w:val="24"/>
              </w:rPr>
              <w:t>Основные виды</w:t>
            </w:r>
          </w:p>
          <w:p w:rsidR="00A6333E" w:rsidRDefault="009904F7">
            <w:pPr>
              <w:snapToGrid w:val="0"/>
              <w:spacing w:line="240" w:lineRule="auto"/>
              <w:ind w:left="-108" w:right="-108" w:firstLine="0"/>
              <w:jc w:val="left"/>
            </w:pPr>
            <w:r>
              <w:rPr>
                <w:rFonts w:ascii="Times New Roman" w:hAnsi="Times New Roman" w:cs="Times New Roman"/>
                <w:sz w:val="24"/>
                <w:szCs w:val="24"/>
              </w:rPr>
              <w:t>разрешенного</w:t>
            </w:r>
          </w:p>
          <w:p w:rsidR="00A6333E" w:rsidRDefault="009904F7">
            <w:pPr>
              <w:snapToGrid w:val="0"/>
              <w:spacing w:line="240" w:lineRule="auto"/>
              <w:ind w:left="-108" w:right="-108" w:firstLine="0"/>
              <w:jc w:val="left"/>
            </w:pPr>
            <w:r>
              <w:rPr>
                <w:rFonts w:ascii="Times New Roman" w:hAnsi="Times New Roman" w:cs="Times New Roman"/>
                <w:sz w:val="24"/>
                <w:szCs w:val="24"/>
              </w:rPr>
              <w:t>использования</w:t>
            </w:r>
          </w:p>
        </w:tc>
        <w:tc>
          <w:tcPr>
            <w:tcW w:w="6379" w:type="dxa"/>
            <w:tcBorders>
              <w:left w:val="single" w:sz="4" w:space="0" w:color="000000"/>
              <w:bottom w:val="single" w:sz="4" w:space="0" w:color="000000"/>
              <w:right w:val="single" w:sz="4" w:space="0" w:color="000000"/>
            </w:tcBorders>
            <w:shd w:val="clear" w:color="auto" w:fill="auto"/>
          </w:tcPr>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выращивание зерновых и иных сельскохозяйственных культур;</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овощеводство;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выращивание тонизирующих, лекарственных, цветочных культур;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садоводство;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пчеловодство;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рыбоводство;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научное обеспечение сельского хозяйства;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 xml:space="preserve">ведение личного подсобного хозяйства на полевых участках;  </w:t>
            </w:r>
          </w:p>
          <w:p w:rsidR="00A6333E" w:rsidRPr="009E7074" w:rsidRDefault="009E7074">
            <w:pPr>
              <w:pStyle w:val="afff1"/>
              <w:spacing w:line="240" w:lineRule="auto"/>
              <w:ind w:left="0" w:right="510"/>
              <w:rPr>
                <w:rFonts w:ascii="Times New Roman" w:hAnsi="Times New Roman" w:cs="Times New Roman"/>
                <w:sz w:val="24"/>
                <w:szCs w:val="24"/>
              </w:rPr>
            </w:pPr>
            <w:r>
              <w:rPr>
                <w:rFonts w:ascii="Times New Roman" w:hAnsi="Times New Roman" w:cs="Times New Roman"/>
                <w:sz w:val="24"/>
                <w:szCs w:val="24"/>
              </w:rPr>
              <w:t>питомники</w:t>
            </w:r>
            <w:r w:rsidR="009904F7" w:rsidRPr="009E7074">
              <w:rPr>
                <w:rFonts w:ascii="Times New Roman" w:hAnsi="Times New Roman" w:cs="Times New Roman"/>
                <w:sz w:val="24"/>
                <w:szCs w:val="24"/>
              </w:rPr>
              <w:t xml:space="preserve">; </w:t>
            </w:r>
          </w:p>
          <w:p w:rsidR="00A6333E" w:rsidRPr="009E7074" w:rsidRDefault="009904F7">
            <w:pPr>
              <w:pStyle w:val="afff1"/>
              <w:spacing w:line="240" w:lineRule="auto"/>
              <w:ind w:left="0" w:right="510"/>
              <w:rPr>
                <w:rFonts w:ascii="Times New Roman" w:hAnsi="Times New Roman" w:cs="Times New Roman"/>
                <w:sz w:val="24"/>
                <w:szCs w:val="24"/>
              </w:rPr>
            </w:pPr>
            <w:r w:rsidRPr="009E7074">
              <w:rPr>
                <w:rFonts w:ascii="Times New Roman" w:hAnsi="Times New Roman" w:cs="Times New Roman"/>
                <w:sz w:val="24"/>
                <w:szCs w:val="24"/>
              </w:rPr>
              <w:t>сенокошение;</w:t>
            </w:r>
          </w:p>
          <w:p w:rsidR="00A6333E" w:rsidRDefault="009904F7">
            <w:pPr>
              <w:pStyle w:val="afff1"/>
              <w:spacing w:line="240" w:lineRule="auto"/>
              <w:ind w:left="0" w:right="510"/>
            </w:pPr>
            <w:r w:rsidRPr="009E7074">
              <w:rPr>
                <w:rFonts w:ascii="Times New Roman" w:hAnsi="Times New Roman" w:cs="Times New Roman"/>
                <w:sz w:val="24"/>
                <w:szCs w:val="24"/>
              </w:rPr>
              <w:t>выпас сельскохозяйственных животных.</w:t>
            </w:r>
          </w:p>
        </w:tc>
        <w:tc>
          <w:tcPr>
            <w:tcW w:w="1843" w:type="dxa"/>
            <w:tcBorders>
              <w:left w:val="single" w:sz="4" w:space="0" w:color="000000"/>
              <w:bottom w:val="single" w:sz="4" w:space="0" w:color="000000"/>
              <w:right w:val="single" w:sz="4" w:space="0" w:color="000000"/>
            </w:tcBorders>
            <w:shd w:val="clear" w:color="auto" w:fill="auto"/>
          </w:tcPr>
          <w:p w:rsidR="00547832" w:rsidRDefault="00547832" w:rsidP="00167B05">
            <w:pPr>
              <w:pStyle w:val="afff1"/>
              <w:snapToGrid w:val="0"/>
              <w:spacing w:line="240" w:lineRule="auto"/>
              <w:ind w:left="0" w:right="510"/>
              <w:jc w:val="center"/>
              <w:rPr>
                <w:rFonts w:ascii="Times New Roman" w:hAnsi="Times New Roman" w:cs="Times New Roman"/>
                <w:spacing w:val="-18"/>
                <w:sz w:val="24"/>
                <w:szCs w:val="24"/>
                <w:lang w:eastAsia="ru-RU"/>
              </w:rPr>
            </w:pP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1.2</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1.3</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1.4</w:t>
            </w:r>
          </w:p>
          <w:p w:rsidR="00E3760C" w:rsidRDefault="00E3760C" w:rsidP="00167B05">
            <w:pPr>
              <w:pStyle w:val="afff1"/>
              <w:snapToGrid w:val="0"/>
              <w:spacing w:line="240" w:lineRule="auto"/>
              <w:ind w:left="0" w:right="510"/>
              <w:jc w:val="center"/>
              <w:rPr>
                <w:rFonts w:ascii="Times New Roman" w:hAnsi="Times New Roman" w:cs="Times New Roman"/>
                <w:spacing w:val="-18"/>
                <w:sz w:val="24"/>
                <w:szCs w:val="24"/>
                <w:lang w:eastAsia="ru-RU"/>
              </w:rPr>
            </w:pP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1.5</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1.12</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1.13</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1.14</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1.16</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1.17</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1.19</w:t>
            </w:r>
          </w:p>
          <w:p w:rsidR="00A6333E" w:rsidRDefault="009904F7" w:rsidP="00167B05">
            <w:pPr>
              <w:pStyle w:val="afff1"/>
              <w:snapToGrid w:val="0"/>
              <w:spacing w:line="240" w:lineRule="auto"/>
              <w:ind w:left="0" w:right="510"/>
              <w:jc w:val="center"/>
            </w:pPr>
            <w:r>
              <w:rPr>
                <w:rFonts w:ascii="Times New Roman" w:hAnsi="Times New Roman" w:cs="Times New Roman"/>
                <w:spacing w:val="-18"/>
                <w:sz w:val="24"/>
                <w:szCs w:val="24"/>
                <w:lang w:eastAsia="ru-RU"/>
              </w:rPr>
              <w:t>1.20</w:t>
            </w:r>
          </w:p>
        </w:tc>
      </w:tr>
    </w:tbl>
    <w:p w:rsidR="00A6333E" w:rsidRDefault="00A6333E">
      <w:pPr>
        <w:spacing w:line="240" w:lineRule="auto"/>
        <w:rPr>
          <w:rFonts w:ascii="Times New Roman" w:hAnsi="Times New Roman" w:cs="Times New Roman"/>
          <w:sz w:val="28"/>
        </w:rPr>
      </w:pPr>
    </w:p>
    <w:p w:rsidR="00A6333E" w:rsidRDefault="009904F7">
      <w:pPr>
        <w:spacing w:line="240" w:lineRule="auto"/>
        <w:ind w:firstLine="0"/>
        <w:jc w:val="center"/>
      </w:pPr>
      <w:r>
        <w:rPr>
          <w:rFonts w:ascii="Times New Roman" w:eastAsia="Calibri" w:hAnsi="Times New Roman" w:cs="Times New Roman"/>
          <w:iCs/>
          <w:sz w:val="28"/>
          <w:szCs w:val="28"/>
        </w:rPr>
        <w:t xml:space="preserve">Предельные (минимальные и (или) максимальные) размеры земельных участков </w:t>
      </w:r>
      <w:r w:rsidR="00CE347A">
        <w:rPr>
          <w:rFonts w:ascii="Times New Roman" w:eastAsia="Calibri" w:hAnsi="Times New Roman" w:cs="Times New Roman"/>
          <w:iCs/>
          <w:sz w:val="28"/>
          <w:szCs w:val="28"/>
        </w:rPr>
        <w:br/>
      </w:r>
      <w:r>
        <w:rPr>
          <w:rFonts w:ascii="Times New Roman" w:eastAsia="Calibri" w:hAnsi="Times New Roman" w:cs="Times New Roman"/>
          <w:iCs/>
          <w:sz w:val="28"/>
          <w:szCs w:val="28"/>
        </w:rPr>
        <w:t>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firstLine="0"/>
        <w:jc w:val="left"/>
        <w:rPr>
          <w:rFonts w:ascii="Times New Roman" w:eastAsia="Calibri" w:hAnsi="Times New Roman" w:cs="Times New Roman"/>
          <w:iCs/>
          <w:sz w:val="28"/>
          <w:szCs w:val="28"/>
        </w:rPr>
      </w:pPr>
    </w:p>
    <w:tbl>
      <w:tblPr>
        <w:tblW w:w="0" w:type="auto"/>
        <w:tblInd w:w="108" w:type="dxa"/>
        <w:tblLayout w:type="fixed"/>
        <w:tblLook w:val="0000" w:firstRow="0" w:lastRow="0" w:firstColumn="0" w:lastColumn="0" w:noHBand="0" w:noVBand="0"/>
      </w:tblPr>
      <w:tblGrid>
        <w:gridCol w:w="4897"/>
        <w:gridCol w:w="5026"/>
      </w:tblGrid>
      <w:tr w:rsidR="00A6333E" w:rsidTr="003B07F5">
        <w:trPr>
          <w:trHeight w:val="578"/>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lastRenderedPageBreak/>
              <w:t>Предельный минимальный  размер земельного участка</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3B07F5">
        <w:trPr>
          <w:trHeight w:val="519"/>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 xml:space="preserve">Предельная  минимальная площадь  земельного участка </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tabs>
                <w:tab w:val="left" w:pos="-142"/>
              </w:tabs>
              <w:autoSpaceDE w:val="0"/>
              <w:ind w:firstLine="720"/>
              <w:jc w:val="center"/>
            </w:pPr>
            <w:r>
              <w:rPr>
                <w:rStyle w:val="40"/>
                <w:rFonts w:cs="Times New Roman"/>
              </w:rPr>
              <w:t xml:space="preserve">300 </w:t>
            </w:r>
            <w:proofErr w:type="spellStart"/>
            <w:r>
              <w:rPr>
                <w:rStyle w:val="40"/>
                <w:rFonts w:cs="Times New Roman"/>
              </w:rPr>
              <w:t>кв</w:t>
            </w:r>
            <w:proofErr w:type="gramStart"/>
            <w:r>
              <w:rPr>
                <w:rStyle w:val="40"/>
                <w:rFonts w:cs="Times New Roman"/>
              </w:rPr>
              <w:t>.м</w:t>
            </w:r>
            <w:proofErr w:type="spellEnd"/>
            <w:proofErr w:type="gramEnd"/>
          </w:p>
        </w:tc>
      </w:tr>
      <w:tr w:rsidR="00A6333E" w:rsidTr="00295C84">
        <w:trPr>
          <w:trHeight w:val="741"/>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Предельный максимальный размер земельного участка</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295C84">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eastAsia="Times New Roman" w:cs="Times New Roman"/>
              </w:rPr>
              <w:t xml:space="preserve"> </w:t>
            </w:r>
            <w:r>
              <w:rPr>
                <w:rStyle w:val="40"/>
                <w:rFonts w:cs="Times New Roman"/>
              </w:rPr>
              <w:t>Предельная  максимальная площадь  земельного участка</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295C84">
        <w:trPr>
          <w:trHeight w:val="1444"/>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295C84">
        <w:trPr>
          <w:trHeight w:val="921"/>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Предельное количество этажей или предельная высота зданий, строений, сооружений</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jc w:val="center"/>
            </w:pPr>
            <w:r>
              <w:rPr>
                <w:rStyle w:val="40"/>
                <w:rFonts w:cs="Times New Roman"/>
              </w:rPr>
              <w:t>не подлежит установлению</w:t>
            </w:r>
          </w:p>
        </w:tc>
      </w:tr>
      <w:tr w:rsidR="00A6333E" w:rsidTr="00295C84">
        <w:trPr>
          <w:trHeight w:val="858"/>
        </w:trPr>
        <w:tc>
          <w:tcPr>
            <w:tcW w:w="4897"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Максимальный процент застройки в границах земельного участка</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jc w:val="center"/>
            </w:pPr>
            <w:r>
              <w:rPr>
                <w:rStyle w:val="40"/>
                <w:rFonts w:cs="Times New Roman"/>
              </w:rPr>
              <w:t>не подлежит установлению</w:t>
            </w:r>
          </w:p>
        </w:tc>
      </w:tr>
    </w:tbl>
    <w:p w:rsidR="00A6333E" w:rsidRDefault="00A6333E">
      <w:pPr>
        <w:spacing w:line="276" w:lineRule="auto"/>
        <w:rPr>
          <w:rFonts w:ascii="Times New Roman" w:hAnsi="Times New Roman" w:cs="Times New Roman"/>
          <w:spacing w:val="4"/>
          <w:sz w:val="28"/>
          <w:shd w:val="clear" w:color="auto" w:fill="FFFFFF"/>
        </w:rPr>
      </w:pPr>
    </w:p>
    <w:p w:rsidR="00A6333E" w:rsidRPr="00EA6695" w:rsidRDefault="00B01D0C" w:rsidP="003B07F5">
      <w:pPr>
        <w:spacing w:line="276" w:lineRule="auto"/>
        <w:ind w:firstLine="680"/>
        <w:rPr>
          <w:rFonts w:ascii="Times New Roman" w:hAnsi="Times New Roman" w:cs="Times New Roman"/>
          <w:b/>
          <w:bCs/>
          <w:spacing w:val="4"/>
          <w:sz w:val="28"/>
          <w:shd w:val="clear" w:color="auto" w:fill="FFFFFF"/>
        </w:rPr>
      </w:pPr>
      <w:r w:rsidRPr="00EA6695">
        <w:rPr>
          <w:rFonts w:ascii="Times New Roman" w:hAnsi="Times New Roman" w:cs="Times New Roman"/>
          <w:b/>
          <w:bCs/>
          <w:spacing w:val="4"/>
          <w:sz w:val="28"/>
          <w:shd w:val="clear" w:color="auto" w:fill="FFFFFF"/>
        </w:rPr>
        <w:t>3.</w:t>
      </w:r>
      <w:r w:rsidR="009904F7" w:rsidRPr="00EA6695">
        <w:rPr>
          <w:rFonts w:ascii="Times New Roman" w:hAnsi="Times New Roman" w:cs="Times New Roman"/>
          <w:b/>
          <w:bCs/>
          <w:spacing w:val="4"/>
          <w:sz w:val="28"/>
          <w:shd w:val="clear" w:color="auto" w:fill="FFFFFF"/>
        </w:rPr>
        <w:t>2. Производственная зона сельскохозяйственных предприятий (4.4)</w:t>
      </w:r>
    </w:p>
    <w:p w:rsidR="00A6333E" w:rsidRDefault="00A6333E">
      <w:pPr>
        <w:tabs>
          <w:tab w:val="left" w:pos="7920"/>
        </w:tabs>
        <w:spacing w:line="240" w:lineRule="auto"/>
        <w:ind w:firstLine="567"/>
        <w:rPr>
          <w:rFonts w:cs="Times New Roman"/>
          <w:sz w:val="28"/>
        </w:rPr>
      </w:pPr>
    </w:p>
    <w:p w:rsidR="00A6333E" w:rsidRDefault="009904F7" w:rsidP="003B07F5">
      <w:pPr>
        <w:spacing w:line="276" w:lineRule="auto"/>
      </w:pPr>
      <w:r>
        <w:rPr>
          <w:rFonts w:ascii="Times New Roman" w:hAnsi="Times New Roman" w:cs="Times New Roman"/>
          <w:sz w:val="28"/>
        </w:rPr>
        <w:t>Зона сельскохозяйственных предприятий за границами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за границами населенного пункта.</w:t>
      </w:r>
    </w:p>
    <w:p w:rsidR="00A6333E" w:rsidRDefault="00A6333E" w:rsidP="003B07F5">
      <w:pPr>
        <w:spacing w:line="240" w:lineRule="auto"/>
        <w:rPr>
          <w:rFonts w:ascii="Times New Roman" w:eastAsia="Calibri" w:hAnsi="Times New Roman" w:cs="Times New Roman"/>
          <w:iCs/>
          <w:sz w:val="28"/>
          <w:szCs w:val="28"/>
        </w:rPr>
      </w:pPr>
    </w:p>
    <w:tbl>
      <w:tblPr>
        <w:tblW w:w="0" w:type="auto"/>
        <w:tblInd w:w="108" w:type="dxa"/>
        <w:tblLayout w:type="fixed"/>
        <w:tblLook w:val="0000" w:firstRow="0" w:lastRow="0" w:firstColumn="0" w:lastColumn="0" w:noHBand="0" w:noVBand="0"/>
      </w:tblPr>
      <w:tblGrid>
        <w:gridCol w:w="1701"/>
        <w:gridCol w:w="6521"/>
        <w:gridCol w:w="1701"/>
      </w:tblGrid>
      <w:tr w:rsidR="00A6333E" w:rsidTr="00295C84">
        <w:trPr>
          <w:trHeight w:val="407"/>
          <w:tblHeader/>
        </w:trPr>
        <w:tc>
          <w:tcPr>
            <w:tcW w:w="1701" w:type="dxa"/>
            <w:tcBorders>
              <w:top w:val="single" w:sz="4" w:space="0" w:color="000000"/>
              <w:left w:val="single" w:sz="4" w:space="0" w:color="000000"/>
              <w:bottom w:val="single" w:sz="4" w:space="0" w:color="000000"/>
            </w:tcBorders>
            <w:shd w:val="clear" w:color="auto" w:fill="auto"/>
            <w:vAlign w:val="center"/>
          </w:tcPr>
          <w:p w:rsidR="00A6333E" w:rsidRDefault="009904F7">
            <w:pPr>
              <w:snapToGrid w:val="0"/>
              <w:spacing w:line="240" w:lineRule="auto"/>
              <w:ind w:left="-108" w:right="-108" w:firstLine="0"/>
              <w:jc w:val="center"/>
            </w:pPr>
            <w:r>
              <w:rPr>
                <w:rFonts w:ascii="Times New Roman" w:hAnsi="Times New Roman" w:cs="Times New Roman"/>
                <w:sz w:val="24"/>
                <w:szCs w:val="24"/>
              </w:rPr>
              <w:t>Виды</w:t>
            </w:r>
          </w:p>
          <w:p w:rsidR="00A6333E" w:rsidRDefault="009904F7">
            <w:pPr>
              <w:snapToGrid w:val="0"/>
              <w:spacing w:line="240" w:lineRule="auto"/>
              <w:ind w:left="-108" w:right="-108" w:firstLine="0"/>
              <w:jc w:val="center"/>
            </w:pPr>
            <w:r>
              <w:rPr>
                <w:rFonts w:ascii="Times New Roman" w:hAnsi="Times New Roman" w:cs="Times New Roman"/>
                <w:sz w:val="24"/>
                <w:szCs w:val="24"/>
              </w:rPr>
              <w:t>использования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firstLine="0"/>
              <w:jc w:val="center"/>
            </w:pPr>
            <w:r>
              <w:rPr>
                <w:rFonts w:ascii="Times New Roman" w:hAnsi="Times New Roman" w:cs="Times New Roman"/>
                <w:sz w:val="24"/>
                <w:szCs w:val="24"/>
              </w:rPr>
              <w:t xml:space="preserve">Наименование вида разрешенного использования </w:t>
            </w:r>
          </w:p>
          <w:p w:rsidR="00A6333E" w:rsidRDefault="009904F7">
            <w:pPr>
              <w:snapToGrid w:val="0"/>
              <w:spacing w:line="240" w:lineRule="auto"/>
              <w:ind w:firstLine="0"/>
              <w:jc w:val="center"/>
            </w:pPr>
            <w:r>
              <w:rPr>
                <w:rFonts w:ascii="Times New Roman" w:hAnsi="Times New Roman" w:cs="Times New Roman"/>
                <w:sz w:val="24"/>
                <w:szCs w:val="24"/>
              </w:rPr>
              <w:t>земельных участков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 xml:space="preserve">Код по </w:t>
            </w:r>
          </w:p>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классификатору</w:t>
            </w:r>
          </w:p>
        </w:tc>
      </w:tr>
      <w:tr w:rsidR="00A6333E" w:rsidTr="00295C84">
        <w:trPr>
          <w:trHeight w:val="1454"/>
        </w:trPr>
        <w:tc>
          <w:tcPr>
            <w:tcW w:w="1701" w:type="dxa"/>
            <w:tcBorders>
              <w:left w:val="single" w:sz="4" w:space="0" w:color="000000"/>
              <w:bottom w:val="single" w:sz="4" w:space="0" w:color="000000"/>
              <w:right w:val="single" w:sz="4" w:space="0" w:color="000000"/>
            </w:tcBorders>
            <w:shd w:val="clear" w:color="auto" w:fill="auto"/>
          </w:tcPr>
          <w:p w:rsidR="00A6333E" w:rsidRDefault="009904F7">
            <w:pPr>
              <w:snapToGrid w:val="0"/>
              <w:spacing w:line="240" w:lineRule="auto"/>
              <w:ind w:left="-108" w:right="-108" w:firstLine="0"/>
              <w:jc w:val="left"/>
            </w:pPr>
            <w:r>
              <w:rPr>
                <w:rFonts w:ascii="Times New Roman" w:hAnsi="Times New Roman" w:cs="Times New Roman"/>
                <w:sz w:val="24"/>
                <w:szCs w:val="24"/>
              </w:rPr>
              <w:t>Основные виды</w:t>
            </w:r>
          </w:p>
          <w:p w:rsidR="00A6333E" w:rsidRDefault="009904F7">
            <w:pPr>
              <w:snapToGrid w:val="0"/>
              <w:spacing w:line="240" w:lineRule="auto"/>
              <w:ind w:left="-108" w:right="-108" w:firstLine="0"/>
              <w:jc w:val="left"/>
            </w:pPr>
            <w:r>
              <w:rPr>
                <w:rFonts w:ascii="Times New Roman" w:hAnsi="Times New Roman" w:cs="Times New Roman"/>
                <w:sz w:val="24"/>
                <w:szCs w:val="24"/>
              </w:rPr>
              <w:t>разрешенного</w:t>
            </w:r>
          </w:p>
          <w:p w:rsidR="00A6333E" w:rsidRDefault="009904F7">
            <w:pPr>
              <w:snapToGrid w:val="0"/>
              <w:spacing w:line="240" w:lineRule="auto"/>
              <w:ind w:left="-108" w:right="-108" w:firstLine="0"/>
              <w:jc w:val="left"/>
            </w:pPr>
            <w:r>
              <w:rPr>
                <w:rFonts w:ascii="Times New Roman" w:hAnsi="Times New Roman" w:cs="Times New Roman"/>
                <w:sz w:val="24"/>
                <w:szCs w:val="24"/>
              </w:rPr>
              <w:t>использования</w:t>
            </w:r>
          </w:p>
        </w:tc>
        <w:tc>
          <w:tcPr>
            <w:tcW w:w="6521" w:type="dxa"/>
            <w:tcBorders>
              <w:left w:val="single" w:sz="4" w:space="0" w:color="000000"/>
              <w:bottom w:val="single" w:sz="4" w:space="0" w:color="000000"/>
              <w:right w:val="single" w:sz="4" w:space="0" w:color="000000"/>
            </w:tcBorders>
            <w:shd w:val="clear" w:color="auto" w:fill="auto"/>
          </w:tcPr>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выращивание зерновых и  иных сельскохозяйственных культур;</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овощеводство;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животноводство;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скотоводство;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звероводство;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птицеводство;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свиноводство;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пчеловодство;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рыбоводство;</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хранение и переработка сельскохозяйственной продукции;</w:t>
            </w:r>
          </w:p>
          <w:p w:rsidR="00A6333E" w:rsidRPr="00085124" w:rsidRDefault="009904F7" w:rsidP="00085124">
            <w:pPr>
              <w:snapToGrid w:val="0"/>
              <w:spacing w:line="240" w:lineRule="auto"/>
              <w:ind w:firstLine="0"/>
              <w:jc w:val="left"/>
              <w:rPr>
                <w:rFonts w:ascii="Times New Roman" w:hAnsi="Times New Roman" w:cs="Times New Roman"/>
                <w:sz w:val="24"/>
                <w:szCs w:val="24"/>
              </w:rPr>
            </w:pPr>
            <w:r w:rsidRPr="00085124">
              <w:rPr>
                <w:rFonts w:ascii="Times New Roman" w:hAnsi="Times New Roman" w:cs="Times New Roman"/>
                <w:sz w:val="24"/>
                <w:szCs w:val="24"/>
              </w:rPr>
              <w:t>питомники;</w:t>
            </w:r>
          </w:p>
          <w:p w:rsidR="00A6333E" w:rsidRDefault="009904F7" w:rsidP="00085124">
            <w:pPr>
              <w:snapToGrid w:val="0"/>
              <w:spacing w:line="240" w:lineRule="auto"/>
              <w:ind w:firstLine="0"/>
              <w:jc w:val="left"/>
            </w:pPr>
            <w:r w:rsidRPr="00085124">
              <w:rPr>
                <w:rFonts w:ascii="Times New Roman" w:hAnsi="Times New Roman" w:cs="Times New Roman"/>
                <w:sz w:val="24"/>
                <w:szCs w:val="24"/>
              </w:rPr>
              <w:lastRenderedPageBreak/>
              <w:t>обеспечение сельскохозяйственного производства.</w:t>
            </w:r>
          </w:p>
        </w:tc>
        <w:tc>
          <w:tcPr>
            <w:tcW w:w="1701" w:type="dxa"/>
            <w:tcBorders>
              <w:left w:val="single" w:sz="4" w:space="0" w:color="000000"/>
              <w:bottom w:val="single" w:sz="4" w:space="0" w:color="000000"/>
              <w:right w:val="single" w:sz="4" w:space="0" w:color="000000"/>
            </w:tcBorders>
            <w:shd w:val="clear" w:color="auto" w:fill="auto"/>
          </w:tcPr>
          <w:p w:rsidR="00085124" w:rsidRDefault="00085124">
            <w:pPr>
              <w:pStyle w:val="afff1"/>
              <w:snapToGrid w:val="0"/>
              <w:spacing w:line="240" w:lineRule="auto"/>
              <w:ind w:left="0" w:right="510"/>
              <w:jc w:val="center"/>
              <w:rPr>
                <w:rFonts w:ascii="Times New Roman" w:hAnsi="Times New Roman" w:cs="Times New Roman"/>
                <w:sz w:val="24"/>
                <w:szCs w:val="24"/>
              </w:rPr>
            </w:pP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1.2</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1.3</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1.7</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1.8</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 xml:space="preserve"> 1.9</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1.10</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 xml:space="preserve"> 1.11</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1.12</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1.13</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1.15</w:t>
            </w:r>
          </w:p>
          <w:p w:rsidR="00A6333E" w:rsidRPr="00085124" w:rsidRDefault="009904F7">
            <w:pPr>
              <w:pStyle w:val="afff1"/>
              <w:snapToGrid w:val="0"/>
              <w:spacing w:line="240" w:lineRule="auto"/>
              <w:ind w:left="0" w:right="510"/>
              <w:jc w:val="center"/>
              <w:rPr>
                <w:rFonts w:ascii="Times New Roman" w:hAnsi="Times New Roman" w:cs="Times New Roman"/>
                <w:sz w:val="24"/>
                <w:szCs w:val="24"/>
              </w:rPr>
            </w:pPr>
            <w:r w:rsidRPr="00085124">
              <w:rPr>
                <w:rFonts w:ascii="Times New Roman" w:hAnsi="Times New Roman" w:cs="Times New Roman"/>
                <w:sz w:val="24"/>
                <w:szCs w:val="24"/>
              </w:rPr>
              <w:t>1.17</w:t>
            </w:r>
          </w:p>
          <w:p w:rsidR="00A6333E" w:rsidRDefault="009904F7">
            <w:pPr>
              <w:pStyle w:val="afff1"/>
              <w:snapToGrid w:val="0"/>
              <w:spacing w:line="240" w:lineRule="auto"/>
              <w:ind w:left="0" w:right="510"/>
              <w:jc w:val="center"/>
            </w:pPr>
            <w:r w:rsidRPr="00085124">
              <w:rPr>
                <w:rFonts w:ascii="Times New Roman" w:hAnsi="Times New Roman" w:cs="Times New Roman"/>
                <w:sz w:val="24"/>
                <w:szCs w:val="24"/>
              </w:rPr>
              <w:lastRenderedPageBreak/>
              <w:t>1.18</w:t>
            </w:r>
          </w:p>
        </w:tc>
      </w:tr>
    </w:tbl>
    <w:p w:rsidR="00D27E50" w:rsidRDefault="00D27E50">
      <w:pPr>
        <w:spacing w:line="240" w:lineRule="auto"/>
        <w:jc w:val="center"/>
        <w:rPr>
          <w:rFonts w:ascii="Times New Roman" w:eastAsia="Calibri" w:hAnsi="Times New Roman" w:cs="Times New Roman"/>
          <w:iCs/>
          <w:sz w:val="28"/>
          <w:szCs w:val="28"/>
        </w:rPr>
      </w:pPr>
    </w:p>
    <w:p w:rsidR="00A6333E" w:rsidRDefault="009904F7">
      <w:pPr>
        <w:spacing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left="720" w:firstLine="0"/>
        <w:jc w:val="left"/>
        <w:rPr>
          <w:rFonts w:ascii="Times New Roman" w:eastAsia="Calibri" w:hAnsi="Times New Roman" w:cs="Times New Roman"/>
          <w:iCs/>
          <w:sz w:val="28"/>
          <w:szCs w:val="28"/>
        </w:rPr>
      </w:pPr>
    </w:p>
    <w:tbl>
      <w:tblPr>
        <w:tblW w:w="9923" w:type="dxa"/>
        <w:tblInd w:w="108" w:type="dxa"/>
        <w:tblLayout w:type="fixed"/>
        <w:tblLook w:val="0000" w:firstRow="0" w:lastRow="0" w:firstColumn="0" w:lastColumn="0" w:noHBand="0" w:noVBand="0"/>
      </w:tblPr>
      <w:tblGrid>
        <w:gridCol w:w="5342"/>
        <w:gridCol w:w="4581"/>
      </w:tblGrid>
      <w:tr w:rsidR="00A6333E" w:rsidTr="00A77A85">
        <w:trPr>
          <w:trHeight w:val="532"/>
        </w:trPr>
        <w:tc>
          <w:tcPr>
            <w:tcW w:w="5342" w:type="dxa"/>
            <w:tcBorders>
              <w:top w:val="single" w:sz="4" w:space="0" w:color="000000"/>
              <w:left w:val="single" w:sz="4" w:space="0" w:color="000000"/>
              <w:bottom w:val="single" w:sz="4" w:space="0" w:color="000000"/>
            </w:tcBorders>
            <w:shd w:val="clear" w:color="auto" w:fill="auto"/>
          </w:tcPr>
          <w:p w:rsidR="00A6333E" w:rsidRDefault="009904F7" w:rsidP="00276403">
            <w:pPr>
              <w:pStyle w:val="2c"/>
              <w:autoSpaceDE w:val="0"/>
            </w:pPr>
            <w:r>
              <w:rPr>
                <w:rStyle w:val="40"/>
                <w:rFonts w:cs="Times New Roman"/>
              </w:rPr>
              <w:t>Предельный минимальный  размер земельного участка</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D27E50">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A77A85">
        <w:trPr>
          <w:trHeight w:val="558"/>
        </w:trPr>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 xml:space="preserve">Предельная  минимальная площадь  земельного участка </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tabs>
                <w:tab w:val="left" w:pos="-142"/>
              </w:tabs>
              <w:autoSpaceDE w:val="0"/>
              <w:ind w:firstLine="720"/>
              <w:jc w:val="center"/>
            </w:pPr>
            <w:r>
              <w:rPr>
                <w:rStyle w:val="40"/>
                <w:rFonts w:cs="Times New Roman"/>
              </w:rPr>
              <w:t xml:space="preserve">300 </w:t>
            </w:r>
            <w:proofErr w:type="spellStart"/>
            <w:r>
              <w:rPr>
                <w:rStyle w:val="40"/>
                <w:rFonts w:cs="Times New Roman"/>
              </w:rPr>
              <w:t>кв.м</w:t>
            </w:r>
            <w:proofErr w:type="spellEnd"/>
            <w:r w:rsidR="00276403">
              <w:rPr>
                <w:rStyle w:val="40"/>
                <w:rFonts w:cs="Times New Roman"/>
              </w:rPr>
              <w:t>.</w:t>
            </w:r>
          </w:p>
        </w:tc>
      </w:tr>
      <w:tr w:rsidR="00A6333E" w:rsidTr="00A77A85">
        <w:trPr>
          <w:trHeight w:val="845"/>
        </w:trPr>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Предельный максимальный размер земельного участка</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A77A85">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eastAsia="Times New Roman" w:cs="Times New Roman"/>
              </w:rPr>
              <w:t xml:space="preserve"> </w:t>
            </w:r>
            <w:r>
              <w:rPr>
                <w:rStyle w:val="40"/>
                <w:rFonts w:cs="Times New Roman"/>
              </w:rPr>
              <w:t>Предельная  максимальная площадь  земельного участка</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A77A85">
        <w:trPr>
          <w:trHeight w:val="1444"/>
        </w:trPr>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Style w:val="40"/>
                <w:rFonts w:ascii="Times New Roman" w:hAnsi="Times New Roman" w:cs="Times New Roman"/>
                <w:color w:val="auto"/>
                <w:sz w:val="24"/>
                <w:szCs w:val="24"/>
              </w:rPr>
              <w:t>не подлежит установлению</w:t>
            </w:r>
          </w:p>
        </w:tc>
      </w:tr>
      <w:tr w:rsidR="00A6333E" w:rsidTr="00A77A85">
        <w:trPr>
          <w:trHeight w:val="562"/>
        </w:trPr>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Предельное количество этажей или предельная высота зданий, строений, сооружений</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jc w:val="center"/>
            </w:pPr>
            <w:r>
              <w:rPr>
                <w:rStyle w:val="40"/>
                <w:rFonts w:cs="Times New Roman"/>
              </w:rPr>
              <w:t>не подлежит установлению</w:t>
            </w:r>
          </w:p>
        </w:tc>
      </w:tr>
      <w:tr w:rsidR="00A6333E" w:rsidTr="00A77A85">
        <w:trPr>
          <w:trHeight w:val="562"/>
        </w:trPr>
        <w:tc>
          <w:tcPr>
            <w:tcW w:w="5342" w:type="dxa"/>
            <w:tcBorders>
              <w:top w:val="single" w:sz="4" w:space="0" w:color="000000"/>
              <w:left w:val="single" w:sz="4" w:space="0" w:color="000000"/>
              <w:bottom w:val="single" w:sz="4" w:space="0" w:color="000000"/>
            </w:tcBorders>
            <w:shd w:val="clear" w:color="auto" w:fill="auto"/>
          </w:tcPr>
          <w:p w:rsidR="00A6333E" w:rsidRDefault="009904F7">
            <w:pPr>
              <w:pStyle w:val="2c"/>
              <w:autoSpaceDE w:val="0"/>
            </w:pPr>
            <w:r>
              <w:rPr>
                <w:rStyle w:val="40"/>
                <w:rFonts w:cs="Times New Roman"/>
              </w:rPr>
              <w:t>Максимальный процент застройки в границах земельного участка</w:t>
            </w:r>
          </w:p>
        </w:tc>
        <w:tc>
          <w:tcPr>
            <w:tcW w:w="4581"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2c"/>
              <w:jc w:val="center"/>
            </w:pPr>
            <w:r>
              <w:rPr>
                <w:rStyle w:val="40"/>
                <w:rFonts w:cs="Times New Roman"/>
              </w:rPr>
              <w:t>не подлежит установлению</w:t>
            </w:r>
          </w:p>
        </w:tc>
      </w:tr>
    </w:tbl>
    <w:p w:rsidR="00A6333E" w:rsidRDefault="00A6333E">
      <w:pPr>
        <w:spacing w:line="240" w:lineRule="auto"/>
        <w:ind w:firstLine="737"/>
        <w:jc w:val="left"/>
        <w:rPr>
          <w:rFonts w:eastAsia="Calibri" w:cs="Times New Roman"/>
          <w:sz w:val="28"/>
          <w:szCs w:val="28"/>
        </w:rPr>
      </w:pPr>
    </w:p>
    <w:p w:rsidR="00A6333E" w:rsidRPr="00174736" w:rsidRDefault="009904F7" w:rsidP="00174736">
      <w:pPr>
        <w:pStyle w:val="1"/>
        <w:tabs>
          <w:tab w:val="clear" w:pos="0"/>
        </w:tabs>
        <w:spacing w:line="276" w:lineRule="auto"/>
        <w:ind w:firstLine="737"/>
        <w:rPr>
          <w:bCs/>
        </w:rPr>
      </w:pPr>
      <w:bookmarkStart w:id="22" w:name="_Toc82093013"/>
      <w:r w:rsidRPr="00174736">
        <w:rPr>
          <w:bCs/>
        </w:rPr>
        <w:t>4. Градостроительные регламенты. Лесопарковая зона (5.4).</w:t>
      </w:r>
      <w:bookmarkEnd w:id="22"/>
    </w:p>
    <w:p w:rsidR="00A6333E" w:rsidRDefault="00A6333E" w:rsidP="006B518A">
      <w:pPr>
        <w:spacing w:line="240" w:lineRule="auto"/>
        <w:ind w:firstLine="737"/>
      </w:pPr>
    </w:p>
    <w:p w:rsidR="00A6333E" w:rsidRDefault="009904F7" w:rsidP="006B518A">
      <w:pPr>
        <w:pStyle w:val="afff2"/>
        <w:spacing w:before="0" w:after="0"/>
      </w:pPr>
      <w:r>
        <w:t>Зоны лесов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w:t>
      </w:r>
    </w:p>
    <w:p w:rsidR="00A6333E" w:rsidRDefault="00A6333E">
      <w:pPr>
        <w:pStyle w:val="afff2"/>
        <w:spacing w:before="0" w:after="0"/>
        <w:rPr>
          <w:i/>
        </w:rPr>
      </w:pPr>
    </w:p>
    <w:tbl>
      <w:tblPr>
        <w:tblW w:w="0" w:type="auto"/>
        <w:tblInd w:w="108" w:type="dxa"/>
        <w:tblLayout w:type="fixed"/>
        <w:tblLook w:val="0000" w:firstRow="0" w:lastRow="0" w:firstColumn="0" w:lastColumn="0" w:noHBand="0" w:noVBand="0"/>
      </w:tblPr>
      <w:tblGrid>
        <w:gridCol w:w="2005"/>
        <w:gridCol w:w="5815"/>
        <w:gridCol w:w="2103"/>
      </w:tblGrid>
      <w:tr w:rsidR="00A6333E" w:rsidTr="00A77A85">
        <w:trPr>
          <w:trHeight w:val="407"/>
          <w:tblHeader/>
        </w:trPr>
        <w:tc>
          <w:tcPr>
            <w:tcW w:w="2005" w:type="dxa"/>
            <w:tcBorders>
              <w:top w:val="single" w:sz="4" w:space="0" w:color="000000"/>
              <w:left w:val="single" w:sz="4" w:space="0" w:color="000000"/>
              <w:bottom w:val="single" w:sz="4" w:space="0" w:color="000000"/>
            </w:tcBorders>
            <w:shd w:val="clear" w:color="auto" w:fill="auto"/>
            <w:vAlign w:val="center"/>
          </w:tcPr>
          <w:p w:rsidR="00A6333E" w:rsidRDefault="009904F7">
            <w:pPr>
              <w:snapToGrid w:val="0"/>
              <w:spacing w:line="240" w:lineRule="auto"/>
              <w:ind w:left="-108" w:right="-108" w:firstLine="0"/>
              <w:jc w:val="center"/>
            </w:pPr>
            <w:r>
              <w:rPr>
                <w:rFonts w:ascii="Times New Roman" w:hAnsi="Times New Roman" w:cs="Times New Roman"/>
                <w:sz w:val="24"/>
                <w:szCs w:val="24"/>
              </w:rPr>
              <w:t>Виды</w:t>
            </w:r>
          </w:p>
          <w:p w:rsidR="00A6333E" w:rsidRDefault="009904F7">
            <w:pPr>
              <w:snapToGrid w:val="0"/>
              <w:spacing w:line="240" w:lineRule="auto"/>
              <w:ind w:left="-108" w:right="-108" w:firstLine="0"/>
              <w:jc w:val="center"/>
            </w:pPr>
            <w:r>
              <w:rPr>
                <w:rFonts w:ascii="Times New Roman" w:hAnsi="Times New Roman" w:cs="Times New Roman"/>
                <w:sz w:val="24"/>
                <w:szCs w:val="24"/>
              </w:rPr>
              <w:t>использования</w:t>
            </w:r>
          </w:p>
        </w:tc>
        <w:tc>
          <w:tcPr>
            <w:tcW w:w="5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firstLine="0"/>
              <w:jc w:val="center"/>
            </w:pPr>
            <w:r>
              <w:rPr>
                <w:rFonts w:ascii="Times New Roman" w:hAnsi="Times New Roman" w:cs="Times New Roman"/>
                <w:sz w:val="24"/>
                <w:szCs w:val="24"/>
              </w:rPr>
              <w:t xml:space="preserve">Наименование вида разрешенного использования </w:t>
            </w:r>
          </w:p>
          <w:p w:rsidR="00A6333E" w:rsidRDefault="009904F7">
            <w:pPr>
              <w:snapToGrid w:val="0"/>
              <w:spacing w:line="240" w:lineRule="auto"/>
              <w:ind w:firstLine="0"/>
              <w:jc w:val="center"/>
            </w:pPr>
            <w:r>
              <w:rPr>
                <w:rFonts w:ascii="Times New Roman" w:hAnsi="Times New Roman" w:cs="Times New Roman"/>
                <w:sz w:val="24"/>
                <w:szCs w:val="24"/>
              </w:rPr>
              <w:t>земельных участков</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 xml:space="preserve">Код по </w:t>
            </w:r>
          </w:p>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классификатору</w:t>
            </w:r>
          </w:p>
        </w:tc>
      </w:tr>
      <w:tr w:rsidR="00A6333E" w:rsidTr="00A77A85">
        <w:trPr>
          <w:trHeight w:val="848"/>
        </w:trPr>
        <w:tc>
          <w:tcPr>
            <w:tcW w:w="2005" w:type="dxa"/>
            <w:tcBorders>
              <w:left w:val="single" w:sz="4" w:space="0" w:color="000000"/>
              <w:bottom w:val="single" w:sz="4" w:space="0" w:color="000000"/>
              <w:right w:val="single" w:sz="4" w:space="0" w:color="000000"/>
            </w:tcBorders>
            <w:shd w:val="clear" w:color="auto" w:fill="auto"/>
          </w:tcPr>
          <w:p w:rsidR="00A6333E" w:rsidRDefault="009904F7">
            <w:pPr>
              <w:snapToGrid w:val="0"/>
              <w:spacing w:line="240" w:lineRule="auto"/>
              <w:ind w:left="-108" w:right="-108" w:firstLine="0"/>
              <w:jc w:val="left"/>
            </w:pPr>
            <w:r>
              <w:rPr>
                <w:rFonts w:ascii="Times New Roman" w:hAnsi="Times New Roman" w:cs="Times New Roman"/>
                <w:sz w:val="24"/>
                <w:szCs w:val="24"/>
              </w:rPr>
              <w:t>Основные виды</w:t>
            </w:r>
          </w:p>
          <w:p w:rsidR="00A6333E" w:rsidRDefault="009904F7">
            <w:pPr>
              <w:snapToGrid w:val="0"/>
              <w:spacing w:line="240" w:lineRule="auto"/>
              <w:ind w:left="-108" w:right="-108" w:firstLine="0"/>
              <w:jc w:val="left"/>
            </w:pPr>
            <w:r>
              <w:rPr>
                <w:rFonts w:ascii="Times New Roman" w:hAnsi="Times New Roman" w:cs="Times New Roman"/>
                <w:sz w:val="24"/>
                <w:szCs w:val="24"/>
              </w:rPr>
              <w:t>разрешенного</w:t>
            </w:r>
          </w:p>
          <w:p w:rsidR="00A6333E" w:rsidRDefault="009904F7">
            <w:pPr>
              <w:snapToGrid w:val="0"/>
              <w:spacing w:line="240" w:lineRule="auto"/>
              <w:ind w:left="-108" w:right="-108" w:firstLine="0"/>
              <w:jc w:val="left"/>
            </w:pPr>
            <w:r>
              <w:rPr>
                <w:rFonts w:ascii="Times New Roman" w:hAnsi="Times New Roman" w:cs="Times New Roman"/>
                <w:sz w:val="24"/>
                <w:szCs w:val="24"/>
              </w:rPr>
              <w:t>использования</w:t>
            </w:r>
          </w:p>
        </w:tc>
        <w:tc>
          <w:tcPr>
            <w:tcW w:w="5815" w:type="dxa"/>
            <w:tcBorders>
              <w:left w:val="single" w:sz="4" w:space="0" w:color="000000"/>
              <w:bottom w:val="single" w:sz="4" w:space="0" w:color="000000"/>
              <w:right w:val="single" w:sz="4" w:space="0" w:color="000000"/>
            </w:tcBorders>
            <w:shd w:val="clear" w:color="auto" w:fill="auto"/>
          </w:tcPr>
          <w:p w:rsidR="00A6333E" w:rsidRDefault="009904F7">
            <w:pPr>
              <w:pStyle w:val="2c"/>
              <w:spacing w:before="43" w:after="43"/>
            </w:pPr>
            <w:r>
              <w:rPr>
                <w:rFonts w:eastAsia="Times New Roman" w:cs="Times New Roman"/>
                <w:lang w:bidi="ar-SA"/>
              </w:rPr>
              <w:t>растениеводство;</w:t>
            </w:r>
          </w:p>
          <w:p w:rsidR="00A6333E" w:rsidRDefault="009904F7">
            <w:pPr>
              <w:pStyle w:val="2c"/>
              <w:spacing w:before="43" w:after="43"/>
            </w:pPr>
            <w:r>
              <w:rPr>
                <w:rFonts w:eastAsia="Times New Roman" w:cs="Times New Roman"/>
                <w:lang w:bidi="ar-SA"/>
              </w:rPr>
              <w:t>охрана природных территорий.</w:t>
            </w:r>
          </w:p>
          <w:p w:rsidR="00A6333E" w:rsidRDefault="00A6333E">
            <w:pPr>
              <w:pStyle w:val="2c"/>
              <w:spacing w:before="43" w:after="43"/>
              <w:rPr>
                <w:rFonts w:eastAsia="Times New Roman" w:cs="Times New Roman"/>
                <w:lang w:bidi="ar-SA"/>
              </w:rPr>
            </w:pPr>
          </w:p>
        </w:tc>
        <w:tc>
          <w:tcPr>
            <w:tcW w:w="2103" w:type="dxa"/>
            <w:tcBorders>
              <w:left w:val="single" w:sz="4" w:space="0" w:color="000000"/>
              <w:bottom w:val="single" w:sz="4" w:space="0" w:color="000000"/>
              <w:right w:val="single" w:sz="4" w:space="0" w:color="000000"/>
            </w:tcBorders>
            <w:shd w:val="clear" w:color="auto" w:fill="auto"/>
          </w:tcPr>
          <w:p w:rsidR="00A6333E" w:rsidRDefault="009904F7">
            <w:pPr>
              <w:pStyle w:val="2c"/>
              <w:spacing w:before="43" w:after="43"/>
              <w:jc w:val="center"/>
            </w:pPr>
            <w:r>
              <w:rPr>
                <w:rFonts w:eastAsia="Times New Roman" w:cs="Times New Roman"/>
                <w:lang w:bidi="ar-SA"/>
              </w:rPr>
              <w:t>1.1</w:t>
            </w:r>
          </w:p>
          <w:p w:rsidR="00A6333E" w:rsidRDefault="009904F7">
            <w:pPr>
              <w:pStyle w:val="2c"/>
              <w:spacing w:before="43" w:after="43"/>
              <w:jc w:val="center"/>
            </w:pPr>
            <w:r>
              <w:rPr>
                <w:rFonts w:eastAsia="Times New Roman" w:cs="Times New Roman"/>
                <w:lang w:bidi="ar-SA"/>
              </w:rPr>
              <w:t>9.1</w:t>
            </w:r>
          </w:p>
          <w:p w:rsidR="00A6333E" w:rsidRDefault="00A6333E">
            <w:pPr>
              <w:pStyle w:val="2c"/>
              <w:spacing w:before="43" w:after="43"/>
              <w:jc w:val="center"/>
              <w:rPr>
                <w:rFonts w:eastAsia="Times New Roman" w:cs="Times New Roman"/>
                <w:lang w:bidi="ar-SA"/>
              </w:rPr>
            </w:pPr>
          </w:p>
        </w:tc>
      </w:tr>
    </w:tbl>
    <w:p w:rsidR="00A6333E" w:rsidRDefault="00A6333E"/>
    <w:p w:rsidR="00A6333E" w:rsidRDefault="009904F7">
      <w:pPr>
        <w:spacing w:line="240" w:lineRule="auto"/>
        <w:jc w:val="center"/>
      </w:pPr>
      <w:r>
        <w:rPr>
          <w:rFonts w:ascii="Times New Roman" w:eastAsia="Calibri" w:hAnsi="Times New Roman" w:cs="Times New Roman"/>
          <w:iCs/>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left="720" w:firstLine="0"/>
        <w:jc w:val="left"/>
        <w:rPr>
          <w:rFonts w:ascii="Times New Roman" w:eastAsia="Calibri" w:hAnsi="Times New Roman" w:cs="Times New Roman"/>
          <w:iCs/>
          <w:sz w:val="28"/>
          <w:szCs w:val="28"/>
        </w:rPr>
      </w:pPr>
    </w:p>
    <w:tbl>
      <w:tblPr>
        <w:tblW w:w="0" w:type="auto"/>
        <w:tblInd w:w="108" w:type="dxa"/>
        <w:tblLayout w:type="fixed"/>
        <w:tblLook w:val="0000" w:firstRow="0" w:lastRow="0" w:firstColumn="0" w:lastColumn="0" w:noHBand="0" w:noVBand="0"/>
      </w:tblPr>
      <w:tblGrid>
        <w:gridCol w:w="5281"/>
        <w:gridCol w:w="4642"/>
      </w:tblGrid>
      <w:tr w:rsidR="00A6333E" w:rsidTr="00400F4C">
        <w:trPr>
          <w:trHeight w:val="532"/>
        </w:trPr>
        <w:tc>
          <w:tcPr>
            <w:tcW w:w="5281" w:type="dxa"/>
            <w:tcBorders>
              <w:top w:val="single" w:sz="4" w:space="0" w:color="000000"/>
              <w:left w:val="single" w:sz="4" w:space="0" w:color="000000"/>
              <w:bottom w:val="single" w:sz="4" w:space="0" w:color="000000"/>
            </w:tcBorders>
            <w:shd w:val="clear" w:color="auto" w:fill="auto"/>
          </w:tcPr>
          <w:p w:rsidR="00A6333E" w:rsidRDefault="009904F7" w:rsidP="006B518A">
            <w:pPr>
              <w:autoSpaceDE w:val="0"/>
              <w:spacing w:line="276" w:lineRule="auto"/>
              <w:ind w:firstLine="0"/>
              <w:jc w:val="center"/>
            </w:pPr>
            <w:r>
              <w:rPr>
                <w:rFonts w:ascii="Times New Roman" w:hAnsi="Times New Roman" w:cs="Times New Roman"/>
                <w:sz w:val="24"/>
                <w:szCs w:val="24"/>
              </w:rPr>
              <w:t>Предельный минимальный  размер земельного участка</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rsidP="006B518A">
            <w:pPr>
              <w:tabs>
                <w:tab w:val="left" w:pos="-142"/>
              </w:tabs>
              <w:autoSpaceDE w:val="0"/>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rPr>
          <w:trHeight w:val="558"/>
        </w:trPr>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 xml:space="preserve">Предельная  минимальная площадь  земельного участка </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widowControl w:val="0"/>
              <w:tabs>
                <w:tab w:val="left" w:pos="-142"/>
              </w:tabs>
              <w:autoSpaceDE w:val="0"/>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rPr>
          <w:trHeight w:val="845"/>
        </w:trPr>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Предельный максимальный размер земельного участка</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 xml:space="preserve"> Предельная  максимальная площадь  земельного участка</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rPr>
          <w:trHeight w:val="562"/>
        </w:trPr>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76" w:lineRule="auto"/>
              <w:ind w:firstLine="0"/>
              <w:jc w:val="center"/>
            </w:pPr>
            <w:r>
              <w:rPr>
                <w:rFonts w:ascii="Times New Roman" w:hAnsi="Times New Roman" w:cs="Times New Roman"/>
                <w:sz w:val="24"/>
                <w:szCs w:val="24"/>
              </w:rPr>
              <w:t>не подлежит установлению</w:t>
            </w:r>
          </w:p>
        </w:tc>
      </w:tr>
      <w:tr w:rsidR="00A6333E" w:rsidTr="00400F4C">
        <w:trPr>
          <w:trHeight w:val="562"/>
        </w:trPr>
        <w:tc>
          <w:tcPr>
            <w:tcW w:w="5281"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76" w:lineRule="auto"/>
              <w:ind w:firstLine="0"/>
              <w:jc w:val="left"/>
            </w:pPr>
            <w:r>
              <w:rPr>
                <w:rFonts w:ascii="Times New Roman" w:hAnsi="Times New Roman" w:cs="Times New Roman"/>
                <w:sz w:val="24"/>
                <w:szCs w:val="24"/>
              </w:rPr>
              <w:t>Максимальный процент застройки в границах земельного участка</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76" w:lineRule="auto"/>
              <w:ind w:firstLine="0"/>
              <w:jc w:val="center"/>
            </w:pPr>
            <w:r>
              <w:rPr>
                <w:rFonts w:ascii="Times New Roman" w:hAnsi="Times New Roman" w:cs="Times New Roman"/>
                <w:sz w:val="24"/>
                <w:szCs w:val="24"/>
              </w:rPr>
              <w:t>не подлежит установлению</w:t>
            </w:r>
          </w:p>
        </w:tc>
      </w:tr>
    </w:tbl>
    <w:p w:rsidR="00670715" w:rsidRDefault="00670715">
      <w:pPr>
        <w:pStyle w:val="1"/>
        <w:tabs>
          <w:tab w:val="clear" w:pos="0"/>
        </w:tabs>
        <w:spacing w:line="240" w:lineRule="auto"/>
        <w:ind w:firstLine="737"/>
        <w:rPr>
          <w:bCs/>
        </w:rPr>
      </w:pPr>
      <w:bookmarkStart w:id="23" w:name="_Toc82093014"/>
    </w:p>
    <w:p w:rsidR="00A6333E" w:rsidRDefault="009904F7">
      <w:pPr>
        <w:pStyle w:val="1"/>
        <w:tabs>
          <w:tab w:val="clear" w:pos="0"/>
        </w:tabs>
        <w:spacing w:line="240" w:lineRule="auto"/>
        <w:ind w:firstLine="737"/>
      </w:pPr>
      <w:r>
        <w:rPr>
          <w:bCs/>
        </w:rPr>
        <w:t>5. Градостроительные регламенты. Зона кладбищ (6.1).</w:t>
      </w:r>
      <w:bookmarkEnd w:id="23"/>
    </w:p>
    <w:p w:rsidR="00A6333E" w:rsidRDefault="00A6333E">
      <w:pPr>
        <w:spacing w:line="240" w:lineRule="auto"/>
        <w:ind w:firstLine="737"/>
        <w:rPr>
          <w:b/>
          <w:bCs/>
        </w:rPr>
      </w:pPr>
    </w:p>
    <w:p w:rsidR="00A6333E" w:rsidRDefault="009904F7">
      <w:pPr>
        <w:spacing w:line="240" w:lineRule="auto"/>
        <w:ind w:firstLine="737"/>
      </w:pPr>
      <w:r>
        <w:rPr>
          <w:rFonts w:ascii="Times New Roman" w:hAnsi="Times New Roman" w:cs="Times New Roman"/>
          <w:sz w:val="28"/>
        </w:rPr>
        <w:t>Зона кладбищ предназначена для обеспечения правовых условий использования территорий, занятых кладбищами. В указанной зоне</w:t>
      </w:r>
      <w:r>
        <w:rPr>
          <w:rFonts w:ascii="Times New Roman" w:hAnsi="Times New Roman" w:cs="Times New Roman"/>
          <w:sz w:val="28"/>
        </w:rPr>
        <w:br/>
        <w:t>разрешается размещение зданий, сооружений и коммуникаций, связанных только с организацией и эксплуатацией кладбищ.</w:t>
      </w:r>
    </w:p>
    <w:p w:rsidR="00A6333E" w:rsidRDefault="00A6333E">
      <w:pPr>
        <w:spacing w:line="240" w:lineRule="auto"/>
        <w:ind w:firstLine="737"/>
        <w:jc w:val="left"/>
        <w:rPr>
          <w:rFonts w:ascii="Times New Roman" w:hAnsi="Times New Roman" w:cs="Times New Roman"/>
          <w:sz w:val="28"/>
        </w:rPr>
      </w:pPr>
    </w:p>
    <w:tbl>
      <w:tblPr>
        <w:tblW w:w="0" w:type="auto"/>
        <w:tblInd w:w="108" w:type="dxa"/>
        <w:tblLayout w:type="fixed"/>
        <w:tblLook w:val="0000" w:firstRow="0" w:lastRow="0" w:firstColumn="0" w:lastColumn="0" w:noHBand="0" w:noVBand="0"/>
      </w:tblPr>
      <w:tblGrid>
        <w:gridCol w:w="2221"/>
        <w:gridCol w:w="5839"/>
        <w:gridCol w:w="1863"/>
      </w:tblGrid>
      <w:tr w:rsidR="00A6333E" w:rsidTr="00A77A85">
        <w:trPr>
          <w:trHeight w:val="407"/>
          <w:tblHeader/>
        </w:trPr>
        <w:tc>
          <w:tcPr>
            <w:tcW w:w="2221" w:type="dxa"/>
            <w:tcBorders>
              <w:top w:val="single" w:sz="4" w:space="0" w:color="000000"/>
              <w:left w:val="single" w:sz="4" w:space="0" w:color="000000"/>
              <w:bottom w:val="single" w:sz="4" w:space="0" w:color="000000"/>
            </w:tcBorders>
            <w:shd w:val="clear" w:color="auto" w:fill="auto"/>
            <w:vAlign w:val="center"/>
          </w:tcPr>
          <w:p w:rsidR="00A6333E" w:rsidRDefault="009904F7">
            <w:pPr>
              <w:snapToGrid w:val="0"/>
              <w:spacing w:line="240" w:lineRule="auto"/>
              <w:ind w:left="-108" w:right="-108" w:firstLine="0"/>
              <w:jc w:val="center"/>
            </w:pPr>
            <w:r>
              <w:rPr>
                <w:rFonts w:ascii="Times New Roman" w:hAnsi="Times New Roman" w:cs="Times New Roman"/>
                <w:sz w:val="24"/>
                <w:szCs w:val="24"/>
              </w:rPr>
              <w:t>Виды</w:t>
            </w:r>
          </w:p>
          <w:p w:rsidR="00A6333E" w:rsidRDefault="009904F7">
            <w:pPr>
              <w:snapToGrid w:val="0"/>
              <w:spacing w:line="240" w:lineRule="auto"/>
              <w:ind w:left="-108" w:right="-108" w:firstLine="0"/>
              <w:jc w:val="center"/>
            </w:pPr>
            <w:r>
              <w:rPr>
                <w:rFonts w:ascii="Times New Roman" w:hAnsi="Times New Roman" w:cs="Times New Roman"/>
                <w:sz w:val="24"/>
                <w:szCs w:val="24"/>
              </w:rPr>
              <w:t>использования</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firstLine="0"/>
              <w:jc w:val="center"/>
            </w:pPr>
            <w:r>
              <w:rPr>
                <w:rFonts w:ascii="Times New Roman" w:hAnsi="Times New Roman" w:cs="Times New Roman"/>
                <w:sz w:val="24"/>
                <w:szCs w:val="24"/>
              </w:rPr>
              <w:t xml:space="preserve">Наименование вида разрешенного использования </w:t>
            </w:r>
          </w:p>
          <w:p w:rsidR="00A6333E" w:rsidRDefault="009904F7">
            <w:pPr>
              <w:snapToGrid w:val="0"/>
              <w:spacing w:line="240" w:lineRule="auto"/>
              <w:ind w:firstLine="0"/>
              <w:jc w:val="center"/>
            </w:pPr>
            <w:r>
              <w:rPr>
                <w:rFonts w:ascii="Times New Roman" w:hAnsi="Times New Roman" w:cs="Times New Roman"/>
                <w:sz w:val="24"/>
                <w:szCs w:val="24"/>
              </w:rPr>
              <w:t>земельных участков</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 xml:space="preserve">Код по </w:t>
            </w:r>
          </w:p>
          <w:p w:rsidR="00A6333E" w:rsidRDefault="009904F7">
            <w:pPr>
              <w:snapToGrid w:val="0"/>
              <w:spacing w:line="240" w:lineRule="auto"/>
              <w:ind w:left="-139" w:right="-169" w:firstLine="0"/>
              <w:jc w:val="center"/>
            </w:pPr>
            <w:r>
              <w:rPr>
                <w:rFonts w:ascii="Times New Roman" w:hAnsi="Times New Roman" w:cs="Times New Roman"/>
                <w:bCs/>
                <w:sz w:val="24"/>
                <w:szCs w:val="24"/>
                <w:lang w:val="x-none" w:eastAsia="x-none"/>
              </w:rPr>
              <w:t>классификатору</w:t>
            </w:r>
          </w:p>
        </w:tc>
      </w:tr>
      <w:tr w:rsidR="00A6333E" w:rsidTr="00A77A85">
        <w:trPr>
          <w:trHeight w:val="919"/>
        </w:trPr>
        <w:tc>
          <w:tcPr>
            <w:tcW w:w="2221" w:type="dxa"/>
            <w:tcBorders>
              <w:left w:val="single" w:sz="4" w:space="0" w:color="000000"/>
              <w:bottom w:val="single" w:sz="4" w:space="0" w:color="000000"/>
              <w:right w:val="single" w:sz="4" w:space="0" w:color="000000"/>
            </w:tcBorders>
            <w:shd w:val="clear" w:color="auto" w:fill="auto"/>
          </w:tcPr>
          <w:p w:rsidR="00A6333E" w:rsidRDefault="009904F7" w:rsidP="00A77A85">
            <w:pPr>
              <w:snapToGrid w:val="0"/>
              <w:spacing w:line="240" w:lineRule="auto"/>
              <w:ind w:left="-108" w:right="-108" w:firstLine="0"/>
              <w:jc w:val="left"/>
            </w:pPr>
            <w:r>
              <w:rPr>
                <w:rFonts w:ascii="Times New Roman" w:hAnsi="Times New Roman" w:cs="Times New Roman"/>
                <w:sz w:val="24"/>
                <w:szCs w:val="24"/>
              </w:rPr>
              <w:t>Основные виды</w:t>
            </w:r>
          </w:p>
          <w:p w:rsidR="00A6333E" w:rsidRDefault="009904F7" w:rsidP="00A77A85">
            <w:pPr>
              <w:snapToGrid w:val="0"/>
              <w:spacing w:line="240" w:lineRule="auto"/>
              <w:ind w:left="-108" w:right="-108" w:firstLine="0"/>
              <w:jc w:val="left"/>
            </w:pPr>
            <w:r>
              <w:rPr>
                <w:rFonts w:ascii="Times New Roman" w:hAnsi="Times New Roman" w:cs="Times New Roman"/>
                <w:sz w:val="24"/>
                <w:szCs w:val="24"/>
              </w:rPr>
              <w:t>разрешенного</w:t>
            </w:r>
          </w:p>
          <w:p w:rsidR="00A6333E" w:rsidRDefault="009904F7" w:rsidP="00A77A85">
            <w:pPr>
              <w:snapToGrid w:val="0"/>
              <w:spacing w:line="240" w:lineRule="auto"/>
              <w:ind w:left="-108" w:right="-108" w:firstLine="0"/>
              <w:jc w:val="left"/>
            </w:pPr>
            <w:r>
              <w:rPr>
                <w:rFonts w:ascii="Times New Roman" w:hAnsi="Times New Roman" w:cs="Times New Roman"/>
                <w:sz w:val="24"/>
                <w:szCs w:val="24"/>
              </w:rPr>
              <w:t>использования</w:t>
            </w:r>
          </w:p>
        </w:tc>
        <w:tc>
          <w:tcPr>
            <w:tcW w:w="5839" w:type="dxa"/>
            <w:tcBorders>
              <w:left w:val="single" w:sz="4" w:space="0" w:color="000000"/>
              <w:bottom w:val="single" w:sz="4" w:space="0" w:color="000000"/>
              <w:right w:val="single" w:sz="4" w:space="0" w:color="000000"/>
            </w:tcBorders>
            <w:shd w:val="clear" w:color="auto" w:fill="auto"/>
          </w:tcPr>
          <w:p w:rsidR="00A6333E" w:rsidRDefault="009904F7">
            <w:pPr>
              <w:pStyle w:val="Main1"/>
              <w:ind w:firstLine="0"/>
            </w:pPr>
            <w:r>
              <w:rPr>
                <w:rFonts w:eastAsia="Calibri"/>
                <w:color w:val="auto"/>
                <w:sz w:val="24"/>
                <w:szCs w:val="24"/>
                <w:lang w:eastAsia="ru-RU"/>
              </w:rPr>
              <w:t>р</w:t>
            </w:r>
            <w:r>
              <w:rPr>
                <w:sz w:val="24"/>
                <w:szCs w:val="24"/>
                <w:lang w:eastAsia="ru-RU"/>
              </w:rPr>
              <w:t>итуальная деятельность;</w:t>
            </w:r>
          </w:p>
          <w:p w:rsidR="00A6333E" w:rsidRDefault="009904F7">
            <w:pPr>
              <w:pStyle w:val="Main1"/>
              <w:ind w:firstLine="0"/>
            </w:pPr>
            <w:r>
              <w:rPr>
                <w:rFonts w:eastAsia="Calibri"/>
                <w:color w:val="auto"/>
                <w:sz w:val="24"/>
                <w:szCs w:val="24"/>
                <w:lang w:eastAsia="ru-RU"/>
              </w:rPr>
              <w:t>р</w:t>
            </w:r>
            <w:r>
              <w:rPr>
                <w:sz w:val="24"/>
                <w:szCs w:val="24"/>
                <w:lang w:eastAsia="ru-RU"/>
              </w:rPr>
              <w:t>елигиозное использование.</w:t>
            </w:r>
          </w:p>
          <w:p w:rsidR="00A6333E" w:rsidRDefault="00A6333E">
            <w:pPr>
              <w:pStyle w:val="Main1"/>
              <w:ind w:left="360" w:firstLine="0"/>
              <w:rPr>
                <w:sz w:val="24"/>
                <w:szCs w:val="24"/>
                <w:lang w:eastAsia="ru-RU"/>
              </w:rPr>
            </w:pPr>
          </w:p>
        </w:tc>
        <w:tc>
          <w:tcPr>
            <w:tcW w:w="1863" w:type="dxa"/>
            <w:tcBorders>
              <w:left w:val="single" w:sz="4" w:space="0" w:color="000000"/>
              <w:bottom w:val="single" w:sz="4" w:space="0" w:color="000000"/>
              <w:right w:val="single" w:sz="4" w:space="0" w:color="000000"/>
            </w:tcBorders>
            <w:shd w:val="clear" w:color="auto" w:fill="auto"/>
          </w:tcPr>
          <w:p w:rsidR="00A6333E" w:rsidRDefault="009904F7">
            <w:pPr>
              <w:pStyle w:val="Main1"/>
              <w:tabs>
                <w:tab w:val="left" w:pos="-108"/>
                <w:tab w:val="left" w:pos="817"/>
              </w:tabs>
              <w:ind w:left="-139" w:right="-169" w:firstLine="0"/>
              <w:jc w:val="center"/>
            </w:pPr>
            <w:r>
              <w:rPr>
                <w:sz w:val="24"/>
                <w:szCs w:val="24"/>
                <w:lang w:eastAsia="ru-RU"/>
              </w:rPr>
              <w:t>12.1</w:t>
            </w:r>
          </w:p>
          <w:p w:rsidR="00A6333E" w:rsidRDefault="009904F7">
            <w:pPr>
              <w:pStyle w:val="Main1"/>
              <w:tabs>
                <w:tab w:val="left" w:pos="-108"/>
                <w:tab w:val="left" w:pos="817"/>
              </w:tabs>
              <w:ind w:left="-139" w:right="-169" w:firstLine="0"/>
              <w:jc w:val="center"/>
            </w:pPr>
            <w:r>
              <w:rPr>
                <w:sz w:val="24"/>
                <w:szCs w:val="24"/>
                <w:lang w:eastAsia="ru-RU"/>
              </w:rPr>
              <w:t>3.7 (3.7.1-3.7.2)</w:t>
            </w:r>
          </w:p>
          <w:p w:rsidR="00A6333E" w:rsidRDefault="00A6333E">
            <w:pPr>
              <w:pStyle w:val="Main1"/>
              <w:ind w:left="-139" w:right="-169" w:firstLine="0"/>
              <w:jc w:val="center"/>
              <w:rPr>
                <w:sz w:val="24"/>
                <w:szCs w:val="24"/>
                <w:lang w:eastAsia="ru-RU"/>
              </w:rPr>
            </w:pPr>
          </w:p>
        </w:tc>
      </w:tr>
    </w:tbl>
    <w:p w:rsidR="00A6333E" w:rsidRDefault="00A6333E">
      <w:pPr>
        <w:spacing w:line="240" w:lineRule="auto"/>
        <w:ind w:firstLine="737"/>
        <w:jc w:val="left"/>
      </w:pPr>
    </w:p>
    <w:p w:rsidR="00A6333E" w:rsidRDefault="009904F7">
      <w:pPr>
        <w:spacing w:line="240" w:lineRule="auto"/>
        <w:jc w:val="center"/>
      </w:pPr>
      <w:r>
        <w:rPr>
          <w:rFonts w:ascii="Times New Roman" w:eastAsia="Calibri" w:hAnsi="Times New Roman" w:cs="Times New Roman"/>
          <w:i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6333E" w:rsidRDefault="00A6333E">
      <w:pPr>
        <w:spacing w:line="240" w:lineRule="auto"/>
        <w:ind w:firstLine="0"/>
        <w:jc w:val="left"/>
        <w:rPr>
          <w:rFonts w:ascii="Times New Roman" w:eastAsia="Calibri" w:hAnsi="Times New Roman" w:cs="Times New Roman"/>
          <w:iCs/>
          <w:sz w:val="28"/>
          <w:szCs w:val="28"/>
        </w:rPr>
      </w:pPr>
    </w:p>
    <w:tbl>
      <w:tblPr>
        <w:tblW w:w="9923" w:type="dxa"/>
        <w:tblInd w:w="108" w:type="dxa"/>
        <w:tblLayout w:type="fixed"/>
        <w:tblLook w:val="0000" w:firstRow="0" w:lastRow="0" w:firstColumn="0" w:lastColumn="0" w:noHBand="0" w:noVBand="0"/>
      </w:tblPr>
      <w:tblGrid>
        <w:gridCol w:w="4629"/>
        <w:gridCol w:w="5294"/>
      </w:tblGrid>
      <w:tr w:rsidR="00A6333E" w:rsidTr="00467E95">
        <w:trPr>
          <w:trHeight w:val="532"/>
        </w:trPr>
        <w:tc>
          <w:tcPr>
            <w:tcW w:w="4629" w:type="dxa"/>
            <w:tcBorders>
              <w:top w:val="single" w:sz="4" w:space="0" w:color="000000"/>
              <w:left w:val="single" w:sz="4" w:space="0" w:color="000000"/>
              <w:bottom w:val="single" w:sz="4" w:space="0" w:color="000000"/>
            </w:tcBorders>
            <w:shd w:val="clear" w:color="auto" w:fill="auto"/>
          </w:tcPr>
          <w:p w:rsidR="00A6333E" w:rsidRDefault="009904F7">
            <w:pPr>
              <w:autoSpaceDE w:val="0"/>
              <w:spacing w:line="240" w:lineRule="auto"/>
              <w:ind w:firstLine="0"/>
              <w:jc w:val="center"/>
            </w:pPr>
            <w:r>
              <w:rPr>
                <w:rFonts w:ascii="Times New Roman" w:hAnsi="Times New Roman" w:cs="Times New Roman"/>
                <w:sz w:val="24"/>
                <w:szCs w:val="24"/>
              </w:rPr>
              <w:t>Предельный минимальный  размер земельного участка</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467E95">
        <w:trPr>
          <w:trHeight w:val="558"/>
        </w:trPr>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t xml:space="preserve">Предельная  минимальная площадь  земельного участка </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widowControl w:val="0"/>
              <w:tabs>
                <w:tab w:val="left" w:pos="-142"/>
              </w:tabs>
              <w:autoSpaceDE w:val="0"/>
              <w:spacing w:line="240" w:lineRule="auto"/>
              <w:ind w:firstLine="0"/>
              <w:jc w:val="center"/>
            </w:pPr>
            <w:r>
              <w:rPr>
                <w:rFonts w:ascii="Times New Roman" w:hAnsi="Times New Roman" w:cs="Times New Roman"/>
                <w:sz w:val="24"/>
                <w:szCs w:val="24"/>
              </w:rPr>
              <w:t xml:space="preserve">300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p>
        </w:tc>
      </w:tr>
      <w:tr w:rsidR="00A6333E" w:rsidTr="00467E95">
        <w:trPr>
          <w:trHeight w:val="571"/>
        </w:trPr>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t>Предельный максимальный размер земельного участка</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не подлежит установлению</w:t>
            </w:r>
          </w:p>
        </w:tc>
      </w:tr>
      <w:tr w:rsidR="00A6333E" w:rsidTr="00467E95">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lastRenderedPageBreak/>
              <w:t xml:space="preserve"> Предельная  максимальная площадь  земельного участка</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tabs>
                <w:tab w:val="left" w:pos="-142"/>
              </w:tabs>
              <w:autoSpaceDE w:val="0"/>
              <w:spacing w:line="240" w:lineRule="auto"/>
              <w:ind w:firstLine="0"/>
              <w:jc w:val="center"/>
            </w:pPr>
            <w:r>
              <w:rPr>
                <w:rFonts w:ascii="Times New Roman" w:hAnsi="Times New Roman" w:cs="Times New Roman"/>
                <w:sz w:val="24"/>
                <w:szCs w:val="24"/>
              </w:rPr>
              <w:t xml:space="preserve">100 000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r>
      <w:tr w:rsidR="00A6333E" w:rsidTr="00467E95">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467E95">
        <w:trPr>
          <w:trHeight w:val="562"/>
        </w:trPr>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t>Предельное количество этажей или предельная высота зданий, строений, сооружений</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r w:rsidR="00A6333E" w:rsidTr="00467E95">
        <w:trPr>
          <w:trHeight w:val="562"/>
        </w:trPr>
        <w:tc>
          <w:tcPr>
            <w:tcW w:w="4629" w:type="dxa"/>
            <w:tcBorders>
              <w:top w:val="single" w:sz="4" w:space="0" w:color="000000"/>
              <w:left w:val="single" w:sz="4" w:space="0" w:color="000000"/>
              <w:bottom w:val="single" w:sz="4" w:space="0" w:color="000000"/>
            </w:tcBorders>
            <w:shd w:val="clear" w:color="auto" w:fill="auto"/>
          </w:tcPr>
          <w:p w:rsidR="00A6333E" w:rsidRDefault="009904F7" w:rsidP="00467E95">
            <w:pPr>
              <w:autoSpaceDE w:val="0"/>
              <w:spacing w:line="240" w:lineRule="auto"/>
              <w:ind w:firstLine="0"/>
              <w:jc w:val="left"/>
            </w:pPr>
            <w:r>
              <w:rPr>
                <w:rFonts w:ascii="Times New Roman" w:hAnsi="Times New Roman" w:cs="Times New Roman"/>
                <w:sz w:val="24"/>
                <w:szCs w:val="24"/>
              </w:rPr>
              <w:t>Максимальный процент застройки в границах земельного участка</w:t>
            </w:r>
          </w:p>
        </w:tc>
        <w:tc>
          <w:tcPr>
            <w:tcW w:w="529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szCs w:val="24"/>
              </w:rPr>
              <w:t>не подлежит установлению</w:t>
            </w:r>
          </w:p>
        </w:tc>
      </w:tr>
    </w:tbl>
    <w:p w:rsidR="00276403" w:rsidRDefault="00276403">
      <w:pPr>
        <w:pStyle w:val="1"/>
        <w:tabs>
          <w:tab w:val="clear" w:pos="0"/>
        </w:tabs>
        <w:spacing w:before="57" w:after="57" w:line="240" w:lineRule="auto"/>
        <w:rPr>
          <w:bCs/>
        </w:rPr>
      </w:pPr>
      <w:bookmarkStart w:id="24" w:name="_Toc82093015"/>
    </w:p>
    <w:p w:rsidR="00A6333E" w:rsidRDefault="009904F7" w:rsidP="00276403">
      <w:pPr>
        <w:pStyle w:val="1"/>
        <w:tabs>
          <w:tab w:val="clear" w:pos="0"/>
        </w:tabs>
        <w:spacing w:line="276" w:lineRule="auto"/>
        <w:ind w:firstLine="709"/>
      </w:pPr>
      <w:r>
        <w:rPr>
          <w:bCs/>
        </w:rPr>
        <w:t>6. Земли лесного фонда.</w:t>
      </w:r>
      <w:bookmarkEnd w:id="24"/>
    </w:p>
    <w:p w:rsidR="00A6333E" w:rsidRDefault="009904F7">
      <w:pPr>
        <w:spacing w:line="240" w:lineRule="auto"/>
      </w:pPr>
      <w:r>
        <w:rPr>
          <w:rFonts w:eastAsia="Calibri"/>
          <w:sz w:val="28"/>
        </w:rPr>
        <w:t xml:space="preserve"> </w:t>
      </w:r>
    </w:p>
    <w:p w:rsidR="00A6333E" w:rsidRDefault="009904F7" w:rsidP="00670715">
      <w:pPr>
        <w:spacing w:line="300" w:lineRule="auto"/>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В соответствии ч. </w:t>
      </w:r>
      <w:r w:rsidR="00BA6F33">
        <w:rPr>
          <w:rFonts w:ascii="Times New Roman" w:hAnsi="Times New Roman" w:cs="Times New Roman"/>
          <w:sz w:val="28"/>
          <w:shd w:val="clear" w:color="auto" w:fill="FFFFFF"/>
        </w:rPr>
        <w:t>6 статьи 36 Градостроительного к</w:t>
      </w:r>
      <w:r>
        <w:rPr>
          <w:rFonts w:ascii="Times New Roman" w:hAnsi="Times New Roman" w:cs="Times New Roman"/>
          <w:sz w:val="28"/>
          <w:shd w:val="clear" w:color="auto" w:fill="FFFFFF"/>
        </w:rPr>
        <w:t>одекса Российской Федерации градостроительные регламенты для земель лесного фонда не устанавливаются.</w:t>
      </w:r>
    </w:p>
    <w:p w:rsidR="00670715" w:rsidRDefault="00670715" w:rsidP="00670715">
      <w:pPr>
        <w:spacing w:line="276" w:lineRule="auto"/>
      </w:pPr>
    </w:p>
    <w:p w:rsidR="00A6333E" w:rsidRDefault="009904F7" w:rsidP="00670715">
      <w:pPr>
        <w:pStyle w:val="1"/>
        <w:tabs>
          <w:tab w:val="clear" w:pos="0"/>
        </w:tabs>
        <w:spacing w:line="276" w:lineRule="auto"/>
        <w:ind w:firstLine="709"/>
      </w:pPr>
      <w:bookmarkStart w:id="25" w:name="_Toc82093016"/>
      <w:r>
        <w:rPr>
          <w:bCs/>
        </w:rPr>
        <w:t>7. Расчетные показатели минимально и максимально допустимого уровня обеспеченности территории объектами инфраструктур.</w:t>
      </w:r>
      <w:bookmarkEnd w:id="25"/>
    </w:p>
    <w:p w:rsidR="00A6333E" w:rsidRPr="00276403" w:rsidRDefault="00A6333E" w:rsidP="00670715">
      <w:pPr>
        <w:spacing w:line="276" w:lineRule="auto"/>
        <w:rPr>
          <w:rFonts w:ascii="Times New Roman" w:hAnsi="Times New Roman" w:cs="Times New Roman"/>
          <w:sz w:val="28"/>
          <w:szCs w:val="28"/>
        </w:rPr>
      </w:pPr>
    </w:p>
    <w:p w:rsidR="00A6333E" w:rsidRDefault="009904F7" w:rsidP="00670715">
      <w:pPr>
        <w:spacing w:line="276" w:lineRule="auto"/>
      </w:pPr>
      <w:r>
        <w:rPr>
          <w:rFonts w:ascii="Times New Roman" w:hAnsi="Times New Roman" w:cs="Times New Roman"/>
          <w:sz w:val="28"/>
          <w:shd w:val="clear" w:color="auto" w:fill="FFFFFF"/>
        </w:rPr>
        <w:t xml:space="preserve">На территории </w:t>
      </w:r>
      <w:proofErr w:type="spellStart"/>
      <w:r>
        <w:rPr>
          <w:rFonts w:ascii="Times New Roman" w:hAnsi="Times New Roman" w:cs="Times New Roman"/>
          <w:sz w:val="28"/>
          <w:shd w:val="clear" w:color="auto" w:fill="FFFFFF"/>
        </w:rPr>
        <w:t>Лесно-Конобеевского</w:t>
      </w:r>
      <w:proofErr w:type="spellEnd"/>
      <w:r>
        <w:rPr>
          <w:rFonts w:ascii="Times New Roman" w:hAnsi="Times New Roman" w:cs="Times New Roman"/>
          <w:sz w:val="28"/>
          <w:shd w:val="clear" w:color="auto" w:fill="FFFFFF"/>
        </w:rPr>
        <w:t xml:space="preserve"> сельского поселения </w:t>
      </w:r>
      <w:proofErr w:type="spellStart"/>
      <w:r>
        <w:rPr>
          <w:rFonts w:ascii="Times New Roman" w:hAnsi="Times New Roman" w:cs="Times New Roman"/>
          <w:sz w:val="28"/>
          <w:shd w:val="clear" w:color="auto" w:fill="FFFFFF"/>
        </w:rPr>
        <w:t>Шацкого</w:t>
      </w:r>
      <w:proofErr w:type="spellEnd"/>
      <w:r>
        <w:rPr>
          <w:rFonts w:ascii="Times New Roman" w:hAnsi="Times New Roman" w:cs="Times New Roman"/>
          <w:sz w:val="28"/>
          <w:shd w:val="clear" w:color="auto" w:fill="FFFFFF"/>
        </w:rPr>
        <w:t xml:space="preserve"> муниципального района Рязанской области не планируется осуществление деятельности по комплексному и устойчивому развитию территории. В связи </w:t>
      </w:r>
      <w:r w:rsidR="00C85D15">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w:t>
      </w:r>
      <w:r w:rsidR="00670715">
        <w:rPr>
          <w:rFonts w:ascii="Times New Roman" w:hAnsi="Times New Roman" w:cs="Times New Roman"/>
          <w:sz w:val="28"/>
          <w:shd w:val="clear" w:color="auto" w:fill="FFFFFF"/>
        </w:rPr>
        <w:br/>
      </w:r>
      <w:r>
        <w:rPr>
          <w:rFonts w:ascii="Times New Roman" w:hAnsi="Times New Roman" w:cs="Times New Roman"/>
          <w:sz w:val="28"/>
          <w:shd w:val="clear" w:color="auto" w:fill="FFFFFF"/>
        </w:rPr>
        <w:t xml:space="preserve">части </w:t>
      </w:r>
      <w:r w:rsidR="00C85D15">
        <w:rPr>
          <w:rFonts w:ascii="Times New Roman" w:hAnsi="Times New Roman" w:cs="Times New Roman"/>
          <w:sz w:val="28"/>
          <w:shd w:val="clear" w:color="auto" w:fill="FFFFFF"/>
        </w:rPr>
        <w:t>6 статьи 30 Градостроительного к</w:t>
      </w:r>
      <w:r>
        <w:rPr>
          <w:rFonts w:ascii="Times New Roman" w:hAnsi="Times New Roman" w:cs="Times New Roman"/>
          <w:sz w:val="28"/>
          <w:shd w:val="clear" w:color="auto" w:fill="FFFFFF"/>
        </w:rPr>
        <w:t xml:space="preserve">одекса Российской Федерации, </w:t>
      </w:r>
      <w:r w:rsidR="00F75587">
        <w:rPr>
          <w:rFonts w:ascii="Times New Roman" w:hAnsi="Times New Roman" w:cs="Times New Roman"/>
          <w:sz w:val="28"/>
          <w:shd w:val="clear" w:color="auto" w:fill="FFFFFF"/>
        </w:rPr>
        <w:br/>
      </w:r>
      <w:r>
        <w:rPr>
          <w:rFonts w:ascii="Times New Roman" w:hAnsi="Times New Roman" w:cs="Times New Roman"/>
          <w:sz w:val="28"/>
          <w:shd w:val="clear" w:color="auto" w:fill="FFFFFF"/>
        </w:rPr>
        <w:t>не устанавливаются.</w:t>
      </w:r>
    </w:p>
    <w:p w:rsidR="00A6333E" w:rsidRDefault="00A6333E" w:rsidP="00670715">
      <w:pPr>
        <w:spacing w:line="276" w:lineRule="auto"/>
        <w:rPr>
          <w:rFonts w:ascii="Times New Roman" w:hAnsi="Times New Roman" w:cs="Times New Roman"/>
          <w:sz w:val="28"/>
        </w:rPr>
      </w:pPr>
    </w:p>
    <w:p w:rsidR="00A6333E" w:rsidRDefault="009904F7" w:rsidP="00670715">
      <w:pPr>
        <w:pStyle w:val="1"/>
        <w:tabs>
          <w:tab w:val="clear" w:pos="0"/>
        </w:tabs>
        <w:spacing w:line="276" w:lineRule="auto"/>
        <w:ind w:firstLine="709"/>
      </w:pPr>
      <w:bookmarkStart w:id="26" w:name="_Toc82093017"/>
      <w:r>
        <w:rPr>
          <w:bCs/>
        </w:rPr>
        <w:t>8. Зоны с особыми условиями использования.</w:t>
      </w:r>
      <w:bookmarkEnd w:id="26"/>
    </w:p>
    <w:p w:rsidR="00A6333E" w:rsidRDefault="00A6333E" w:rsidP="00670715">
      <w:pPr>
        <w:spacing w:line="276" w:lineRule="auto"/>
        <w:rPr>
          <w:rFonts w:ascii="Times New Roman" w:hAnsi="Times New Roman" w:cs="Times New Roman"/>
          <w:sz w:val="28"/>
        </w:rPr>
      </w:pPr>
    </w:p>
    <w:p w:rsidR="00A6333E" w:rsidRDefault="009904F7" w:rsidP="00670715">
      <w:pPr>
        <w:spacing w:line="276" w:lineRule="auto"/>
      </w:pPr>
      <w:proofErr w:type="gramStart"/>
      <w:r>
        <w:rPr>
          <w:rFonts w:ascii="Times New Roman" w:hAnsi="Times New Roman" w:cs="Times New Roman"/>
          <w:sz w:val="28"/>
        </w:rPr>
        <w:t>В соот</w:t>
      </w:r>
      <w:r w:rsidR="00993F77">
        <w:rPr>
          <w:rFonts w:ascii="Times New Roman" w:hAnsi="Times New Roman" w:cs="Times New Roman"/>
          <w:sz w:val="28"/>
        </w:rPr>
        <w:t>ветствии со ст. 105 Земельного к</w:t>
      </w:r>
      <w:r>
        <w:rPr>
          <w:rFonts w:ascii="Times New Roman" w:hAnsi="Times New Roman" w:cs="Times New Roman"/>
          <w:sz w:val="28"/>
        </w:rPr>
        <w:t xml:space="preserve">одекса Российской Федерации, установлены в числе прочих следующие виды охранных зон: охранная зона </w:t>
      </w:r>
      <w:r>
        <w:rPr>
          <w:rFonts w:ascii="Times New Roman" w:hAnsi="Times New Roman" w:cs="Times New Roman"/>
          <w:sz w:val="28"/>
        </w:rPr>
        <w:lastRenderedPageBreak/>
        <w:t>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roofErr w:type="gramEnd"/>
    </w:p>
    <w:p w:rsidR="00A6333E" w:rsidRDefault="00A6333E" w:rsidP="00670715">
      <w:pPr>
        <w:spacing w:line="276" w:lineRule="auto"/>
        <w:rPr>
          <w:rFonts w:ascii="Times New Roman" w:hAnsi="Times New Roman" w:cs="Times New Roman"/>
          <w:sz w:val="28"/>
        </w:rPr>
      </w:pPr>
    </w:p>
    <w:p w:rsidR="00670715" w:rsidRDefault="00670715" w:rsidP="00670715">
      <w:pPr>
        <w:spacing w:line="276" w:lineRule="auto"/>
        <w:rPr>
          <w:rFonts w:ascii="Times New Roman" w:hAnsi="Times New Roman" w:cs="Times New Roman"/>
          <w:sz w:val="28"/>
        </w:rPr>
      </w:pPr>
    </w:p>
    <w:p w:rsidR="00A6333E" w:rsidRDefault="009904F7" w:rsidP="00670715">
      <w:pPr>
        <w:pStyle w:val="1"/>
        <w:tabs>
          <w:tab w:val="clear" w:pos="0"/>
        </w:tabs>
        <w:spacing w:line="276" w:lineRule="auto"/>
        <w:ind w:firstLine="709"/>
      </w:pPr>
      <w:bookmarkStart w:id="27" w:name="_Toc82093018"/>
      <w:r>
        <w:rPr>
          <w:bCs/>
        </w:rPr>
        <w:t>9. Санитарно-защитные зоны предприятий и объектов.</w:t>
      </w:r>
      <w:bookmarkEnd w:id="27"/>
    </w:p>
    <w:p w:rsidR="00A6333E" w:rsidRDefault="00A6333E" w:rsidP="00670715">
      <w:pPr>
        <w:spacing w:line="276" w:lineRule="auto"/>
        <w:rPr>
          <w:rFonts w:ascii="Times New Roman" w:hAnsi="Times New Roman" w:cs="Times New Roman"/>
          <w:sz w:val="28"/>
        </w:rPr>
      </w:pPr>
    </w:p>
    <w:p w:rsidR="00A6333E" w:rsidRDefault="009904F7" w:rsidP="00670715">
      <w:pPr>
        <w:spacing w:line="276" w:lineRule="auto"/>
      </w:pPr>
      <w:r>
        <w:rPr>
          <w:rFonts w:ascii="Times New Roman" w:hAnsi="Times New Roman" w:cs="Times New Roman"/>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A6333E" w:rsidRDefault="009904F7" w:rsidP="00670715">
      <w:pPr>
        <w:spacing w:line="276" w:lineRule="auto"/>
      </w:pPr>
      <w:r>
        <w:rPr>
          <w:rFonts w:ascii="Times New Roman" w:hAnsi="Times New Roman" w:cs="Times New Roman"/>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A6333E" w:rsidRDefault="009904F7" w:rsidP="00670715">
      <w:pPr>
        <w:spacing w:line="276" w:lineRule="auto"/>
      </w:pPr>
      <w:r>
        <w:rPr>
          <w:rFonts w:ascii="Times New Roman" w:hAnsi="Times New Roman" w:cs="Times New Roman"/>
          <w:sz w:val="28"/>
        </w:rPr>
        <w:t xml:space="preserve">Для объектов, не включенных в санитарную классификацию, а также </w:t>
      </w:r>
      <w:r w:rsidR="00F75587">
        <w:rPr>
          <w:rFonts w:ascii="Times New Roman" w:hAnsi="Times New Roman" w:cs="Times New Roman"/>
          <w:sz w:val="28"/>
        </w:rPr>
        <w:br/>
      </w:r>
      <w:r>
        <w:rPr>
          <w:rFonts w:ascii="Times New Roman" w:hAnsi="Times New Roman" w:cs="Times New Roman"/>
          <w:sz w:val="28"/>
        </w:rPr>
        <w:t xml:space="preserve">с новыми, недостаточно изученными технологиями, не имеющим аналогов </w:t>
      </w:r>
      <w:r w:rsidR="00F75587">
        <w:rPr>
          <w:rFonts w:ascii="Times New Roman" w:hAnsi="Times New Roman" w:cs="Times New Roman"/>
          <w:sz w:val="28"/>
        </w:rPr>
        <w:br/>
      </w:r>
      <w:r>
        <w:rPr>
          <w:rFonts w:ascii="Times New Roman" w:hAnsi="Times New Roman" w:cs="Times New Roman"/>
          <w:sz w:val="28"/>
        </w:rPr>
        <w:t xml:space="preserve">в стране и за рубежом, ширина санитарно-защитной зоны устанавливается </w:t>
      </w:r>
      <w:r w:rsidR="00F75587">
        <w:rPr>
          <w:rFonts w:ascii="Times New Roman" w:hAnsi="Times New Roman" w:cs="Times New Roman"/>
          <w:sz w:val="28"/>
        </w:rPr>
        <w:br/>
      </w:r>
      <w:r>
        <w:rPr>
          <w:rFonts w:ascii="Times New Roman" w:hAnsi="Times New Roman" w:cs="Times New Roman"/>
          <w:sz w:val="28"/>
        </w:rPr>
        <w:t>в каждом конкретном случае решением Главного государственного санитарного врача Российской Федерации или его заместителя.</w:t>
      </w:r>
    </w:p>
    <w:p w:rsidR="00A6333E" w:rsidRDefault="009904F7" w:rsidP="00670715">
      <w:pPr>
        <w:spacing w:line="276" w:lineRule="auto"/>
      </w:pPr>
      <w:r>
        <w:rPr>
          <w:rFonts w:ascii="Times New Roman" w:hAnsi="Times New Roman" w:cs="Times New Roman"/>
          <w:sz w:val="28"/>
        </w:rPr>
        <w:t xml:space="preserve">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w:t>
      </w:r>
      <w:r w:rsidR="00054014" w:rsidRPr="00054014">
        <w:rPr>
          <w:rFonts w:ascii="Times New Roman" w:hAnsi="Times New Roman" w:cs="Times New Roman"/>
          <w:sz w:val="28"/>
        </w:rPr>
        <w:t>санитарно-</w:t>
      </w:r>
      <w:r w:rsidRPr="00054014">
        <w:rPr>
          <w:rFonts w:ascii="Times New Roman" w:hAnsi="Times New Roman" w:cs="Times New Roman"/>
          <w:sz w:val="28"/>
        </w:rPr>
        <w:t>защитных</w:t>
      </w:r>
      <w:r>
        <w:rPr>
          <w:rFonts w:ascii="Times New Roman" w:hAnsi="Times New Roman" w:cs="Times New Roman"/>
          <w:sz w:val="28"/>
        </w:rPr>
        <w:t xml:space="preserve"> зон, утвержденными постановлением Правительства Российской Федерации от 03.03.2018 № 222 </w:t>
      </w:r>
      <w:r w:rsidR="00F75587">
        <w:rPr>
          <w:rFonts w:ascii="Times New Roman" w:hAnsi="Times New Roman" w:cs="Times New Roman"/>
          <w:sz w:val="28"/>
        </w:rPr>
        <w:br/>
      </w:r>
      <w:r>
        <w:rPr>
          <w:rFonts w:ascii="Times New Roman" w:hAnsi="Times New Roman" w:cs="Times New Roman"/>
          <w:sz w:val="28"/>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A6333E" w:rsidRDefault="00A6333E" w:rsidP="00670715">
      <w:pPr>
        <w:spacing w:line="276" w:lineRule="auto"/>
        <w:rPr>
          <w:rFonts w:ascii="Times New Roman" w:hAnsi="Times New Roman" w:cs="Times New Roman"/>
          <w:b/>
          <w:bCs/>
          <w:sz w:val="28"/>
        </w:rPr>
      </w:pPr>
    </w:p>
    <w:p w:rsidR="00A6333E" w:rsidRDefault="009904F7" w:rsidP="00670715">
      <w:pPr>
        <w:pStyle w:val="1"/>
        <w:tabs>
          <w:tab w:val="clear" w:pos="0"/>
        </w:tabs>
        <w:spacing w:line="276" w:lineRule="auto"/>
        <w:ind w:firstLine="709"/>
      </w:pPr>
      <w:bookmarkStart w:id="28" w:name="_Toc82093019"/>
      <w:r>
        <w:rPr>
          <w:bCs/>
        </w:rPr>
        <w:t xml:space="preserve">10. </w:t>
      </w:r>
      <w:proofErr w:type="spellStart"/>
      <w:r>
        <w:rPr>
          <w:bCs/>
        </w:rPr>
        <w:t>Водоохранная</w:t>
      </w:r>
      <w:proofErr w:type="spellEnd"/>
      <w:r>
        <w:rPr>
          <w:bCs/>
        </w:rPr>
        <w:t xml:space="preserve"> зона и прибрежная защитная полоса водных объектов.</w:t>
      </w:r>
      <w:bookmarkEnd w:id="28"/>
    </w:p>
    <w:p w:rsidR="00A6333E" w:rsidRDefault="00A6333E" w:rsidP="00670715">
      <w:pPr>
        <w:spacing w:line="276" w:lineRule="auto"/>
        <w:rPr>
          <w:b/>
          <w:bCs/>
        </w:rPr>
      </w:pPr>
    </w:p>
    <w:p w:rsidR="00A6333E" w:rsidRDefault="009904F7" w:rsidP="00670715">
      <w:pPr>
        <w:spacing w:line="276" w:lineRule="auto"/>
      </w:pPr>
      <w:r>
        <w:rPr>
          <w:rFonts w:ascii="Times New Roman" w:hAnsi="Times New Roman" w:cs="Times New Roman"/>
          <w:sz w:val="28"/>
        </w:rPr>
        <w:t>Ширина водоохраной зоны рек или ручьев устанавливается ст. 65 Водного кодекса Российской Федерации.</w:t>
      </w:r>
    </w:p>
    <w:p w:rsidR="00A6333E" w:rsidRDefault="009904F7" w:rsidP="00670715">
      <w:pPr>
        <w:spacing w:line="276" w:lineRule="auto"/>
      </w:pPr>
      <w:r>
        <w:rPr>
          <w:rFonts w:ascii="Times New Roman" w:hAnsi="Times New Roman" w:cs="Times New Roman"/>
          <w:sz w:val="28"/>
        </w:rPr>
        <w:t xml:space="preserve">Установление на местности границ </w:t>
      </w:r>
      <w:proofErr w:type="spellStart"/>
      <w:r>
        <w:rPr>
          <w:rFonts w:ascii="Times New Roman" w:hAnsi="Times New Roman" w:cs="Times New Roman"/>
          <w:sz w:val="28"/>
        </w:rPr>
        <w:t>водоохранных</w:t>
      </w:r>
      <w:proofErr w:type="spellEnd"/>
      <w:r>
        <w:rPr>
          <w:rFonts w:ascii="Times New Roman" w:hAnsi="Times New Roman" w:cs="Times New Roman"/>
          <w:sz w:val="28"/>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w:t>
      </w:r>
      <w:r>
        <w:rPr>
          <w:rStyle w:val="a9"/>
          <w:rFonts w:ascii="Times New Roman" w:hAnsi="Times New Roman" w:cs="Times New Roman"/>
          <w:color w:val="000000"/>
          <w:sz w:val="28"/>
          <w:u w:val="none"/>
        </w:rPr>
        <w:lastRenderedPageBreak/>
        <w:t>Постановление Правительства Российской Федерации от 10.01.2009 № 17</w:t>
      </w:r>
      <w:r w:rsidR="00F75587">
        <w:rPr>
          <w:rStyle w:val="a9"/>
          <w:rFonts w:ascii="Times New Roman" w:hAnsi="Times New Roman" w:cs="Times New Roman"/>
          <w:color w:val="000000"/>
          <w:sz w:val="28"/>
          <w:u w:val="none"/>
        </w:rPr>
        <w:br/>
      </w:r>
      <w:r>
        <w:rPr>
          <w:rStyle w:val="a9"/>
          <w:rFonts w:ascii="Times New Roman" w:hAnsi="Times New Roman" w:cs="Times New Roman"/>
          <w:color w:val="000000"/>
          <w:sz w:val="28"/>
          <w:u w:val="none"/>
        </w:rPr>
        <w:t xml:space="preserve"> «Об утверждении Правил установления на местности границ </w:t>
      </w:r>
      <w:proofErr w:type="spellStart"/>
      <w:r>
        <w:rPr>
          <w:rStyle w:val="a9"/>
          <w:rFonts w:ascii="Times New Roman" w:hAnsi="Times New Roman" w:cs="Times New Roman"/>
          <w:color w:val="000000"/>
          <w:sz w:val="28"/>
          <w:u w:val="none"/>
        </w:rPr>
        <w:t>водоохранных</w:t>
      </w:r>
      <w:proofErr w:type="spellEnd"/>
      <w:r>
        <w:rPr>
          <w:rStyle w:val="a9"/>
          <w:rFonts w:ascii="Times New Roman" w:hAnsi="Times New Roman" w:cs="Times New Roman"/>
          <w:color w:val="000000"/>
          <w:sz w:val="28"/>
          <w:u w:val="none"/>
        </w:rPr>
        <w:t xml:space="preserve"> зон </w:t>
      </w:r>
      <w:r w:rsidR="00F75587">
        <w:rPr>
          <w:rStyle w:val="a9"/>
          <w:rFonts w:ascii="Times New Roman" w:hAnsi="Times New Roman" w:cs="Times New Roman"/>
          <w:color w:val="000000"/>
          <w:sz w:val="28"/>
          <w:u w:val="none"/>
        </w:rPr>
        <w:br/>
      </w:r>
      <w:r>
        <w:rPr>
          <w:rStyle w:val="a9"/>
          <w:rFonts w:ascii="Times New Roman" w:hAnsi="Times New Roman" w:cs="Times New Roman"/>
          <w:color w:val="000000"/>
          <w:sz w:val="28"/>
          <w:u w:val="none"/>
        </w:rPr>
        <w:t>и границ прибрежных защитных полос водных объектов»</w:t>
      </w:r>
      <w:r>
        <w:rPr>
          <w:rFonts w:ascii="Times New Roman" w:hAnsi="Times New Roman" w:cs="Times New Roman"/>
          <w:sz w:val="28"/>
        </w:rPr>
        <w:t>.</w:t>
      </w:r>
    </w:p>
    <w:p w:rsidR="00A6333E" w:rsidRDefault="009904F7" w:rsidP="00670715">
      <w:pPr>
        <w:spacing w:line="276" w:lineRule="auto"/>
      </w:pPr>
      <w:r>
        <w:rPr>
          <w:rFonts w:ascii="Times New Roman" w:hAnsi="Times New Roman" w:cs="Times New Roman"/>
          <w:sz w:val="28"/>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8"/>
        </w:rPr>
        <w:t>водоохранных</w:t>
      </w:r>
      <w:proofErr w:type="spellEnd"/>
      <w:r>
        <w:rPr>
          <w:rFonts w:ascii="Times New Roman" w:hAnsi="Times New Roman" w:cs="Times New Roman"/>
          <w:sz w:val="28"/>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rsidR="00A6333E" w:rsidRDefault="00A6333E" w:rsidP="00670715">
      <w:pPr>
        <w:spacing w:line="276" w:lineRule="auto"/>
        <w:rPr>
          <w:rFonts w:ascii="Times New Roman" w:hAnsi="Times New Roman" w:cs="Times New Roman"/>
          <w:sz w:val="28"/>
        </w:rPr>
      </w:pPr>
    </w:p>
    <w:p w:rsidR="00A6333E" w:rsidRDefault="009904F7" w:rsidP="00670715">
      <w:pPr>
        <w:pStyle w:val="1"/>
        <w:tabs>
          <w:tab w:val="clear" w:pos="0"/>
        </w:tabs>
        <w:spacing w:line="276" w:lineRule="auto"/>
        <w:ind w:firstLine="709"/>
      </w:pPr>
      <w:bookmarkStart w:id="29" w:name="_Toc82093020"/>
      <w:r>
        <w:rPr>
          <w:bCs/>
        </w:rPr>
        <w:t>11. Зона санитарной охраны источников питьевого водоснабжения.</w:t>
      </w:r>
      <w:bookmarkEnd w:id="29"/>
    </w:p>
    <w:p w:rsidR="00A6333E" w:rsidRPr="00276403" w:rsidRDefault="00A6333E" w:rsidP="00670715">
      <w:pPr>
        <w:spacing w:line="276" w:lineRule="auto"/>
        <w:rPr>
          <w:rFonts w:ascii="Times New Roman" w:hAnsi="Times New Roman" w:cs="Times New Roman"/>
          <w:b/>
          <w:bCs/>
          <w:sz w:val="28"/>
          <w:szCs w:val="28"/>
        </w:rPr>
      </w:pPr>
    </w:p>
    <w:p w:rsidR="00A6333E" w:rsidRDefault="009904F7" w:rsidP="00670715">
      <w:pPr>
        <w:spacing w:line="276" w:lineRule="auto"/>
      </w:pPr>
      <w:r>
        <w:rPr>
          <w:rFonts w:ascii="Times New Roman" w:hAnsi="Times New Roman" w:cs="Times New Roman"/>
          <w:sz w:val="28"/>
        </w:rP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w:t>
      </w:r>
      <w:r w:rsidR="00F75587">
        <w:rPr>
          <w:rFonts w:ascii="Times New Roman" w:hAnsi="Times New Roman" w:cs="Times New Roman"/>
          <w:sz w:val="28"/>
        </w:rPr>
        <w:br/>
      </w:r>
      <w:r>
        <w:rPr>
          <w:rFonts w:ascii="Times New Roman" w:hAnsi="Times New Roman" w:cs="Times New Roman"/>
          <w:sz w:val="28"/>
        </w:rPr>
        <w:t>и засорения источников питьевого водоснабжения.</w:t>
      </w:r>
    </w:p>
    <w:p w:rsidR="00A6333E" w:rsidRDefault="009904F7" w:rsidP="00670715">
      <w:pPr>
        <w:spacing w:line="276" w:lineRule="auto"/>
      </w:pPr>
      <w:r>
        <w:rPr>
          <w:rFonts w:ascii="Times New Roman" w:hAnsi="Times New Roman" w:cs="Times New Roman"/>
          <w:sz w:val="28"/>
        </w:rPr>
        <w:t xml:space="preserve">Зоны санитарной охраны организуются в составе трех поясов </w:t>
      </w:r>
      <w:r w:rsidR="00F75587">
        <w:rPr>
          <w:rFonts w:ascii="Times New Roman" w:hAnsi="Times New Roman" w:cs="Times New Roman"/>
          <w:sz w:val="28"/>
        </w:rPr>
        <w:br/>
      </w:r>
      <w:r>
        <w:rPr>
          <w:rFonts w:ascii="Times New Roman" w:hAnsi="Times New Roman" w:cs="Times New Roman"/>
          <w:sz w:val="28"/>
        </w:rPr>
        <w:t>в соответствии с СанПиНом 2.1.4.1110-02 «Зоны санитарной охраны источников водоснабжения и водопроводов питьевого назначения».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A6333E" w:rsidRDefault="00A6333E" w:rsidP="00670715">
      <w:pPr>
        <w:pStyle w:val="1"/>
        <w:tabs>
          <w:tab w:val="clear" w:pos="0"/>
        </w:tabs>
        <w:spacing w:line="276" w:lineRule="auto"/>
        <w:ind w:firstLine="709"/>
      </w:pPr>
    </w:p>
    <w:p w:rsidR="00A6333E" w:rsidRDefault="00B01D0C" w:rsidP="00670715">
      <w:pPr>
        <w:pStyle w:val="1"/>
        <w:tabs>
          <w:tab w:val="clear" w:pos="0"/>
        </w:tabs>
        <w:spacing w:line="276" w:lineRule="auto"/>
        <w:ind w:firstLine="709"/>
        <w:rPr>
          <w:bCs/>
        </w:rPr>
      </w:pPr>
      <w:bookmarkStart w:id="30" w:name="_Toc82093021"/>
      <w:r>
        <w:rPr>
          <w:bCs/>
        </w:rPr>
        <w:t xml:space="preserve">Статья </w:t>
      </w:r>
      <w:r w:rsidR="009904F7">
        <w:rPr>
          <w:bCs/>
        </w:rPr>
        <w:t>12. О</w:t>
      </w:r>
      <w:r w:rsidR="009904F7">
        <w:rPr>
          <w:bCs/>
          <w:iCs/>
        </w:rPr>
        <w:t>собо охраняемые природные территории</w:t>
      </w:r>
      <w:r w:rsidR="009904F7">
        <w:rPr>
          <w:bCs/>
        </w:rPr>
        <w:t>.</w:t>
      </w:r>
      <w:bookmarkEnd w:id="30"/>
    </w:p>
    <w:p w:rsidR="00276403" w:rsidRPr="00276403" w:rsidRDefault="00276403" w:rsidP="00670715">
      <w:pPr>
        <w:spacing w:line="276" w:lineRule="auto"/>
        <w:rPr>
          <w:rFonts w:ascii="Times New Roman" w:hAnsi="Times New Roman" w:cs="Times New Roman"/>
          <w:sz w:val="28"/>
          <w:szCs w:val="28"/>
        </w:rPr>
      </w:pPr>
    </w:p>
    <w:p w:rsidR="00A6333E" w:rsidRDefault="009904F7" w:rsidP="00670715">
      <w:pPr>
        <w:autoSpaceDE w:val="0"/>
        <w:spacing w:line="276" w:lineRule="auto"/>
        <w:textAlignment w:val="baseline"/>
      </w:pPr>
      <w:r>
        <w:rPr>
          <w:rFonts w:ascii="Times New Roman" w:hAnsi="Times New Roman" w:cs="Times New Roman"/>
          <w:iCs/>
          <w:kern w:val="2"/>
          <w:sz w:val="28"/>
        </w:rPr>
        <w:t xml:space="preserve">На территории муниципального образования </w:t>
      </w:r>
      <w:r w:rsidR="00276403">
        <w:rPr>
          <w:rFonts w:ascii="Times New Roman" w:hAnsi="Times New Roman" w:cs="Times New Roman"/>
          <w:iCs/>
          <w:kern w:val="2"/>
          <w:sz w:val="28"/>
        </w:rPr>
        <w:t>–</w:t>
      </w:r>
      <w:r>
        <w:rPr>
          <w:rFonts w:ascii="Times New Roman" w:hAnsi="Times New Roman" w:cs="Times New Roman"/>
          <w:iCs/>
          <w:kern w:val="2"/>
          <w:sz w:val="28"/>
        </w:rPr>
        <w:t xml:space="preserve"> </w:t>
      </w:r>
      <w:r>
        <w:rPr>
          <w:rFonts w:ascii="Times New Roman" w:hAnsi="Times New Roman" w:cs="Times New Roman"/>
          <w:iCs/>
          <w:kern w:val="2"/>
          <w:sz w:val="28"/>
          <w:shd w:val="clear" w:color="auto" w:fill="FFFFFF"/>
        </w:rPr>
        <w:t>Лесно-Конобеевское сельское поселение</w:t>
      </w:r>
      <w:r>
        <w:rPr>
          <w:rFonts w:ascii="Times New Roman" w:hAnsi="Times New Roman" w:cs="Times New Roman"/>
          <w:iCs/>
          <w:kern w:val="2"/>
          <w:sz w:val="28"/>
        </w:rPr>
        <w:t xml:space="preserve"> Шацкого муниципального района Рязанской области установлены границы:</w:t>
      </w:r>
    </w:p>
    <w:p w:rsidR="00A6333E" w:rsidRDefault="009904F7" w:rsidP="00670715">
      <w:pPr>
        <w:numPr>
          <w:ilvl w:val="0"/>
          <w:numId w:val="3"/>
        </w:numPr>
        <w:spacing w:line="276" w:lineRule="auto"/>
        <w:ind w:left="0" w:firstLine="709"/>
        <w:textAlignment w:val="baseline"/>
      </w:pPr>
      <w:proofErr w:type="gramStart"/>
      <w:r>
        <w:rPr>
          <w:rFonts w:ascii="Times New Roman" w:hAnsi="Times New Roman" w:cs="Times New Roman"/>
          <w:kern w:val="2"/>
          <w:sz w:val="28"/>
          <w:shd w:val="clear" w:color="auto" w:fill="FFFFFF"/>
        </w:rPr>
        <w:t>памятника природы областного значения «</w:t>
      </w:r>
      <w:proofErr w:type="spellStart"/>
      <w:r>
        <w:rPr>
          <w:rFonts w:ascii="Times New Roman" w:hAnsi="Times New Roman" w:cs="Times New Roman"/>
          <w:kern w:val="2"/>
          <w:sz w:val="28"/>
          <w:shd w:val="clear" w:color="auto" w:fill="FFFFFF"/>
        </w:rPr>
        <w:t>Конобеевская</w:t>
      </w:r>
      <w:proofErr w:type="spellEnd"/>
      <w:r>
        <w:rPr>
          <w:rFonts w:ascii="Times New Roman" w:hAnsi="Times New Roman" w:cs="Times New Roman"/>
          <w:kern w:val="2"/>
          <w:sz w:val="28"/>
          <w:shd w:val="clear" w:color="auto" w:fill="FFFFFF"/>
        </w:rPr>
        <w:t xml:space="preserve"> пещера», организованном Решением Рязанского облисполкома от 19 января 1997 г. № 16</w:t>
      </w:r>
      <w:r w:rsidR="00936B7F">
        <w:rPr>
          <w:rFonts w:ascii="Times New Roman" w:hAnsi="Times New Roman" w:cs="Times New Roman"/>
          <w:kern w:val="2"/>
          <w:sz w:val="28"/>
          <w:shd w:val="clear" w:color="auto" w:fill="FFFFFF"/>
        </w:rPr>
        <w:br/>
      </w:r>
      <w:r>
        <w:rPr>
          <w:rFonts w:ascii="Times New Roman" w:hAnsi="Times New Roman" w:cs="Times New Roman"/>
          <w:kern w:val="2"/>
          <w:sz w:val="28"/>
          <w:shd w:val="clear" w:color="auto" w:fill="FFFFFF"/>
        </w:rPr>
        <w:t xml:space="preserve"> «О мероприятиях по усилению охраны диких животных и растений, находящихся под угрозой исчезновения».</w:t>
      </w:r>
      <w:proofErr w:type="gramEnd"/>
      <w:r>
        <w:rPr>
          <w:rFonts w:ascii="Times New Roman" w:hAnsi="Times New Roman" w:cs="Times New Roman"/>
          <w:kern w:val="2"/>
          <w:sz w:val="28"/>
          <w:shd w:val="clear" w:color="auto" w:fill="FFFFFF"/>
        </w:rPr>
        <w:t xml:space="preserve"> Реестровый номер границы – 62:24-9.3, реестровый номер охранной зоны – 62:24-6.375;</w:t>
      </w:r>
    </w:p>
    <w:p w:rsidR="00A6333E" w:rsidRDefault="009904F7" w:rsidP="00670715">
      <w:pPr>
        <w:numPr>
          <w:ilvl w:val="0"/>
          <w:numId w:val="3"/>
        </w:numPr>
        <w:spacing w:line="276" w:lineRule="auto"/>
        <w:ind w:left="0" w:firstLine="709"/>
        <w:textAlignment w:val="baseline"/>
      </w:pPr>
      <w:r>
        <w:rPr>
          <w:rFonts w:ascii="Times New Roman" w:hAnsi="Times New Roman" w:cs="Times New Roman"/>
          <w:kern w:val="2"/>
          <w:sz w:val="28"/>
          <w:shd w:val="clear" w:color="auto" w:fill="FFFFFF"/>
        </w:rPr>
        <w:t>памятника природы областного значения «</w:t>
      </w:r>
      <w:proofErr w:type="spellStart"/>
      <w:r>
        <w:rPr>
          <w:rFonts w:ascii="Times New Roman" w:hAnsi="Times New Roman" w:cs="Times New Roman"/>
          <w:kern w:val="2"/>
          <w:sz w:val="28"/>
          <w:shd w:val="clear" w:color="auto" w:fill="FFFFFF"/>
        </w:rPr>
        <w:t>Конобеевская</w:t>
      </w:r>
      <w:proofErr w:type="spellEnd"/>
      <w:r>
        <w:rPr>
          <w:rFonts w:ascii="Times New Roman" w:hAnsi="Times New Roman" w:cs="Times New Roman"/>
          <w:kern w:val="2"/>
          <w:sz w:val="28"/>
          <w:shd w:val="clear" w:color="auto" w:fill="FFFFFF"/>
        </w:rPr>
        <w:t xml:space="preserve"> балка», организованном постановлением администрации Рязанской области от 10 января 2003 г. № 5 «О развитии системы особо охраняемых природных территорий Рязанской области». Реестровый номер границы – 62:24-9.2. </w:t>
      </w:r>
    </w:p>
    <w:p w:rsidR="00A6333E" w:rsidRPr="00276403" w:rsidRDefault="00A6333E" w:rsidP="00670715">
      <w:pPr>
        <w:pStyle w:val="1"/>
        <w:tabs>
          <w:tab w:val="clear" w:pos="0"/>
        </w:tabs>
        <w:spacing w:line="276" w:lineRule="auto"/>
        <w:ind w:firstLine="709"/>
        <w:rPr>
          <w:bCs/>
        </w:rPr>
      </w:pPr>
    </w:p>
    <w:p w:rsidR="00A6333E" w:rsidRDefault="00B01D0C" w:rsidP="00670715">
      <w:pPr>
        <w:pStyle w:val="1"/>
        <w:tabs>
          <w:tab w:val="clear" w:pos="0"/>
        </w:tabs>
        <w:spacing w:line="276" w:lineRule="auto"/>
        <w:ind w:firstLine="709"/>
        <w:rPr>
          <w:bCs/>
        </w:rPr>
      </w:pPr>
      <w:bookmarkStart w:id="31" w:name="_Toc82093022"/>
      <w:r>
        <w:rPr>
          <w:bCs/>
        </w:rPr>
        <w:t>12.1</w:t>
      </w:r>
      <w:r w:rsidR="009904F7">
        <w:rPr>
          <w:bCs/>
        </w:rPr>
        <w:t>. Охрана объектов культурного наследия.</w:t>
      </w:r>
      <w:bookmarkEnd w:id="31"/>
    </w:p>
    <w:p w:rsidR="00276403" w:rsidRPr="00276403" w:rsidRDefault="00276403" w:rsidP="00670715">
      <w:pPr>
        <w:spacing w:line="276" w:lineRule="auto"/>
        <w:rPr>
          <w:rFonts w:ascii="Times New Roman" w:hAnsi="Times New Roman" w:cs="Times New Roman"/>
          <w:sz w:val="28"/>
          <w:szCs w:val="28"/>
        </w:rPr>
      </w:pPr>
    </w:p>
    <w:p w:rsidR="00A6333E" w:rsidRDefault="009904F7" w:rsidP="00670715">
      <w:pPr>
        <w:spacing w:line="276" w:lineRule="auto"/>
      </w:pPr>
      <w:r>
        <w:rPr>
          <w:rFonts w:ascii="Times New Roman" w:hAnsi="Times New Roman" w:cs="Times New Roman"/>
          <w:sz w:val="28"/>
        </w:rPr>
        <w:t xml:space="preserve">В соответствии с ч. 5 ст. 36 Градостроительного кодекса Российской Федерации применительно к зонам с особыми условиями использования территорий градостроительные регламенты устанавливаются в соответствии </w:t>
      </w:r>
      <w:r w:rsidR="00936B7F">
        <w:rPr>
          <w:rFonts w:ascii="Times New Roman" w:hAnsi="Times New Roman" w:cs="Times New Roman"/>
          <w:sz w:val="28"/>
        </w:rPr>
        <w:br/>
      </w:r>
      <w:r>
        <w:rPr>
          <w:rFonts w:ascii="Times New Roman" w:hAnsi="Times New Roman" w:cs="Times New Roman"/>
          <w:sz w:val="28"/>
        </w:rPr>
        <w:t xml:space="preserve">с законодательством Российской Федерации. </w:t>
      </w:r>
    </w:p>
    <w:p w:rsidR="00A6333E" w:rsidRDefault="009904F7" w:rsidP="00670715">
      <w:pPr>
        <w:spacing w:line="276" w:lineRule="auto"/>
      </w:pPr>
      <w:r>
        <w:rPr>
          <w:rFonts w:ascii="Times New Roman" w:hAnsi="Times New Roman" w:cs="Times New Roman"/>
          <w:sz w:val="28"/>
        </w:rPr>
        <w:t xml:space="preserve">По данным Комитета по культуре и туризму Рязанской области на территории поселения насчитывается 16 объектов археологического наследия. Места размещения нанесены на карте градостроительного зонирования условно, основанием для нанесения является утвержденная схема территориального планирования Шацкого района. </w:t>
      </w:r>
    </w:p>
    <w:p w:rsidR="00A6333E" w:rsidRDefault="009904F7" w:rsidP="00670715">
      <w:pPr>
        <w:spacing w:line="276" w:lineRule="auto"/>
      </w:pPr>
      <w:r>
        <w:rPr>
          <w:rFonts w:ascii="Times New Roman" w:hAnsi="Times New Roman" w:cs="Times New Roman"/>
          <w:sz w:val="28"/>
        </w:rPr>
        <w:t>В соответствии с действующим законодательством Российской Федерации об охране объектов культурного наследия они подлежат государственной охране.</w:t>
      </w:r>
    </w:p>
    <w:p w:rsidR="00A6333E" w:rsidRDefault="009904F7" w:rsidP="00670715">
      <w:pPr>
        <w:spacing w:line="276" w:lineRule="auto"/>
      </w:pPr>
      <w:proofErr w:type="gramStart"/>
      <w:r>
        <w:rPr>
          <w:rFonts w:ascii="Times New Roman" w:hAnsi="Times New Roman" w:cs="Times New Roman"/>
          <w:sz w:val="28"/>
        </w:rPr>
        <w:t xml:space="preserve">Границы зон охраны существующих и вновь выявленных объектов культурного наследия, особые режимы использования земель </w:t>
      </w:r>
      <w:r w:rsidR="00640202">
        <w:rPr>
          <w:rFonts w:ascii="Times New Roman" w:hAnsi="Times New Roman" w:cs="Times New Roman"/>
          <w:sz w:val="28"/>
        </w:rPr>
        <w:br/>
      </w:r>
      <w:r>
        <w:rPr>
          <w:rFonts w:ascii="Times New Roman" w:hAnsi="Times New Roman" w:cs="Times New Roman"/>
          <w:sz w:val="28"/>
        </w:rPr>
        <w:t xml:space="preserve">и градостроительные регламенты в границах этих зон устанавливаются </w:t>
      </w:r>
      <w:r w:rsidR="00640202">
        <w:rPr>
          <w:rFonts w:ascii="Times New Roman" w:hAnsi="Times New Roman" w:cs="Times New Roman"/>
          <w:sz w:val="28"/>
        </w:rPr>
        <w:br/>
      </w:r>
      <w:r>
        <w:rPr>
          <w:rFonts w:ascii="Times New Roman" w:hAnsi="Times New Roman" w:cs="Times New Roman"/>
          <w:sz w:val="28"/>
        </w:rPr>
        <w:t xml:space="preserve">в соответствии с проектом зон охраны объектов культурного наследия, утверждаемым Правительством Рязанской области по согласованию с органом государственной охраны объектов культурного наследия Рязанской области </w:t>
      </w:r>
      <w:r w:rsidR="00640202">
        <w:rPr>
          <w:rFonts w:ascii="Times New Roman" w:hAnsi="Times New Roman" w:cs="Times New Roman"/>
          <w:sz w:val="28"/>
        </w:rPr>
        <w:br/>
      </w:r>
      <w:r>
        <w:rPr>
          <w:rFonts w:ascii="Times New Roman" w:hAnsi="Times New Roman" w:cs="Times New Roman"/>
          <w:sz w:val="28"/>
        </w:rPr>
        <w:t>и другими государственными органами, а также с органом местного самоуправления, на территории которого устанавливаются</w:t>
      </w:r>
      <w:proofErr w:type="gramEnd"/>
      <w:r>
        <w:rPr>
          <w:rFonts w:ascii="Times New Roman" w:hAnsi="Times New Roman" w:cs="Times New Roman"/>
          <w:sz w:val="28"/>
        </w:rPr>
        <w:t xml:space="preserve"> зоны охраны.</w:t>
      </w:r>
    </w:p>
    <w:p w:rsidR="00A6333E" w:rsidRDefault="009904F7" w:rsidP="00670715">
      <w:pPr>
        <w:spacing w:line="276" w:lineRule="auto"/>
      </w:pPr>
      <w:r>
        <w:rPr>
          <w:rFonts w:ascii="Times New Roman" w:hAnsi="Times New Roman" w:cs="Times New Roman"/>
          <w:sz w:val="28"/>
        </w:rPr>
        <w:t xml:space="preserve">Ограничения (обременения) прав на земельные участки, расположенные </w:t>
      </w:r>
      <w:r w:rsidR="00640202">
        <w:rPr>
          <w:rFonts w:ascii="Times New Roman" w:hAnsi="Times New Roman" w:cs="Times New Roman"/>
          <w:sz w:val="28"/>
        </w:rPr>
        <w:br/>
      </w:r>
      <w:r>
        <w:rPr>
          <w:rFonts w:ascii="Times New Roman" w:hAnsi="Times New Roman" w:cs="Times New Roman"/>
          <w:sz w:val="28"/>
        </w:rPr>
        <w:t>в зонах охраны, возникающие на основании решения об установлении данных зон, подлежат государственной регистрации.</w:t>
      </w:r>
    </w:p>
    <w:p w:rsidR="00A6333E" w:rsidRDefault="009904F7" w:rsidP="00670715">
      <w:pPr>
        <w:spacing w:line="276" w:lineRule="auto"/>
      </w:pPr>
      <w:r>
        <w:rPr>
          <w:rFonts w:ascii="Times New Roman" w:hAnsi="Times New Roman" w:cs="Times New Roman"/>
          <w:sz w:val="28"/>
        </w:rPr>
        <w:t xml:space="preserve">Соблюдение особых режимов использования земель и градостроительных регламентов в границах </w:t>
      </w:r>
      <w:proofErr w:type="gramStart"/>
      <w:r>
        <w:rPr>
          <w:rFonts w:ascii="Times New Roman" w:hAnsi="Times New Roman" w:cs="Times New Roman"/>
          <w:sz w:val="28"/>
        </w:rPr>
        <w:t>зон охраны территорий объектов культурного наследия</w:t>
      </w:r>
      <w:proofErr w:type="gramEnd"/>
      <w:r>
        <w:rPr>
          <w:rFonts w:ascii="Times New Roman" w:hAnsi="Times New Roman" w:cs="Times New Roman"/>
          <w:sz w:val="28"/>
        </w:rPr>
        <w:t xml:space="preserve"> является обязательным для физических и юридических лиц при осуществлении градостроительной, хозяйственной и иной деятельности.</w:t>
      </w:r>
    </w:p>
    <w:p w:rsidR="00A6333E" w:rsidRDefault="009904F7" w:rsidP="00670715">
      <w:pPr>
        <w:spacing w:line="276" w:lineRule="auto"/>
        <w:rPr>
          <w:rFonts w:ascii="Times New Roman" w:hAnsi="Times New Roman" w:cs="Times New Roman"/>
          <w:sz w:val="28"/>
        </w:rPr>
      </w:pPr>
      <w:r>
        <w:rPr>
          <w:rFonts w:ascii="Times New Roman" w:hAnsi="Times New Roman" w:cs="Times New Roman"/>
          <w:sz w:val="28"/>
        </w:rPr>
        <w:t xml:space="preserve">Перечень объектов культурного наследия, расположенных на территории </w:t>
      </w:r>
      <w:proofErr w:type="spellStart"/>
      <w:r>
        <w:rPr>
          <w:rFonts w:ascii="Times New Roman" w:hAnsi="Times New Roman" w:cs="Times New Roman"/>
          <w:sz w:val="28"/>
        </w:rPr>
        <w:t>Лесно-Конобеевского</w:t>
      </w:r>
      <w:proofErr w:type="spellEnd"/>
      <w:r>
        <w:rPr>
          <w:rFonts w:ascii="Times New Roman" w:hAnsi="Times New Roman" w:cs="Times New Roman"/>
          <w:sz w:val="28"/>
        </w:rPr>
        <w:t xml:space="preserve"> сельского поселения:</w:t>
      </w:r>
    </w:p>
    <w:p w:rsidR="00276403" w:rsidRDefault="00276403" w:rsidP="00670715">
      <w:pPr>
        <w:spacing w:line="276" w:lineRule="auto"/>
        <w:rPr>
          <w:rFonts w:ascii="Times New Roman" w:hAnsi="Times New Roman" w:cs="Times New Roman"/>
          <w:sz w:val="28"/>
        </w:rPr>
      </w:pPr>
    </w:p>
    <w:tbl>
      <w:tblPr>
        <w:tblW w:w="0" w:type="auto"/>
        <w:tblInd w:w="108" w:type="dxa"/>
        <w:tblLayout w:type="fixed"/>
        <w:tblLook w:val="0000" w:firstRow="0" w:lastRow="0" w:firstColumn="0" w:lastColumn="0" w:noHBand="0" w:noVBand="0"/>
      </w:tblPr>
      <w:tblGrid>
        <w:gridCol w:w="709"/>
        <w:gridCol w:w="2684"/>
        <w:gridCol w:w="3978"/>
        <w:gridCol w:w="2552"/>
      </w:tblGrid>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Наименование объекта культурного наследия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Ориентир расположения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Примечание</w:t>
            </w:r>
          </w:p>
        </w:tc>
      </w:tr>
      <w:tr w:rsidR="00A6333E" w:rsidTr="00640202">
        <w:trPr>
          <w:trHeight w:val="56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pacing w:line="240" w:lineRule="auto"/>
              <w:ind w:firstLine="0"/>
              <w:jc w:val="center"/>
            </w:pPr>
            <w:r>
              <w:rPr>
                <w:rFonts w:ascii="Times New Roman" w:hAnsi="Times New Roman" w:cs="Times New Roman"/>
                <w:sz w:val="24"/>
              </w:rPr>
              <w:t>Памятник археологии регионального значения</w:t>
            </w: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proofErr w:type="spellStart"/>
            <w:r>
              <w:rPr>
                <w:rFonts w:ascii="Times New Roman" w:hAnsi="Times New Roman" w:cs="Times New Roman"/>
                <w:sz w:val="24"/>
              </w:rPr>
              <w:t>Лесно-Конобеевкое</w:t>
            </w:r>
            <w:proofErr w:type="spellEnd"/>
            <w:r>
              <w:rPr>
                <w:rFonts w:ascii="Times New Roman" w:hAnsi="Times New Roman" w:cs="Times New Roman"/>
                <w:sz w:val="24"/>
              </w:rPr>
              <w:t xml:space="preserve"> селище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left"/>
            </w:pPr>
            <w:r>
              <w:rPr>
                <w:rFonts w:ascii="Times New Roman" w:hAnsi="Times New Roman" w:cs="Times New Roman"/>
                <w:sz w:val="24"/>
              </w:rPr>
              <w:t xml:space="preserve">3 км юго-восточнее с. </w:t>
            </w:r>
            <w:proofErr w:type="gramStart"/>
            <w:r>
              <w:rPr>
                <w:rFonts w:ascii="Times New Roman" w:hAnsi="Times New Roman" w:cs="Times New Roman"/>
                <w:sz w:val="24"/>
              </w:rPr>
              <w:t>Лесное-Конобеево</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rPr>
              <w:t xml:space="preserve">Решение </w:t>
            </w:r>
            <w:proofErr w:type="spellStart"/>
            <w:r>
              <w:rPr>
                <w:rFonts w:ascii="Times New Roman" w:hAnsi="Times New Roman" w:cs="Times New Roman"/>
                <w:sz w:val="24"/>
              </w:rPr>
              <w:t>Рязоблисполкома</w:t>
            </w:r>
            <w:proofErr w:type="spellEnd"/>
            <w:r>
              <w:rPr>
                <w:rFonts w:ascii="Times New Roman" w:hAnsi="Times New Roman" w:cs="Times New Roman"/>
                <w:sz w:val="24"/>
              </w:rPr>
              <w:t xml:space="preserve"> </w:t>
            </w:r>
          </w:p>
          <w:p w:rsidR="00A6333E" w:rsidRDefault="009904F7">
            <w:pPr>
              <w:spacing w:line="240" w:lineRule="auto"/>
              <w:ind w:firstLine="0"/>
            </w:pPr>
            <w:r>
              <w:rPr>
                <w:rFonts w:ascii="Times New Roman" w:hAnsi="Times New Roman" w:cs="Times New Roman"/>
                <w:sz w:val="24"/>
              </w:rPr>
              <w:t>от 27.08.1971 г. № 250</w:t>
            </w:r>
          </w:p>
        </w:tc>
      </w:tr>
      <w:tr w:rsidR="00A6333E" w:rsidTr="00640202">
        <w:trPr>
          <w:trHeight w:val="56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333E" w:rsidRDefault="009904F7">
            <w:pPr>
              <w:spacing w:line="240" w:lineRule="auto"/>
              <w:ind w:firstLine="0"/>
              <w:jc w:val="center"/>
            </w:pPr>
            <w:r>
              <w:rPr>
                <w:rFonts w:ascii="Times New Roman" w:hAnsi="Times New Roman" w:cs="Times New Roman"/>
                <w:sz w:val="24"/>
              </w:rPr>
              <w:t>Выявленные объекты археологического наследия Рязанской области</w:t>
            </w: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lastRenderedPageBreak/>
              <w:t>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I селище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1,3 км к ЮВ от</w:t>
            </w:r>
            <w:proofErr w:type="gramStart"/>
            <w:r>
              <w:rPr>
                <w:rFonts w:ascii="Times New Roman" w:hAnsi="Times New Roman" w:cs="Times New Roman"/>
                <w:sz w:val="24"/>
              </w:rPr>
              <w:t xml:space="preserve"> В</w:t>
            </w:r>
            <w:proofErr w:type="gramEnd"/>
            <w:r>
              <w:rPr>
                <w:rFonts w:ascii="Times New Roman" w:hAnsi="Times New Roman" w:cs="Times New Roman"/>
                <w:sz w:val="24"/>
              </w:rPr>
              <w:t xml:space="preserve"> окраины </w:t>
            </w:r>
          </w:p>
          <w:p w:rsidR="00A6333E" w:rsidRDefault="009904F7">
            <w:pPr>
              <w:pStyle w:val="ConsCell0"/>
              <w:widowControl/>
            </w:pPr>
            <w:r>
              <w:rPr>
                <w:rFonts w:ascii="Times New Roman" w:hAnsi="Times New Roman" w:cs="Times New Roman"/>
                <w:sz w:val="24"/>
              </w:rPr>
              <w:t xml:space="preserve">с. </w:t>
            </w: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II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rPr>
              <w:t xml:space="preserve">терраса около оз. Черная ручка, восточная окраина с. </w:t>
            </w: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III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rPr>
              <w:t xml:space="preserve">1,5 км к ЮВ от восточной окраины с. </w:t>
            </w: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IV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1,3 км к ЮВ от восточной окраины </w:t>
            </w:r>
            <w:proofErr w:type="spellStart"/>
            <w:r>
              <w:rPr>
                <w:rFonts w:ascii="Times New Roman" w:hAnsi="Times New Roman" w:cs="Times New Roman"/>
                <w:sz w:val="24"/>
              </w:rPr>
              <w:t>с</w:t>
            </w:r>
            <w:proofErr w:type="gramStart"/>
            <w:r>
              <w:rPr>
                <w:rFonts w:ascii="Times New Roman" w:hAnsi="Times New Roman" w:cs="Times New Roman"/>
                <w:sz w:val="24"/>
              </w:rPr>
              <w:t>.А</w:t>
            </w:r>
            <w:proofErr w:type="gramEnd"/>
            <w:r>
              <w:rPr>
                <w:rFonts w:ascii="Times New Roman" w:hAnsi="Times New Roman" w:cs="Times New Roman"/>
                <w:sz w:val="24"/>
              </w:rPr>
              <w:t>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V селище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1,8 км к ЮВ от восточной окраины </w:t>
            </w:r>
            <w:proofErr w:type="spellStart"/>
            <w:r>
              <w:rPr>
                <w:rFonts w:ascii="Times New Roman" w:hAnsi="Times New Roman" w:cs="Times New Roman"/>
                <w:sz w:val="24"/>
              </w:rPr>
              <w:t>с</w:t>
            </w:r>
            <w:proofErr w:type="gramStart"/>
            <w:r>
              <w:rPr>
                <w:rFonts w:ascii="Times New Roman" w:hAnsi="Times New Roman" w:cs="Times New Roman"/>
                <w:sz w:val="24"/>
              </w:rPr>
              <w:t>.А</w:t>
            </w:r>
            <w:proofErr w:type="gramEnd"/>
            <w:r>
              <w:rPr>
                <w:rFonts w:ascii="Times New Roman" w:hAnsi="Times New Roman" w:cs="Times New Roman"/>
                <w:sz w:val="24"/>
              </w:rPr>
              <w:t>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7</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VI селище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3 км к</w:t>
            </w:r>
            <w:proofErr w:type="gramStart"/>
            <w:r>
              <w:rPr>
                <w:rFonts w:ascii="Times New Roman" w:hAnsi="Times New Roman" w:cs="Times New Roman"/>
                <w:sz w:val="24"/>
              </w:rPr>
              <w:t xml:space="preserve"> В</w:t>
            </w:r>
            <w:proofErr w:type="gramEnd"/>
            <w:r>
              <w:rPr>
                <w:rFonts w:ascii="Times New Roman" w:hAnsi="Times New Roman" w:cs="Times New Roman"/>
                <w:sz w:val="24"/>
              </w:rPr>
              <w:t xml:space="preserve"> от западной окраины</w:t>
            </w:r>
            <w:r>
              <w:rPr>
                <w:rFonts w:ascii="Times New Roman" w:hAnsi="Times New Roman" w:cs="Times New Roman"/>
                <w:sz w:val="24"/>
              </w:rPr>
              <w:br/>
              <w:t xml:space="preserve">с. </w:t>
            </w: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на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8</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proofErr w:type="spellStart"/>
            <w:r>
              <w:rPr>
                <w:rFonts w:ascii="Times New Roman" w:hAnsi="Times New Roman" w:cs="Times New Roman"/>
                <w:sz w:val="24"/>
              </w:rPr>
              <w:t>Алеменево</w:t>
            </w:r>
            <w:proofErr w:type="spellEnd"/>
            <w:r>
              <w:rPr>
                <w:rFonts w:ascii="Times New Roman" w:hAnsi="Times New Roman" w:cs="Times New Roman"/>
                <w:sz w:val="24"/>
              </w:rPr>
              <w:t xml:space="preserve"> VII селище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на берегу р. </w:t>
            </w:r>
            <w:proofErr w:type="spellStart"/>
            <w:r>
              <w:rPr>
                <w:rFonts w:ascii="Times New Roman" w:hAnsi="Times New Roman" w:cs="Times New Roman"/>
                <w:sz w:val="24"/>
              </w:rPr>
              <w:t>Цны</w:t>
            </w:r>
            <w:proofErr w:type="spellEnd"/>
            <w:r>
              <w:rPr>
                <w:rFonts w:ascii="Times New Roman" w:hAnsi="Times New Roman" w:cs="Times New Roman"/>
                <w:sz w:val="24"/>
              </w:rPr>
              <w:t>, в   125 м к</w:t>
            </w:r>
            <w:proofErr w:type="gramStart"/>
            <w:r>
              <w:rPr>
                <w:rFonts w:ascii="Times New Roman" w:hAnsi="Times New Roman" w:cs="Times New Roman"/>
                <w:sz w:val="24"/>
              </w:rPr>
              <w:t xml:space="preserve"> С</w:t>
            </w:r>
            <w:proofErr w:type="gramEnd"/>
            <w:r>
              <w:rPr>
                <w:rFonts w:ascii="Times New Roman" w:hAnsi="Times New Roman" w:cs="Times New Roman"/>
                <w:sz w:val="24"/>
              </w:rPr>
              <w:t xml:space="preserve"> от клуба   с. </w:t>
            </w:r>
            <w:proofErr w:type="spellStart"/>
            <w:r>
              <w:rPr>
                <w:rFonts w:ascii="Times New Roman" w:hAnsi="Times New Roman" w:cs="Times New Roman"/>
                <w:sz w:val="24"/>
              </w:rPr>
              <w:t>Алеменево</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9</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ЮЗ окраина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на правом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Лесное Конобеево II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южная окраина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на правом берегу </w:t>
            </w:r>
            <w:proofErr w:type="spellStart"/>
            <w:r>
              <w:rPr>
                <w:rFonts w:ascii="Times New Roman" w:hAnsi="Times New Roman" w:cs="Times New Roman"/>
                <w:sz w:val="24"/>
              </w:rPr>
              <w:t>р.Цны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III поселение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0,3 км к В от ЮВ окраины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на правом берегу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IV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0,2 км к ЮВ от ЮВ окраины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правый берег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V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0,3 км к ЮВ от ЮВ окраины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правый берег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VI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0,25 км к ЮВ от ЮВ окраины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правый берег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VII стоянка</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0,17 км к ЮВ от ЮВ окраины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правый берег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276403">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Лесно-Конобеево VIII поселение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9904F7">
            <w:pPr>
              <w:pStyle w:val="ConsCell0"/>
              <w:widowControl/>
            </w:pPr>
            <w:r>
              <w:rPr>
                <w:rFonts w:ascii="Times New Roman" w:hAnsi="Times New Roman" w:cs="Times New Roman"/>
                <w:sz w:val="24"/>
              </w:rPr>
              <w:t xml:space="preserve">ЮЗ окраина </w:t>
            </w:r>
            <w:proofErr w:type="spellStart"/>
            <w:r>
              <w:rPr>
                <w:rFonts w:ascii="Times New Roman" w:hAnsi="Times New Roman" w:cs="Times New Roman"/>
                <w:sz w:val="24"/>
              </w:rPr>
              <w:t>с</w:t>
            </w:r>
            <w:proofErr w:type="gramStart"/>
            <w:r>
              <w:rPr>
                <w:rFonts w:ascii="Times New Roman" w:hAnsi="Times New Roman" w:cs="Times New Roman"/>
                <w:sz w:val="24"/>
              </w:rPr>
              <w:t>.Л</w:t>
            </w:r>
            <w:proofErr w:type="gramEnd"/>
            <w:r>
              <w:rPr>
                <w:rFonts w:ascii="Times New Roman" w:hAnsi="Times New Roman" w:cs="Times New Roman"/>
                <w:sz w:val="24"/>
              </w:rPr>
              <w:t>есное</w:t>
            </w:r>
            <w:proofErr w:type="spellEnd"/>
            <w:r>
              <w:rPr>
                <w:rFonts w:ascii="Times New Roman" w:hAnsi="Times New Roman" w:cs="Times New Roman"/>
                <w:sz w:val="24"/>
              </w:rPr>
              <w:t xml:space="preserve"> Конобеево, правый берег р. </w:t>
            </w:r>
            <w:proofErr w:type="spellStart"/>
            <w:r>
              <w:rPr>
                <w:rFonts w:ascii="Times New Roman" w:hAnsi="Times New Roman" w:cs="Times New Roman"/>
                <w:sz w:val="24"/>
              </w:rPr>
              <w:t>Цны</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r w:rsidR="00A6333E" w:rsidTr="00640202">
        <w:trPr>
          <w:trHeight w:val="567"/>
        </w:trPr>
        <w:tc>
          <w:tcPr>
            <w:tcW w:w="9923" w:type="dxa"/>
            <w:gridSpan w:val="4"/>
            <w:tcBorders>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Объекта культурного наследия регионального значения</w:t>
            </w:r>
          </w:p>
        </w:tc>
      </w:tr>
      <w:tr w:rsidR="00A6333E" w:rsidTr="00276403">
        <w:trPr>
          <w:trHeight w:val="567"/>
        </w:trPr>
        <w:tc>
          <w:tcPr>
            <w:tcW w:w="709" w:type="dxa"/>
            <w:tcBorders>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jc w:val="center"/>
            </w:pPr>
            <w:r>
              <w:rPr>
                <w:rFonts w:ascii="Times New Roman" w:hAnsi="Times New Roman" w:cs="Times New Roman"/>
                <w:sz w:val="24"/>
              </w:rPr>
              <w:t>17</w:t>
            </w:r>
          </w:p>
        </w:tc>
        <w:tc>
          <w:tcPr>
            <w:tcW w:w="2684" w:type="dxa"/>
            <w:tcBorders>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rPr>
              <w:t xml:space="preserve">"Ветряная мельница (деревянная)", </w:t>
            </w:r>
            <w:proofErr w:type="spellStart"/>
            <w:r>
              <w:rPr>
                <w:rFonts w:ascii="Times New Roman" w:hAnsi="Times New Roman" w:cs="Times New Roman"/>
                <w:sz w:val="24"/>
              </w:rPr>
              <w:t>втор</w:t>
            </w:r>
            <w:proofErr w:type="gramStart"/>
            <w:r>
              <w:rPr>
                <w:rFonts w:ascii="Times New Roman" w:hAnsi="Times New Roman" w:cs="Times New Roman"/>
                <w:sz w:val="24"/>
              </w:rPr>
              <w:t>.п</w:t>
            </w:r>
            <w:proofErr w:type="gramEnd"/>
            <w:r>
              <w:rPr>
                <w:rFonts w:ascii="Times New Roman" w:hAnsi="Times New Roman" w:cs="Times New Roman"/>
                <w:sz w:val="24"/>
              </w:rPr>
              <w:t>ол</w:t>
            </w:r>
            <w:proofErr w:type="spellEnd"/>
            <w:r>
              <w:rPr>
                <w:rFonts w:ascii="Times New Roman" w:hAnsi="Times New Roman" w:cs="Times New Roman"/>
                <w:sz w:val="24"/>
              </w:rPr>
              <w:t>. Х</w:t>
            </w:r>
            <w:proofErr w:type="gramStart"/>
            <w:r>
              <w:rPr>
                <w:rFonts w:ascii="Times New Roman" w:hAnsi="Times New Roman" w:cs="Times New Roman"/>
                <w:sz w:val="24"/>
              </w:rPr>
              <w:t>I</w:t>
            </w:r>
            <w:proofErr w:type="gramEnd"/>
            <w:r>
              <w:rPr>
                <w:rFonts w:ascii="Times New Roman" w:hAnsi="Times New Roman" w:cs="Times New Roman"/>
                <w:sz w:val="24"/>
              </w:rPr>
              <w:t xml:space="preserve">Х в. </w:t>
            </w:r>
          </w:p>
        </w:tc>
        <w:tc>
          <w:tcPr>
            <w:tcW w:w="3978" w:type="dxa"/>
            <w:tcBorders>
              <w:left w:val="single" w:sz="4" w:space="0" w:color="000000"/>
              <w:bottom w:val="single" w:sz="4" w:space="0" w:color="000000"/>
              <w:right w:val="single" w:sz="4" w:space="0" w:color="000000"/>
            </w:tcBorders>
            <w:shd w:val="clear" w:color="auto" w:fill="auto"/>
          </w:tcPr>
          <w:p w:rsidR="00A6333E" w:rsidRDefault="009904F7">
            <w:pPr>
              <w:spacing w:line="240" w:lineRule="auto"/>
              <w:ind w:firstLine="0"/>
            </w:pPr>
            <w:r>
              <w:rPr>
                <w:rFonts w:ascii="Times New Roman" w:hAnsi="Times New Roman" w:cs="Times New Roman"/>
                <w:sz w:val="24"/>
              </w:rPr>
              <w:t xml:space="preserve">Рязанская область, </w:t>
            </w:r>
            <w:proofErr w:type="spellStart"/>
            <w:r>
              <w:rPr>
                <w:rFonts w:ascii="Times New Roman" w:hAnsi="Times New Roman" w:cs="Times New Roman"/>
                <w:sz w:val="24"/>
              </w:rPr>
              <w:t>Шацкий</w:t>
            </w:r>
            <w:proofErr w:type="spellEnd"/>
            <w:r>
              <w:rPr>
                <w:rFonts w:ascii="Times New Roman" w:hAnsi="Times New Roman" w:cs="Times New Roman"/>
                <w:sz w:val="24"/>
              </w:rPr>
              <w:t xml:space="preserve"> район, с. </w:t>
            </w:r>
            <w:proofErr w:type="spellStart"/>
            <w:r>
              <w:rPr>
                <w:rFonts w:ascii="Times New Roman" w:hAnsi="Times New Roman" w:cs="Times New Roman"/>
                <w:sz w:val="24"/>
              </w:rPr>
              <w:t>Польное</w:t>
            </w:r>
            <w:proofErr w:type="spellEnd"/>
            <w:r>
              <w:rPr>
                <w:rFonts w:ascii="Times New Roman" w:hAnsi="Times New Roman" w:cs="Times New Roman"/>
                <w:sz w:val="24"/>
              </w:rPr>
              <w:t xml:space="preserve"> Конобеево</w:t>
            </w:r>
          </w:p>
        </w:tc>
        <w:tc>
          <w:tcPr>
            <w:tcW w:w="2552" w:type="dxa"/>
            <w:tcBorders>
              <w:left w:val="single" w:sz="4" w:space="0" w:color="000000"/>
              <w:bottom w:val="single" w:sz="4" w:space="0" w:color="000000"/>
              <w:right w:val="single" w:sz="4" w:space="0" w:color="000000"/>
            </w:tcBorders>
            <w:shd w:val="clear" w:color="auto" w:fill="auto"/>
          </w:tcPr>
          <w:p w:rsidR="00A6333E" w:rsidRDefault="00A6333E">
            <w:pPr>
              <w:snapToGrid w:val="0"/>
              <w:spacing w:line="240" w:lineRule="auto"/>
              <w:ind w:firstLine="0"/>
              <w:rPr>
                <w:rFonts w:ascii="Times New Roman" w:hAnsi="Times New Roman" w:cs="Times New Roman"/>
                <w:sz w:val="24"/>
              </w:rPr>
            </w:pPr>
          </w:p>
        </w:tc>
      </w:tr>
    </w:tbl>
    <w:p w:rsidR="009904F7" w:rsidRDefault="009904F7" w:rsidP="00276403">
      <w:pPr>
        <w:spacing w:line="240" w:lineRule="auto"/>
        <w:ind w:firstLine="0"/>
      </w:pPr>
    </w:p>
    <w:sectPr w:rsidR="009904F7" w:rsidSect="000307CB">
      <w:headerReference w:type="default" r:id="rId11"/>
      <w:footerReference w:type="default" r:id="rId12"/>
      <w:pgSz w:w="11906" w:h="16838"/>
      <w:pgMar w:top="1134" w:right="567" w:bottom="1134" w:left="1418" w:header="0"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EF" w:rsidRDefault="003D1DEF">
      <w:pPr>
        <w:spacing w:line="240" w:lineRule="auto"/>
      </w:pPr>
      <w:r>
        <w:separator/>
      </w:r>
    </w:p>
  </w:endnote>
  <w:endnote w:type="continuationSeparator" w:id="0">
    <w:p w:rsidR="003D1DEF" w:rsidRDefault="003D1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charset w:val="CC"/>
    <w:family w:val="roman"/>
    <w:pitch w:val="default"/>
  </w:font>
  <w:font w:name="XO Thames">
    <w:altName w:val="Times New Roman"/>
    <w:charset w:val="CC"/>
    <w:family w:val="roman"/>
    <w:pitch w:val="default"/>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3" w:rsidRDefault="00C17143">
    <w:pPr>
      <w:pStyle w:val="affd"/>
      <w:jc w:val="center"/>
      <w:rPr>
        <w:rFonts w:ascii="Times New Roman" w:hAnsi="Times New Roman" w:cs="Times New Roman"/>
        <w:sz w:val="24"/>
      </w:rPr>
    </w:pPr>
  </w:p>
  <w:p w:rsidR="00C17143" w:rsidRDefault="00C17143">
    <w:pPr>
      <w:pStyle w:val="affd"/>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EF" w:rsidRDefault="003D1DEF">
      <w:pPr>
        <w:spacing w:line="240" w:lineRule="auto"/>
      </w:pPr>
      <w:r>
        <w:separator/>
      </w:r>
    </w:p>
  </w:footnote>
  <w:footnote w:type="continuationSeparator" w:id="0">
    <w:p w:rsidR="003D1DEF" w:rsidRDefault="003D1D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3" w:rsidRDefault="00C17143">
    <w:pPr>
      <w:pStyle w:val="affb"/>
      <w:jc w:val="center"/>
    </w:pPr>
  </w:p>
  <w:p w:rsidR="00C17143" w:rsidRDefault="00C17143">
    <w:pPr>
      <w:pStyle w:val="affb"/>
      <w:jc w:val="center"/>
    </w:pPr>
  </w:p>
  <w:p w:rsidR="00C17143" w:rsidRDefault="00C17143">
    <w:pPr>
      <w:pStyle w:val="affb"/>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55115">
      <w:rPr>
        <w:rFonts w:ascii="Times New Roman" w:hAnsi="Times New Roman" w:cs="Times New Roman"/>
        <w:noProof/>
        <w:sz w:val="24"/>
        <w:szCs w:val="24"/>
      </w:rPr>
      <w:t>2</w:t>
    </w:r>
    <w:r>
      <w:rPr>
        <w:rFonts w:ascii="Times New Roman" w:hAnsi="Times New Roman" w:cs="Times New Roman"/>
        <w:sz w:val="24"/>
        <w:szCs w:val="24"/>
      </w:rPr>
      <w:fldChar w:fldCharType="end"/>
    </w:r>
  </w:p>
  <w:p w:rsidR="00C17143" w:rsidRDefault="00C17143">
    <w:pPr>
      <w:pStyle w:val="affb"/>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4EC0138"/>
    <w:multiLevelType w:val="hybridMultilevel"/>
    <w:tmpl w:val="B8F40DC2"/>
    <w:lvl w:ilvl="0" w:tplc="383247BE">
      <w:start w:val="1"/>
      <w:numFmt w:val="decimal"/>
      <w:lvlText w:val="%1."/>
      <w:lvlJc w:val="left"/>
      <w:pPr>
        <w:ind w:left="1097" w:hanging="360"/>
      </w:pPr>
      <w:rPr>
        <w:rFonts w:ascii="Calibri" w:hAnsi="Calibri" w:cs="Calibri"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4">
    <w:nsid w:val="364B09F3"/>
    <w:multiLevelType w:val="hybridMultilevel"/>
    <w:tmpl w:val="BB16DA44"/>
    <w:lvl w:ilvl="0" w:tplc="E4B82424">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5">
    <w:nsid w:val="3C3448E6"/>
    <w:multiLevelType w:val="hybridMultilevel"/>
    <w:tmpl w:val="AAAAE158"/>
    <w:lvl w:ilvl="0" w:tplc="BB94BDEC">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4B997DFB"/>
    <w:multiLevelType w:val="multilevel"/>
    <w:tmpl w:val="AEA22876"/>
    <w:lvl w:ilvl="0">
      <w:start w:val="1"/>
      <w:numFmt w:val="decimal"/>
      <w:lvlText w:val="%1"/>
      <w:lvlJc w:val="left"/>
      <w:pPr>
        <w:ind w:left="450" w:hanging="450"/>
      </w:pPr>
      <w:rPr>
        <w:rFonts w:hint="default"/>
      </w:rPr>
    </w:lvl>
    <w:lvl w:ilvl="1">
      <w:start w:val="1"/>
      <w:numFmt w:val="decimal"/>
      <w:lvlText w:val="%1.%2"/>
      <w:lvlJc w:val="left"/>
      <w:pPr>
        <w:ind w:left="1187" w:hanging="45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7">
    <w:nsid w:val="5737265D"/>
    <w:multiLevelType w:val="multilevel"/>
    <w:tmpl w:val="EE12F2A6"/>
    <w:lvl w:ilvl="0">
      <w:start w:val="2"/>
      <w:numFmt w:val="decimal"/>
      <w:lvlText w:val="%1"/>
      <w:lvlJc w:val="left"/>
      <w:pPr>
        <w:ind w:left="375" w:hanging="375"/>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8">
    <w:nsid w:val="724C0F3B"/>
    <w:multiLevelType w:val="hybridMultilevel"/>
    <w:tmpl w:val="C87CB7C0"/>
    <w:lvl w:ilvl="0" w:tplc="A3F8FD4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5E"/>
    <w:rsid w:val="000307CB"/>
    <w:rsid w:val="00054014"/>
    <w:rsid w:val="00061C91"/>
    <w:rsid w:val="00066200"/>
    <w:rsid w:val="00085124"/>
    <w:rsid w:val="000D6394"/>
    <w:rsid w:val="000E0B95"/>
    <w:rsid w:val="00104641"/>
    <w:rsid w:val="00167B05"/>
    <w:rsid w:val="00174736"/>
    <w:rsid w:val="00194B2B"/>
    <w:rsid w:val="001C66E2"/>
    <w:rsid w:val="001D0A9F"/>
    <w:rsid w:val="00244773"/>
    <w:rsid w:val="00254167"/>
    <w:rsid w:val="00276403"/>
    <w:rsid w:val="00294721"/>
    <w:rsid w:val="00295C84"/>
    <w:rsid w:val="002E725E"/>
    <w:rsid w:val="00314135"/>
    <w:rsid w:val="003555D3"/>
    <w:rsid w:val="0037717C"/>
    <w:rsid w:val="0037778D"/>
    <w:rsid w:val="003865C8"/>
    <w:rsid w:val="003A10BB"/>
    <w:rsid w:val="003A77EE"/>
    <w:rsid w:val="003B07F5"/>
    <w:rsid w:val="003B2BC6"/>
    <w:rsid w:val="003B3166"/>
    <w:rsid w:val="003D1DEF"/>
    <w:rsid w:val="003E36D7"/>
    <w:rsid w:val="00400F4C"/>
    <w:rsid w:val="0041386B"/>
    <w:rsid w:val="0044138A"/>
    <w:rsid w:val="00467E95"/>
    <w:rsid w:val="004D7E5C"/>
    <w:rsid w:val="004F0BBE"/>
    <w:rsid w:val="004F3779"/>
    <w:rsid w:val="00547832"/>
    <w:rsid w:val="005A118F"/>
    <w:rsid w:val="005A19CE"/>
    <w:rsid w:val="005B0416"/>
    <w:rsid w:val="00640202"/>
    <w:rsid w:val="00655115"/>
    <w:rsid w:val="00670715"/>
    <w:rsid w:val="00691217"/>
    <w:rsid w:val="00697511"/>
    <w:rsid w:val="006B518A"/>
    <w:rsid w:val="00797A2C"/>
    <w:rsid w:val="007C747A"/>
    <w:rsid w:val="008003FF"/>
    <w:rsid w:val="008312F4"/>
    <w:rsid w:val="008424F2"/>
    <w:rsid w:val="00887147"/>
    <w:rsid w:val="008C15C0"/>
    <w:rsid w:val="008E1636"/>
    <w:rsid w:val="008F427E"/>
    <w:rsid w:val="00936B7F"/>
    <w:rsid w:val="00936FB8"/>
    <w:rsid w:val="0094717D"/>
    <w:rsid w:val="009904F7"/>
    <w:rsid w:val="00993F77"/>
    <w:rsid w:val="009E5B45"/>
    <w:rsid w:val="009E7074"/>
    <w:rsid w:val="00A00C20"/>
    <w:rsid w:val="00A00CAF"/>
    <w:rsid w:val="00A01122"/>
    <w:rsid w:val="00A044A2"/>
    <w:rsid w:val="00A06ABC"/>
    <w:rsid w:val="00A50E5D"/>
    <w:rsid w:val="00A6333E"/>
    <w:rsid w:val="00A77A85"/>
    <w:rsid w:val="00AC65D3"/>
    <w:rsid w:val="00B01D0C"/>
    <w:rsid w:val="00B57D81"/>
    <w:rsid w:val="00B971B9"/>
    <w:rsid w:val="00BA622E"/>
    <w:rsid w:val="00BA6F33"/>
    <w:rsid w:val="00BB49BD"/>
    <w:rsid w:val="00BD5AE8"/>
    <w:rsid w:val="00C1435E"/>
    <w:rsid w:val="00C17143"/>
    <w:rsid w:val="00C24E37"/>
    <w:rsid w:val="00C50D11"/>
    <w:rsid w:val="00C60C16"/>
    <w:rsid w:val="00C67606"/>
    <w:rsid w:val="00C76C33"/>
    <w:rsid w:val="00C85D15"/>
    <w:rsid w:val="00C9058C"/>
    <w:rsid w:val="00CC180E"/>
    <w:rsid w:val="00CE24BD"/>
    <w:rsid w:val="00CE347A"/>
    <w:rsid w:val="00CF29F8"/>
    <w:rsid w:val="00D11FC5"/>
    <w:rsid w:val="00D27E50"/>
    <w:rsid w:val="00D4023E"/>
    <w:rsid w:val="00D510A7"/>
    <w:rsid w:val="00D81236"/>
    <w:rsid w:val="00DA0795"/>
    <w:rsid w:val="00DA1D6B"/>
    <w:rsid w:val="00DC1388"/>
    <w:rsid w:val="00DD53C5"/>
    <w:rsid w:val="00DF4C2A"/>
    <w:rsid w:val="00E01CBF"/>
    <w:rsid w:val="00E17D82"/>
    <w:rsid w:val="00E3760C"/>
    <w:rsid w:val="00E770B3"/>
    <w:rsid w:val="00EA6695"/>
    <w:rsid w:val="00EB545B"/>
    <w:rsid w:val="00ED7EDF"/>
    <w:rsid w:val="00F03A17"/>
    <w:rsid w:val="00F37E89"/>
    <w:rsid w:val="00F63604"/>
    <w:rsid w:val="00F75587"/>
    <w:rsid w:val="00F80B06"/>
    <w:rsid w:val="00FA3603"/>
    <w:rsid w:val="00FA5844"/>
    <w:rsid w:val="00FB3D54"/>
    <w:rsid w:val="00FB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360" w:lineRule="auto"/>
      <w:ind w:firstLine="709"/>
      <w:jc w:val="both"/>
    </w:pPr>
    <w:rPr>
      <w:rFonts w:ascii="Calibri" w:hAnsi="Calibri" w:cs="Calibri"/>
      <w:color w:val="000000"/>
      <w:sz w:val="22"/>
      <w:lang w:eastAsia="zh-CN"/>
    </w:rPr>
  </w:style>
  <w:style w:type="paragraph" w:styleId="1">
    <w:name w:val="heading 1"/>
    <w:basedOn w:val="a"/>
    <w:next w:val="a"/>
    <w:qFormat/>
    <w:pPr>
      <w:keepNext/>
      <w:keepLines/>
      <w:tabs>
        <w:tab w:val="num" w:pos="0"/>
      </w:tabs>
      <w:ind w:firstLine="0"/>
      <w:outlineLvl w:val="0"/>
    </w:pPr>
    <w:rPr>
      <w:rFonts w:ascii="Times New Roman" w:hAnsi="Times New Roman" w:cs="Times New Roman"/>
      <w:b/>
      <w:spacing w:val="4"/>
      <w:sz w:val="28"/>
      <w:shd w:val="clear" w:color="auto" w:fill="FFFFFF"/>
    </w:rPr>
  </w:style>
  <w:style w:type="paragraph" w:styleId="2">
    <w:name w:val="heading 2"/>
    <w:basedOn w:val="a"/>
    <w:next w:val="a"/>
    <w:qFormat/>
    <w:pPr>
      <w:keepNext/>
      <w:tabs>
        <w:tab w:val="num" w:pos="0"/>
      </w:tabs>
      <w:spacing w:before="240" w:after="60" w:line="240" w:lineRule="auto"/>
      <w:ind w:left="1440" w:hanging="720"/>
      <w:jc w:val="left"/>
      <w:outlineLvl w:val="1"/>
    </w:pPr>
    <w:rPr>
      <w:rFonts w:ascii="Cambria" w:hAnsi="Cambria" w:cs="Cambria"/>
      <w:b/>
      <w:i/>
      <w:sz w:val="28"/>
    </w:rPr>
  </w:style>
  <w:style w:type="paragraph" w:styleId="3">
    <w:name w:val="heading 3"/>
    <w:basedOn w:val="a"/>
    <w:next w:val="a"/>
    <w:qFormat/>
    <w:pPr>
      <w:keepNext/>
      <w:keepLines/>
      <w:tabs>
        <w:tab w:val="num" w:pos="0"/>
      </w:tabs>
      <w:spacing w:before="200"/>
      <w:ind w:firstLine="0"/>
      <w:outlineLvl w:val="2"/>
    </w:pPr>
    <w:rPr>
      <w:rFonts w:ascii="Cambria" w:hAnsi="Cambria" w:cs="Cambria"/>
      <w:b/>
      <w:color w:val="4F81BD"/>
    </w:rPr>
  </w:style>
  <w:style w:type="paragraph" w:styleId="4">
    <w:name w:val="heading 4"/>
    <w:basedOn w:val="a"/>
    <w:next w:val="a"/>
    <w:qFormat/>
    <w:pPr>
      <w:keepNext/>
      <w:tabs>
        <w:tab w:val="num" w:pos="0"/>
      </w:tabs>
      <w:spacing w:before="240" w:after="60" w:line="240" w:lineRule="auto"/>
      <w:ind w:left="2880" w:hanging="720"/>
      <w:jc w:val="left"/>
      <w:outlineLvl w:val="3"/>
    </w:pPr>
    <w:rPr>
      <w:b/>
      <w:sz w:val="28"/>
    </w:rPr>
  </w:style>
  <w:style w:type="paragraph" w:styleId="5">
    <w:name w:val="heading 5"/>
    <w:basedOn w:val="a"/>
    <w:next w:val="a"/>
    <w:qFormat/>
    <w:pPr>
      <w:tabs>
        <w:tab w:val="num" w:pos="0"/>
      </w:tabs>
      <w:spacing w:before="240" w:after="60" w:line="240" w:lineRule="auto"/>
      <w:ind w:left="3600" w:hanging="720"/>
      <w:jc w:val="left"/>
      <w:outlineLvl w:val="4"/>
    </w:pPr>
    <w:rPr>
      <w:b/>
      <w:i/>
      <w:sz w:val="26"/>
    </w:rPr>
  </w:style>
  <w:style w:type="paragraph" w:styleId="6">
    <w:name w:val="heading 6"/>
    <w:basedOn w:val="a"/>
    <w:next w:val="a"/>
    <w:qFormat/>
    <w:pPr>
      <w:tabs>
        <w:tab w:val="num" w:pos="0"/>
      </w:tabs>
      <w:spacing w:before="240" w:after="60" w:line="240" w:lineRule="auto"/>
      <w:ind w:left="4320" w:hanging="720"/>
      <w:jc w:val="left"/>
      <w:outlineLvl w:val="5"/>
    </w:pPr>
    <w:rPr>
      <w:rFonts w:ascii="Times New Roman" w:hAnsi="Times New Roman" w:cs="Times New Roman"/>
      <w:b/>
    </w:rPr>
  </w:style>
  <w:style w:type="paragraph" w:styleId="7">
    <w:name w:val="heading 7"/>
    <w:basedOn w:val="a"/>
    <w:next w:val="a"/>
    <w:qFormat/>
    <w:pPr>
      <w:tabs>
        <w:tab w:val="num" w:pos="0"/>
      </w:tabs>
      <w:spacing w:before="240" w:after="60" w:line="240" w:lineRule="auto"/>
      <w:ind w:left="5040" w:hanging="720"/>
      <w:jc w:val="left"/>
      <w:outlineLvl w:val="6"/>
    </w:pPr>
    <w:rPr>
      <w:sz w:val="24"/>
    </w:rPr>
  </w:style>
  <w:style w:type="paragraph" w:styleId="8">
    <w:name w:val="heading 8"/>
    <w:basedOn w:val="a"/>
    <w:next w:val="a"/>
    <w:qFormat/>
    <w:pPr>
      <w:tabs>
        <w:tab w:val="num" w:pos="0"/>
      </w:tabs>
      <w:spacing w:before="240" w:after="60" w:line="240" w:lineRule="auto"/>
      <w:ind w:left="5760" w:hanging="720"/>
      <w:jc w:val="left"/>
      <w:outlineLvl w:val="7"/>
    </w:pPr>
    <w:rPr>
      <w:i/>
      <w:sz w:val="24"/>
    </w:rPr>
  </w:style>
  <w:style w:type="paragraph" w:styleId="9">
    <w:name w:val="heading 9"/>
    <w:basedOn w:val="a"/>
    <w:next w:val="a"/>
    <w:qFormat/>
    <w:pPr>
      <w:tabs>
        <w:tab w:val="num" w:pos="0"/>
      </w:tabs>
      <w:spacing w:before="240" w:after="60" w:line="240" w:lineRule="auto"/>
      <w:ind w:left="6480" w:hanging="720"/>
      <w:jc w:val="left"/>
      <w:outlineLvl w:val="8"/>
    </w:pPr>
    <w:rPr>
      <w:rFonts w:ascii="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spacing w:val="-18"/>
      <w:sz w:val="28"/>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color w:val="000000"/>
      <w:sz w:val="24"/>
      <w:szCs w:val="24"/>
      <w:lang w:val="en-US" w:eastAsia="en-US" w:bidi="en-U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hAnsi="Times New Roman" w:cs="Times New Roman"/>
      <w:sz w:val="28"/>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color w:val="C9211E"/>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Calibri" w:hAnsi="Times New Roman" w:cs="Times New Roman"/>
      <w:bCs/>
      <w:color w:val="000000"/>
      <w:sz w:val="28"/>
      <w:szCs w:val="28"/>
      <w:lang w:val="ru-RU" w:eastAsia="zh-CN" w:bidi="ar-SA"/>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3z3">
    <w:name w:val="WW8Num13z3"/>
    <w:rPr>
      <w:rFonts w:ascii="Symbol" w:hAnsi="Symbol" w:cs="Symbol"/>
    </w:rPr>
  </w:style>
  <w:style w:type="character" w:customStyle="1" w:styleId="WW8Num21z3">
    <w:name w:val="WW8Num21z3"/>
    <w:rPr>
      <w:rFonts w:ascii="Symbol" w:hAnsi="Symbol" w:cs="Symbol"/>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40">
    <w:name w:val="Основной шрифт абзаца4"/>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3">
    <w:name w:val="WW8Num6z3"/>
    <w:rPr>
      <w:rFonts w:ascii="Symbol" w:hAnsi="Symbol" w:cs="Symbol"/>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10">
    <w:name w:val="Обычный1"/>
    <w:rPr>
      <w:sz w:val="22"/>
    </w:rPr>
  </w:style>
  <w:style w:type="character" w:customStyle="1" w:styleId="a3">
    <w:name w:val="Статьи"/>
    <w:rPr>
      <w:rFonts w:ascii="Times New Roman" w:hAnsi="Times New Roman" w:cs="Times New Roman"/>
      <w:sz w:val="28"/>
    </w:rPr>
  </w:style>
  <w:style w:type="character" w:customStyle="1" w:styleId="ConsPlusCell">
    <w:name w:val="ConsPlusCell"/>
    <w:rPr>
      <w:rFonts w:ascii="Times New Roman" w:hAnsi="Times New Roman" w:cs="Times New Roman"/>
      <w:sz w:val="24"/>
    </w:rPr>
  </w:style>
  <w:style w:type="character" w:customStyle="1" w:styleId="a4">
    <w:name w:val="Ссылка указателя"/>
  </w:style>
  <w:style w:type="character" w:customStyle="1" w:styleId="20">
    <w:name w:val="Оглавление 2 Знак"/>
    <w:rPr>
      <w:sz w:val="22"/>
    </w:rPr>
  </w:style>
  <w:style w:type="character" w:customStyle="1" w:styleId="11">
    <w:name w:val="Строгий1"/>
    <w:rPr>
      <w:b/>
      <w:sz w:val="22"/>
    </w:rPr>
  </w:style>
  <w:style w:type="character" w:customStyle="1" w:styleId="a5">
    <w:name w:val="Содержимое врезки"/>
    <w:rPr>
      <w:sz w:val="22"/>
    </w:rPr>
  </w:style>
  <w:style w:type="character" w:customStyle="1" w:styleId="a6">
    <w:name w:val="Основной текст Знак"/>
    <w:rPr>
      <w:sz w:val="22"/>
    </w:rPr>
  </w:style>
  <w:style w:type="character" w:customStyle="1" w:styleId="a7">
    <w:name w:val="Текст выноски Знак"/>
    <w:rPr>
      <w:rFonts w:ascii="Tahoma" w:hAnsi="Tahoma" w:cs="Tahoma"/>
      <w:sz w:val="16"/>
    </w:rPr>
  </w:style>
  <w:style w:type="character" w:customStyle="1" w:styleId="41">
    <w:name w:val="Оглавление 4 Знак"/>
    <w:rPr>
      <w:sz w:val="22"/>
    </w:rPr>
  </w:style>
  <w:style w:type="character" w:customStyle="1" w:styleId="a8">
    <w:name w:val="Нормальный (таблица)"/>
    <w:rPr>
      <w:rFonts w:ascii="Times New Roman CYR" w:hAnsi="Times New Roman CYR" w:cs="Times New Roman CYR"/>
      <w:sz w:val="24"/>
    </w:rPr>
  </w:style>
  <w:style w:type="character" w:customStyle="1" w:styleId="70">
    <w:name w:val="Заголовок 7 Знак"/>
    <w:rPr>
      <w:sz w:val="24"/>
    </w:rPr>
  </w:style>
  <w:style w:type="character" w:styleId="a9">
    <w:name w:val="Hyperlink"/>
    <w:uiPriority w:val="99"/>
    <w:rPr>
      <w:color w:val="0000FF"/>
      <w:u w:val="single"/>
    </w:rPr>
  </w:style>
  <w:style w:type="character" w:customStyle="1" w:styleId="60">
    <w:name w:val="Оглавление 6 Знак"/>
    <w:rPr>
      <w:sz w:val="22"/>
    </w:rPr>
  </w:style>
  <w:style w:type="character" w:customStyle="1" w:styleId="aa">
    <w:name w:val="ОСНОВНОЙ !!!"/>
    <w:rPr>
      <w:rFonts w:ascii="Arial" w:hAnsi="Arial" w:cs="Arial"/>
      <w:sz w:val="20"/>
    </w:rPr>
  </w:style>
  <w:style w:type="character" w:customStyle="1" w:styleId="71">
    <w:name w:val="Оглавление 7 Знак"/>
    <w:rPr>
      <w:sz w:val="22"/>
    </w:rPr>
  </w:style>
  <w:style w:type="character" w:customStyle="1" w:styleId="Contents8">
    <w:name w:val="Contents 8"/>
  </w:style>
  <w:style w:type="character" w:customStyle="1" w:styleId="Main">
    <w:name w:val="Main"/>
    <w:rPr>
      <w:rFonts w:ascii="Times New Roman" w:hAnsi="Times New Roman" w:cs="Times New Roman"/>
      <w:sz w:val="28"/>
    </w:rPr>
  </w:style>
  <w:style w:type="character" w:customStyle="1" w:styleId="Contents1">
    <w:name w:val="Contents 1"/>
    <w:rPr>
      <w:rFonts w:ascii="Times New Roman" w:hAnsi="Times New Roman" w:cs="Times New Roman"/>
      <w:sz w:val="28"/>
    </w:rPr>
  </w:style>
  <w:style w:type="character" w:customStyle="1" w:styleId="comment">
    <w:name w:val="comment"/>
    <w:basedOn w:val="30"/>
  </w:style>
  <w:style w:type="character" w:customStyle="1" w:styleId="ConsCell">
    <w:name w:val="ConsCell"/>
    <w:rPr>
      <w:rFonts w:ascii="Arial" w:hAnsi="Arial" w:cs="Arial"/>
      <w:sz w:val="22"/>
    </w:rPr>
  </w:style>
  <w:style w:type="character" w:customStyle="1" w:styleId="ConsNormal">
    <w:name w:val="ConsNormal"/>
    <w:rPr>
      <w:rFonts w:ascii="Arial" w:hAnsi="Arial" w:cs="Arial"/>
    </w:rPr>
  </w:style>
  <w:style w:type="character" w:customStyle="1" w:styleId="ab">
    <w:name w:val="Верхний колонтитул Знак"/>
    <w:rPr>
      <w:sz w:val="22"/>
    </w:rPr>
  </w:style>
  <w:style w:type="character" w:customStyle="1" w:styleId="Contents9">
    <w:name w:val="Contents 9"/>
  </w:style>
  <w:style w:type="character" w:customStyle="1" w:styleId="apple-converted-space">
    <w:name w:val="apple-converted-space"/>
  </w:style>
  <w:style w:type="character" w:customStyle="1" w:styleId="31">
    <w:name w:val="Заголовок 3 Знак"/>
    <w:rPr>
      <w:rFonts w:ascii="Cambria" w:hAnsi="Cambria" w:cs="Cambria"/>
      <w:b/>
      <w:color w:val="4F81BD"/>
      <w:sz w:val="22"/>
    </w:rPr>
  </w:style>
  <w:style w:type="character" w:customStyle="1" w:styleId="32">
    <w:name w:val="Знак Знак3"/>
    <w:rPr>
      <w:rFonts w:ascii="Times New Roman" w:hAnsi="Times New Roman" w:cs="Times New Roman"/>
      <w:sz w:val="24"/>
    </w:rPr>
  </w:style>
  <w:style w:type="character" w:customStyle="1" w:styleId="WW-ConsCell">
    <w:name w:val="WW-ConsCell"/>
    <w:rPr>
      <w:rFonts w:ascii="Arial" w:hAnsi="Arial" w:cs="Arial"/>
    </w:rPr>
  </w:style>
  <w:style w:type="character" w:styleId="ac">
    <w:name w:val="Strong"/>
    <w:qFormat/>
    <w:rPr>
      <w:b/>
    </w:rPr>
  </w:style>
  <w:style w:type="character" w:customStyle="1" w:styleId="Iauiue">
    <w:name w:val="Iau?iue"/>
    <w:rPr>
      <w:rFonts w:ascii="Times New Roman" w:hAnsi="Times New Roman" w:cs="Times New Roman"/>
    </w:rPr>
  </w:style>
  <w:style w:type="character" w:customStyle="1" w:styleId="310">
    <w:name w:val="Заголовок 31"/>
    <w:rPr>
      <w:rFonts w:ascii="Cambria" w:hAnsi="Cambria" w:cs="Cambria"/>
      <w:b/>
      <w:color w:val="4F81BD"/>
    </w:rPr>
  </w:style>
  <w:style w:type="character" w:customStyle="1" w:styleId="ad">
    <w:name w:val="Заголовок оглавления Знак"/>
    <w:rPr>
      <w:rFonts w:ascii="Cambria" w:hAnsi="Cambria" w:cs="Cambria"/>
      <w:b/>
      <w:color w:val="365F91"/>
      <w:spacing w:val="4"/>
      <w:sz w:val="28"/>
      <w:shd w:val="clear" w:color="auto" w:fill="FFFFFF"/>
    </w:rPr>
  </w:style>
  <w:style w:type="character" w:customStyle="1" w:styleId="Default">
    <w:name w:val="Default"/>
    <w:rPr>
      <w:rFonts w:ascii="Times New Roman" w:hAnsi="Times New Roman" w:cs="Times New Roman"/>
      <w:color w:val="000000"/>
      <w:sz w:val="24"/>
    </w:rPr>
  </w:style>
  <w:style w:type="character" w:customStyle="1" w:styleId="90">
    <w:name w:val="Заголовок 9 Знак"/>
    <w:rPr>
      <w:rFonts w:ascii="Cambria" w:hAnsi="Cambria" w:cs="Cambria"/>
      <w:sz w:val="22"/>
    </w:rPr>
  </w:style>
  <w:style w:type="character" w:customStyle="1" w:styleId="12">
    <w:name w:val="Выделение1"/>
    <w:rPr>
      <w:i/>
      <w:sz w:val="22"/>
    </w:rPr>
  </w:style>
  <w:style w:type="character" w:customStyle="1" w:styleId="WW-Default">
    <w:name w:val="WW-Default"/>
    <w:rPr>
      <w:rFonts w:ascii="Times New Roman" w:hAnsi="Times New Roman" w:cs="Times New Roman"/>
      <w:sz w:val="24"/>
    </w:rPr>
  </w:style>
  <w:style w:type="character" w:customStyle="1" w:styleId="Contents3">
    <w:name w:val="Contents 3"/>
  </w:style>
  <w:style w:type="character" w:customStyle="1" w:styleId="WW-ConsPlusCell">
    <w:name w:val="WW-ConsPlusCell"/>
    <w:rPr>
      <w:rFonts w:ascii="Times New Roman" w:hAnsi="Times New Roman" w:cs="Times New Roman"/>
      <w:sz w:val="24"/>
    </w:rPr>
  </w:style>
  <w:style w:type="character" w:customStyle="1" w:styleId="nienie">
    <w:name w:val="nienie"/>
    <w:rPr>
      <w:rFonts w:ascii="Peterburg" w:hAnsi="Peterburg" w:cs="Peterburg"/>
      <w:sz w:val="24"/>
    </w:rPr>
  </w:style>
  <w:style w:type="character" w:customStyle="1" w:styleId="13">
    <w:name w:val="Без интервала1"/>
    <w:rPr>
      <w:rFonts w:ascii="Times New Roman" w:hAnsi="Times New Roman" w:cs="Times New Roman"/>
      <w:sz w:val="24"/>
    </w:rPr>
  </w:style>
  <w:style w:type="character" w:styleId="ae">
    <w:name w:val="Emphasis"/>
    <w:qFormat/>
    <w:rPr>
      <w:i/>
    </w:rPr>
  </w:style>
  <w:style w:type="character" w:customStyle="1" w:styleId="51">
    <w:name w:val="Заголовок 51"/>
    <w:rPr>
      <w:rFonts w:ascii="Calibri" w:hAnsi="Calibri" w:cs="Calibri"/>
      <w:b/>
      <w:i/>
      <w:sz w:val="26"/>
    </w:rPr>
  </w:style>
  <w:style w:type="character" w:customStyle="1" w:styleId="Contents5">
    <w:name w:val="Contents 5"/>
  </w:style>
  <w:style w:type="character" w:customStyle="1" w:styleId="af">
    <w:name w:val="Нижний колонтитул Знак"/>
    <w:rPr>
      <w:sz w:val="22"/>
    </w:rPr>
  </w:style>
  <w:style w:type="character" w:customStyle="1" w:styleId="af0">
    <w:name w:val="Основной текст с отступом Знак"/>
    <w:rPr>
      <w:sz w:val="22"/>
    </w:rPr>
  </w:style>
  <w:style w:type="character" w:customStyle="1" w:styleId="af1">
    <w:name w:val="Схема документа Знак"/>
    <w:rPr>
      <w:rFonts w:ascii="Tahoma" w:hAnsi="Tahoma" w:cs="Tahoma"/>
      <w:sz w:val="16"/>
    </w:rPr>
  </w:style>
  <w:style w:type="character" w:customStyle="1" w:styleId="af2">
    <w:name w:val="Список Знак"/>
    <w:rPr>
      <w:sz w:val="22"/>
    </w:rPr>
  </w:style>
  <w:style w:type="character" w:customStyle="1" w:styleId="81">
    <w:name w:val="Заголовок 81"/>
    <w:rPr>
      <w:rFonts w:ascii="Calibri" w:hAnsi="Calibri" w:cs="Calibri"/>
      <w:i/>
      <w:sz w:val="24"/>
    </w:rPr>
  </w:style>
  <w:style w:type="character" w:customStyle="1" w:styleId="61">
    <w:name w:val="Заголовок 61"/>
    <w:rPr>
      <w:rFonts w:ascii="Times New Roman" w:hAnsi="Times New Roman" w:cs="Times New Roman"/>
      <w:b/>
    </w:rPr>
  </w:style>
  <w:style w:type="character" w:customStyle="1" w:styleId="33">
    <w:name w:val="Оглавление 3 Знак"/>
    <w:rPr>
      <w:sz w:val="22"/>
    </w:rPr>
  </w:style>
  <w:style w:type="character" w:customStyle="1" w:styleId="14">
    <w:name w:val="Абзац списка1"/>
  </w:style>
  <w:style w:type="character" w:customStyle="1" w:styleId="af3">
    <w:name w:val="Главы"/>
    <w:rPr>
      <w:rFonts w:ascii="Times New Roman" w:hAnsi="Times New Roman" w:cs="Times New Roman"/>
      <w:b/>
      <w:sz w:val="30"/>
    </w:rPr>
  </w:style>
  <w:style w:type="character" w:customStyle="1" w:styleId="15">
    <w:name w:val="Основной шрифт абзаца1"/>
    <w:rPr>
      <w:sz w:val="22"/>
    </w:rPr>
  </w:style>
  <w:style w:type="character" w:customStyle="1" w:styleId="af4">
    <w:name w:val="Обычный (веб) Знак"/>
    <w:rPr>
      <w:rFonts w:ascii="Times New Roman" w:hAnsi="Times New Roman" w:cs="Times New Roman"/>
      <w:sz w:val="24"/>
    </w:rPr>
  </w:style>
  <w:style w:type="character" w:customStyle="1" w:styleId="16">
    <w:name w:val="Обычный (веб)1"/>
    <w:rPr>
      <w:rFonts w:ascii="Times New Roman" w:hAnsi="Times New Roman" w:cs="Times New Roman"/>
      <w:sz w:val="24"/>
    </w:rPr>
  </w:style>
  <w:style w:type="character" w:customStyle="1" w:styleId="WW-nienie">
    <w:name w:val="WW-nienie"/>
    <w:rPr>
      <w:rFonts w:ascii="Peterburg" w:hAnsi="Peterburg" w:cs="Peterburg"/>
      <w:sz w:val="24"/>
    </w:rPr>
  </w:style>
  <w:style w:type="character" w:customStyle="1" w:styleId="17">
    <w:name w:val="Верхний колонтитул1"/>
  </w:style>
  <w:style w:type="character" w:customStyle="1" w:styleId="Footnote">
    <w:name w:val="Footnote"/>
    <w:rPr>
      <w:rFonts w:ascii="XO Thames" w:hAnsi="XO Thames" w:cs="XO Thames"/>
      <w:sz w:val="22"/>
    </w:rPr>
  </w:style>
  <w:style w:type="character" w:customStyle="1" w:styleId="18">
    <w:name w:val="Нижний колонтитул1"/>
  </w:style>
  <w:style w:type="character" w:customStyle="1" w:styleId="ConsPlusNormal1">
    <w:name w:val="ConsPlusNormal1"/>
    <w:rPr>
      <w:rFonts w:ascii="Arial" w:hAnsi="Arial" w:cs="Arial"/>
    </w:rPr>
  </w:style>
  <w:style w:type="character" w:customStyle="1" w:styleId="toc10">
    <w:name w:val="toc 10"/>
  </w:style>
  <w:style w:type="character" w:customStyle="1" w:styleId="WW-1">
    <w:name w:val="WW-Без интервала1"/>
    <w:rPr>
      <w:rFonts w:ascii="Times New Roman" w:hAnsi="Times New Roman" w:cs="Times New Roman"/>
      <w:sz w:val="24"/>
    </w:rPr>
  </w:style>
  <w:style w:type="character" w:customStyle="1" w:styleId="50">
    <w:name w:val="Заголовок 5 Знак"/>
    <w:rPr>
      <w:b/>
      <w:i/>
      <w:sz w:val="26"/>
    </w:rPr>
  </w:style>
  <w:style w:type="character" w:customStyle="1" w:styleId="19">
    <w:name w:val="Заголовок 1 Знак"/>
    <w:rPr>
      <w:rFonts w:ascii="Times New Roman" w:hAnsi="Times New Roman" w:cs="Times New Roman"/>
      <w:b/>
      <w:spacing w:val="4"/>
      <w:sz w:val="28"/>
      <w:shd w:val="clear" w:color="auto" w:fill="FFFFFF"/>
    </w:rPr>
  </w:style>
  <w:style w:type="character" w:customStyle="1" w:styleId="Contents6">
    <w:name w:val="Contents 6"/>
  </w:style>
  <w:style w:type="character" w:customStyle="1" w:styleId="ConsPlusNormal">
    <w:name w:val="ConsPlusNormal"/>
    <w:rPr>
      <w:rFonts w:ascii="Arial" w:hAnsi="Arial" w:cs="Arial"/>
      <w:sz w:val="22"/>
    </w:rPr>
  </w:style>
  <w:style w:type="character" w:customStyle="1" w:styleId="710">
    <w:name w:val="Заголовок 71"/>
    <w:rPr>
      <w:rFonts w:ascii="Calibri" w:hAnsi="Calibri" w:cs="Calibri"/>
      <w:sz w:val="24"/>
    </w:rPr>
  </w:style>
  <w:style w:type="character" w:customStyle="1" w:styleId="af5">
    <w:name w:val="Название объекта Знак"/>
    <w:rPr>
      <w:i/>
      <w:sz w:val="24"/>
    </w:rPr>
  </w:style>
  <w:style w:type="character" w:customStyle="1" w:styleId="match">
    <w:name w:val="match"/>
    <w:basedOn w:val="30"/>
  </w:style>
  <w:style w:type="character" w:customStyle="1" w:styleId="FORMATTEXT">
    <w:name w:val=".FORMATTEXT"/>
    <w:rPr>
      <w:rFonts w:ascii="Times New Roman" w:hAnsi="Times New Roman" w:cs="Times New Roman"/>
      <w:sz w:val="24"/>
    </w:rPr>
  </w:style>
  <w:style w:type="character" w:customStyle="1" w:styleId="21">
    <w:name w:val="Гиперссылка2"/>
    <w:rPr>
      <w:color w:val="0000FF"/>
      <w:u w:val="single"/>
    </w:rPr>
  </w:style>
  <w:style w:type="character" w:customStyle="1" w:styleId="WW-Footnote">
    <w:name w:val="WW-Footnote"/>
    <w:rPr>
      <w:rFonts w:ascii="XO Thames" w:hAnsi="XO Thames" w:cs="XO Thames"/>
      <w:sz w:val="22"/>
    </w:rPr>
  </w:style>
  <w:style w:type="character" w:customStyle="1" w:styleId="80">
    <w:name w:val="Заголовок 8 Знак"/>
    <w:rPr>
      <w:i/>
      <w:sz w:val="24"/>
    </w:rPr>
  </w:style>
  <w:style w:type="character" w:customStyle="1" w:styleId="110">
    <w:name w:val="Заголовок 11"/>
    <w:rPr>
      <w:rFonts w:ascii="Times New Roman" w:hAnsi="Times New Roman" w:cs="Times New Roman"/>
      <w:b/>
      <w:spacing w:val="4"/>
      <w:sz w:val="28"/>
      <w:shd w:val="clear" w:color="auto" w:fill="FFFFFF"/>
    </w:rPr>
  </w:style>
  <w:style w:type="character" w:customStyle="1" w:styleId="1a">
    <w:name w:val="Оглавление 1 Знак"/>
    <w:rPr>
      <w:rFonts w:ascii="Times New Roman" w:hAnsi="Times New Roman" w:cs="Times New Roman"/>
      <w:sz w:val="28"/>
    </w:rPr>
  </w:style>
  <w:style w:type="character" w:customStyle="1" w:styleId="af6">
    <w:name w:val="Абзац списка Знак"/>
    <w:rPr>
      <w:sz w:val="22"/>
    </w:rPr>
  </w:style>
  <w:style w:type="character" w:customStyle="1" w:styleId="WW-ConsPlusNormal1">
    <w:name w:val="WW-ConsPlusNormal1"/>
    <w:rPr>
      <w:rFonts w:ascii="Arial" w:hAnsi="Arial" w:cs="Arial"/>
      <w:sz w:val="22"/>
    </w:rPr>
  </w:style>
  <w:style w:type="character" w:customStyle="1" w:styleId="WW-">
    <w:name w:val="WW-ОСНОВНОЙ !!!"/>
    <w:rPr>
      <w:rFonts w:ascii="Arial" w:hAnsi="Arial" w:cs="Arial"/>
      <w:sz w:val="20"/>
    </w:rPr>
  </w:style>
  <w:style w:type="character" w:customStyle="1" w:styleId="1b">
    <w:name w:val="Стиль1"/>
    <w:rPr>
      <w:rFonts w:ascii="Arial" w:hAnsi="Arial" w:cs="Arial"/>
      <w:b/>
      <w:color w:val="000000"/>
      <w:sz w:val="22"/>
    </w:rPr>
  </w:style>
  <w:style w:type="character" w:customStyle="1" w:styleId="1c">
    <w:name w:val="Схема документа1"/>
    <w:rPr>
      <w:rFonts w:ascii="Tahoma" w:hAnsi="Tahoma" w:cs="Tahoma"/>
      <w:sz w:val="16"/>
    </w:rPr>
  </w:style>
  <w:style w:type="character" w:customStyle="1" w:styleId="HeaderandFooter">
    <w:name w:val="Header and Footer"/>
    <w:rPr>
      <w:rFonts w:ascii="XO Thames" w:hAnsi="XO Thames" w:cs="XO Thames"/>
      <w:sz w:val="20"/>
    </w:rPr>
  </w:style>
  <w:style w:type="character" w:customStyle="1" w:styleId="WW-0">
    <w:name w:val="WW-Статьи"/>
    <w:rPr>
      <w:rFonts w:ascii="Times New Roman" w:hAnsi="Times New Roman" w:cs="Times New Roman"/>
      <w:sz w:val="28"/>
    </w:rPr>
  </w:style>
  <w:style w:type="character" w:customStyle="1" w:styleId="91">
    <w:name w:val="Заголовок 91"/>
    <w:rPr>
      <w:rFonts w:ascii="Cambria" w:hAnsi="Cambria" w:cs="Cambria"/>
    </w:rPr>
  </w:style>
  <w:style w:type="character" w:customStyle="1" w:styleId="92">
    <w:name w:val="Оглавление 9 Знак"/>
    <w:rPr>
      <w:sz w:val="22"/>
    </w:rPr>
  </w:style>
  <w:style w:type="character" w:customStyle="1" w:styleId="western">
    <w:name w:val="western"/>
    <w:rPr>
      <w:rFonts w:ascii="Tahoma" w:hAnsi="Tahoma" w:cs="Tahoma"/>
      <w:sz w:val="18"/>
    </w:rPr>
  </w:style>
  <w:style w:type="character" w:customStyle="1" w:styleId="210">
    <w:name w:val="Заголовок 21"/>
    <w:rPr>
      <w:rFonts w:ascii="Cambria" w:hAnsi="Cambria" w:cs="Cambria"/>
      <w:b/>
      <w:i/>
      <w:sz w:val="28"/>
    </w:rPr>
  </w:style>
  <w:style w:type="character" w:customStyle="1" w:styleId="af7">
    <w:name w:val="текст"/>
    <w:rPr>
      <w:rFonts w:ascii="Times New Roman" w:hAnsi="Times New Roman" w:cs="Times New Roman"/>
      <w:color w:val="000000"/>
      <w:sz w:val="28"/>
    </w:rPr>
  </w:style>
  <w:style w:type="character" w:customStyle="1" w:styleId="WW-2">
    <w:name w:val="WW-Нормальный (таблица)"/>
    <w:rPr>
      <w:rFonts w:ascii="Times New Roman CYR" w:hAnsi="Times New Roman CYR" w:cs="Times New Roman CYR"/>
      <w:sz w:val="24"/>
    </w:rPr>
  </w:style>
  <w:style w:type="character" w:customStyle="1" w:styleId="ConsPlusTitle">
    <w:name w:val="ConsPlusTitle"/>
    <w:rPr>
      <w:rFonts w:ascii="Arial" w:hAnsi="Arial" w:cs="Arial"/>
      <w:b/>
    </w:rPr>
  </w:style>
  <w:style w:type="character" w:customStyle="1" w:styleId="formattext0">
    <w:name w:val="formattext"/>
    <w:rPr>
      <w:rFonts w:ascii="Times New Roman" w:hAnsi="Times New Roman" w:cs="Times New Roman"/>
      <w:sz w:val="24"/>
    </w:rPr>
  </w:style>
  <w:style w:type="character" w:customStyle="1" w:styleId="af8">
    <w:name w:val="Указатель Знак"/>
    <w:rPr>
      <w:sz w:val="22"/>
    </w:rPr>
  </w:style>
  <w:style w:type="character" w:customStyle="1" w:styleId="82">
    <w:name w:val="Оглавление 8 Знак"/>
    <w:rPr>
      <w:sz w:val="22"/>
    </w:rPr>
  </w:style>
  <w:style w:type="character" w:customStyle="1" w:styleId="Contents4">
    <w:name w:val="Contents 4"/>
  </w:style>
  <w:style w:type="character" w:customStyle="1" w:styleId="af9">
    <w:name w:val="Верхний и нижний колонтитулы"/>
    <w:rPr>
      <w:rFonts w:ascii="XO Thames" w:hAnsi="XO Thames" w:cs="XO Thames"/>
    </w:rPr>
  </w:style>
  <w:style w:type="character" w:customStyle="1" w:styleId="WW-formattext">
    <w:name w:val="WW-formattext"/>
    <w:rPr>
      <w:rFonts w:ascii="Times New Roman" w:hAnsi="Times New Roman" w:cs="Times New Roman"/>
      <w:sz w:val="24"/>
    </w:rPr>
  </w:style>
  <w:style w:type="character" w:customStyle="1" w:styleId="WW-apple-converted-space">
    <w:name w:val="WW-apple-converted-space"/>
    <w:rPr>
      <w:sz w:val="22"/>
    </w:rPr>
  </w:style>
  <w:style w:type="character" w:customStyle="1" w:styleId="WW-Main">
    <w:name w:val="WW-Main"/>
    <w:rPr>
      <w:rFonts w:ascii="Times New Roman" w:hAnsi="Times New Roman" w:cs="Times New Roman"/>
      <w:sz w:val="28"/>
    </w:rPr>
  </w:style>
  <w:style w:type="character" w:customStyle="1" w:styleId="WW-ConsNormal">
    <w:name w:val="WW-ConsNormal"/>
    <w:rPr>
      <w:rFonts w:ascii="Arial" w:hAnsi="Arial" w:cs="Arial"/>
      <w:sz w:val="22"/>
    </w:rPr>
  </w:style>
  <w:style w:type="character" w:customStyle="1" w:styleId="WW-3">
    <w:name w:val="WW-Знак Знак3"/>
    <w:rPr>
      <w:rFonts w:ascii="Times New Roman" w:hAnsi="Times New Roman" w:cs="Times New Roman"/>
      <w:sz w:val="24"/>
    </w:rPr>
  </w:style>
  <w:style w:type="character" w:customStyle="1" w:styleId="410">
    <w:name w:val="Заголовок 41"/>
    <w:rPr>
      <w:rFonts w:ascii="Calibri" w:hAnsi="Calibri" w:cs="Calibri"/>
      <w:b/>
      <w:sz w:val="28"/>
    </w:rPr>
  </w:style>
  <w:style w:type="character" w:customStyle="1" w:styleId="1d">
    <w:name w:val="Гиперссылка1"/>
    <w:rPr>
      <w:color w:val="0000FF"/>
      <w:sz w:val="22"/>
      <w:u w:val="single"/>
    </w:rPr>
  </w:style>
  <w:style w:type="character" w:customStyle="1" w:styleId="WW-Iauiue">
    <w:name w:val="WW-Iau?iue"/>
    <w:rPr>
      <w:rFonts w:ascii="Times New Roman" w:hAnsi="Times New Roman" w:cs="Times New Roman"/>
      <w:sz w:val="22"/>
    </w:rPr>
  </w:style>
  <w:style w:type="character" w:customStyle="1" w:styleId="52">
    <w:name w:val="Оглавление 5 Знак"/>
    <w:rPr>
      <w:sz w:val="22"/>
    </w:rPr>
  </w:style>
  <w:style w:type="character" w:customStyle="1" w:styleId="WW-comment">
    <w:name w:val="WW-comment"/>
    <w:rPr>
      <w:sz w:val="22"/>
    </w:rPr>
  </w:style>
  <w:style w:type="character" w:customStyle="1" w:styleId="Contents7">
    <w:name w:val="Contents 7"/>
  </w:style>
  <w:style w:type="character" w:customStyle="1" w:styleId="WW-western">
    <w:name w:val="WW-western"/>
    <w:rPr>
      <w:rFonts w:ascii="Tahoma" w:hAnsi="Tahoma" w:cs="Tahoma"/>
      <w:sz w:val="18"/>
    </w:rPr>
  </w:style>
  <w:style w:type="character" w:customStyle="1" w:styleId="Contents2">
    <w:name w:val="Contents 2"/>
  </w:style>
  <w:style w:type="character" w:customStyle="1" w:styleId="Textbodyindent">
    <w:name w:val="Text body indent"/>
  </w:style>
  <w:style w:type="character" w:customStyle="1" w:styleId="WW-ConsPlusNormal">
    <w:name w:val="WW-ConsPlusNormal"/>
    <w:rPr>
      <w:rFonts w:ascii="Arial" w:hAnsi="Arial" w:cs="Arial"/>
      <w:sz w:val="22"/>
    </w:rPr>
  </w:style>
  <w:style w:type="character" w:customStyle="1" w:styleId="afa">
    <w:name w:val="Подзаголовок Знак"/>
    <w:rPr>
      <w:rFonts w:ascii="Cambria" w:hAnsi="Cambria" w:cs="Cambria"/>
      <w:sz w:val="24"/>
    </w:rPr>
  </w:style>
  <w:style w:type="character" w:customStyle="1" w:styleId="1e">
    <w:name w:val="Заголовок оглавления1"/>
    <w:rPr>
      <w:rFonts w:ascii="Cambria" w:hAnsi="Cambria" w:cs="Cambria"/>
      <w:b/>
      <w:color w:val="365F91"/>
      <w:spacing w:val="4"/>
      <w:sz w:val="28"/>
      <w:shd w:val="clear" w:color="auto" w:fill="FFFFFF"/>
    </w:rPr>
  </w:style>
  <w:style w:type="character" w:customStyle="1" w:styleId="afb">
    <w:name w:val="Без интервала Знак"/>
    <w:rPr>
      <w:sz w:val="22"/>
    </w:rPr>
  </w:style>
  <w:style w:type="character" w:customStyle="1" w:styleId="WW-toc10">
    <w:name w:val="WW-toc 10"/>
    <w:rPr>
      <w:sz w:val="22"/>
    </w:rPr>
  </w:style>
  <w:style w:type="character" w:customStyle="1" w:styleId="WW-11">
    <w:name w:val="WW-Без интервала11"/>
    <w:rPr>
      <w:sz w:val="22"/>
    </w:rPr>
  </w:style>
  <w:style w:type="character" w:customStyle="1" w:styleId="WW-4">
    <w:name w:val="WW-Главы"/>
    <w:rPr>
      <w:rFonts w:ascii="Times New Roman" w:hAnsi="Times New Roman" w:cs="Times New Roman"/>
      <w:b/>
      <w:sz w:val="30"/>
    </w:rPr>
  </w:style>
  <w:style w:type="character" w:customStyle="1" w:styleId="afc">
    <w:name w:val="Заголовок Знак"/>
    <w:rPr>
      <w:rFonts w:ascii="Times New Roman" w:hAnsi="Times New Roman" w:cs="Times New Roman"/>
      <w:b/>
      <w:sz w:val="28"/>
    </w:rPr>
  </w:style>
  <w:style w:type="character" w:customStyle="1" w:styleId="WW-FORMATTEXT0">
    <w:name w:val="WW-.FORMATTEXT"/>
    <w:rPr>
      <w:rFonts w:ascii="Times New Roman" w:hAnsi="Times New Roman" w:cs="Times New Roman"/>
      <w:sz w:val="24"/>
    </w:rPr>
  </w:style>
  <w:style w:type="character" w:customStyle="1" w:styleId="42">
    <w:name w:val="Заголовок 4 Знак"/>
    <w:rPr>
      <w:b/>
      <w:sz w:val="28"/>
    </w:rPr>
  </w:style>
  <w:style w:type="character" w:customStyle="1" w:styleId="Textbody">
    <w:name w:val="Text body"/>
  </w:style>
  <w:style w:type="character" w:customStyle="1" w:styleId="1f">
    <w:name w:val="Текст выноски1"/>
    <w:rPr>
      <w:rFonts w:ascii="Tahoma" w:hAnsi="Tahoma" w:cs="Tahoma"/>
      <w:sz w:val="16"/>
    </w:rPr>
  </w:style>
  <w:style w:type="character" w:customStyle="1" w:styleId="WW-ConsPlusTitle">
    <w:name w:val="WW-ConsPlusTitle"/>
    <w:rPr>
      <w:rFonts w:ascii="Arial" w:hAnsi="Arial" w:cs="Arial"/>
      <w:b/>
      <w:sz w:val="22"/>
    </w:rPr>
  </w:style>
  <w:style w:type="character" w:customStyle="1" w:styleId="22">
    <w:name w:val="Заголовок 2 Знак"/>
    <w:rPr>
      <w:rFonts w:ascii="Cambria" w:hAnsi="Cambria" w:cs="Cambria"/>
      <w:b/>
      <w:i/>
      <w:sz w:val="28"/>
    </w:rPr>
  </w:style>
  <w:style w:type="character" w:customStyle="1" w:styleId="1f0">
    <w:name w:val="Заголовок1"/>
    <w:rPr>
      <w:rFonts w:ascii="Times New Roman" w:hAnsi="Times New Roman" w:cs="Times New Roman"/>
      <w:b/>
      <w:sz w:val="28"/>
    </w:rPr>
  </w:style>
  <w:style w:type="character" w:customStyle="1" w:styleId="1f1">
    <w:name w:val="Подзаголовок1"/>
    <w:rPr>
      <w:rFonts w:ascii="Cambria" w:hAnsi="Cambria" w:cs="Cambria"/>
      <w:sz w:val="24"/>
    </w:rPr>
  </w:style>
  <w:style w:type="character" w:customStyle="1" w:styleId="WW-10">
    <w:name w:val="WW-Стиль1"/>
    <w:rPr>
      <w:rFonts w:ascii="Arial" w:hAnsi="Arial" w:cs="Arial"/>
      <w:b/>
      <w:color w:val="000000"/>
    </w:rPr>
  </w:style>
  <w:style w:type="character" w:customStyle="1" w:styleId="62">
    <w:name w:val="Заголовок 6 Знак"/>
    <w:rPr>
      <w:rFonts w:ascii="Times New Roman" w:hAnsi="Times New Roman" w:cs="Times New Roman"/>
      <w:b/>
      <w:sz w:val="22"/>
    </w:rPr>
  </w:style>
  <w:style w:type="character" w:customStyle="1" w:styleId="WW-match">
    <w:name w:val="WW-match"/>
    <w:rPr>
      <w:sz w:val="22"/>
    </w:rPr>
  </w:style>
  <w:style w:type="character" w:customStyle="1" w:styleId="blk">
    <w:name w:val="blk"/>
    <w:basedOn w:val="30"/>
  </w:style>
  <w:style w:type="character" w:customStyle="1" w:styleId="Main0">
    <w:name w:val="Main Знак"/>
    <w:rPr>
      <w:rFonts w:ascii="Times New Roman" w:hAnsi="Times New Roman" w:cs="Times New Roman"/>
      <w:sz w:val="28"/>
      <w:szCs w:val="28"/>
    </w:rPr>
  </w:style>
  <w:style w:type="character" w:customStyle="1" w:styleId="afd">
    <w:name w:val="Статьи Знак"/>
    <w:rPr>
      <w:rFonts w:ascii="Times New Roman" w:hAnsi="Times New Roman" w:cs="Times New Roman"/>
      <w:b/>
      <w:bCs/>
      <w:sz w:val="28"/>
      <w:szCs w:val="28"/>
      <w:shd w:val="clear" w:color="auto" w:fill="FFFFFF"/>
    </w:rPr>
  </w:style>
  <w:style w:type="character" w:customStyle="1" w:styleId="afe">
    <w:name w:val="Символ нумерации"/>
  </w:style>
  <w:style w:type="character" w:customStyle="1" w:styleId="aff">
    <w:name w:val="Маркеры"/>
    <w:rPr>
      <w:rFonts w:ascii="OpenSymbol" w:eastAsia="OpenSymbol" w:hAnsi="OpenSymbol" w:cs="OpenSymbol"/>
    </w:rPr>
  </w:style>
  <w:style w:type="paragraph" w:customStyle="1" w:styleId="aff0">
    <w:name w:val="Заголовок"/>
    <w:basedOn w:val="a"/>
    <w:next w:val="aff1"/>
    <w:pPr>
      <w:keepNext/>
      <w:spacing w:before="240" w:after="120"/>
    </w:pPr>
    <w:rPr>
      <w:rFonts w:ascii="Liberation Sans" w:eastAsia="Microsoft YaHei" w:hAnsi="Liberation Sans" w:cs="Arial"/>
      <w:sz w:val="28"/>
      <w:szCs w:val="28"/>
    </w:rPr>
  </w:style>
  <w:style w:type="paragraph" w:styleId="aff1">
    <w:name w:val="Body Text"/>
    <w:basedOn w:val="a"/>
    <w:pPr>
      <w:spacing w:after="120"/>
    </w:pPr>
  </w:style>
  <w:style w:type="paragraph" w:styleId="aff2">
    <w:name w:val="List"/>
    <w:basedOn w:val="aff1"/>
  </w:style>
  <w:style w:type="paragraph" w:styleId="aff3">
    <w:name w:val="caption"/>
    <w:basedOn w:val="a"/>
    <w:qFormat/>
    <w:pPr>
      <w:suppressLineNumbers/>
      <w:spacing w:before="120" w:after="120"/>
    </w:pPr>
    <w:rPr>
      <w:rFonts w:cs="Arial"/>
      <w:i/>
      <w:iCs/>
      <w:sz w:val="24"/>
      <w:szCs w:val="24"/>
    </w:rPr>
  </w:style>
  <w:style w:type="paragraph" w:customStyle="1" w:styleId="23">
    <w:name w:val="Указатель2"/>
    <w:basedOn w:val="a"/>
    <w:pPr>
      <w:suppressLineNumbers/>
    </w:pPr>
    <w:rPr>
      <w:rFonts w:cs="Arial"/>
    </w:rPr>
  </w:style>
  <w:style w:type="paragraph" w:customStyle="1" w:styleId="24">
    <w:name w:val="Заголовок2"/>
    <w:basedOn w:val="a"/>
    <w:next w:val="aff1"/>
    <w:pPr>
      <w:spacing w:line="240" w:lineRule="auto"/>
      <w:ind w:firstLine="0"/>
      <w:jc w:val="center"/>
    </w:pPr>
    <w:rPr>
      <w:rFonts w:ascii="Times New Roman" w:hAnsi="Times New Roman" w:cs="Times New Roman"/>
      <w:b/>
      <w:sz w:val="28"/>
    </w:rPr>
  </w:style>
  <w:style w:type="paragraph" w:customStyle="1" w:styleId="25">
    <w:name w:val="Название объекта2"/>
    <w:basedOn w:val="a"/>
    <w:pPr>
      <w:suppressLineNumbers/>
      <w:spacing w:before="120" w:after="120"/>
    </w:pPr>
    <w:rPr>
      <w:rFonts w:cs="Arial"/>
      <w:i/>
      <w:iCs/>
      <w:sz w:val="24"/>
      <w:szCs w:val="24"/>
    </w:rPr>
  </w:style>
  <w:style w:type="paragraph" w:customStyle="1" w:styleId="1f2">
    <w:name w:val="Указатель1"/>
    <w:basedOn w:val="a"/>
    <w:pPr>
      <w:suppressLineNumbers/>
    </w:pPr>
    <w:rPr>
      <w:rFonts w:cs="Arial"/>
    </w:rPr>
  </w:style>
  <w:style w:type="paragraph" w:customStyle="1" w:styleId="aff4">
    <w:name w:val="Статьи"/>
    <w:pPr>
      <w:suppressAutoHyphens/>
    </w:pPr>
    <w:rPr>
      <w:color w:val="000000"/>
      <w:sz w:val="28"/>
      <w:lang w:eastAsia="zh-CN"/>
    </w:rPr>
  </w:style>
  <w:style w:type="paragraph" w:customStyle="1" w:styleId="ConsPlusCell0">
    <w:name w:val="ConsPlusCell"/>
    <w:pPr>
      <w:suppressAutoHyphens/>
    </w:pPr>
    <w:rPr>
      <w:color w:val="000000"/>
      <w:sz w:val="24"/>
      <w:lang w:eastAsia="zh-CN"/>
    </w:rPr>
  </w:style>
  <w:style w:type="paragraph" w:customStyle="1" w:styleId="aff5">
    <w:name w:val="Ссылка указателя"/>
    <w:pPr>
      <w:suppressAutoHyphens/>
    </w:pPr>
    <w:rPr>
      <w:rFonts w:ascii="Calibri" w:hAnsi="Calibri" w:cs="Calibri"/>
      <w:color w:val="000000"/>
      <w:lang w:eastAsia="zh-CN"/>
    </w:rPr>
  </w:style>
  <w:style w:type="paragraph" w:styleId="26">
    <w:name w:val="toc 2"/>
    <w:basedOn w:val="a"/>
    <w:next w:val="a"/>
    <w:pPr>
      <w:spacing w:after="100"/>
      <w:ind w:left="220" w:firstLine="0"/>
    </w:pPr>
  </w:style>
  <w:style w:type="paragraph" w:customStyle="1" w:styleId="1f3">
    <w:name w:val="Основной шрифт абзаца1"/>
    <w:pPr>
      <w:suppressAutoHyphens/>
    </w:pPr>
    <w:rPr>
      <w:rFonts w:ascii="Calibri" w:hAnsi="Calibri" w:cs="Calibri"/>
      <w:color w:val="000000"/>
      <w:sz w:val="22"/>
      <w:lang w:eastAsia="zh-CN"/>
    </w:rPr>
  </w:style>
  <w:style w:type="paragraph" w:customStyle="1" w:styleId="1f4">
    <w:name w:val="Строгий1"/>
    <w:basedOn w:val="1f3"/>
    <w:rPr>
      <w:b/>
    </w:rPr>
  </w:style>
  <w:style w:type="paragraph" w:customStyle="1" w:styleId="aff6">
    <w:name w:val="Содержимое врезки"/>
    <w:basedOn w:val="a"/>
  </w:style>
  <w:style w:type="paragraph" w:styleId="aff7">
    <w:name w:val="Balloon Text"/>
    <w:basedOn w:val="a"/>
    <w:pPr>
      <w:spacing w:line="240" w:lineRule="auto"/>
    </w:pPr>
    <w:rPr>
      <w:rFonts w:ascii="Tahoma" w:hAnsi="Tahoma" w:cs="Tahoma"/>
      <w:sz w:val="16"/>
    </w:rPr>
  </w:style>
  <w:style w:type="paragraph" w:styleId="43">
    <w:name w:val="toc 4"/>
    <w:basedOn w:val="a"/>
    <w:next w:val="a"/>
    <w:pPr>
      <w:spacing w:after="100" w:line="276" w:lineRule="auto"/>
      <w:ind w:left="660" w:firstLine="0"/>
      <w:jc w:val="left"/>
    </w:pPr>
  </w:style>
  <w:style w:type="paragraph" w:customStyle="1" w:styleId="aff8">
    <w:name w:val="Нормальный (таблица)"/>
    <w:basedOn w:val="a"/>
    <w:next w:val="a"/>
    <w:pPr>
      <w:widowControl w:val="0"/>
      <w:spacing w:line="240" w:lineRule="auto"/>
      <w:ind w:firstLine="0"/>
    </w:pPr>
    <w:rPr>
      <w:rFonts w:ascii="Times New Roman CYR" w:hAnsi="Times New Roman CYR" w:cs="Times New Roman CYR"/>
      <w:sz w:val="24"/>
    </w:rPr>
  </w:style>
  <w:style w:type="paragraph" w:customStyle="1" w:styleId="-">
    <w:name w:val="Интернет-ссылка"/>
    <w:pPr>
      <w:suppressAutoHyphens/>
    </w:pPr>
    <w:rPr>
      <w:rFonts w:ascii="Calibri" w:hAnsi="Calibri" w:cs="Calibri"/>
      <w:color w:val="0000FF"/>
      <w:u w:val="single"/>
      <w:lang w:eastAsia="zh-CN"/>
    </w:rPr>
  </w:style>
  <w:style w:type="paragraph" w:styleId="63">
    <w:name w:val="toc 6"/>
    <w:basedOn w:val="a"/>
    <w:next w:val="a"/>
    <w:pPr>
      <w:spacing w:after="100" w:line="276" w:lineRule="auto"/>
      <w:ind w:left="1100" w:firstLine="0"/>
      <w:jc w:val="left"/>
    </w:pPr>
  </w:style>
  <w:style w:type="paragraph" w:customStyle="1" w:styleId="aff9">
    <w:name w:val="ОСНОВНОЙ !!!"/>
    <w:basedOn w:val="aff1"/>
    <w:pPr>
      <w:spacing w:before="120" w:after="0" w:line="240" w:lineRule="auto"/>
      <w:ind w:firstLine="900"/>
    </w:pPr>
    <w:rPr>
      <w:rFonts w:ascii="Arial" w:hAnsi="Arial" w:cs="Arial"/>
      <w:sz w:val="20"/>
    </w:rPr>
  </w:style>
  <w:style w:type="paragraph" w:styleId="72">
    <w:name w:val="toc 7"/>
    <w:basedOn w:val="a"/>
    <w:next w:val="a"/>
    <w:pPr>
      <w:spacing w:after="100" w:line="276" w:lineRule="auto"/>
      <w:ind w:left="1320" w:firstLine="0"/>
      <w:jc w:val="left"/>
    </w:pPr>
  </w:style>
  <w:style w:type="paragraph" w:customStyle="1" w:styleId="Contents80">
    <w:name w:val="Contents 8"/>
    <w:pPr>
      <w:suppressAutoHyphens/>
    </w:pPr>
    <w:rPr>
      <w:rFonts w:ascii="Calibri" w:hAnsi="Calibri" w:cs="Calibri"/>
      <w:color w:val="000000"/>
      <w:lang w:eastAsia="zh-CN"/>
    </w:rPr>
  </w:style>
  <w:style w:type="paragraph" w:customStyle="1" w:styleId="Main1">
    <w:name w:val="Main"/>
    <w:basedOn w:val="a"/>
    <w:pPr>
      <w:spacing w:line="240" w:lineRule="auto"/>
    </w:pPr>
    <w:rPr>
      <w:rFonts w:ascii="Times New Roman" w:hAnsi="Times New Roman" w:cs="Times New Roman"/>
      <w:sz w:val="28"/>
    </w:rPr>
  </w:style>
  <w:style w:type="paragraph" w:customStyle="1" w:styleId="Contents10">
    <w:name w:val="Contents 1"/>
    <w:pPr>
      <w:suppressAutoHyphens/>
    </w:pPr>
    <w:rPr>
      <w:color w:val="000000"/>
      <w:sz w:val="28"/>
      <w:lang w:eastAsia="zh-CN"/>
    </w:rPr>
  </w:style>
  <w:style w:type="paragraph" w:customStyle="1" w:styleId="27">
    <w:name w:val="Основной шрифт абзаца2"/>
    <w:pPr>
      <w:suppressAutoHyphens/>
    </w:pPr>
    <w:rPr>
      <w:rFonts w:ascii="Calibri" w:hAnsi="Calibri" w:cs="Calibri"/>
      <w:color w:val="000000"/>
      <w:lang w:eastAsia="zh-CN"/>
    </w:rPr>
  </w:style>
  <w:style w:type="paragraph" w:customStyle="1" w:styleId="comment0">
    <w:name w:val="comment"/>
    <w:basedOn w:val="27"/>
  </w:style>
  <w:style w:type="paragraph" w:customStyle="1" w:styleId="ConsCell0">
    <w:name w:val="ConsCell"/>
    <w:pPr>
      <w:widowControl w:val="0"/>
      <w:suppressAutoHyphens/>
    </w:pPr>
    <w:rPr>
      <w:rFonts w:ascii="Arial" w:hAnsi="Arial" w:cs="Arial"/>
      <w:color w:val="000000"/>
      <w:sz w:val="22"/>
      <w:lang w:eastAsia="zh-CN"/>
    </w:rPr>
  </w:style>
  <w:style w:type="paragraph" w:customStyle="1" w:styleId="ConsNormal0">
    <w:name w:val="ConsNormal"/>
    <w:pPr>
      <w:suppressAutoHyphens/>
    </w:pPr>
    <w:rPr>
      <w:rFonts w:ascii="Arial" w:hAnsi="Arial" w:cs="Arial"/>
      <w:color w:val="000000"/>
      <w:lang w:eastAsia="zh-CN"/>
    </w:rPr>
  </w:style>
  <w:style w:type="paragraph" w:customStyle="1" w:styleId="affa">
    <w:name w:val="Верхний и нижний колонтитулы"/>
    <w:pPr>
      <w:suppressAutoHyphens/>
      <w:spacing w:line="360" w:lineRule="auto"/>
    </w:pPr>
    <w:rPr>
      <w:rFonts w:ascii="XO Thames" w:hAnsi="XO Thames" w:cs="XO Thames"/>
      <w:color w:val="000000"/>
      <w:lang w:eastAsia="zh-CN"/>
    </w:rPr>
  </w:style>
  <w:style w:type="paragraph" w:styleId="affb">
    <w:name w:val="header"/>
    <w:basedOn w:val="a"/>
    <w:pPr>
      <w:spacing w:line="240" w:lineRule="auto"/>
    </w:pPr>
  </w:style>
  <w:style w:type="paragraph" w:customStyle="1" w:styleId="Contents90">
    <w:name w:val="Contents 9"/>
    <w:pPr>
      <w:suppressAutoHyphens/>
    </w:pPr>
    <w:rPr>
      <w:rFonts w:ascii="Calibri" w:hAnsi="Calibri" w:cs="Calibri"/>
      <w:color w:val="000000"/>
      <w:lang w:eastAsia="zh-CN"/>
    </w:rPr>
  </w:style>
  <w:style w:type="paragraph" w:customStyle="1" w:styleId="apple-converted-space0">
    <w:name w:val="apple-converted-space"/>
    <w:pPr>
      <w:suppressAutoHyphens/>
    </w:pPr>
    <w:rPr>
      <w:rFonts w:ascii="Calibri" w:hAnsi="Calibri" w:cs="Calibri"/>
      <w:color w:val="000000"/>
      <w:lang w:eastAsia="zh-CN"/>
    </w:rPr>
  </w:style>
  <w:style w:type="paragraph" w:customStyle="1" w:styleId="34">
    <w:name w:val="Знак Знак3"/>
    <w:pPr>
      <w:suppressAutoHyphens/>
    </w:pPr>
    <w:rPr>
      <w:color w:val="000000"/>
      <w:sz w:val="24"/>
      <w:lang w:eastAsia="zh-CN"/>
    </w:rPr>
  </w:style>
  <w:style w:type="paragraph" w:customStyle="1" w:styleId="WW-ConsCell0">
    <w:name w:val="WW-ConsCell"/>
    <w:pPr>
      <w:suppressAutoHyphens/>
    </w:pPr>
    <w:rPr>
      <w:rFonts w:ascii="Arial" w:hAnsi="Arial" w:cs="Arial"/>
      <w:color w:val="000000"/>
      <w:lang w:eastAsia="zh-CN"/>
    </w:rPr>
  </w:style>
  <w:style w:type="paragraph" w:customStyle="1" w:styleId="28">
    <w:name w:val="Строгий2"/>
    <w:basedOn w:val="27"/>
    <w:rPr>
      <w:b/>
    </w:rPr>
  </w:style>
  <w:style w:type="paragraph" w:customStyle="1" w:styleId="Iauiue0">
    <w:name w:val="Iau?iue"/>
    <w:pPr>
      <w:suppressAutoHyphens/>
    </w:pPr>
    <w:rPr>
      <w:color w:val="000000"/>
      <w:lang w:eastAsia="zh-CN"/>
    </w:rPr>
  </w:style>
  <w:style w:type="paragraph" w:customStyle="1" w:styleId="311">
    <w:name w:val="Заголовок 31"/>
    <w:pPr>
      <w:suppressAutoHyphens/>
    </w:pPr>
    <w:rPr>
      <w:rFonts w:ascii="Cambria" w:hAnsi="Cambria" w:cs="Cambria"/>
      <w:b/>
      <w:color w:val="4F81BD"/>
      <w:lang w:eastAsia="zh-CN"/>
    </w:rPr>
  </w:style>
  <w:style w:type="paragraph" w:styleId="affc">
    <w:name w:val="index heading"/>
    <w:basedOn w:val="a"/>
  </w:style>
  <w:style w:type="paragraph" w:customStyle="1" w:styleId="1f5">
    <w:name w:val="Заголовок таблицы ссылок1"/>
    <w:basedOn w:val="1"/>
    <w:next w:val="a"/>
    <w:pPr>
      <w:tabs>
        <w:tab w:val="clear" w:pos="0"/>
      </w:tabs>
      <w:spacing w:before="480" w:after="120" w:line="276" w:lineRule="auto"/>
      <w:ind w:firstLine="709"/>
    </w:pPr>
    <w:rPr>
      <w:rFonts w:ascii="Cambria" w:hAnsi="Cambria" w:cs="Cambria"/>
      <w:color w:val="365F91"/>
    </w:rPr>
  </w:style>
  <w:style w:type="paragraph" w:customStyle="1" w:styleId="Default0">
    <w:name w:val="Default"/>
    <w:pPr>
      <w:suppressAutoHyphens/>
    </w:pPr>
    <w:rPr>
      <w:color w:val="000000"/>
      <w:sz w:val="24"/>
      <w:lang w:eastAsia="zh-CN"/>
    </w:rPr>
  </w:style>
  <w:style w:type="paragraph" w:customStyle="1" w:styleId="1f6">
    <w:name w:val="Выделение1"/>
    <w:basedOn w:val="1f3"/>
    <w:rPr>
      <w:i/>
    </w:rPr>
  </w:style>
  <w:style w:type="paragraph" w:customStyle="1" w:styleId="WW-Default0">
    <w:name w:val="WW-Default"/>
    <w:pPr>
      <w:suppressAutoHyphens/>
    </w:pPr>
    <w:rPr>
      <w:color w:val="000000"/>
      <w:sz w:val="24"/>
      <w:lang w:eastAsia="zh-CN"/>
    </w:rPr>
  </w:style>
  <w:style w:type="paragraph" w:customStyle="1" w:styleId="Contents30">
    <w:name w:val="Contents 3"/>
    <w:pPr>
      <w:suppressAutoHyphens/>
    </w:pPr>
    <w:rPr>
      <w:rFonts w:ascii="Calibri" w:hAnsi="Calibri" w:cs="Calibri"/>
      <w:color w:val="000000"/>
      <w:lang w:eastAsia="zh-CN"/>
    </w:rPr>
  </w:style>
  <w:style w:type="paragraph" w:customStyle="1" w:styleId="WW-ConsPlusCell0">
    <w:name w:val="WW-ConsPlusCell"/>
    <w:pPr>
      <w:suppressAutoHyphens/>
    </w:pPr>
    <w:rPr>
      <w:color w:val="000000"/>
      <w:sz w:val="24"/>
      <w:lang w:eastAsia="zh-CN"/>
    </w:rPr>
  </w:style>
  <w:style w:type="paragraph" w:customStyle="1" w:styleId="nienie0">
    <w:name w:val="nienie"/>
    <w:basedOn w:val="Iauiue0"/>
    <w:rPr>
      <w:rFonts w:ascii="Peterburg" w:hAnsi="Peterburg" w:cs="Peterburg"/>
      <w:sz w:val="24"/>
    </w:rPr>
  </w:style>
  <w:style w:type="paragraph" w:customStyle="1" w:styleId="1f7">
    <w:name w:val="Без интервала1"/>
    <w:pPr>
      <w:suppressAutoHyphens/>
    </w:pPr>
    <w:rPr>
      <w:color w:val="000000"/>
      <w:sz w:val="24"/>
      <w:lang w:eastAsia="zh-CN"/>
    </w:rPr>
  </w:style>
  <w:style w:type="paragraph" w:customStyle="1" w:styleId="29">
    <w:name w:val="Выделение2"/>
    <w:basedOn w:val="27"/>
    <w:rPr>
      <w:i/>
    </w:rPr>
  </w:style>
  <w:style w:type="paragraph" w:customStyle="1" w:styleId="510">
    <w:name w:val="Заголовок 51"/>
    <w:pPr>
      <w:suppressAutoHyphens/>
    </w:pPr>
    <w:rPr>
      <w:rFonts w:ascii="Calibri" w:hAnsi="Calibri" w:cs="Calibri"/>
      <w:b/>
      <w:i/>
      <w:color w:val="000000"/>
      <w:sz w:val="26"/>
      <w:lang w:eastAsia="zh-CN"/>
    </w:rPr>
  </w:style>
  <w:style w:type="paragraph" w:customStyle="1" w:styleId="Contents50">
    <w:name w:val="Contents 5"/>
    <w:pPr>
      <w:suppressAutoHyphens/>
    </w:pPr>
    <w:rPr>
      <w:rFonts w:ascii="Calibri" w:hAnsi="Calibri" w:cs="Calibri"/>
      <w:color w:val="000000"/>
      <w:lang w:eastAsia="zh-CN"/>
    </w:rPr>
  </w:style>
  <w:style w:type="paragraph" w:styleId="affd">
    <w:name w:val="footer"/>
    <w:basedOn w:val="a"/>
    <w:pPr>
      <w:spacing w:line="240" w:lineRule="auto"/>
    </w:pPr>
  </w:style>
  <w:style w:type="paragraph" w:styleId="affe">
    <w:name w:val="Body Text Indent"/>
    <w:basedOn w:val="a"/>
    <w:pPr>
      <w:spacing w:after="120"/>
      <w:ind w:left="283" w:firstLine="0"/>
    </w:pPr>
  </w:style>
  <w:style w:type="paragraph" w:customStyle="1" w:styleId="2a">
    <w:name w:val="Схема документа2"/>
    <w:basedOn w:val="a"/>
    <w:pPr>
      <w:spacing w:line="240" w:lineRule="auto"/>
      <w:ind w:firstLine="0"/>
      <w:jc w:val="left"/>
    </w:pPr>
    <w:rPr>
      <w:rFonts w:ascii="Tahoma" w:hAnsi="Tahoma" w:cs="Tahoma"/>
      <w:sz w:val="16"/>
    </w:rPr>
  </w:style>
  <w:style w:type="paragraph" w:customStyle="1" w:styleId="810">
    <w:name w:val="Заголовок 81"/>
    <w:pPr>
      <w:suppressAutoHyphens/>
    </w:pPr>
    <w:rPr>
      <w:rFonts w:ascii="Calibri" w:hAnsi="Calibri" w:cs="Calibri"/>
      <w:i/>
      <w:color w:val="000000"/>
      <w:sz w:val="24"/>
      <w:lang w:eastAsia="zh-CN"/>
    </w:rPr>
  </w:style>
  <w:style w:type="paragraph" w:customStyle="1" w:styleId="610">
    <w:name w:val="Заголовок 61"/>
    <w:pPr>
      <w:suppressAutoHyphens/>
    </w:pPr>
    <w:rPr>
      <w:b/>
      <w:color w:val="000000"/>
      <w:lang w:eastAsia="zh-CN"/>
    </w:rPr>
  </w:style>
  <w:style w:type="paragraph" w:styleId="35">
    <w:name w:val="toc 3"/>
    <w:basedOn w:val="a"/>
    <w:next w:val="a"/>
    <w:pPr>
      <w:spacing w:after="100"/>
      <w:ind w:left="440" w:firstLine="0"/>
    </w:pPr>
  </w:style>
  <w:style w:type="paragraph" w:customStyle="1" w:styleId="1f8">
    <w:name w:val="Абзац списка1"/>
    <w:pPr>
      <w:suppressAutoHyphens/>
    </w:pPr>
    <w:rPr>
      <w:rFonts w:ascii="Calibri" w:hAnsi="Calibri" w:cs="Calibri"/>
      <w:color w:val="000000"/>
      <w:lang w:eastAsia="zh-CN"/>
    </w:rPr>
  </w:style>
  <w:style w:type="paragraph" w:customStyle="1" w:styleId="afff">
    <w:name w:val="Главы"/>
    <w:pPr>
      <w:suppressAutoHyphens/>
    </w:pPr>
    <w:rPr>
      <w:b/>
      <w:color w:val="000000"/>
      <w:sz w:val="30"/>
      <w:lang w:eastAsia="zh-CN"/>
    </w:rPr>
  </w:style>
  <w:style w:type="paragraph" w:styleId="afff0">
    <w:name w:val="Normal (Web)"/>
    <w:basedOn w:val="a"/>
    <w:pPr>
      <w:spacing w:before="280" w:after="280" w:line="240" w:lineRule="auto"/>
      <w:ind w:firstLine="0"/>
      <w:jc w:val="left"/>
    </w:pPr>
    <w:rPr>
      <w:rFonts w:ascii="Times New Roman" w:hAnsi="Times New Roman" w:cs="Times New Roman"/>
      <w:sz w:val="24"/>
    </w:rPr>
  </w:style>
  <w:style w:type="paragraph" w:customStyle="1" w:styleId="1f9">
    <w:name w:val="Обычный (веб)1"/>
    <w:pPr>
      <w:suppressAutoHyphens/>
    </w:pPr>
    <w:rPr>
      <w:color w:val="000000"/>
      <w:sz w:val="24"/>
      <w:lang w:eastAsia="zh-CN"/>
    </w:rPr>
  </w:style>
  <w:style w:type="paragraph" w:customStyle="1" w:styleId="WW-Iauiue0">
    <w:name w:val="WW-Iau?iue"/>
    <w:pPr>
      <w:widowControl w:val="0"/>
      <w:suppressAutoHyphens/>
    </w:pPr>
    <w:rPr>
      <w:color w:val="000000"/>
      <w:sz w:val="22"/>
      <w:lang w:eastAsia="zh-CN"/>
    </w:rPr>
  </w:style>
  <w:style w:type="paragraph" w:customStyle="1" w:styleId="WW-nienie0">
    <w:name w:val="WW-nienie"/>
    <w:basedOn w:val="WW-Iauiue0"/>
    <w:pPr>
      <w:keepLines/>
      <w:ind w:left="709" w:hanging="284"/>
      <w:jc w:val="both"/>
    </w:pPr>
    <w:rPr>
      <w:rFonts w:ascii="Peterburg" w:hAnsi="Peterburg" w:cs="Peterburg"/>
      <w:sz w:val="24"/>
    </w:rPr>
  </w:style>
  <w:style w:type="paragraph" w:customStyle="1" w:styleId="1fa">
    <w:name w:val="Верхний колонтитул1"/>
    <w:pPr>
      <w:suppressAutoHyphens/>
    </w:pPr>
    <w:rPr>
      <w:rFonts w:ascii="Calibri" w:hAnsi="Calibri" w:cs="Calibri"/>
      <w:color w:val="000000"/>
      <w:lang w:eastAsia="zh-CN"/>
    </w:rPr>
  </w:style>
  <w:style w:type="paragraph" w:customStyle="1" w:styleId="Footnote0">
    <w:name w:val="Footnote"/>
    <w:pPr>
      <w:suppressAutoHyphens/>
    </w:pPr>
    <w:rPr>
      <w:rFonts w:ascii="XO Thames" w:hAnsi="XO Thames" w:cs="XO Thames"/>
      <w:color w:val="000000"/>
      <w:sz w:val="22"/>
      <w:lang w:eastAsia="zh-CN"/>
    </w:rPr>
  </w:style>
  <w:style w:type="paragraph" w:customStyle="1" w:styleId="1fb">
    <w:name w:val="Нижний колонтитул1"/>
    <w:pPr>
      <w:suppressAutoHyphens/>
    </w:pPr>
    <w:rPr>
      <w:rFonts w:ascii="Calibri" w:hAnsi="Calibri" w:cs="Calibri"/>
      <w:color w:val="000000"/>
      <w:lang w:eastAsia="zh-CN"/>
    </w:rPr>
  </w:style>
  <w:style w:type="paragraph" w:customStyle="1" w:styleId="ConsPlusNormal10">
    <w:name w:val="ConsPlusNormal1"/>
    <w:pPr>
      <w:suppressAutoHyphens/>
    </w:pPr>
    <w:rPr>
      <w:rFonts w:ascii="Arial" w:hAnsi="Arial" w:cs="Arial"/>
      <w:color w:val="000000"/>
      <w:lang w:eastAsia="zh-CN"/>
    </w:rPr>
  </w:style>
  <w:style w:type="paragraph" w:customStyle="1" w:styleId="toc100">
    <w:name w:val="toc 10"/>
    <w:pPr>
      <w:suppressAutoHyphens/>
    </w:pPr>
    <w:rPr>
      <w:rFonts w:ascii="Calibri" w:hAnsi="Calibri" w:cs="Calibri"/>
      <w:color w:val="000000"/>
      <w:lang w:eastAsia="zh-CN"/>
    </w:rPr>
  </w:style>
  <w:style w:type="paragraph" w:customStyle="1" w:styleId="WW-12">
    <w:name w:val="WW-Без интервала1"/>
    <w:pPr>
      <w:widowControl w:val="0"/>
      <w:suppressAutoHyphens/>
      <w:ind w:firstLine="709"/>
      <w:jc w:val="both"/>
    </w:pPr>
    <w:rPr>
      <w:color w:val="000000"/>
      <w:sz w:val="24"/>
      <w:lang w:eastAsia="zh-CN"/>
    </w:rPr>
  </w:style>
  <w:style w:type="paragraph" w:customStyle="1" w:styleId="Contents60">
    <w:name w:val="Contents 6"/>
    <w:pPr>
      <w:suppressAutoHyphens/>
    </w:pPr>
    <w:rPr>
      <w:rFonts w:ascii="Calibri" w:hAnsi="Calibri" w:cs="Calibri"/>
      <w:color w:val="000000"/>
      <w:lang w:eastAsia="zh-CN"/>
    </w:rPr>
  </w:style>
  <w:style w:type="paragraph" w:customStyle="1" w:styleId="ConsPlusNormal0">
    <w:name w:val="ConsPlusNormal"/>
    <w:pPr>
      <w:widowControl w:val="0"/>
      <w:suppressAutoHyphens/>
      <w:ind w:firstLine="720"/>
    </w:pPr>
    <w:rPr>
      <w:rFonts w:ascii="Arial" w:hAnsi="Arial" w:cs="Arial"/>
      <w:color w:val="000000"/>
      <w:sz w:val="22"/>
      <w:lang w:eastAsia="zh-CN"/>
    </w:rPr>
  </w:style>
  <w:style w:type="paragraph" w:customStyle="1" w:styleId="711">
    <w:name w:val="Заголовок 71"/>
    <w:pPr>
      <w:suppressAutoHyphens/>
    </w:pPr>
    <w:rPr>
      <w:rFonts w:ascii="Calibri" w:hAnsi="Calibri" w:cs="Calibri"/>
      <w:color w:val="000000"/>
      <w:sz w:val="24"/>
      <w:lang w:eastAsia="zh-CN"/>
    </w:rPr>
  </w:style>
  <w:style w:type="paragraph" w:customStyle="1" w:styleId="1fc">
    <w:name w:val="Название объекта1"/>
    <w:basedOn w:val="a"/>
    <w:pPr>
      <w:spacing w:before="120" w:after="120"/>
    </w:pPr>
    <w:rPr>
      <w:i/>
      <w:sz w:val="24"/>
    </w:rPr>
  </w:style>
  <w:style w:type="paragraph" w:customStyle="1" w:styleId="match0">
    <w:name w:val="match"/>
    <w:basedOn w:val="27"/>
  </w:style>
  <w:style w:type="paragraph" w:customStyle="1" w:styleId="FORMATTEXT1">
    <w:name w:val=".FORMATTEXT"/>
    <w:pPr>
      <w:widowControl w:val="0"/>
      <w:suppressAutoHyphens/>
    </w:pPr>
    <w:rPr>
      <w:color w:val="000000"/>
      <w:sz w:val="24"/>
      <w:lang w:eastAsia="zh-CN"/>
    </w:rPr>
  </w:style>
  <w:style w:type="paragraph" w:customStyle="1" w:styleId="1fd">
    <w:name w:val="Гиперссылка1"/>
    <w:basedOn w:val="27"/>
    <w:rPr>
      <w:color w:val="0000FF"/>
      <w:u w:val="single"/>
    </w:rPr>
  </w:style>
  <w:style w:type="paragraph" w:customStyle="1" w:styleId="WW-Footnote0">
    <w:name w:val="WW-Footnote"/>
    <w:pPr>
      <w:suppressAutoHyphens/>
    </w:pPr>
    <w:rPr>
      <w:rFonts w:ascii="XO Thames" w:hAnsi="XO Thames" w:cs="XO Thames"/>
      <w:color w:val="000000"/>
      <w:sz w:val="22"/>
      <w:lang w:eastAsia="zh-CN"/>
    </w:rPr>
  </w:style>
  <w:style w:type="paragraph" w:customStyle="1" w:styleId="111">
    <w:name w:val="Заголовок 11"/>
    <w:pPr>
      <w:suppressAutoHyphens/>
    </w:pPr>
    <w:rPr>
      <w:b/>
      <w:color w:val="000000"/>
      <w:spacing w:val="4"/>
      <w:sz w:val="28"/>
      <w:shd w:val="clear" w:color="auto" w:fill="FFFFFF"/>
      <w:lang w:eastAsia="zh-CN"/>
    </w:rPr>
  </w:style>
  <w:style w:type="paragraph" w:styleId="1fe">
    <w:name w:val="toc 1"/>
    <w:basedOn w:val="a"/>
    <w:next w:val="a"/>
    <w:uiPriority w:val="39"/>
    <w:pPr>
      <w:spacing w:after="100" w:line="240" w:lineRule="auto"/>
      <w:ind w:left="567" w:right="567" w:hanging="567"/>
    </w:pPr>
    <w:rPr>
      <w:rFonts w:ascii="Times New Roman" w:hAnsi="Times New Roman" w:cs="Times New Roman"/>
      <w:sz w:val="28"/>
    </w:rPr>
  </w:style>
  <w:style w:type="paragraph" w:styleId="afff1">
    <w:name w:val="List Paragraph"/>
    <w:basedOn w:val="a"/>
    <w:qFormat/>
    <w:pPr>
      <w:ind w:left="720" w:firstLine="0"/>
      <w:contextualSpacing/>
    </w:pPr>
  </w:style>
  <w:style w:type="paragraph" w:customStyle="1" w:styleId="WW-ConsPlusNormal10">
    <w:name w:val="WW-ConsPlusNormal1"/>
    <w:pPr>
      <w:widowControl w:val="0"/>
      <w:suppressAutoHyphens/>
    </w:pPr>
    <w:rPr>
      <w:rFonts w:ascii="Arial" w:hAnsi="Arial" w:cs="Arial"/>
      <w:color w:val="000000"/>
      <w:sz w:val="22"/>
      <w:lang w:eastAsia="zh-CN"/>
    </w:rPr>
  </w:style>
  <w:style w:type="paragraph" w:customStyle="1" w:styleId="Textbody0">
    <w:name w:val="Text body"/>
    <w:pPr>
      <w:suppressAutoHyphens/>
    </w:pPr>
    <w:rPr>
      <w:rFonts w:ascii="Calibri" w:hAnsi="Calibri" w:cs="Calibri"/>
      <w:color w:val="000000"/>
      <w:lang w:eastAsia="zh-CN"/>
    </w:rPr>
  </w:style>
  <w:style w:type="paragraph" w:customStyle="1" w:styleId="WW-5">
    <w:name w:val="WW-ОСНОВНОЙ !!!"/>
    <w:basedOn w:val="Textbody0"/>
    <w:rPr>
      <w:rFonts w:ascii="Arial" w:hAnsi="Arial" w:cs="Arial"/>
    </w:rPr>
  </w:style>
  <w:style w:type="paragraph" w:customStyle="1" w:styleId="1ff">
    <w:name w:val="Стиль1"/>
    <w:basedOn w:val="3"/>
    <w:pPr>
      <w:tabs>
        <w:tab w:val="clear" w:pos="0"/>
      </w:tabs>
      <w:spacing w:before="60" w:after="120" w:line="240" w:lineRule="auto"/>
    </w:pPr>
    <w:rPr>
      <w:rFonts w:ascii="Arial" w:hAnsi="Arial" w:cs="Arial"/>
      <w:color w:val="000000"/>
    </w:rPr>
  </w:style>
  <w:style w:type="paragraph" w:customStyle="1" w:styleId="1ff0">
    <w:name w:val="Схема документа1"/>
    <w:pPr>
      <w:suppressAutoHyphens/>
    </w:pPr>
    <w:rPr>
      <w:rFonts w:ascii="Tahoma" w:hAnsi="Tahoma" w:cs="Tahoma"/>
      <w:color w:val="000000"/>
      <w:sz w:val="16"/>
      <w:lang w:eastAsia="zh-CN"/>
    </w:rPr>
  </w:style>
  <w:style w:type="paragraph" w:customStyle="1" w:styleId="HeaderandFooter0">
    <w:name w:val="Header and Footer"/>
    <w:pPr>
      <w:suppressAutoHyphens/>
    </w:pPr>
    <w:rPr>
      <w:rFonts w:ascii="XO Thames" w:hAnsi="XO Thames" w:cs="XO Thames"/>
      <w:color w:val="000000"/>
      <w:lang w:eastAsia="zh-CN"/>
    </w:rPr>
  </w:style>
  <w:style w:type="paragraph" w:customStyle="1" w:styleId="WW-6">
    <w:name w:val="WW-Статьи"/>
    <w:basedOn w:val="a"/>
    <w:pPr>
      <w:keepNext/>
      <w:ind w:left="1814" w:hanging="1247"/>
      <w:jc w:val="left"/>
    </w:pPr>
    <w:rPr>
      <w:rFonts w:ascii="Times New Roman" w:hAnsi="Times New Roman" w:cs="Times New Roman"/>
      <w:sz w:val="28"/>
    </w:rPr>
  </w:style>
  <w:style w:type="paragraph" w:customStyle="1" w:styleId="910">
    <w:name w:val="Заголовок 91"/>
    <w:pPr>
      <w:suppressAutoHyphens/>
    </w:pPr>
    <w:rPr>
      <w:rFonts w:ascii="Cambria" w:hAnsi="Cambria" w:cs="Cambria"/>
      <w:color w:val="000000"/>
      <w:lang w:eastAsia="zh-CN"/>
    </w:rPr>
  </w:style>
  <w:style w:type="paragraph" w:styleId="93">
    <w:name w:val="toc 9"/>
    <w:basedOn w:val="a"/>
    <w:next w:val="a"/>
    <w:pPr>
      <w:spacing w:after="100" w:line="276" w:lineRule="auto"/>
      <w:ind w:left="1760" w:firstLine="0"/>
      <w:jc w:val="left"/>
    </w:pPr>
  </w:style>
  <w:style w:type="paragraph" w:customStyle="1" w:styleId="western0">
    <w:name w:val="western"/>
    <w:basedOn w:val="a"/>
    <w:pPr>
      <w:spacing w:before="280" w:after="280" w:line="240" w:lineRule="auto"/>
      <w:ind w:left="249" w:hanging="249"/>
    </w:pPr>
    <w:rPr>
      <w:rFonts w:ascii="Tahoma" w:hAnsi="Tahoma" w:cs="Tahoma"/>
      <w:sz w:val="18"/>
    </w:rPr>
  </w:style>
  <w:style w:type="paragraph" w:customStyle="1" w:styleId="211">
    <w:name w:val="Заголовок 21"/>
    <w:pPr>
      <w:suppressAutoHyphens/>
    </w:pPr>
    <w:rPr>
      <w:rFonts w:ascii="Cambria" w:hAnsi="Cambria" w:cs="Cambria"/>
      <w:b/>
      <w:i/>
      <w:color w:val="000000"/>
      <w:sz w:val="28"/>
      <w:lang w:eastAsia="zh-CN"/>
    </w:rPr>
  </w:style>
  <w:style w:type="paragraph" w:customStyle="1" w:styleId="afff2">
    <w:name w:val="текст"/>
    <w:basedOn w:val="a"/>
    <w:pPr>
      <w:spacing w:before="120" w:after="120" w:line="240" w:lineRule="auto"/>
    </w:pPr>
    <w:rPr>
      <w:rFonts w:ascii="Times New Roman" w:hAnsi="Times New Roman" w:cs="Times New Roman"/>
      <w:sz w:val="28"/>
    </w:rPr>
  </w:style>
  <w:style w:type="paragraph" w:customStyle="1" w:styleId="WW-7">
    <w:name w:val="WW-Нормальный (таблица)"/>
    <w:pPr>
      <w:suppressAutoHyphens/>
    </w:pPr>
    <w:rPr>
      <w:rFonts w:ascii="Times New Roman CYR" w:hAnsi="Times New Roman CYR" w:cs="Times New Roman CYR"/>
      <w:color w:val="000000"/>
      <w:sz w:val="24"/>
      <w:lang w:eastAsia="zh-CN"/>
    </w:rPr>
  </w:style>
  <w:style w:type="paragraph" w:customStyle="1" w:styleId="ConsPlusTitle0">
    <w:name w:val="ConsPlusTitle"/>
    <w:pPr>
      <w:suppressAutoHyphens/>
    </w:pPr>
    <w:rPr>
      <w:rFonts w:ascii="Arial" w:hAnsi="Arial" w:cs="Arial"/>
      <w:b/>
      <w:color w:val="000000"/>
      <w:lang w:eastAsia="zh-CN"/>
    </w:rPr>
  </w:style>
  <w:style w:type="paragraph" w:customStyle="1" w:styleId="formattext2">
    <w:name w:val="formattext"/>
    <w:pPr>
      <w:suppressAutoHyphens/>
    </w:pPr>
    <w:rPr>
      <w:color w:val="000000"/>
      <w:sz w:val="24"/>
      <w:lang w:eastAsia="zh-CN"/>
    </w:rPr>
  </w:style>
  <w:style w:type="paragraph" w:styleId="83">
    <w:name w:val="toc 8"/>
    <w:basedOn w:val="a"/>
    <w:next w:val="a"/>
    <w:pPr>
      <w:spacing w:after="100" w:line="276" w:lineRule="auto"/>
      <w:ind w:left="1540" w:firstLine="0"/>
      <w:jc w:val="left"/>
    </w:pPr>
  </w:style>
  <w:style w:type="paragraph" w:customStyle="1" w:styleId="Contents40">
    <w:name w:val="Contents 4"/>
    <w:pPr>
      <w:suppressAutoHyphens/>
    </w:pPr>
    <w:rPr>
      <w:rFonts w:ascii="Calibri" w:hAnsi="Calibri" w:cs="Calibri"/>
      <w:color w:val="000000"/>
      <w:lang w:eastAsia="zh-CN"/>
    </w:rPr>
  </w:style>
  <w:style w:type="paragraph" w:customStyle="1" w:styleId="WW-formattext1">
    <w:name w:val="WW-formattext"/>
    <w:basedOn w:val="a"/>
    <w:pPr>
      <w:spacing w:before="280" w:after="280" w:line="240" w:lineRule="auto"/>
      <w:ind w:firstLine="0"/>
      <w:jc w:val="left"/>
    </w:pPr>
    <w:rPr>
      <w:rFonts w:ascii="Times New Roman" w:hAnsi="Times New Roman" w:cs="Times New Roman"/>
      <w:sz w:val="24"/>
    </w:rPr>
  </w:style>
  <w:style w:type="paragraph" w:customStyle="1" w:styleId="WW-apple-converted-space0">
    <w:name w:val="WW-apple-converted-space"/>
    <w:pPr>
      <w:suppressAutoHyphens/>
    </w:pPr>
    <w:rPr>
      <w:rFonts w:ascii="Calibri" w:hAnsi="Calibri" w:cs="Calibri"/>
      <w:color w:val="000000"/>
      <w:sz w:val="22"/>
      <w:lang w:eastAsia="zh-CN"/>
    </w:rPr>
  </w:style>
  <w:style w:type="paragraph" w:customStyle="1" w:styleId="WW-Main0">
    <w:name w:val="WW-Main"/>
    <w:pPr>
      <w:suppressAutoHyphens/>
    </w:pPr>
    <w:rPr>
      <w:color w:val="000000"/>
      <w:sz w:val="28"/>
      <w:lang w:eastAsia="zh-CN"/>
    </w:rPr>
  </w:style>
  <w:style w:type="paragraph" w:customStyle="1" w:styleId="WW-ConsNormal0">
    <w:name w:val="WW-ConsNormal"/>
    <w:pPr>
      <w:widowControl w:val="0"/>
      <w:suppressAutoHyphens/>
      <w:ind w:right="19772" w:firstLine="720"/>
    </w:pPr>
    <w:rPr>
      <w:rFonts w:ascii="Arial" w:hAnsi="Arial" w:cs="Arial"/>
      <w:color w:val="000000"/>
      <w:sz w:val="22"/>
      <w:lang w:eastAsia="zh-CN"/>
    </w:rPr>
  </w:style>
  <w:style w:type="paragraph" w:customStyle="1" w:styleId="WW-30">
    <w:name w:val="WW-Знак Знак3"/>
    <w:pPr>
      <w:suppressAutoHyphens/>
    </w:pPr>
    <w:rPr>
      <w:color w:val="000000"/>
      <w:sz w:val="24"/>
      <w:lang w:eastAsia="zh-CN"/>
    </w:rPr>
  </w:style>
  <w:style w:type="paragraph" w:customStyle="1" w:styleId="411">
    <w:name w:val="Заголовок 41"/>
    <w:pPr>
      <w:suppressAutoHyphens/>
    </w:pPr>
    <w:rPr>
      <w:rFonts w:ascii="Calibri" w:hAnsi="Calibri" w:cs="Calibri"/>
      <w:b/>
      <w:color w:val="000000"/>
      <w:sz w:val="28"/>
      <w:lang w:eastAsia="zh-CN"/>
    </w:rPr>
  </w:style>
  <w:style w:type="paragraph" w:customStyle="1" w:styleId="WW-13">
    <w:name w:val="WW-Гиперссылка1"/>
    <w:pPr>
      <w:suppressAutoHyphens/>
    </w:pPr>
    <w:rPr>
      <w:rFonts w:ascii="Calibri" w:hAnsi="Calibri" w:cs="Calibri"/>
      <w:color w:val="0000FF"/>
      <w:sz w:val="22"/>
      <w:u w:val="single"/>
      <w:lang w:eastAsia="zh-CN"/>
    </w:rPr>
  </w:style>
  <w:style w:type="paragraph" w:styleId="53">
    <w:name w:val="toc 5"/>
    <w:basedOn w:val="a"/>
    <w:next w:val="a"/>
    <w:pPr>
      <w:spacing w:after="100" w:line="276" w:lineRule="auto"/>
      <w:ind w:left="880" w:firstLine="0"/>
      <w:jc w:val="left"/>
    </w:pPr>
  </w:style>
  <w:style w:type="paragraph" w:customStyle="1" w:styleId="WW-comment0">
    <w:name w:val="WW-comment"/>
    <w:basedOn w:val="1f3"/>
  </w:style>
  <w:style w:type="paragraph" w:customStyle="1" w:styleId="Contents70">
    <w:name w:val="Contents 7"/>
    <w:pPr>
      <w:suppressAutoHyphens/>
    </w:pPr>
    <w:rPr>
      <w:rFonts w:ascii="Calibri" w:hAnsi="Calibri" w:cs="Calibri"/>
      <w:color w:val="000000"/>
      <w:lang w:eastAsia="zh-CN"/>
    </w:rPr>
  </w:style>
  <w:style w:type="paragraph" w:customStyle="1" w:styleId="WW-western0">
    <w:name w:val="WW-western"/>
    <w:pPr>
      <w:suppressAutoHyphens/>
    </w:pPr>
    <w:rPr>
      <w:rFonts w:ascii="Tahoma" w:hAnsi="Tahoma" w:cs="Tahoma"/>
      <w:color w:val="000000"/>
      <w:sz w:val="18"/>
      <w:lang w:eastAsia="zh-CN"/>
    </w:rPr>
  </w:style>
  <w:style w:type="paragraph" w:customStyle="1" w:styleId="Contents20">
    <w:name w:val="Contents 2"/>
    <w:pPr>
      <w:suppressAutoHyphens/>
    </w:pPr>
    <w:rPr>
      <w:rFonts w:ascii="Calibri" w:hAnsi="Calibri" w:cs="Calibri"/>
      <w:color w:val="000000"/>
      <w:lang w:eastAsia="zh-CN"/>
    </w:rPr>
  </w:style>
  <w:style w:type="paragraph" w:customStyle="1" w:styleId="Textbodyindent0">
    <w:name w:val="Text body indent"/>
    <w:pPr>
      <w:suppressAutoHyphens/>
    </w:pPr>
    <w:rPr>
      <w:rFonts w:ascii="Calibri" w:hAnsi="Calibri" w:cs="Calibri"/>
      <w:color w:val="000000"/>
      <w:lang w:eastAsia="zh-CN"/>
    </w:rPr>
  </w:style>
  <w:style w:type="paragraph" w:customStyle="1" w:styleId="WW-ConsPlusNormal0">
    <w:name w:val="WW-ConsPlusNormal"/>
    <w:pPr>
      <w:suppressAutoHyphens/>
    </w:pPr>
    <w:rPr>
      <w:rFonts w:ascii="Arial" w:hAnsi="Arial" w:cs="Arial"/>
      <w:color w:val="000000"/>
      <w:sz w:val="22"/>
      <w:lang w:eastAsia="zh-CN"/>
    </w:rPr>
  </w:style>
  <w:style w:type="paragraph" w:styleId="afff3">
    <w:name w:val="Subtitle"/>
    <w:basedOn w:val="a"/>
    <w:next w:val="aff1"/>
    <w:qFormat/>
    <w:pPr>
      <w:ind w:firstLine="0"/>
      <w:jc w:val="center"/>
    </w:pPr>
    <w:rPr>
      <w:rFonts w:ascii="Cambria" w:hAnsi="Cambria" w:cs="Cambria"/>
      <w:sz w:val="24"/>
    </w:rPr>
  </w:style>
  <w:style w:type="paragraph" w:customStyle="1" w:styleId="1ff1">
    <w:name w:val="Заголовок оглавления1"/>
    <w:basedOn w:val="111"/>
    <w:rPr>
      <w:rFonts w:ascii="Cambria" w:hAnsi="Cambria" w:cs="Cambria"/>
      <w:color w:val="365F91"/>
    </w:rPr>
  </w:style>
  <w:style w:type="paragraph" w:styleId="afff4">
    <w:name w:val="No Spacing"/>
    <w:qFormat/>
    <w:pPr>
      <w:suppressAutoHyphens/>
    </w:pPr>
    <w:rPr>
      <w:rFonts w:ascii="Calibri" w:hAnsi="Calibri" w:cs="Calibri"/>
      <w:color w:val="000000"/>
      <w:sz w:val="22"/>
      <w:lang w:eastAsia="zh-CN"/>
    </w:rPr>
  </w:style>
  <w:style w:type="paragraph" w:customStyle="1" w:styleId="WW-toc100">
    <w:name w:val="WW-toc 10"/>
    <w:next w:val="a"/>
    <w:pPr>
      <w:suppressAutoHyphens/>
      <w:ind w:left="1800"/>
    </w:pPr>
    <w:rPr>
      <w:rFonts w:ascii="Calibri" w:hAnsi="Calibri" w:cs="Calibri"/>
      <w:color w:val="000000"/>
      <w:sz w:val="22"/>
      <w:lang w:eastAsia="zh-CN"/>
    </w:rPr>
  </w:style>
  <w:style w:type="paragraph" w:customStyle="1" w:styleId="WW-110">
    <w:name w:val="WW-Без интервала11"/>
    <w:pPr>
      <w:suppressAutoHyphens/>
    </w:pPr>
    <w:rPr>
      <w:rFonts w:ascii="Calibri" w:hAnsi="Calibri" w:cs="Calibri"/>
      <w:color w:val="000000"/>
      <w:sz w:val="22"/>
      <w:lang w:eastAsia="zh-CN"/>
    </w:rPr>
  </w:style>
  <w:style w:type="paragraph" w:customStyle="1" w:styleId="WW-8">
    <w:name w:val="WW-Главы"/>
    <w:basedOn w:val="a"/>
    <w:pPr>
      <w:keepNext/>
      <w:spacing w:line="240" w:lineRule="auto"/>
      <w:ind w:left="1814" w:hanging="1247"/>
    </w:pPr>
    <w:rPr>
      <w:rFonts w:ascii="Times New Roman" w:hAnsi="Times New Roman" w:cs="Times New Roman"/>
      <w:b/>
      <w:sz w:val="30"/>
    </w:rPr>
  </w:style>
  <w:style w:type="paragraph" w:customStyle="1" w:styleId="WW-FORMATTEXT2">
    <w:name w:val="WW-.FORMATTEXT"/>
    <w:pPr>
      <w:suppressAutoHyphens/>
    </w:pPr>
    <w:rPr>
      <w:color w:val="000000"/>
      <w:sz w:val="24"/>
      <w:lang w:eastAsia="zh-CN"/>
    </w:rPr>
  </w:style>
  <w:style w:type="paragraph" w:customStyle="1" w:styleId="1ff2">
    <w:name w:val="Текст выноски1"/>
    <w:pPr>
      <w:suppressAutoHyphens/>
    </w:pPr>
    <w:rPr>
      <w:rFonts w:ascii="Tahoma" w:hAnsi="Tahoma" w:cs="Tahoma"/>
      <w:color w:val="000000"/>
      <w:sz w:val="16"/>
      <w:lang w:eastAsia="zh-CN"/>
    </w:rPr>
  </w:style>
  <w:style w:type="paragraph" w:customStyle="1" w:styleId="WW-ConsPlusTitle0">
    <w:name w:val="WW-ConsPlusTitle"/>
    <w:pPr>
      <w:widowControl w:val="0"/>
      <w:suppressAutoHyphens/>
    </w:pPr>
    <w:rPr>
      <w:rFonts w:ascii="Arial" w:hAnsi="Arial" w:cs="Arial"/>
      <w:b/>
      <w:color w:val="000000"/>
      <w:sz w:val="22"/>
      <w:lang w:eastAsia="zh-CN"/>
    </w:rPr>
  </w:style>
  <w:style w:type="paragraph" w:customStyle="1" w:styleId="1ff3">
    <w:name w:val="Заголовок1"/>
    <w:pPr>
      <w:suppressAutoHyphens/>
    </w:pPr>
    <w:rPr>
      <w:b/>
      <w:color w:val="000000"/>
      <w:sz w:val="28"/>
      <w:lang w:eastAsia="zh-CN"/>
    </w:rPr>
  </w:style>
  <w:style w:type="paragraph" w:customStyle="1" w:styleId="1ff4">
    <w:name w:val="Подзаголовок1"/>
    <w:pPr>
      <w:suppressAutoHyphens/>
    </w:pPr>
    <w:rPr>
      <w:rFonts w:ascii="Cambria" w:hAnsi="Cambria" w:cs="Cambria"/>
      <w:color w:val="000000"/>
      <w:sz w:val="24"/>
      <w:lang w:eastAsia="zh-CN"/>
    </w:rPr>
  </w:style>
  <w:style w:type="paragraph" w:customStyle="1" w:styleId="WW-14">
    <w:name w:val="WW-Стиль1"/>
    <w:basedOn w:val="311"/>
    <w:rPr>
      <w:rFonts w:ascii="Arial" w:hAnsi="Arial" w:cs="Arial"/>
      <w:color w:val="000000"/>
    </w:rPr>
  </w:style>
  <w:style w:type="paragraph" w:customStyle="1" w:styleId="WW-match0">
    <w:name w:val="WW-match"/>
    <w:basedOn w:val="1f3"/>
  </w:style>
  <w:style w:type="paragraph" w:customStyle="1" w:styleId="2b">
    <w:name w:val="Îñíîâíîé òåêñò ñ îòñòóïîì 2"/>
    <w:basedOn w:val="a"/>
    <w:pPr>
      <w:widowControl w:val="0"/>
      <w:spacing w:line="240" w:lineRule="auto"/>
      <w:ind w:left="720" w:firstLine="0"/>
    </w:pPr>
    <w:rPr>
      <w:rFonts w:ascii="Times New Roman" w:eastAsia="Calibri" w:hAnsi="Times New Roman" w:cs="Times New Roman"/>
      <w:sz w:val="24"/>
      <w:szCs w:val="24"/>
      <w:lang w:val="en-US"/>
    </w:rPr>
  </w:style>
  <w:style w:type="paragraph" w:customStyle="1" w:styleId="afff5">
    <w:name w:val="Таблица_название_таблицы"/>
    <w:next w:val="a"/>
    <w:pPr>
      <w:keepNext/>
      <w:suppressAutoHyphens/>
      <w:spacing w:before="60" w:after="60"/>
      <w:jc w:val="center"/>
    </w:pPr>
    <w:rPr>
      <w:b/>
      <w:bCs/>
      <w:sz w:val="22"/>
      <w:szCs w:val="22"/>
      <w:lang w:eastAsia="zh-CN"/>
    </w:rPr>
  </w:style>
  <w:style w:type="paragraph" w:customStyle="1" w:styleId="112">
    <w:name w:val="Табличный_таблица_11"/>
    <w:pPr>
      <w:suppressAutoHyphens/>
      <w:jc w:val="center"/>
    </w:pPr>
    <w:rPr>
      <w:sz w:val="22"/>
      <w:szCs w:val="22"/>
      <w:lang w:eastAsia="zh-CN"/>
    </w:rPr>
  </w:style>
  <w:style w:type="paragraph" w:customStyle="1" w:styleId="113">
    <w:name w:val="Табличный_боковик_11"/>
    <w:pPr>
      <w:suppressAutoHyphens/>
    </w:pPr>
    <w:rPr>
      <w:sz w:val="22"/>
      <w:szCs w:val="24"/>
      <w:lang w:eastAsia="zh-CN"/>
    </w:rPr>
  </w:style>
  <w:style w:type="paragraph" w:customStyle="1" w:styleId="afff6">
    <w:name w:val="Содержимое таблицы"/>
    <w:basedOn w:val="a"/>
    <w:pPr>
      <w:suppressLineNumbers/>
    </w:pPr>
  </w:style>
  <w:style w:type="paragraph" w:customStyle="1" w:styleId="afff7">
    <w:name w:val="Заголовок таблицы"/>
    <w:basedOn w:val="afff6"/>
    <w:pPr>
      <w:jc w:val="center"/>
    </w:pPr>
    <w:rPr>
      <w:b/>
      <w:bCs/>
    </w:rPr>
  </w:style>
  <w:style w:type="paragraph" w:customStyle="1" w:styleId="afff8">
    <w:name w:val="Прижатый влево"/>
    <w:basedOn w:val="a"/>
    <w:next w:val="a"/>
    <w:pPr>
      <w:widowControl w:val="0"/>
      <w:suppressAutoHyphens w:val="0"/>
      <w:autoSpaceDE w:val="0"/>
      <w:spacing w:line="240" w:lineRule="auto"/>
      <w:ind w:firstLine="0"/>
      <w:jc w:val="left"/>
    </w:pPr>
    <w:rPr>
      <w:rFonts w:ascii="Times New Roman CYR" w:hAnsi="Times New Roman CYR" w:cs="Times New Roman CYR"/>
      <w:sz w:val="24"/>
      <w:szCs w:val="24"/>
      <w:lang w:val="en-US" w:bidi="en-US"/>
    </w:rPr>
  </w:style>
  <w:style w:type="paragraph" w:customStyle="1" w:styleId="WW-9">
    <w:name w:val="WW-текст"/>
    <w:basedOn w:val="a"/>
    <w:pPr>
      <w:spacing w:before="120" w:after="120" w:line="240" w:lineRule="auto"/>
    </w:pPr>
    <w:rPr>
      <w:rFonts w:ascii="Times New Roman" w:hAnsi="Times New Roman" w:cs="Times New Roman"/>
      <w:sz w:val="28"/>
      <w:lang w:val="x-none"/>
    </w:rPr>
  </w:style>
  <w:style w:type="paragraph" w:customStyle="1" w:styleId="100">
    <w:name w:val="Заголовок 10"/>
    <w:basedOn w:val="aff0"/>
    <w:next w:val="aff1"/>
    <w:pPr>
      <w:tabs>
        <w:tab w:val="num" w:pos="0"/>
      </w:tabs>
      <w:spacing w:before="60" w:after="60"/>
      <w:ind w:firstLine="0"/>
    </w:pPr>
    <w:rPr>
      <w:b/>
      <w:bCs/>
      <w:sz w:val="21"/>
      <w:szCs w:val="21"/>
    </w:rPr>
  </w:style>
  <w:style w:type="paragraph" w:customStyle="1" w:styleId="2c">
    <w:name w:val="Обычный2"/>
    <w:pPr>
      <w:widowControl w:val="0"/>
      <w:suppressAutoHyphens/>
      <w:spacing w:before="100" w:after="100"/>
    </w:pPr>
    <w:rPr>
      <w:rFonts w:eastAsia="NSimSun" w:cs="Arial"/>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360" w:lineRule="auto"/>
      <w:ind w:firstLine="709"/>
      <w:jc w:val="both"/>
    </w:pPr>
    <w:rPr>
      <w:rFonts w:ascii="Calibri" w:hAnsi="Calibri" w:cs="Calibri"/>
      <w:color w:val="000000"/>
      <w:sz w:val="22"/>
      <w:lang w:eastAsia="zh-CN"/>
    </w:rPr>
  </w:style>
  <w:style w:type="paragraph" w:styleId="1">
    <w:name w:val="heading 1"/>
    <w:basedOn w:val="a"/>
    <w:next w:val="a"/>
    <w:qFormat/>
    <w:pPr>
      <w:keepNext/>
      <w:keepLines/>
      <w:tabs>
        <w:tab w:val="num" w:pos="0"/>
      </w:tabs>
      <w:ind w:firstLine="0"/>
      <w:outlineLvl w:val="0"/>
    </w:pPr>
    <w:rPr>
      <w:rFonts w:ascii="Times New Roman" w:hAnsi="Times New Roman" w:cs="Times New Roman"/>
      <w:b/>
      <w:spacing w:val="4"/>
      <w:sz w:val="28"/>
      <w:shd w:val="clear" w:color="auto" w:fill="FFFFFF"/>
    </w:rPr>
  </w:style>
  <w:style w:type="paragraph" w:styleId="2">
    <w:name w:val="heading 2"/>
    <w:basedOn w:val="a"/>
    <w:next w:val="a"/>
    <w:qFormat/>
    <w:pPr>
      <w:keepNext/>
      <w:tabs>
        <w:tab w:val="num" w:pos="0"/>
      </w:tabs>
      <w:spacing w:before="240" w:after="60" w:line="240" w:lineRule="auto"/>
      <w:ind w:left="1440" w:hanging="720"/>
      <w:jc w:val="left"/>
      <w:outlineLvl w:val="1"/>
    </w:pPr>
    <w:rPr>
      <w:rFonts w:ascii="Cambria" w:hAnsi="Cambria" w:cs="Cambria"/>
      <w:b/>
      <w:i/>
      <w:sz w:val="28"/>
    </w:rPr>
  </w:style>
  <w:style w:type="paragraph" w:styleId="3">
    <w:name w:val="heading 3"/>
    <w:basedOn w:val="a"/>
    <w:next w:val="a"/>
    <w:qFormat/>
    <w:pPr>
      <w:keepNext/>
      <w:keepLines/>
      <w:tabs>
        <w:tab w:val="num" w:pos="0"/>
      </w:tabs>
      <w:spacing w:before="200"/>
      <w:ind w:firstLine="0"/>
      <w:outlineLvl w:val="2"/>
    </w:pPr>
    <w:rPr>
      <w:rFonts w:ascii="Cambria" w:hAnsi="Cambria" w:cs="Cambria"/>
      <w:b/>
      <w:color w:val="4F81BD"/>
    </w:rPr>
  </w:style>
  <w:style w:type="paragraph" w:styleId="4">
    <w:name w:val="heading 4"/>
    <w:basedOn w:val="a"/>
    <w:next w:val="a"/>
    <w:qFormat/>
    <w:pPr>
      <w:keepNext/>
      <w:tabs>
        <w:tab w:val="num" w:pos="0"/>
      </w:tabs>
      <w:spacing w:before="240" w:after="60" w:line="240" w:lineRule="auto"/>
      <w:ind w:left="2880" w:hanging="720"/>
      <w:jc w:val="left"/>
      <w:outlineLvl w:val="3"/>
    </w:pPr>
    <w:rPr>
      <w:b/>
      <w:sz w:val="28"/>
    </w:rPr>
  </w:style>
  <w:style w:type="paragraph" w:styleId="5">
    <w:name w:val="heading 5"/>
    <w:basedOn w:val="a"/>
    <w:next w:val="a"/>
    <w:qFormat/>
    <w:pPr>
      <w:tabs>
        <w:tab w:val="num" w:pos="0"/>
      </w:tabs>
      <w:spacing w:before="240" w:after="60" w:line="240" w:lineRule="auto"/>
      <w:ind w:left="3600" w:hanging="720"/>
      <w:jc w:val="left"/>
      <w:outlineLvl w:val="4"/>
    </w:pPr>
    <w:rPr>
      <w:b/>
      <w:i/>
      <w:sz w:val="26"/>
    </w:rPr>
  </w:style>
  <w:style w:type="paragraph" w:styleId="6">
    <w:name w:val="heading 6"/>
    <w:basedOn w:val="a"/>
    <w:next w:val="a"/>
    <w:qFormat/>
    <w:pPr>
      <w:tabs>
        <w:tab w:val="num" w:pos="0"/>
      </w:tabs>
      <w:spacing w:before="240" w:after="60" w:line="240" w:lineRule="auto"/>
      <w:ind w:left="4320" w:hanging="720"/>
      <w:jc w:val="left"/>
      <w:outlineLvl w:val="5"/>
    </w:pPr>
    <w:rPr>
      <w:rFonts w:ascii="Times New Roman" w:hAnsi="Times New Roman" w:cs="Times New Roman"/>
      <w:b/>
    </w:rPr>
  </w:style>
  <w:style w:type="paragraph" w:styleId="7">
    <w:name w:val="heading 7"/>
    <w:basedOn w:val="a"/>
    <w:next w:val="a"/>
    <w:qFormat/>
    <w:pPr>
      <w:tabs>
        <w:tab w:val="num" w:pos="0"/>
      </w:tabs>
      <w:spacing w:before="240" w:after="60" w:line="240" w:lineRule="auto"/>
      <w:ind w:left="5040" w:hanging="720"/>
      <w:jc w:val="left"/>
      <w:outlineLvl w:val="6"/>
    </w:pPr>
    <w:rPr>
      <w:sz w:val="24"/>
    </w:rPr>
  </w:style>
  <w:style w:type="paragraph" w:styleId="8">
    <w:name w:val="heading 8"/>
    <w:basedOn w:val="a"/>
    <w:next w:val="a"/>
    <w:qFormat/>
    <w:pPr>
      <w:tabs>
        <w:tab w:val="num" w:pos="0"/>
      </w:tabs>
      <w:spacing w:before="240" w:after="60" w:line="240" w:lineRule="auto"/>
      <w:ind w:left="5760" w:hanging="720"/>
      <w:jc w:val="left"/>
      <w:outlineLvl w:val="7"/>
    </w:pPr>
    <w:rPr>
      <w:i/>
      <w:sz w:val="24"/>
    </w:rPr>
  </w:style>
  <w:style w:type="paragraph" w:styleId="9">
    <w:name w:val="heading 9"/>
    <w:basedOn w:val="a"/>
    <w:next w:val="a"/>
    <w:qFormat/>
    <w:pPr>
      <w:tabs>
        <w:tab w:val="num" w:pos="0"/>
      </w:tabs>
      <w:spacing w:before="240" w:after="60" w:line="240" w:lineRule="auto"/>
      <w:ind w:left="6480" w:hanging="720"/>
      <w:jc w:val="left"/>
      <w:outlineLvl w:val="8"/>
    </w:pPr>
    <w:rPr>
      <w:rFonts w:ascii="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spacing w:val="-18"/>
      <w:sz w:val="28"/>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color w:val="000000"/>
      <w:sz w:val="24"/>
      <w:szCs w:val="24"/>
      <w:lang w:val="en-US" w:eastAsia="en-US" w:bidi="en-U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hAnsi="Times New Roman" w:cs="Times New Roman"/>
      <w:sz w:val="28"/>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color w:val="C9211E"/>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Calibri" w:hAnsi="Times New Roman" w:cs="Times New Roman"/>
      <w:bCs/>
      <w:color w:val="000000"/>
      <w:sz w:val="28"/>
      <w:szCs w:val="28"/>
      <w:lang w:val="ru-RU" w:eastAsia="zh-CN" w:bidi="ar-SA"/>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3z3">
    <w:name w:val="WW8Num13z3"/>
    <w:rPr>
      <w:rFonts w:ascii="Symbol" w:hAnsi="Symbol" w:cs="Symbol"/>
    </w:rPr>
  </w:style>
  <w:style w:type="character" w:customStyle="1" w:styleId="WW8Num21z3">
    <w:name w:val="WW8Num21z3"/>
    <w:rPr>
      <w:rFonts w:ascii="Symbol" w:hAnsi="Symbol" w:cs="Symbol"/>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40">
    <w:name w:val="Основной шрифт абзаца4"/>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3">
    <w:name w:val="WW8Num6z3"/>
    <w:rPr>
      <w:rFonts w:ascii="Symbol" w:hAnsi="Symbol" w:cs="Symbol"/>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10">
    <w:name w:val="Обычный1"/>
    <w:rPr>
      <w:sz w:val="22"/>
    </w:rPr>
  </w:style>
  <w:style w:type="character" w:customStyle="1" w:styleId="a3">
    <w:name w:val="Статьи"/>
    <w:rPr>
      <w:rFonts w:ascii="Times New Roman" w:hAnsi="Times New Roman" w:cs="Times New Roman"/>
      <w:sz w:val="28"/>
    </w:rPr>
  </w:style>
  <w:style w:type="character" w:customStyle="1" w:styleId="ConsPlusCell">
    <w:name w:val="ConsPlusCell"/>
    <w:rPr>
      <w:rFonts w:ascii="Times New Roman" w:hAnsi="Times New Roman" w:cs="Times New Roman"/>
      <w:sz w:val="24"/>
    </w:rPr>
  </w:style>
  <w:style w:type="character" w:customStyle="1" w:styleId="a4">
    <w:name w:val="Ссылка указателя"/>
  </w:style>
  <w:style w:type="character" w:customStyle="1" w:styleId="20">
    <w:name w:val="Оглавление 2 Знак"/>
    <w:rPr>
      <w:sz w:val="22"/>
    </w:rPr>
  </w:style>
  <w:style w:type="character" w:customStyle="1" w:styleId="11">
    <w:name w:val="Строгий1"/>
    <w:rPr>
      <w:b/>
      <w:sz w:val="22"/>
    </w:rPr>
  </w:style>
  <w:style w:type="character" w:customStyle="1" w:styleId="a5">
    <w:name w:val="Содержимое врезки"/>
    <w:rPr>
      <w:sz w:val="22"/>
    </w:rPr>
  </w:style>
  <w:style w:type="character" w:customStyle="1" w:styleId="a6">
    <w:name w:val="Основной текст Знак"/>
    <w:rPr>
      <w:sz w:val="22"/>
    </w:rPr>
  </w:style>
  <w:style w:type="character" w:customStyle="1" w:styleId="a7">
    <w:name w:val="Текст выноски Знак"/>
    <w:rPr>
      <w:rFonts w:ascii="Tahoma" w:hAnsi="Tahoma" w:cs="Tahoma"/>
      <w:sz w:val="16"/>
    </w:rPr>
  </w:style>
  <w:style w:type="character" w:customStyle="1" w:styleId="41">
    <w:name w:val="Оглавление 4 Знак"/>
    <w:rPr>
      <w:sz w:val="22"/>
    </w:rPr>
  </w:style>
  <w:style w:type="character" w:customStyle="1" w:styleId="a8">
    <w:name w:val="Нормальный (таблица)"/>
    <w:rPr>
      <w:rFonts w:ascii="Times New Roman CYR" w:hAnsi="Times New Roman CYR" w:cs="Times New Roman CYR"/>
      <w:sz w:val="24"/>
    </w:rPr>
  </w:style>
  <w:style w:type="character" w:customStyle="1" w:styleId="70">
    <w:name w:val="Заголовок 7 Знак"/>
    <w:rPr>
      <w:sz w:val="24"/>
    </w:rPr>
  </w:style>
  <w:style w:type="character" w:styleId="a9">
    <w:name w:val="Hyperlink"/>
    <w:uiPriority w:val="99"/>
    <w:rPr>
      <w:color w:val="0000FF"/>
      <w:u w:val="single"/>
    </w:rPr>
  </w:style>
  <w:style w:type="character" w:customStyle="1" w:styleId="60">
    <w:name w:val="Оглавление 6 Знак"/>
    <w:rPr>
      <w:sz w:val="22"/>
    </w:rPr>
  </w:style>
  <w:style w:type="character" w:customStyle="1" w:styleId="aa">
    <w:name w:val="ОСНОВНОЙ !!!"/>
    <w:rPr>
      <w:rFonts w:ascii="Arial" w:hAnsi="Arial" w:cs="Arial"/>
      <w:sz w:val="20"/>
    </w:rPr>
  </w:style>
  <w:style w:type="character" w:customStyle="1" w:styleId="71">
    <w:name w:val="Оглавление 7 Знак"/>
    <w:rPr>
      <w:sz w:val="22"/>
    </w:rPr>
  </w:style>
  <w:style w:type="character" w:customStyle="1" w:styleId="Contents8">
    <w:name w:val="Contents 8"/>
  </w:style>
  <w:style w:type="character" w:customStyle="1" w:styleId="Main">
    <w:name w:val="Main"/>
    <w:rPr>
      <w:rFonts w:ascii="Times New Roman" w:hAnsi="Times New Roman" w:cs="Times New Roman"/>
      <w:sz w:val="28"/>
    </w:rPr>
  </w:style>
  <w:style w:type="character" w:customStyle="1" w:styleId="Contents1">
    <w:name w:val="Contents 1"/>
    <w:rPr>
      <w:rFonts w:ascii="Times New Roman" w:hAnsi="Times New Roman" w:cs="Times New Roman"/>
      <w:sz w:val="28"/>
    </w:rPr>
  </w:style>
  <w:style w:type="character" w:customStyle="1" w:styleId="comment">
    <w:name w:val="comment"/>
    <w:basedOn w:val="30"/>
  </w:style>
  <w:style w:type="character" w:customStyle="1" w:styleId="ConsCell">
    <w:name w:val="ConsCell"/>
    <w:rPr>
      <w:rFonts w:ascii="Arial" w:hAnsi="Arial" w:cs="Arial"/>
      <w:sz w:val="22"/>
    </w:rPr>
  </w:style>
  <w:style w:type="character" w:customStyle="1" w:styleId="ConsNormal">
    <w:name w:val="ConsNormal"/>
    <w:rPr>
      <w:rFonts w:ascii="Arial" w:hAnsi="Arial" w:cs="Arial"/>
    </w:rPr>
  </w:style>
  <w:style w:type="character" w:customStyle="1" w:styleId="ab">
    <w:name w:val="Верхний колонтитул Знак"/>
    <w:rPr>
      <w:sz w:val="22"/>
    </w:rPr>
  </w:style>
  <w:style w:type="character" w:customStyle="1" w:styleId="Contents9">
    <w:name w:val="Contents 9"/>
  </w:style>
  <w:style w:type="character" w:customStyle="1" w:styleId="apple-converted-space">
    <w:name w:val="apple-converted-space"/>
  </w:style>
  <w:style w:type="character" w:customStyle="1" w:styleId="31">
    <w:name w:val="Заголовок 3 Знак"/>
    <w:rPr>
      <w:rFonts w:ascii="Cambria" w:hAnsi="Cambria" w:cs="Cambria"/>
      <w:b/>
      <w:color w:val="4F81BD"/>
      <w:sz w:val="22"/>
    </w:rPr>
  </w:style>
  <w:style w:type="character" w:customStyle="1" w:styleId="32">
    <w:name w:val="Знак Знак3"/>
    <w:rPr>
      <w:rFonts w:ascii="Times New Roman" w:hAnsi="Times New Roman" w:cs="Times New Roman"/>
      <w:sz w:val="24"/>
    </w:rPr>
  </w:style>
  <w:style w:type="character" w:customStyle="1" w:styleId="WW-ConsCell">
    <w:name w:val="WW-ConsCell"/>
    <w:rPr>
      <w:rFonts w:ascii="Arial" w:hAnsi="Arial" w:cs="Arial"/>
    </w:rPr>
  </w:style>
  <w:style w:type="character" w:styleId="ac">
    <w:name w:val="Strong"/>
    <w:qFormat/>
    <w:rPr>
      <w:b/>
    </w:rPr>
  </w:style>
  <w:style w:type="character" w:customStyle="1" w:styleId="Iauiue">
    <w:name w:val="Iau?iue"/>
    <w:rPr>
      <w:rFonts w:ascii="Times New Roman" w:hAnsi="Times New Roman" w:cs="Times New Roman"/>
    </w:rPr>
  </w:style>
  <w:style w:type="character" w:customStyle="1" w:styleId="310">
    <w:name w:val="Заголовок 31"/>
    <w:rPr>
      <w:rFonts w:ascii="Cambria" w:hAnsi="Cambria" w:cs="Cambria"/>
      <w:b/>
      <w:color w:val="4F81BD"/>
    </w:rPr>
  </w:style>
  <w:style w:type="character" w:customStyle="1" w:styleId="ad">
    <w:name w:val="Заголовок оглавления Знак"/>
    <w:rPr>
      <w:rFonts w:ascii="Cambria" w:hAnsi="Cambria" w:cs="Cambria"/>
      <w:b/>
      <w:color w:val="365F91"/>
      <w:spacing w:val="4"/>
      <w:sz w:val="28"/>
      <w:shd w:val="clear" w:color="auto" w:fill="FFFFFF"/>
    </w:rPr>
  </w:style>
  <w:style w:type="character" w:customStyle="1" w:styleId="Default">
    <w:name w:val="Default"/>
    <w:rPr>
      <w:rFonts w:ascii="Times New Roman" w:hAnsi="Times New Roman" w:cs="Times New Roman"/>
      <w:color w:val="000000"/>
      <w:sz w:val="24"/>
    </w:rPr>
  </w:style>
  <w:style w:type="character" w:customStyle="1" w:styleId="90">
    <w:name w:val="Заголовок 9 Знак"/>
    <w:rPr>
      <w:rFonts w:ascii="Cambria" w:hAnsi="Cambria" w:cs="Cambria"/>
      <w:sz w:val="22"/>
    </w:rPr>
  </w:style>
  <w:style w:type="character" w:customStyle="1" w:styleId="12">
    <w:name w:val="Выделение1"/>
    <w:rPr>
      <w:i/>
      <w:sz w:val="22"/>
    </w:rPr>
  </w:style>
  <w:style w:type="character" w:customStyle="1" w:styleId="WW-Default">
    <w:name w:val="WW-Default"/>
    <w:rPr>
      <w:rFonts w:ascii="Times New Roman" w:hAnsi="Times New Roman" w:cs="Times New Roman"/>
      <w:sz w:val="24"/>
    </w:rPr>
  </w:style>
  <w:style w:type="character" w:customStyle="1" w:styleId="Contents3">
    <w:name w:val="Contents 3"/>
  </w:style>
  <w:style w:type="character" w:customStyle="1" w:styleId="WW-ConsPlusCell">
    <w:name w:val="WW-ConsPlusCell"/>
    <w:rPr>
      <w:rFonts w:ascii="Times New Roman" w:hAnsi="Times New Roman" w:cs="Times New Roman"/>
      <w:sz w:val="24"/>
    </w:rPr>
  </w:style>
  <w:style w:type="character" w:customStyle="1" w:styleId="nienie">
    <w:name w:val="nienie"/>
    <w:rPr>
      <w:rFonts w:ascii="Peterburg" w:hAnsi="Peterburg" w:cs="Peterburg"/>
      <w:sz w:val="24"/>
    </w:rPr>
  </w:style>
  <w:style w:type="character" w:customStyle="1" w:styleId="13">
    <w:name w:val="Без интервала1"/>
    <w:rPr>
      <w:rFonts w:ascii="Times New Roman" w:hAnsi="Times New Roman" w:cs="Times New Roman"/>
      <w:sz w:val="24"/>
    </w:rPr>
  </w:style>
  <w:style w:type="character" w:styleId="ae">
    <w:name w:val="Emphasis"/>
    <w:qFormat/>
    <w:rPr>
      <w:i/>
    </w:rPr>
  </w:style>
  <w:style w:type="character" w:customStyle="1" w:styleId="51">
    <w:name w:val="Заголовок 51"/>
    <w:rPr>
      <w:rFonts w:ascii="Calibri" w:hAnsi="Calibri" w:cs="Calibri"/>
      <w:b/>
      <w:i/>
      <w:sz w:val="26"/>
    </w:rPr>
  </w:style>
  <w:style w:type="character" w:customStyle="1" w:styleId="Contents5">
    <w:name w:val="Contents 5"/>
  </w:style>
  <w:style w:type="character" w:customStyle="1" w:styleId="af">
    <w:name w:val="Нижний колонтитул Знак"/>
    <w:rPr>
      <w:sz w:val="22"/>
    </w:rPr>
  </w:style>
  <w:style w:type="character" w:customStyle="1" w:styleId="af0">
    <w:name w:val="Основной текст с отступом Знак"/>
    <w:rPr>
      <w:sz w:val="22"/>
    </w:rPr>
  </w:style>
  <w:style w:type="character" w:customStyle="1" w:styleId="af1">
    <w:name w:val="Схема документа Знак"/>
    <w:rPr>
      <w:rFonts w:ascii="Tahoma" w:hAnsi="Tahoma" w:cs="Tahoma"/>
      <w:sz w:val="16"/>
    </w:rPr>
  </w:style>
  <w:style w:type="character" w:customStyle="1" w:styleId="af2">
    <w:name w:val="Список Знак"/>
    <w:rPr>
      <w:sz w:val="22"/>
    </w:rPr>
  </w:style>
  <w:style w:type="character" w:customStyle="1" w:styleId="81">
    <w:name w:val="Заголовок 81"/>
    <w:rPr>
      <w:rFonts w:ascii="Calibri" w:hAnsi="Calibri" w:cs="Calibri"/>
      <w:i/>
      <w:sz w:val="24"/>
    </w:rPr>
  </w:style>
  <w:style w:type="character" w:customStyle="1" w:styleId="61">
    <w:name w:val="Заголовок 61"/>
    <w:rPr>
      <w:rFonts w:ascii="Times New Roman" w:hAnsi="Times New Roman" w:cs="Times New Roman"/>
      <w:b/>
    </w:rPr>
  </w:style>
  <w:style w:type="character" w:customStyle="1" w:styleId="33">
    <w:name w:val="Оглавление 3 Знак"/>
    <w:rPr>
      <w:sz w:val="22"/>
    </w:rPr>
  </w:style>
  <w:style w:type="character" w:customStyle="1" w:styleId="14">
    <w:name w:val="Абзац списка1"/>
  </w:style>
  <w:style w:type="character" w:customStyle="1" w:styleId="af3">
    <w:name w:val="Главы"/>
    <w:rPr>
      <w:rFonts w:ascii="Times New Roman" w:hAnsi="Times New Roman" w:cs="Times New Roman"/>
      <w:b/>
      <w:sz w:val="30"/>
    </w:rPr>
  </w:style>
  <w:style w:type="character" w:customStyle="1" w:styleId="15">
    <w:name w:val="Основной шрифт абзаца1"/>
    <w:rPr>
      <w:sz w:val="22"/>
    </w:rPr>
  </w:style>
  <w:style w:type="character" w:customStyle="1" w:styleId="af4">
    <w:name w:val="Обычный (веб) Знак"/>
    <w:rPr>
      <w:rFonts w:ascii="Times New Roman" w:hAnsi="Times New Roman" w:cs="Times New Roman"/>
      <w:sz w:val="24"/>
    </w:rPr>
  </w:style>
  <w:style w:type="character" w:customStyle="1" w:styleId="16">
    <w:name w:val="Обычный (веб)1"/>
    <w:rPr>
      <w:rFonts w:ascii="Times New Roman" w:hAnsi="Times New Roman" w:cs="Times New Roman"/>
      <w:sz w:val="24"/>
    </w:rPr>
  </w:style>
  <w:style w:type="character" w:customStyle="1" w:styleId="WW-nienie">
    <w:name w:val="WW-nienie"/>
    <w:rPr>
      <w:rFonts w:ascii="Peterburg" w:hAnsi="Peterburg" w:cs="Peterburg"/>
      <w:sz w:val="24"/>
    </w:rPr>
  </w:style>
  <w:style w:type="character" w:customStyle="1" w:styleId="17">
    <w:name w:val="Верхний колонтитул1"/>
  </w:style>
  <w:style w:type="character" w:customStyle="1" w:styleId="Footnote">
    <w:name w:val="Footnote"/>
    <w:rPr>
      <w:rFonts w:ascii="XO Thames" w:hAnsi="XO Thames" w:cs="XO Thames"/>
      <w:sz w:val="22"/>
    </w:rPr>
  </w:style>
  <w:style w:type="character" w:customStyle="1" w:styleId="18">
    <w:name w:val="Нижний колонтитул1"/>
  </w:style>
  <w:style w:type="character" w:customStyle="1" w:styleId="ConsPlusNormal1">
    <w:name w:val="ConsPlusNormal1"/>
    <w:rPr>
      <w:rFonts w:ascii="Arial" w:hAnsi="Arial" w:cs="Arial"/>
    </w:rPr>
  </w:style>
  <w:style w:type="character" w:customStyle="1" w:styleId="toc10">
    <w:name w:val="toc 10"/>
  </w:style>
  <w:style w:type="character" w:customStyle="1" w:styleId="WW-1">
    <w:name w:val="WW-Без интервала1"/>
    <w:rPr>
      <w:rFonts w:ascii="Times New Roman" w:hAnsi="Times New Roman" w:cs="Times New Roman"/>
      <w:sz w:val="24"/>
    </w:rPr>
  </w:style>
  <w:style w:type="character" w:customStyle="1" w:styleId="50">
    <w:name w:val="Заголовок 5 Знак"/>
    <w:rPr>
      <w:b/>
      <w:i/>
      <w:sz w:val="26"/>
    </w:rPr>
  </w:style>
  <w:style w:type="character" w:customStyle="1" w:styleId="19">
    <w:name w:val="Заголовок 1 Знак"/>
    <w:rPr>
      <w:rFonts w:ascii="Times New Roman" w:hAnsi="Times New Roman" w:cs="Times New Roman"/>
      <w:b/>
      <w:spacing w:val="4"/>
      <w:sz w:val="28"/>
      <w:shd w:val="clear" w:color="auto" w:fill="FFFFFF"/>
    </w:rPr>
  </w:style>
  <w:style w:type="character" w:customStyle="1" w:styleId="Contents6">
    <w:name w:val="Contents 6"/>
  </w:style>
  <w:style w:type="character" w:customStyle="1" w:styleId="ConsPlusNormal">
    <w:name w:val="ConsPlusNormal"/>
    <w:rPr>
      <w:rFonts w:ascii="Arial" w:hAnsi="Arial" w:cs="Arial"/>
      <w:sz w:val="22"/>
    </w:rPr>
  </w:style>
  <w:style w:type="character" w:customStyle="1" w:styleId="710">
    <w:name w:val="Заголовок 71"/>
    <w:rPr>
      <w:rFonts w:ascii="Calibri" w:hAnsi="Calibri" w:cs="Calibri"/>
      <w:sz w:val="24"/>
    </w:rPr>
  </w:style>
  <w:style w:type="character" w:customStyle="1" w:styleId="af5">
    <w:name w:val="Название объекта Знак"/>
    <w:rPr>
      <w:i/>
      <w:sz w:val="24"/>
    </w:rPr>
  </w:style>
  <w:style w:type="character" w:customStyle="1" w:styleId="match">
    <w:name w:val="match"/>
    <w:basedOn w:val="30"/>
  </w:style>
  <w:style w:type="character" w:customStyle="1" w:styleId="FORMATTEXT">
    <w:name w:val=".FORMATTEXT"/>
    <w:rPr>
      <w:rFonts w:ascii="Times New Roman" w:hAnsi="Times New Roman" w:cs="Times New Roman"/>
      <w:sz w:val="24"/>
    </w:rPr>
  </w:style>
  <w:style w:type="character" w:customStyle="1" w:styleId="21">
    <w:name w:val="Гиперссылка2"/>
    <w:rPr>
      <w:color w:val="0000FF"/>
      <w:u w:val="single"/>
    </w:rPr>
  </w:style>
  <w:style w:type="character" w:customStyle="1" w:styleId="WW-Footnote">
    <w:name w:val="WW-Footnote"/>
    <w:rPr>
      <w:rFonts w:ascii="XO Thames" w:hAnsi="XO Thames" w:cs="XO Thames"/>
      <w:sz w:val="22"/>
    </w:rPr>
  </w:style>
  <w:style w:type="character" w:customStyle="1" w:styleId="80">
    <w:name w:val="Заголовок 8 Знак"/>
    <w:rPr>
      <w:i/>
      <w:sz w:val="24"/>
    </w:rPr>
  </w:style>
  <w:style w:type="character" w:customStyle="1" w:styleId="110">
    <w:name w:val="Заголовок 11"/>
    <w:rPr>
      <w:rFonts w:ascii="Times New Roman" w:hAnsi="Times New Roman" w:cs="Times New Roman"/>
      <w:b/>
      <w:spacing w:val="4"/>
      <w:sz w:val="28"/>
      <w:shd w:val="clear" w:color="auto" w:fill="FFFFFF"/>
    </w:rPr>
  </w:style>
  <w:style w:type="character" w:customStyle="1" w:styleId="1a">
    <w:name w:val="Оглавление 1 Знак"/>
    <w:rPr>
      <w:rFonts w:ascii="Times New Roman" w:hAnsi="Times New Roman" w:cs="Times New Roman"/>
      <w:sz w:val="28"/>
    </w:rPr>
  </w:style>
  <w:style w:type="character" w:customStyle="1" w:styleId="af6">
    <w:name w:val="Абзац списка Знак"/>
    <w:rPr>
      <w:sz w:val="22"/>
    </w:rPr>
  </w:style>
  <w:style w:type="character" w:customStyle="1" w:styleId="WW-ConsPlusNormal1">
    <w:name w:val="WW-ConsPlusNormal1"/>
    <w:rPr>
      <w:rFonts w:ascii="Arial" w:hAnsi="Arial" w:cs="Arial"/>
      <w:sz w:val="22"/>
    </w:rPr>
  </w:style>
  <w:style w:type="character" w:customStyle="1" w:styleId="WW-">
    <w:name w:val="WW-ОСНОВНОЙ !!!"/>
    <w:rPr>
      <w:rFonts w:ascii="Arial" w:hAnsi="Arial" w:cs="Arial"/>
      <w:sz w:val="20"/>
    </w:rPr>
  </w:style>
  <w:style w:type="character" w:customStyle="1" w:styleId="1b">
    <w:name w:val="Стиль1"/>
    <w:rPr>
      <w:rFonts w:ascii="Arial" w:hAnsi="Arial" w:cs="Arial"/>
      <w:b/>
      <w:color w:val="000000"/>
      <w:sz w:val="22"/>
    </w:rPr>
  </w:style>
  <w:style w:type="character" w:customStyle="1" w:styleId="1c">
    <w:name w:val="Схема документа1"/>
    <w:rPr>
      <w:rFonts w:ascii="Tahoma" w:hAnsi="Tahoma" w:cs="Tahoma"/>
      <w:sz w:val="16"/>
    </w:rPr>
  </w:style>
  <w:style w:type="character" w:customStyle="1" w:styleId="HeaderandFooter">
    <w:name w:val="Header and Footer"/>
    <w:rPr>
      <w:rFonts w:ascii="XO Thames" w:hAnsi="XO Thames" w:cs="XO Thames"/>
      <w:sz w:val="20"/>
    </w:rPr>
  </w:style>
  <w:style w:type="character" w:customStyle="1" w:styleId="WW-0">
    <w:name w:val="WW-Статьи"/>
    <w:rPr>
      <w:rFonts w:ascii="Times New Roman" w:hAnsi="Times New Roman" w:cs="Times New Roman"/>
      <w:sz w:val="28"/>
    </w:rPr>
  </w:style>
  <w:style w:type="character" w:customStyle="1" w:styleId="91">
    <w:name w:val="Заголовок 91"/>
    <w:rPr>
      <w:rFonts w:ascii="Cambria" w:hAnsi="Cambria" w:cs="Cambria"/>
    </w:rPr>
  </w:style>
  <w:style w:type="character" w:customStyle="1" w:styleId="92">
    <w:name w:val="Оглавление 9 Знак"/>
    <w:rPr>
      <w:sz w:val="22"/>
    </w:rPr>
  </w:style>
  <w:style w:type="character" w:customStyle="1" w:styleId="western">
    <w:name w:val="western"/>
    <w:rPr>
      <w:rFonts w:ascii="Tahoma" w:hAnsi="Tahoma" w:cs="Tahoma"/>
      <w:sz w:val="18"/>
    </w:rPr>
  </w:style>
  <w:style w:type="character" w:customStyle="1" w:styleId="210">
    <w:name w:val="Заголовок 21"/>
    <w:rPr>
      <w:rFonts w:ascii="Cambria" w:hAnsi="Cambria" w:cs="Cambria"/>
      <w:b/>
      <w:i/>
      <w:sz w:val="28"/>
    </w:rPr>
  </w:style>
  <w:style w:type="character" w:customStyle="1" w:styleId="af7">
    <w:name w:val="текст"/>
    <w:rPr>
      <w:rFonts w:ascii="Times New Roman" w:hAnsi="Times New Roman" w:cs="Times New Roman"/>
      <w:color w:val="000000"/>
      <w:sz w:val="28"/>
    </w:rPr>
  </w:style>
  <w:style w:type="character" w:customStyle="1" w:styleId="WW-2">
    <w:name w:val="WW-Нормальный (таблица)"/>
    <w:rPr>
      <w:rFonts w:ascii="Times New Roman CYR" w:hAnsi="Times New Roman CYR" w:cs="Times New Roman CYR"/>
      <w:sz w:val="24"/>
    </w:rPr>
  </w:style>
  <w:style w:type="character" w:customStyle="1" w:styleId="ConsPlusTitle">
    <w:name w:val="ConsPlusTitle"/>
    <w:rPr>
      <w:rFonts w:ascii="Arial" w:hAnsi="Arial" w:cs="Arial"/>
      <w:b/>
    </w:rPr>
  </w:style>
  <w:style w:type="character" w:customStyle="1" w:styleId="formattext0">
    <w:name w:val="formattext"/>
    <w:rPr>
      <w:rFonts w:ascii="Times New Roman" w:hAnsi="Times New Roman" w:cs="Times New Roman"/>
      <w:sz w:val="24"/>
    </w:rPr>
  </w:style>
  <w:style w:type="character" w:customStyle="1" w:styleId="af8">
    <w:name w:val="Указатель Знак"/>
    <w:rPr>
      <w:sz w:val="22"/>
    </w:rPr>
  </w:style>
  <w:style w:type="character" w:customStyle="1" w:styleId="82">
    <w:name w:val="Оглавление 8 Знак"/>
    <w:rPr>
      <w:sz w:val="22"/>
    </w:rPr>
  </w:style>
  <w:style w:type="character" w:customStyle="1" w:styleId="Contents4">
    <w:name w:val="Contents 4"/>
  </w:style>
  <w:style w:type="character" w:customStyle="1" w:styleId="af9">
    <w:name w:val="Верхний и нижний колонтитулы"/>
    <w:rPr>
      <w:rFonts w:ascii="XO Thames" w:hAnsi="XO Thames" w:cs="XO Thames"/>
    </w:rPr>
  </w:style>
  <w:style w:type="character" w:customStyle="1" w:styleId="WW-formattext">
    <w:name w:val="WW-formattext"/>
    <w:rPr>
      <w:rFonts w:ascii="Times New Roman" w:hAnsi="Times New Roman" w:cs="Times New Roman"/>
      <w:sz w:val="24"/>
    </w:rPr>
  </w:style>
  <w:style w:type="character" w:customStyle="1" w:styleId="WW-apple-converted-space">
    <w:name w:val="WW-apple-converted-space"/>
    <w:rPr>
      <w:sz w:val="22"/>
    </w:rPr>
  </w:style>
  <w:style w:type="character" w:customStyle="1" w:styleId="WW-Main">
    <w:name w:val="WW-Main"/>
    <w:rPr>
      <w:rFonts w:ascii="Times New Roman" w:hAnsi="Times New Roman" w:cs="Times New Roman"/>
      <w:sz w:val="28"/>
    </w:rPr>
  </w:style>
  <w:style w:type="character" w:customStyle="1" w:styleId="WW-ConsNormal">
    <w:name w:val="WW-ConsNormal"/>
    <w:rPr>
      <w:rFonts w:ascii="Arial" w:hAnsi="Arial" w:cs="Arial"/>
      <w:sz w:val="22"/>
    </w:rPr>
  </w:style>
  <w:style w:type="character" w:customStyle="1" w:styleId="WW-3">
    <w:name w:val="WW-Знак Знак3"/>
    <w:rPr>
      <w:rFonts w:ascii="Times New Roman" w:hAnsi="Times New Roman" w:cs="Times New Roman"/>
      <w:sz w:val="24"/>
    </w:rPr>
  </w:style>
  <w:style w:type="character" w:customStyle="1" w:styleId="410">
    <w:name w:val="Заголовок 41"/>
    <w:rPr>
      <w:rFonts w:ascii="Calibri" w:hAnsi="Calibri" w:cs="Calibri"/>
      <w:b/>
      <w:sz w:val="28"/>
    </w:rPr>
  </w:style>
  <w:style w:type="character" w:customStyle="1" w:styleId="1d">
    <w:name w:val="Гиперссылка1"/>
    <w:rPr>
      <w:color w:val="0000FF"/>
      <w:sz w:val="22"/>
      <w:u w:val="single"/>
    </w:rPr>
  </w:style>
  <w:style w:type="character" w:customStyle="1" w:styleId="WW-Iauiue">
    <w:name w:val="WW-Iau?iue"/>
    <w:rPr>
      <w:rFonts w:ascii="Times New Roman" w:hAnsi="Times New Roman" w:cs="Times New Roman"/>
      <w:sz w:val="22"/>
    </w:rPr>
  </w:style>
  <w:style w:type="character" w:customStyle="1" w:styleId="52">
    <w:name w:val="Оглавление 5 Знак"/>
    <w:rPr>
      <w:sz w:val="22"/>
    </w:rPr>
  </w:style>
  <w:style w:type="character" w:customStyle="1" w:styleId="WW-comment">
    <w:name w:val="WW-comment"/>
    <w:rPr>
      <w:sz w:val="22"/>
    </w:rPr>
  </w:style>
  <w:style w:type="character" w:customStyle="1" w:styleId="Contents7">
    <w:name w:val="Contents 7"/>
  </w:style>
  <w:style w:type="character" w:customStyle="1" w:styleId="WW-western">
    <w:name w:val="WW-western"/>
    <w:rPr>
      <w:rFonts w:ascii="Tahoma" w:hAnsi="Tahoma" w:cs="Tahoma"/>
      <w:sz w:val="18"/>
    </w:rPr>
  </w:style>
  <w:style w:type="character" w:customStyle="1" w:styleId="Contents2">
    <w:name w:val="Contents 2"/>
  </w:style>
  <w:style w:type="character" w:customStyle="1" w:styleId="Textbodyindent">
    <w:name w:val="Text body indent"/>
  </w:style>
  <w:style w:type="character" w:customStyle="1" w:styleId="WW-ConsPlusNormal">
    <w:name w:val="WW-ConsPlusNormal"/>
    <w:rPr>
      <w:rFonts w:ascii="Arial" w:hAnsi="Arial" w:cs="Arial"/>
      <w:sz w:val="22"/>
    </w:rPr>
  </w:style>
  <w:style w:type="character" w:customStyle="1" w:styleId="afa">
    <w:name w:val="Подзаголовок Знак"/>
    <w:rPr>
      <w:rFonts w:ascii="Cambria" w:hAnsi="Cambria" w:cs="Cambria"/>
      <w:sz w:val="24"/>
    </w:rPr>
  </w:style>
  <w:style w:type="character" w:customStyle="1" w:styleId="1e">
    <w:name w:val="Заголовок оглавления1"/>
    <w:rPr>
      <w:rFonts w:ascii="Cambria" w:hAnsi="Cambria" w:cs="Cambria"/>
      <w:b/>
      <w:color w:val="365F91"/>
      <w:spacing w:val="4"/>
      <w:sz w:val="28"/>
      <w:shd w:val="clear" w:color="auto" w:fill="FFFFFF"/>
    </w:rPr>
  </w:style>
  <w:style w:type="character" w:customStyle="1" w:styleId="afb">
    <w:name w:val="Без интервала Знак"/>
    <w:rPr>
      <w:sz w:val="22"/>
    </w:rPr>
  </w:style>
  <w:style w:type="character" w:customStyle="1" w:styleId="WW-toc10">
    <w:name w:val="WW-toc 10"/>
    <w:rPr>
      <w:sz w:val="22"/>
    </w:rPr>
  </w:style>
  <w:style w:type="character" w:customStyle="1" w:styleId="WW-11">
    <w:name w:val="WW-Без интервала11"/>
    <w:rPr>
      <w:sz w:val="22"/>
    </w:rPr>
  </w:style>
  <w:style w:type="character" w:customStyle="1" w:styleId="WW-4">
    <w:name w:val="WW-Главы"/>
    <w:rPr>
      <w:rFonts w:ascii="Times New Roman" w:hAnsi="Times New Roman" w:cs="Times New Roman"/>
      <w:b/>
      <w:sz w:val="30"/>
    </w:rPr>
  </w:style>
  <w:style w:type="character" w:customStyle="1" w:styleId="afc">
    <w:name w:val="Заголовок Знак"/>
    <w:rPr>
      <w:rFonts w:ascii="Times New Roman" w:hAnsi="Times New Roman" w:cs="Times New Roman"/>
      <w:b/>
      <w:sz w:val="28"/>
    </w:rPr>
  </w:style>
  <w:style w:type="character" w:customStyle="1" w:styleId="WW-FORMATTEXT0">
    <w:name w:val="WW-.FORMATTEXT"/>
    <w:rPr>
      <w:rFonts w:ascii="Times New Roman" w:hAnsi="Times New Roman" w:cs="Times New Roman"/>
      <w:sz w:val="24"/>
    </w:rPr>
  </w:style>
  <w:style w:type="character" w:customStyle="1" w:styleId="42">
    <w:name w:val="Заголовок 4 Знак"/>
    <w:rPr>
      <w:b/>
      <w:sz w:val="28"/>
    </w:rPr>
  </w:style>
  <w:style w:type="character" w:customStyle="1" w:styleId="Textbody">
    <w:name w:val="Text body"/>
  </w:style>
  <w:style w:type="character" w:customStyle="1" w:styleId="1f">
    <w:name w:val="Текст выноски1"/>
    <w:rPr>
      <w:rFonts w:ascii="Tahoma" w:hAnsi="Tahoma" w:cs="Tahoma"/>
      <w:sz w:val="16"/>
    </w:rPr>
  </w:style>
  <w:style w:type="character" w:customStyle="1" w:styleId="WW-ConsPlusTitle">
    <w:name w:val="WW-ConsPlusTitle"/>
    <w:rPr>
      <w:rFonts w:ascii="Arial" w:hAnsi="Arial" w:cs="Arial"/>
      <w:b/>
      <w:sz w:val="22"/>
    </w:rPr>
  </w:style>
  <w:style w:type="character" w:customStyle="1" w:styleId="22">
    <w:name w:val="Заголовок 2 Знак"/>
    <w:rPr>
      <w:rFonts w:ascii="Cambria" w:hAnsi="Cambria" w:cs="Cambria"/>
      <w:b/>
      <w:i/>
      <w:sz w:val="28"/>
    </w:rPr>
  </w:style>
  <w:style w:type="character" w:customStyle="1" w:styleId="1f0">
    <w:name w:val="Заголовок1"/>
    <w:rPr>
      <w:rFonts w:ascii="Times New Roman" w:hAnsi="Times New Roman" w:cs="Times New Roman"/>
      <w:b/>
      <w:sz w:val="28"/>
    </w:rPr>
  </w:style>
  <w:style w:type="character" w:customStyle="1" w:styleId="1f1">
    <w:name w:val="Подзаголовок1"/>
    <w:rPr>
      <w:rFonts w:ascii="Cambria" w:hAnsi="Cambria" w:cs="Cambria"/>
      <w:sz w:val="24"/>
    </w:rPr>
  </w:style>
  <w:style w:type="character" w:customStyle="1" w:styleId="WW-10">
    <w:name w:val="WW-Стиль1"/>
    <w:rPr>
      <w:rFonts w:ascii="Arial" w:hAnsi="Arial" w:cs="Arial"/>
      <w:b/>
      <w:color w:val="000000"/>
    </w:rPr>
  </w:style>
  <w:style w:type="character" w:customStyle="1" w:styleId="62">
    <w:name w:val="Заголовок 6 Знак"/>
    <w:rPr>
      <w:rFonts w:ascii="Times New Roman" w:hAnsi="Times New Roman" w:cs="Times New Roman"/>
      <w:b/>
      <w:sz w:val="22"/>
    </w:rPr>
  </w:style>
  <w:style w:type="character" w:customStyle="1" w:styleId="WW-match">
    <w:name w:val="WW-match"/>
    <w:rPr>
      <w:sz w:val="22"/>
    </w:rPr>
  </w:style>
  <w:style w:type="character" w:customStyle="1" w:styleId="blk">
    <w:name w:val="blk"/>
    <w:basedOn w:val="30"/>
  </w:style>
  <w:style w:type="character" w:customStyle="1" w:styleId="Main0">
    <w:name w:val="Main Знак"/>
    <w:rPr>
      <w:rFonts w:ascii="Times New Roman" w:hAnsi="Times New Roman" w:cs="Times New Roman"/>
      <w:sz w:val="28"/>
      <w:szCs w:val="28"/>
    </w:rPr>
  </w:style>
  <w:style w:type="character" w:customStyle="1" w:styleId="afd">
    <w:name w:val="Статьи Знак"/>
    <w:rPr>
      <w:rFonts w:ascii="Times New Roman" w:hAnsi="Times New Roman" w:cs="Times New Roman"/>
      <w:b/>
      <w:bCs/>
      <w:sz w:val="28"/>
      <w:szCs w:val="28"/>
      <w:shd w:val="clear" w:color="auto" w:fill="FFFFFF"/>
    </w:rPr>
  </w:style>
  <w:style w:type="character" w:customStyle="1" w:styleId="afe">
    <w:name w:val="Символ нумерации"/>
  </w:style>
  <w:style w:type="character" w:customStyle="1" w:styleId="aff">
    <w:name w:val="Маркеры"/>
    <w:rPr>
      <w:rFonts w:ascii="OpenSymbol" w:eastAsia="OpenSymbol" w:hAnsi="OpenSymbol" w:cs="OpenSymbol"/>
    </w:rPr>
  </w:style>
  <w:style w:type="paragraph" w:customStyle="1" w:styleId="aff0">
    <w:name w:val="Заголовок"/>
    <w:basedOn w:val="a"/>
    <w:next w:val="aff1"/>
    <w:pPr>
      <w:keepNext/>
      <w:spacing w:before="240" w:after="120"/>
    </w:pPr>
    <w:rPr>
      <w:rFonts w:ascii="Liberation Sans" w:eastAsia="Microsoft YaHei" w:hAnsi="Liberation Sans" w:cs="Arial"/>
      <w:sz w:val="28"/>
      <w:szCs w:val="28"/>
    </w:rPr>
  </w:style>
  <w:style w:type="paragraph" w:styleId="aff1">
    <w:name w:val="Body Text"/>
    <w:basedOn w:val="a"/>
    <w:pPr>
      <w:spacing w:after="120"/>
    </w:pPr>
  </w:style>
  <w:style w:type="paragraph" w:styleId="aff2">
    <w:name w:val="List"/>
    <w:basedOn w:val="aff1"/>
  </w:style>
  <w:style w:type="paragraph" w:styleId="aff3">
    <w:name w:val="caption"/>
    <w:basedOn w:val="a"/>
    <w:qFormat/>
    <w:pPr>
      <w:suppressLineNumbers/>
      <w:spacing w:before="120" w:after="120"/>
    </w:pPr>
    <w:rPr>
      <w:rFonts w:cs="Arial"/>
      <w:i/>
      <w:iCs/>
      <w:sz w:val="24"/>
      <w:szCs w:val="24"/>
    </w:rPr>
  </w:style>
  <w:style w:type="paragraph" w:customStyle="1" w:styleId="23">
    <w:name w:val="Указатель2"/>
    <w:basedOn w:val="a"/>
    <w:pPr>
      <w:suppressLineNumbers/>
    </w:pPr>
    <w:rPr>
      <w:rFonts w:cs="Arial"/>
    </w:rPr>
  </w:style>
  <w:style w:type="paragraph" w:customStyle="1" w:styleId="24">
    <w:name w:val="Заголовок2"/>
    <w:basedOn w:val="a"/>
    <w:next w:val="aff1"/>
    <w:pPr>
      <w:spacing w:line="240" w:lineRule="auto"/>
      <w:ind w:firstLine="0"/>
      <w:jc w:val="center"/>
    </w:pPr>
    <w:rPr>
      <w:rFonts w:ascii="Times New Roman" w:hAnsi="Times New Roman" w:cs="Times New Roman"/>
      <w:b/>
      <w:sz w:val="28"/>
    </w:rPr>
  </w:style>
  <w:style w:type="paragraph" w:customStyle="1" w:styleId="25">
    <w:name w:val="Название объекта2"/>
    <w:basedOn w:val="a"/>
    <w:pPr>
      <w:suppressLineNumbers/>
      <w:spacing w:before="120" w:after="120"/>
    </w:pPr>
    <w:rPr>
      <w:rFonts w:cs="Arial"/>
      <w:i/>
      <w:iCs/>
      <w:sz w:val="24"/>
      <w:szCs w:val="24"/>
    </w:rPr>
  </w:style>
  <w:style w:type="paragraph" w:customStyle="1" w:styleId="1f2">
    <w:name w:val="Указатель1"/>
    <w:basedOn w:val="a"/>
    <w:pPr>
      <w:suppressLineNumbers/>
    </w:pPr>
    <w:rPr>
      <w:rFonts w:cs="Arial"/>
    </w:rPr>
  </w:style>
  <w:style w:type="paragraph" w:customStyle="1" w:styleId="aff4">
    <w:name w:val="Статьи"/>
    <w:pPr>
      <w:suppressAutoHyphens/>
    </w:pPr>
    <w:rPr>
      <w:color w:val="000000"/>
      <w:sz w:val="28"/>
      <w:lang w:eastAsia="zh-CN"/>
    </w:rPr>
  </w:style>
  <w:style w:type="paragraph" w:customStyle="1" w:styleId="ConsPlusCell0">
    <w:name w:val="ConsPlusCell"/>
    <w:pPr>
      <w:suppressAutoHyphens/>
    </w:pPr>
    <w:rPr>
      <w:color w:val="000000"/>
      <w:sz w:val="24"/>
      <w:lang w:eastAsia="zh-CN"/>
    </w:rPr>
  </w:style>
  <w:style w:type="paragraph" w:customStyle="1" w:styleId="aff5">
    <w:name w:val="Ссылка указателя"/>
    <w:pPr>
      <w:suppressAutoHyphens/>
    </w:pPr>
    <w:rPr>
      <w:rFonts w:ascii="Calibri" w:hAnsi="Calibri" w:cs="Calibri"/>
      <w:color w:val="000000"/>
      <w:lang w:eastAsia="zh-CN"/>
    </w:rPr>
  </w:style>
  <w:style w:type="paragraph" w:styleId="26">
    <w:name w:val="toc 2"/>
    <w:basedOn w:val="a"/>
    <w:next w:val="a"/>
    <w:pPr>
      <w:spacing w:after="100"/>
      <w:ind w:left="220" w:firstLine="0"/>
    </w:pPr>
  </w:style>
  <w:style w:type="paragraph" w:customStyle="1" w:styleId="1f3">
    <w:name w:val="Основной шрифт абзаца1"/>
    <w:pPr>
      <w:suppressAutoHyphens/>
    </w:pPr>
    <w:rPr>
      <w:rFonts w:ascii="Calibri" w:hAnsi="Calibri" w:cs="Calibri"/>
      <w:color w:val="000000"/>
      <w:sz w:val="22"/>
      <w:lang w:eastAsia="zh-CN"/>
    </w:rPr>
  </w:style>
  <w:style w:type="paragraph" w:customStyle="1" w:styleId="1f4">
    <w:name w:val="Строгий1"/>
    <w:basedOn w:val="1f3"/>
    <w:rPr>
      <w:b/>
    </w:rPr>
  </w:style>
  <w:style w:type="paragraph" w:customStyle="1" w:styleId="aff6">
    <w:name w:val="Содержимое врезки"/>
    <w:basedOn w:val="a"/>
  </w:style>
  <w:style w:type="paragraph" w:styleId="aff7">
    <w:name w:val="Balloon Text"/>
    <w:basedOn w:val="a"/>
    <w:pPr>
      <w:spacing w:line="240" w:lineRule="auto"/>
    </w:pPr>
    <w:rPr>
      <w:rFonts w:ascii="Tahoma" w:hAnsi="Tahoma" w:cs="Tahoma"/>
      <w:sz w:val="16"/>
    </w:rPr>
  </w:style>
  <w:style w:type="paragraph" w:styleId="43">
    <w:name w:val="toc 4"/>
    <w:basedOn w:val="a"/>
    <w:next w:val="a"/>
    <w:pPr>
      <w:spacing w:after="100" w:line="276" w:lineRule="auto"/>
      <w:ind w:left="660" w:firstLine="0"/>
      <w:jc w:val="left"/>
    </w:pPr>
  </w:style>
  <w:style w:type="paragraph" w:customStyle="1" w:styleId="aff8">
    <w:name w:val="Нормальный (таблица)"/>
    <w:basedOn w:val="a"/>
    <w:next w:val="a"/>
    <w:pPr>
      <w:widowControl w:val="0"/>
      <w:spacing w:line="240" w:lineRule="auto"/>
      <w:ind w:firstLine="0"/>
    </w:pPr>
    <w:rPr>
      <w:rFonts w:ascii="Times New Roman CYR" w:hAnsi="Times New Roman CYR" w:cs="Times New Roman CYR"/>
      <w:sz w:val="24"/>
    </w:rPr>
  </w:style>
  <w:style w:type="paragraph" w:customStyle="1" w:styleId="-">
    <w:name w:val="Интернет-ссылка"/>
    <w:pPr>
      <w:suppressAutoHyphens/>
    </w:pPr>
    <w:rPr>
      <w:rFonts w:ascii="Calibri" w:hAnsi="Calibri" w:cs="Calibri"/>
      <w:color w:val="0000FF"/>
      <w:u w:val="single"/>
      <w:lang w:eastAsia="zh-CN"/>
    </w:rPr>
  </w:style>
  <w:style w:type="paragraph" w:styleId="63">
    <w:name w:val="toc 6"/>
    <w:basedOn w:val="a"/>
    <w:next w:val="a"/>
    <w:pPr>
      <w:spacing w:after="100" w:line="276" w:lineRule="auto"/>
      <w:ind w:left="1100" w:firstLine="0"/>
      <w:jc w:val="left"/>
    </w:pPr>
  </w:style>
  <w:style w:type="paragraph" w:customStyle="1" w:styleId="aff9">
    <w:name w:val="ОСНОВНОЙ !!!"/>
    <w:basedOn w:val="aff1"/>
    <w:pPr>
      <w:spacing w:before="120" w:after="0" w:line="240" w:lineRule="auto"/>
      <w:ind w:firstLine="900"/>
    </w:pPr>
    <w:rPr>
      <w:rFonts w:ascii="Arial" w:hAnsi="Arial" w:cs="Arial"/>
      <w:sz w:val="20"/>
    </w:rPr>
  </w:style>
  <w:style w:type="paragraph" w:styleId="72">
    <w:name w:val="toc 7"/>
    <w:basedOn w:val="a"/>
    <w:next w:val="a"/>
    <w:pPr>
      <w:spacing w:after="100" w:line="276" w:lineRule="auto"/>
      <w:ind w:left="1320" w:firstLine="0"/>
      <w:jc w:val="left"/>
    </w:pPr>
  </w:style>
  <w:style w:type="paragraph" w:customStyle="1" w:styleId="Contents80">
    <w:name w:val="Contents 8"/>
    <w:pPr>
      <w:suppressAutoHyphens/>
    </w:pPr>
    <w:rPr>
      <w:rFonts w:ascii="Calibri" w:hAnsi="Calibri" w:cs="Calibri"/>
      <w:color w:val="000000"/>
      <w:lang w:eastAsia="zh-CN"/>
    </w:rPr>
  </w:style>
  <w:style w:type="paragraph" w:customStyle="1" w:styleId="Main1">
    <w:name w:val="Main"/>
    <w:basedOn w:val="a"/>
    <w:pPr>
      <w:spacing w:line="240" w:lineRule="auto"/>
    </w:pPr>
    <w:rPr>
      <w:rFonts w:ascii="Times New Roman" w:hAnsi="Times New Roman" w:cs="Times New Roman"/>
      <w:sz w:val="28"/>
    </w:rPr>
  </w:style>
  <w:style w:type="paragraph" w:customStyle="1" w:styleId="Contents10">
    <w:name w:val="Contents 1"/>
    <w:pPr>
      <w:suppressAutoHyphens/>
    </w:pPr>
    <w:rPr>
      <w:color w:val="000000"/>
      <w:sz w:val="28"/>
      <w:lang w:eastAsia="zh-CN"/>
    </w:rPr>
  </w:style>
  <w:style w:type="paragraph" w:customStyle="1" w:styleId="27">
    <w:name w:val="Основной шрифт абзаца2"/>
    <w:pPr>
      <w:suppressAutoHyphens/>
    </w:pPr>
    <w:rPr>
      <w:rFonts w:ascii="Calibri" w:hAnsi="Calibri" w:cs="Calibri"/>
      <w:color w:val="000000"/>
      <w:lang w:eastAsia="zh-CN"/>
    </w:rPr>
  </w:style>
  <w:style w:type="paragraph" w:customStyle="1" w:styleId="comment0">
    <w:name w:val="comment"/>
    <w:basedOn w:val="27"/>
  </w:style>
  <w:style w:type="paragraph" w:customStyle="1" w:styleId="ConsCell0">
    <w:name w:val="ConsCell"/>
    <w:pPr>
      <w:widowControl w:val="0"/>
      <w:suppressAutoHyphens/>
    </w:pPr>
    <w:rPr>
      <w:rFonts w:ascii="Arial" w:hAnsi="Arial" w:cs="Arial"/>
      <w:color w:val="000000"/>
      <w:sz w:val="22"/>
      <w:lang w:eastAsia="zh-CN"/>
    </w:rPr>
  </w:style>
  <w:style w:type="paragraph" w:customStyle="1" w:styleId="ConsNormal0">
    <w:name w:val="ConsNormal"/>
    <w:pPr>
      <w:suppressAutoHyphens/>
    </w:pPr>
    <w:rPr>
      <w:rFonts w:ascii="Arial" w:hAnsi="Arial" w:cs="Arial"/>
      <w:color w:val="000000"/>
      <w:lang w:eastAsia="zh-CN"/>
    </w:rPr>
  </w:style>
  <w:style w:type="paragraph" w:customStyle="1" w:styleId="affa">
    <w:name w:val="Верхний и нижний колонтитулы"/>
    <w:pPr>
      <w:suppressAutoHyphens/>
      <w:spacing w:line="360" w:lineRule="auto"/>
    </w:pPr>
    <w:rPr>
      <w:rFonts w:ascii="XO Thames" w:hAnsi="XO Thames" w:cs="XO Thames"/>
      <w:color w:val="000000"/>
      <w:lang w:eastAsia="zh-CN"/>
    </w:rPr>
  </w:style>
  <w:style w:type="paragraph" w:styleId="affb">
    <w:name w:val="header"/>
    <w:basedOn w:val="a"/>
    <w:pPr>
      <w:spacing w:line="240" w:lineRule="auto"/>
    </w:pPr>
  </w:style>
  <w:style w:type="paragraph" w:customStyle="1" w:styleId="Contents90">
    <w:name w:val="Contents 9"/>
    <w:pPr>
      <w:suppressAutoHyphens/>
    </w:pPr>
    <w:rPr>
      <w:rFonts w:ascii="Calibri" w:hAnsi="Calibri" w:cs="Calibri"/>
      <w:color w:val="000000"/>
      <w:lang w:eastAsia="zh-CN"/>
    </w:rPr>
  </w:style>
  <w:style w:type="paragraph" w:customStyle="1" w:styleId="apple-converted-space0">
    <w:name w:val="apple-converted-space"/>
    <w:pPr>
      <w:suppressAutoHyphens/>
    </w:pPr>
    <w:rPr>
      <w:rFonts w:ascii="Calibri" w:hAnsi="Calibri" w:cs="Calibri"/>
      <w:color w:val="000000"/>
      <w:lang w:eastAsia="zh-CN"/>
    </w:rPr>
  </w:style>
  <w:style w:type="paragraph" w:customStyle="1" w:styleId="34">
    <w:name w:val="Знак Знак3"/>
    <w:pPr>
      <w:suppressAutoHyphens/>
    </w:pPr>
    <w:rPr>
      <w:color w:val="000000"/>
      <w:sz w:val="24"/>
      <w:lang w:eastAsia="zh-CN"/>
    </w:rPr>
  </w:style>
  <w:style w:type="paragraph" w:customStyle="1" w:styleId="WW-ConsCell0">
    <w:name w:val="WW-ConsCell"/>
    <w:pPr>
      <w:suppressAutoHyphens/>
    </w:pPr>
    <w:rPr>
      <w:rFonts w:ascii="Arial" w:hAnsi="Arial" w:cs="Arial"/>
      <w:color w:val="000000"/>
      <w:lang w:eastAsia="zh-CN"/>
    </w:rPr>
  </w:style>
  <w:style w:type="paragraph" w:customStyle="1" w:styleId="28">
    <w:name w:val="Строгий2"/>
    <w:basedOn w:val="27"/>
    <w:rPr>
      <w:b/>
    </w:rPr>
  </w:style>
  <w:style w:type="paragraph" w:customStyle="1" w:styleId="Iauiue0">
    <w:name w:val="Iau?iue"/>
    <w:pPr>
      <w:suppressAutoHyphens/>
    </w:pPr>
    <w:rPr>
      <w:color w:val="000000"/>
      <w:lang w:eastAsia="zh-CN"/>
    </w:rPr>
  </w:style>
  <w:style w:type="paragraph" w:customStyle="1" w:styleId="311">
    <w:name w:val="Заголовок 31"/>
    <w:pPr>
      <w:suppressAutoHyphens/>
    </w:pPr>
    <w:rPr>
      <w:rFonts w:ascii="Cambria" w:hAnsi="Cambria" w:cs="Cambria"/>
      <w:b/>
      <w:color w:val="4F81BD"/>
      <w:lang w:eastAsia="zh-CN"/>
    </w:rPr>
  </w:style>
  <w:style w:type="paragraph" w:styleId="affc">
    <w:name w:val="index heading"/>
    <w:basedOn w:val="a"/>
  </w:style>
  <w:style w:type="paragraph" w:customStyle="1" w:styleId="1f5">
    <w:name w:val="Заголовок таблицы ссылок1"/>
    <w:basedOn w:val="1"/>
    <w:next w:val="a"/>
    <w:pPr>
      <w:tabs>
        <w:tab w:val="clear" w:pos="0"/>
      </w:tabs>
      <w:spacing w:before="480" w:after="120" w:line="276" w:lineRule="auto"/>
      <w:ind w:firstLine="709"/>
    </w:pPr>
    <w:rPr>
      <w:rFonts w:ascii="Cambria" w:hAnsi="Cambria" w:cs="Cambria"/>
      <w:color w:val="365F91"/>
    </w:rPr>
  </w:style>
  <w:style w:type="paragraph" w:customStyle="1" w:styleId="Default0">
    <w:name w:val="Default"/>
    <w:pPr>
      <w:suppressAutoHyphens/>
    </w:pPr>
    <w:rPr>
      <w:color w:val="000000"/>
      <w:sz w:val="24"/>
      <w:lang w:eastAsia="zh-CN"/>
    </w:rPr>
  </w:style>
  <w:style w:type="paragraph" w:customStyle="1" w:styleId="1f6">
    <w:name w:val="Выделение1"/>
    <w:basedOn w:val="1f3"/>
    <w:rPr>
      <w:i/>
    </w:rPr>
  </w:style>
  <w:style w:type="paragraph" w:customStyle="1" w:styleId="WW-Default0">
    <w:name w:val="WW-Default"/>
    <w:pPr>
      <w:suppressAutoHyphens/>
    </w:pPr>
    <w:rPr>
      <w:color w:val="000000"/>
      <w:sz w:val="24"/>
      <w:lang w:eastAsia="zh-CN"/>
    </w:rPr>
  </w:style>
  <w:style w:type="paragraph" w:customStyle="1" w:styleId="Contents30">
    <w:name w:val="Contents 3"/>
    <w:pPr>
      <w:suppressAutoHyphens/>
    </w:pPr>
    <w:rPr>
      <w:rFonts w:ascii="Calibri" w:hAnsi="Calibri" w:cs="Calibri"/>
      <w:color w:val="000000"/>
      <w:lang w:eastAsia="zh-CN"/>
    </w:rPr>
  </w:style>
  <w:style w:type="paragraph" w:customStyle="1" w:styleId="WW-ConsPlusCell0">
    <w:name w:val="WW-ConsPlusCell"/>
    <w:pPr>
      <w:suppressAutoHyphens/>
    </w:pPr>
    <w:rPr>
      <w:color w:val="000000"/>
      <w:sz w:val="24"/>
      <w:lang w:eastAsia="zh-CN"/>
    </w:rPr>
  </w:style>
  <w:style w:type="paragraph" w:customStyle="1" w:styleId="nienie0">
    <w:name w:val="nienie"/>
    <w:basedOn w:val="Iauiue0"/>
    <w:rPr>
      <w:rFonts w:ascii="Peterburg" w:hAnsi="Peterburg" w:cs="Peterburg"/>
      <w:sz w:val="24"/>
    </w:rPr>
  </w:style>
  <w:style w:type="paragraph" w:customStyle="1" w:styleId="1f7">
    <w:name w:val="Без интервала1"/>
    <w:pPr>
      <w:suppressAutoHyphens/>
    </w:pPr>
    <w:rPr>
      <w:color w:val="000000"/>
      <w:sz w:val="24"/>
      <w:lang w:eastAsia="zh-CN"/>
    </w:rPr>
  </w:style>
  <w:style w:type="paragraph" w:customStyle="1" w:styleId="29">
    <w:name w:val="Выделение2"/>
    <w:basedOn w:val="27"/>
    <w:rPr>
      <w:i/>
    </w:rPr>
  </w:style>
  <w:style w:type="paragraph" w:customStyle="1" w:styleId="510">
    <w:name w:val="Заголовок 51"/>
    <w:pPr>
      <w:suppressAutoHyphens/>
    </w:pPr>
    <w:rPr>
      <w:rFonts w:ascii="Calibri" w:hAnsi="Calibri" w:cs="Calibri"/>
      <w:b/>
      <w:i/>
      <w:color w:val="000000"/>
      <w:sz w:val="26"/>
      <w:lang w:eastAsia="zh-CN"/>
    </w:rPr>
  </w:style>
  <w:style w:type="paragraph" w:customStyle="1" w:styleId="Contents50">
    <w:name w:val="Contents 5"/>
    <w:pPr>
      <w:suppressAutoHyphens/>
    </w:pPr>
    <w:rPr>
      <w:rFonts w:ascii="Calibri" w:hAnsi="Calibri" w:cs="Calibri"/>
      <w:color w:val="000000"/>
      <w:lang w:eastAsia="zh-CN"/>
    </w:rPr>
  </w:style>
  <w:style w:type="paragraph" w:styleId="affd">
    <w:name w:val="footer"/>
    <w:basedOn w:val="a"/>
    <w:pPr>
      <w:spacing w:line="240" w:lineRule="auto"/>
    </w:pPr>
  </w:style>
  <w:style w:type="paragraph" w:styleId="affe">
    <w:name w:val="Body Text Indent"/>
    <w:basedOn w:val="a"/>
    <w:pPr>
      <w:spacing w:after="120"/>
      <w:ind w:left="283" w:firstLine="0"/>
    </w:pPr>
  </w:style>
  <w:style w:type="paragraph" w:customStyle="1" w:styleId="2a">
    <w:name w:val="Схема документа2"/>
    <w:basedOn w:val="a"/>
    <w:pPr>
      <w:spacing w:line="240" w:lineRule="auto"/>
      <w:ind w:firstLine="0"/>
      <w:jc w:val="left"/>
    </w:pPr>
    <w:rPr>
      <w:rFonts w:ascii="Tahoma" w:hAnsi="Tahoma" w:cs="Tahoma"/>
      <w:sz w:val="16"/>
    </w:rPr>
  </w:style>
  <w:style w:type="paragraph" w:customStyle="1" w:styleId="810">
    <w:name w:val="Заголовок 81"/>
    <w:pPr>
      <w:suppressAutoHyphens/>
    </w:pPr>
    <w:rPr>
      <w:rFonts w:ascii="Calibri" w:hAnsi="Calibri" w:cs="Calibri"/>
      <w:i/>
      <w:color w:val="000000"/>
      <w:sz w:val="24"/>
      <w:lang w:eastAsia="zh-CN"/>
    </w:rPr>
  </w:style>
  <w:style w:type="paragraph" w:customStyle="1" w:styleId="610">
    <w:name w:val="Заголовок 61"/>
    <w:pPr>
      <w:suppressAutoHyphens/>
    </w:pPr>
    <w:rPr>
      <w:b/>
      <w:color w:val="000000"/>
      <w:lang w:eastAsia="zh-CN"/>
    </w:rPr>
  </w:style>
  <w:style w:type="paragraph" w:styleId="35">
    <w:name w:val="toc 3"/>
    <w:basedOn w:val="a"/>
    <w:next w:val="a"/>
    <w:pPr>
      <w:spacing w:after="100"/>
      <w:ind w:left="440" w:firstLine="0"/>
    </w:pPr>
  </w:style>
  <w:style w:type="paragraph" w:customStyle="1" w:styleId="1f8">
    <w:name w:val="Абзац списка1"/>
    <w:pPr>
      <w:suppressAutoHyphens/>
    </w:pPr>
    <w:rPr>
      <w:rFonts w:ascii="Calibri" w:hAnsi="Calibri" w:cs="Calibri"/>
      <w:color w:val="000000"/>
      <w:lang w:eastAsia="zh-CN"/>
    </w:rPr>
  </w:style>
  <w:style w:type="paragraph" w:customStyle="1" w:styleId="afff">
    <w:name w:val="Главы"/>
    <w:pPr>
      <w:suppressAutoHyphens/>
    </w:pPr>
    <w:rPr>
      <w:b/>
      <w:color w:val="000000"/>
      <w:sz w:val="30"/>
      <w:lang w:eastAsia="zh-CN"/>
    </w:rPr>
  </w:style>
  <w:style w:type="paragraph" w:styleId="afff0">
    <w:name w:val="Normal (Web)"/>
    <w:basedOn w:val="a"/>
    <w:pPr>
      <w:spacing w:before="280" w:after="280" w:line="240" w:lineRule="auto"/>
      <w:ind w:firstLine="0"/>
      <w:jc w:val="left"/>
    </w:pPr>
    <w:rPr>
      <w:rFonts w:ascii="Times New Roman" w:hAnsi="Times New Roman" w:cs="Times New Roman"/>
      <w:sz w:val="24"/>
    </w:rPr>
  </w:style>
  <w:style w:type="paragraph" w:customStyle="1" w:styleId="1f9">
    <w:name w:val="Обычный (веб)1"/>
    <w:pPr>
      <w:suppressAutoHyphens/>
    </w:pPr>
    <w:rPr>
      <w:color w:val="000000"/>
      <w:sz w:val="24"/>
      <w:lang w:eastAsia="zh-CN"/>
    </w:rPr>
  </w:style>
  <w:style w:type="paragraph" w:customStyle="1" w:styleId="WW-Iauiue0">
    <w:name w:val="WW-Iau?iue"/>
    <w:pPr>
      <w:widowControl w:val="0"/>
      <w:suppressAutoHyphens/>
    </w:pPr>
    <w:rPr>
      <w:color w:val="000000"/>
      <w:sz w:val="22"/>
      <w:lang w:eastAsia="zh-CN"/>
    </w:rPr>
  </w:style>
  <w:style w:type="paragraph" w:customStyle="1" w:styleId="WW-nienie0">
    <w:name w:val="WW-nienie"/>
    <w:basedOn w:val="WW-Iauiue0"/>
    <w:pPr>
      <w:keepLines/>
      <w:ind w:left="709" w:hanging="284"/>
      <w:jc w:val="both"/>
    </w:pPr>
    <w:rPr>
      <w:rFonts w:ascii="Peterburg" w:hAnsi="Peterburg" w:cs="Peterburg"/>
      <w:sz w:val="24"/>
    </w:rPr>
  </w:style>
  <w:style w:type="paragraph" w:customStyle="1" w:styleId="1fa">
    <w:name w:val="Верхний колонтитул1"/>
    <w:pPr>
      <w:suppressAutoHyphens/>
    </w:pPr>
    <w:rPr>
      <w:rFonts w:ascii="Calibri" w:hAnsi="Calibri" w:cs="Calibri"/>
      <w:color w:val="000000"/>
      <w:lang w:eastAsia="zh-CN"/>
    </w:rPr>
  </w:style>
  <w:style w:type="paragraph" w:customStyle="1" w:styleId="Footnote0">
    <w:name w:val="Footnote"/>
    <w:pPr>
      <w:suppressAutoHyphens/>
    </w:pPr>
    <w:rPr>
      <w:rFonts w:ascii="XO Thames" w:hAnsi="XO Thames" w:cs="XO Thames"/>
      <w:color w:val="000000"/>
      <w:sz w:val="22"/>
      <w:lang w:eastAsia="zh-CN"/>
    </w:rPr>
  </w:style>
  <w:style w:type="paragraph" w:customStyle="1" w:styleId="1fb">
    <w:name w:val="Нижний колонтитул1"/>
    <w:pPr>
      <w:suppressAutoHyphens/>
    </w:pPr>
    <w:rPr>
      <w:rFonts w:ascii="Calibri" w:hAnsi="Calibri" w:cs="Calibri"/>
      <w:color w:val="000000"/>
      <w:lang w:eastAsia="zh-CN"/>
    </w:rPr>
  </w:style>
  <w:style w:type="paragraph" w:customStyle="1" w:styleId="ConsPlusNormal10">
    <w:name w:val="ConsPlusNormal1"/>
    <w:pPr>
      <w:suppressAutoHyphens/>
    </w:pPr>
    <w:rPr>
      <w:rFonts w:ascii="Arial" w:hAnsi="Arial" w:cs="Arial"/>
      <w:color w:val="000000"/>
      <w:lang w:eastAsia="zh-CN"/>
    </w:rPr>
  </w:style>
  <w:style w:type="paragraph" w:customStyle="1" w:styleId="toc100">
    <w:name w:val="toc 10"/>
    <w:pPr>
      <w:suppressAutoHyphens/>
    </w:pPr>
    <w:rPr>
      <w:rFonts w:ascii="Calibri" w:hAnsi="Calibri" w:cs="Calibri"/>
      <w:color w:val="000000"/>
      <w:lang w:eastAsia="zh-CN"/>
    </w:rPr>
  </w:style>
  <w:style w:type="paragraph" w:customStyle="1" w:styleId="WW-12">
    <w:name w:val="WW-Без интервала1"/>
    <w:pPr>
      <w:widowControl w:val="0"/>
      <w:suppressAutoHyphens/>
      <w:ind w:firstLine="709"/>
      <w:jc w:val="both"/>
    </w:pPr>
    <w:rPr>
      <w:color w:val="000000"/>
      <w:sz w:val="24"/>
      <w:lang w:eastAsia="zh-CN"/>
    </w:rPr>
  </w:style>
  <w:style w:type="paragraph" w:customStyle="1" w:styleId="Contents60">
    <w:name w:val="Contents 6"/>
    <w:pPr>
      <w:suppressAutoHyphens/>
    </w:pPr>
    <w:rPr>
      <w:rFonts w:ascii="Calibri" w:hAnsi="Calibri" w:cs="Calibri"/>
      <w:color w:val="000000"/>
      <w:lang w:eastAsia="zh-CN"/>
    </w:rPr>
  </w:style>
  <w:style w:type="paragraph" w:customStyle="1" w:styleId="ConsPlusNormal0">
    <w:name w:val="ConsPlusNormal"/>
    <w:pPr>
      <w:widowControl w:val="0"/>
      <w:suppressAutoHyphens/>
      <w:ind w:firstLine="720"/>
    </w:pPr>
    <w:rPr>
      <w:rFonts w:ascii="Arial" w:hAnsi="Arial" w:cs="Arial"/>
      <w:color w:val="000000"/>
      <w:sz w:val="22"/>
      <w:lang w:eastAsia="zh-CN"/>
    </w:rPr>
  </w:style>
  <w:style w:type="paragraph" w:customStyle="1" w:styleId="711">
    <w:name w:val="Заголовок 71"/>
    <w:pPr>
      <w:suppressAutoHyphens/>
    </w:pPr>
    <w:rPr>
      <w:rFonts w:ascii="Calibri" w:hAnsi="Calibri" w:cs="Calibri"/>
      <w:color w:val="000000"/>
      <w:sz w:val="24"/>
      <w:lang w:eastAsia="zh-CN"/>
    </w:rPr>
  </w:style>
  <w:style w:type="paragraph" w:customStyle="1" w:styleId="1fc">
    <w:name w:val="Название объекта1"/>
    <w:basedOn w:val="a"/>
    <w:pPr>
      <w:spacing w:before="120" w:after="120"/>
    </w:pPr>
    <w:rPr>
      <w:i/>
      <w:sz w:val="24"/>
    </w:rPr>
  </w:style>
  <w:style w:type="paragraph" w:customStyle="1" w:styleId="match0">
    <w:name w:val="match"/>
    <w:basedOn w:val="27"/>
  </w:style>
  <w:style w:type="paragraph" w:customStyle="1" w:styleId="FORMATTEXT1">
    <w:name w:val=".FORMATTEXT"/>
    <w:pPr>
      <w:widowControl w:val="0"/>
      <w:suppressAutoHyphens/>
    </w:pPr>
    <w:rPr>
      <w:color w:val="000000"/>
      <w:sz w:val="24"/>
      <w:lang w:eastAsia="zh-CN"/>
    </w:rPr>
  </w:style>
  <w:style w:type="paragraph" w:customStyle="1" w:styleId="1fd">
    <w:name w:val="Гиперссылка1"/>
    <w:basedOn w:val="27"/>
    <w:rPr>
      <w:color w:val="0000FF"/>
      <w:u w:val="single"/>
    </w:rPr>
  </w:style>
  <w:style w:type="paragraph" w:customStyle="1" w:styleId="WW-Footnote0">
    <w:name w:val="WW-Footnote"/>
    <w:pPr>
      <w:suppressAutoHyphens/>
    </w:pPr>
    <w:rPr>
      <w:rFonts w:ascii="XO Thames" w:hAnsi="XO Thames" w:cs="XO Thames"/>
      <w:color w:val="000000"/>
      <w:sz w:val="22"/>
      <w:lang w:eastAsia="zh-CN"/>
    </w:rPr>
  </w:style>
  <w:style w:type="paragraph" w:customStyle="1" w:styleId="111">
    <w:name w:val="Заголовок 11"/>
    <w:pPr>
      <w:suppressAutoHyphens/>
    </w:pPr>
    <w:rPr>
      <w:b/>
      <w:color w:val="000000"/>
      <w:spacing w:val="4"/>
      <w:sz w:val="28"/>
      <w:shd w:val="clear" w:color="auto" w:fill="FFFFFF"/>
      <w:lang w:eastAsia="zh-CN"/>
    </w:rPr>
  </w:style>
  <w:style w:type="paragraph" w:styleId="1fe">
    <w:name w:val="toc 1"/>
    <w:basedOn w:val="a"/>
    <w:next w:val="a"/>
    <w:uiPriority w:val="39"/>
    <w:pPr>
      <w:spacing w:after="100" w:line="240" w:lineRule="auto"/>
      <w:ind w:left="567" w:right="567" w:hanging="567"/>
    </w:pPr>
    <w:rPr>
      <w:rFonts w:ascii="Times New Roman" w:hAnsi="Times New Roman" w:cs="Times New Roman"/>
      <w:sz w:val="28"/>
    </w:rPr>
  </w:style>
  <w:style w:type="paragraph" w:styleId="afff1">
    <w:name w:val="List Paragraph"/>
    <w:basedOn w:val="a"/>
    <w:qFormat/>
    <w:pPr>
      <w:ind w:left="720" w:firstLine="0"/>
      <w:contextualSpacing/>
    </w:pPr>
  </w:style>
  <w:style w:type="paragraph" w:customStyle="1" w:styleId="WW-ConsPlusNormal10">
    <w:name w:val="WW-ConsPlusNormal1"/>
    <w:pPr>
      <w:widowControl w:val="0"/>
      <w:suppressAutoHyphens/>
    </w:pPr>
    <w:rPr>
      <w:rFonts w:ascii="Arial" w:hAnsi="Arial" w:cs="Arial"/>
      <w:color w:val="000000"/>
      <w:sz w:val="22"/>
      <w:lang w:eastAsia="zh-CN"/>
    </w:rPr>
  </w:style>
  <w:style w:type="paragraph" w:customStyle="1" w:styleId="Textbody0">
    <w:name w:val="Text body"/>
    <w:pPr>
      <w:suppressAutoHyphens/>
    </w:pPr>
    <w:rPr>
      <w:rFonts w:ascii="Calibri" w:hAnsi="Calibri" w:cs="Calibri"/>
      <w:color w:val="000000"/>
      <w:lang w:eastAsia="zh-CN"/>
    </w:rPr>
  </w:style>
  <w:style w:type="paragraph" w:customStyle="1" w:styleId="WW-5">
    <w:name w:val="WW-ОСНОВНОЙ !!!"/>
    <w:basedOn w:val="Textbody0"/>
    <w:rPr>
      <w:rFonts w:ascii="Arial" w:hAnsi="Arial" w:cs="Arial"/>
    </w:rPr>
  </w:style>
  <w:style w:type="paragraph" w:customStyle="1" w:styleId="1ff">
    <w:name w:val="Стиль1"/>
    <w:basedOn w:val="3"/>
    <w:pPr>
      <w:tabs>
        <w:tab w:val="clear" w:pos="0"/>
      </w:tabs>
      <w:spacing w:before="60" w:after="120" w:line="240" w:lineRule="auto"/>
    </w:pPr>
    <w:rPr>
      <w:rFonts w:ascii="Arial" w:hAnsi="Arial" w:cs="Arial"/>
      <w:color w:val="000000"/>
    </w:rPr>
  </w:style>
  <w:style w:type="paragraph" w:customStyle="1" w:styleId="1ff0">
    <w:name w:val="Схема документа1"/>
    <w:pPr>
      <w:suppressAutoHyphens/>
    </w:pPr>
    <w:rPr>
      <w:rFonts w:ascii="Tahoma" w:hAnsi="Tahoma" w:cs="Tahoma"/>
      <w:color w:val="000000"/>
      <w:sz w:val="16"/>
      <w:lang w:eastAsia="zh-CN"/>
    </w:rPr>
  </w:style>
  <w:style w:type="paragraph" w:customStyle="1" w:styleId="HeaderandFooter0">
    <w:name w:val="Header and Footer"/>
    <w:pPr>
      <w:suppressAutoHyphens/>
    </w:pPr>
    <w:rPr>
      <w:rFonts w:ascii="XO Thames" w:hAnsi="XO Thames" w:cs="XO Thames"/>
      <w:color w:val="000000"/>
      <w:lang w:eastAsia="zh-CN"/>
    </w:rPr>
  </w:style>
  <w:style w:type="paragraph" w:customStyle="1" w:styleId="WW-6">
    <w:name w:val="WW-Статьи"/>
    <w:basedOn w:val="a"/>
    <w:pPr>
      <w:keepNext/>
      <w:ind w:left="1814" w:hanging="1247"/>
      <w:jc w:val="left"/>
    </w:pPr>
    <w:rPr>
      <w:rFonts w:ascii="Times New Roman" w:hAnsi="Times New Roman" w:cs="Times New Roman"/>
      <w:sz w:val="28"/>
    </w:rPr>
  </w:style>
  <w:style w:type="paragraph" w:customStyle="1" w:styleId="910">
    <w:name w:val="Заголовок 91"/>
    <w:pPr>
      <w:suppressAutoHyphens/>
    </w:pPr>
    <w:rPr>
      <w:rFonts w:ascii="Cambria" w:hAnsi="Cambria" w:cs="Cambria"/>
      <w:color w:val="000000"/>
      <w:lang w:eastAsia="zh-CN"/>
    </w:rPr>
  </w:style>
  <w:style w:type="paragraph" w:styleId="93">
    <w:name w:val="toc 9"/>
    <w:basedOn w:val="a"/>
    <w:next w:val="a"/>
    <w:pPr>
      <w:spacing w:after="100" w:line="276" w:lineRule="auto"/>
      <w:ind w:left="1760" w:firstLine="0"/>
      <w:jc w:val="left"/>
    </w:pPr>
  </w:style>
  <w:style w:type="paragraph" w:customStyle="1" w:styleId="western0">
    <w:name w:val="western"/>
    <w:basedOn w:val="a"/>
    <w:pPr>
      <w:spacing w:before="280" w:after="280" w:line="240" w:lineRule="auto"/>
      <w:ind w:left="249" w:hanging="249"/>
    </w:pPr>
    <w:rPr>
      <w:rFonts w:ascii="Tahoma" w:hAnsi="Tahoma" w:cs="Tahoma"/>
      <w:sz w:val="18"/>
    </w:rPr>
  </w:style>
  <w:style w:type="paragraph" w:customStyle="1" w:styleId="211">
    <w:name w:val="Заголовок 21"/>
    <w:pPr>
      <w:suppressAutoHyphens/>
    </w:pPr>
    <w:rPr>
      <w:rFonts w:ascii="Cambria" w:hAnsi="Cambria" w:cs="Cambria"/>
      <w:b/>
      <w:i/>
      <w:color w:val="000000"/>
      <w:sz w:val="28"/>
      <w:lang w:eastAsia="zh-CN"/>
    </w:rPr>
  </w:style>
  <w:style w:type="paragraph" w:customStyle="1" w:styleId="afff2">
    <w:name w:val="текст"/>
    <w:basedOn w:val="a"/>
    <w:pPr>
      <w:spacing w:before="120" w:after="120" w:line="240" w:lineRule="auto"/>
    </w:pPr>
    <w:rPr>
      <w:rFonts w:ascii="Times New Roman" w:hAnsi="Times New Roman" w:cs="Times New Roman"/>
      <w:sz w:val="28"/>
    </w:rPr>
  </w:style>
  <w:style w:type="paragraph" w:customStyle="1" w:styleId="WW-7">
    <w:name w:val="WW-Нормальный (таблица)"/>
    <w:pPr>
      <w:suppressAutoHyphens/>
    </w:pPr>
    <w:rPr>
      <w:rFonts w:ascii="Times New Roman CYR" w:hAnsi="Times New Roman CYR" w:cs="Times New Roman CYR"/>
      <w:color w:val="000000"/>
      <w:sz w:val="24"/>
      <w:lang w:eastAsia="zh-CN"/>
    </w:rPr>
  </w:style>
  <w:style w:type="paragraph" w:customStyle="1" w:styleId="ConsPlusTitle0">
    <w:name w:val="ConsPlusTitle"/>
    <w:pPr>
      <w:suppressAutoHyphens/>
    </w:pPr>
    <w:rPr>
      <w:rFonts w:ascii="Arial" w:hAnsi="Arial" w:cs="Arial"/>
      <w:b/>
      <w:color w:val="000000"/>
      <w:lang w:eastAsia="zh-CN"/>
    </w:rPr>
  </w:style>
  <w:style w:type="paragraph" w:customStyle="1" w:styleId="formattext2">
    <w:name w:val="formattext"/>
    <w:pPr>
      <w:suppressAutoHyphens/>
    </w:pPr>
    <w:rPr>
      <w:color w:val="000000"/>
      <w:sz w:val="24"/>
      <w:lang w:eastAsia="zh-CN"/>
    </w:rPr>
  </w:style>
  <w:style w:type="paragraph" w:styleId="83">
    <w:name w:val="toc 8"/>
    <w:basedOn w:val="a"/>
    <w:next w:val="a"/>
    <w:pPr>
      <w:spacing w:after="100" w:line="276" w:lineRule="auto"/>
      <w:ind w:left="1540" w:firstLine="0"/>
      <w:jc w:val="left"/>
    </w:pPr>
  </w:style>
  <w:style w:type="paragraph" w:customStyle="1" w:styleId="Contents40">
    <w:name w:val="Contents 4"/>
    <w:pPr>
      <w:suppressAutoHyphens/>
    </w:pPr>
    <w:rPr>
      <w:rFonts w:ascii="Calibri" w:hAnsi="Calibri" w:cs="Calibri"/>
      <w:color w:val="000000"/>
      <w:lang w:eastAsia="zh-CN"/>
    </w:rPr>
  </w:style>
  <w:style w:type="paragraph" w:customStyle="1" w:styleId="WW-formattext1">
    <w:name w:val="WW-formattext"/>
    <w:basedOn w:val="a"/>
    <w:pPr>
      <w:spacing w:before="280" w:after="280" w:line="240" w:lineRule="auto"/>
      <w:ind w:firstLine="0"/>
      <w:jc w:val="left"/>
    </w:pPr>
    <w:rPr>
      <w:rFonts w:ascii="Times New Roman" w:hAnsi="Times New Roman" w:cs="Times New Roman"/>
      <w:sz w:val="24"/>
    </w:rPr>
  </w:style>
  <w:style w:type="paragraph" w:customStyle="1" w:styleId="WW-apple-converted-space0">
    <w:name w:val="WW-apple-converted-space"/>
    <w:pPr>
      <w:suppressAutoHyphens/>
    </w:pPr>
    <w:rPr>
      <w:rFonts w:ascii="Calibri" w:hAnsi="Calibri" w:cs="Calibri"/>
      <w:color w:val="000000"/>
      <w:sz w:val="22"/>
      <w:lang w:eastAsia="zh-CN"/>
    </w:rPr>
  </w:style>
  <w:style w:type="paragraph" w:customStyle="1" w:styleId="WW-Main0">
    <w:name w:val="WW-Main"/>
    <w:pPr>
      <w:suppressAutoHyphens/>
    </w:pPr>
    <w:rPr>
      <w:color w:val="000000"/>
      <w:sz w:val="28"/>
      <w:lang w:eastAsia="zh-CN"/>
    </w:rPr>
  </w:style>
  <w:style w:type="paragraph" w:customStyle="1" w:styleId="WW-ConsNormal0">
    <w:name w:val="WW-ConsNormal"/>
    <w:pPr>
      <w:widowControl w:val="0"/>
      <w:suppressAutoHyphens/>
      <w:ind w:right="19772" w:firstLine="720"/>
    </w:pPr>
    <w:rPr>
      <w:rFonts w:ascii="Arial" w:hAnsi="Arial" w:cs="Arial"/>
      <w:color w:val="000000"/>
      <w:sz w:val="22"/>
      <w:lang w:eastAsia="zh-CN"/>
    </w:rPr>
  </w:style>
  <w:style w:type="paragraph" w:customStyle="1" w:styleId="WW-30">
    <w:name w:val="WW-Знак Знак3"/>
    <w:pPr>
      <w:suppressAutoHyphens/>
    </w:pPr>
    <w:rPr>
      <w:color w:val="000000"/>
      <w:sz w:val="24"/>
      <w:lang w:eastAsia="zh-CN"/>
    </w:rPr>
  </w:style>
  <w:style w:type="paragraph" w:customStyle="1" w:styleId="411">
    <w:name w:val="Заголовок 41"/>
    <w:pPr>
      <w:suppressAutoHyphens/>
    </w:pPr>
    <w:rPr>
      <w:rFonts w:ascii="Calibri" w:hAnsi="Calibri" w:cs="Calibri"/>
      <w:b/>
      <w:color w:val="000000"/>
      <w:sz w:val="28"/>
      <w:lang w:eastAsia="zh-CN"/>
    </w:rPr>
  </w:style>
  <w:style w:type="paragraph" w:customStyle="1" w:styleId="WW-13">
    <w:name w:val="WW-Гиперссылка1"/>
    <w:pPr>
      <w:suppressAutoHyphens/>
    </w:pPr>
    <w:rPr>
      <w:rFonts w:ascii="Calibri" w:hAnsi="Calibri" w:cs="Calibri"/>
      <w:color w:val="0000FF"/>
      <w:sz w:val="22"/>
      <w:u w:val="single"/>
      <w:lang w:eastAsia="zh-CN"/>
    </w:rPr>
  </w:style>
  <w:style w:type="paragraph" w:styleId="53">
    <w:name w:val="toc 5"/>
    <w:basedOn w:val="a"/>
    <w:next w:val="a"/>
    <w:pPr>
      <w:spacing w:after="100" w:line="276" w:lineRule="auto"/>
      <w:ind w:left="880" w:firstLine="0"/>
      <w:jc w:val="left"/>
    </w:pPr>
  </w:style>
  <w:style w:type="paragraph" w:customStyle="1" w:styleId="WW-comment0">
    <w:name w:val="WW-comment"/>
    <w:basedOn w:val="1f3"/>
  </w:style>
  <w:style w:type="paragraph" w:customStyle="1" w:styleId="Contents70">
    <w:name w:val="Contents 7"/>
    <w:pPr>
      <w:suppressAutoHyphens/>
    </w:pPr>
    <w:rPr>
      <w:rFonts w:ascii="Calibri" w:hAnsi="Calibri" w:cs="Calibri"/>
      <w:color w:val="000000"/>
      <w:lang w:eastAsia="zh-CN"/>
    </w:rPr>
  </w:style>
  <w:style w:type="paragraph" w:customStyle="1" w:styleId="WW-western0">
    <w:name w:val="WW-western"/>
    <w:pPr>
      <w:suppressAutoHyphens/>
    </w:pPr>
    <w:rPr>
      <w:rFonts w:ascii="Tahoma" w:hAnsi="Tahoma" w:cs="Tahoma"/>
      <w:color w:val="000000"/>
      <w:sz w:val="18"/>
      <w:lang w:eastAsia="zh-CN"/>
    </w:rPr>
  </w:style>
  <w:style w:type="paragraph" w:customStyle="1" w:styleId="Contents20">
    <w:name w:val="Contents 2"/>
    <w:pPr>
      <w:suppressAutoHyphens/>
    </w:pPr>
    <w:rPr>
      <w:rFonts w:ascii="Calibri" w:hAnsi="Calibri" w:cs="Calibri"/>
      <w:color w:val="000000"/>
      <w:lang w:eastAsia="zh-CN"/>
    </w:rPr>
  </w:style>
  <w:style w:type="paragraph" w:customStyle="1" w:styleId="Textbodyindent0">
    <w:name w:val="Text body indent"/>
    <w:pPr>
      <w:suppressAutoHyphens/>
    </w:pPr>
    <w:rPr>
      <w:rFonts w:ascii="Calibri" w:hAnsi="Calibri" w:cs="Calibri"/>
      <w:color w:val="000000"/>
      <w:lang w:eastAsia="zh-CN"/>
    </w:rPr>
  </w:style>
  <w:style w:type="paragraph" w:customStyle="1" w:styleId="WW-ConsPlusNormal0">
    <w:name w:val="WW-ConsPlusNormal"/>
    <w:pPr>
      <w:suppressAutoHyphens/>
    </w:pPr>
    <w:rPr>
      <w:rFonts w:ascii="Arial" w:hAnsi="Arial" w:cs="Arial"/>
      <w:color w:val="000000"/>
      <w:sz w:val="22"/>
      <w:lang w:eastAsia="zh-CN"/>
    </w:rPr>
  </w:style>
  <w:style w:type="paragraph" w:styleId="afff3">
    <w:name w:val="Subtitle"/>
    <w:basedOn w:val="a"/>
    <w:next w:val="aff1"/>
    <w:qFormat/>
    <w:pPr>
      <w:ind w:firstLine="0"/>
      <w:jc w:val="center"/>
    </w:pPr>
    <w:rPr>
      <w:rFonts w:ascii="Cambria" w:hAnsi="Cambria" w:cs="Cambria"/>
      <w:sz w:val="24"/>
    </w:rPr>
  </w:style>
  <w:style w:type="paragraph" w:customStyle="1" w:styleId="1ff1">
    <w:name w:val="Заголовок оглавления1"/>
    <w:basedOn w:val="111"/>
    <w:rPr>
      <w:rFonts w:ascii="Cambria" w:hAnsi="Cambria" w:cs="Cambria"/>
      <w:color w:val="365F91"/>
    </w:rPr>
  </w:style>
  <w:style w:type="paragraph" w:styleId="afff4">
    <w:name w:val="No Spacing"/>
    <w:qFormat/>
    <w:pPr>
      <w:suppressAutoHyphens/>
    </w:pPr>
    <w:rPr>
      <w:rFonts w:ascii="Calibri" w:hAnsi="Calibri" w:cs="Calibri"/>
      <w:color w:val="000000"/>
      <w:sz w:val="22"/>
      <w:lang w:eastAsia="zh-CN"/>
    </w:rPr>
  </w:style>
  <w:style w:type="paragraph" w:customStyle="1" w:styleId="WW-toc100">
    <w:name w:val="WW-toc 10"/>
    <w:next w:val="a"/>
    <w:pPr>
      <w:suppressAutoHyphens/>
      <w:ind w:left="1800"/>
    </w:pPr>
    <w:rPr>
      <w:rFonts w:ascii="Calibri" w:hAnsi="Calibri" w:cs="Calibri"/>
      <w:color w:val="000000"/>
      <w:sz w:val="22"/>
      <w:lang w:eastAsia="zh-CN"/>
    </w:rPr>
  </w:style>
  <w:style w:type="paragraph" w:customStyle="1" w:styleId="WW-110">
    <w:name w:val="WW-Без интервала11"/>
    <w:pPr>
      <w:suppressAutoHyphens/>
    </w:pPr>
    <w:rPr>
      <w:rFonts w:ascii="Calibri" w:hAnsi="Calibri" w:cs="Calibri"/>
      <w:color w:val="000000"/>
      <w:sz w:val="22"/>
      <w:lang w:eastAsia="zh-CN"/>
    </w:rPr>
  </w:style>
  <w:style w:type="paragraph" w:customStyle="1" w:styleId="WW-8">
    <w:name w:val="WW-Главы"/>
    <w:basedOn w:val="a"/>
    <w:pPr>
      <w:keepNext/>
      <w:spacing w:line="240" w:lineRule="auto"/>
      <w:ind w:left="1814" w:hanging="1247"/>
    </w:pPr>
    <w:rPr>
      <w:rFonts w:ascii="Times New Roman" w:hAnsi="Times New Roman" w:cs="Times New Roman"/>
      <w:b/>
      <w:sz w:val="30"/>
    </w:rPr>
  </w:style>
  <w:style w:type="paragraph" w:customStyle="1" w:styleId="WW-FORMATTEXT2">
    <w:name w:val="WW-.FORMATTEXT"/>
    <w:pPr>
      <w:suppressAutoHyphens/>
    </w:pPr>
    <w:rPr>
      <w:color w:val="000000"/>
      <w:sz w:val="24"/>
      <w:lang w:eastAsia="zh-CN"/>
    </w:rPr>
  </w:style>
  <w:style w:type="paragraph" w:customStyle="1" w:styleId="1ff2">
    <w:name w:val="Текст выноски1"/>
    <w:pPr>
      <w:suppressAutoHyphens/>
    </w:pPr>
    <w:rPr>
      <w:rFonts w:ascii="Tahoma" w:hAnsi="Tahoma" w:cs="Tahoma"/>
      <w:color w:val="000000"/>
      <w:sz w:val="16"/>
      <w:lang w:eastAsia="zh-CN"/>
    </w:rPr>
  </w:style>
  <w:style w:type="paragraph" w:customStyle="1" w:styleId="WW-ConsPlusTitle0">
    <w:name w:val="WW-ConsPlusTitle"/>
    <w:pPr>
      <w:widowControl w:val="0"/>
      <w:suppressAutoHyphens/>
    </w:pPr>
    <w:rPr>
      <w:rFonts w:ascii="Arial" w:hAnsi="Arial" w:cs="Arial"/>
      <w:b/>
      <w:color w:val="000000"/>
      <w:sz w:val="22"/>
      <w:lang w:eastAsia="zh-CN"/>
    </w:rPr>
  </w:style>
  <w:style w:type="paragraph" w:customStyle="1" w:styleId="1ff3">
    <w:name w:val="Заголовок1"/>
    <w:pPr>
      <w:suppressAutoHyphens/>
    </w:pPr>
    <w:rPr>
      <w:b/>
      <w:color w:val="000000"/>
      <w:sz w:val="28"/>
      <w:lang w:eastAsia="zh-CN"/>
    </w:rPr>
  </w:style>
  <w:style w:type="paragraph" w:customStyle="1" w:styleId="1ff4">
    <w:name w:val="Подзаголовок1"/>
    <w:pPr>
      <w:suppressAutoHyphens/>
    </w:pPr>
    <w:rPr>
      <w:rFonts w:ascii="Cambria" w:hAnsi="Cambria" w:cs="Cambria"/>
      <w:color w:val="000000"/>
      <w:sz w:val="24"/>
      <w:lang w:eastAsia="zh-CN"/>
    </w:rPr>
  </w:style>
  <w:style w:type="paragraph" w:customStyle="1" w:styleId="WW-14">
    <w:name w:val="WW-Стиль1"/>
    <w:basedOn w:val="311"/>
    <w:rPr>
      <w:rFonts w:ascii="Arial" w:hAnsi="Arial" w:cs="Arial"/>
      <w:color w:val="000000"/>
    </w:rPr>
  </w:style>
  <w:style w:type="paragraph" w:customStyle="1" w:styleId="WW-match0">
    <w:name w:val="WW-match"/>
    <w:basedOn w:val="1f3"/>
  </w:style>
  <w:style w:type="paragraph" w:customStyle="1" w:styleId="2b">
    <w:name w:val="Îñíîâíîé òåêñò ñ îòñòóïîì 2"/>
    <w:basedOn w:val="a"/>
    <w:pPr>
      <w:widowControl w:val="0"/>
      <w:spacing w:line="240" w:lineRule="auto"/>
      <w:ind w:left="720" w:firstLine="0"/>
    </w:pPr>
    <w:rPr>
      <w:rFonts w:ascii="Times New Roman" w:eastAsia="Calibri" w:hAnsi="Times New Roman" w:cs="Times New Roman"/>
      <w:sz w:val="24"/>
      <w:szCs w:val="24"/>
      <w:lang w:val="en-US"/>
    </w:rPr>
  </w:style>
  <w:style w:type="paragraph" w:customStyle="1" w:styleId="afff5">
    <w:name w:val="Таблица_название_таблицы"/>
    <w:next w:val="a"/>
    <w:pPr>
      <w:keepNext/>
      <w:suppressAutoHyphens/>
      <w:spacing w:before="60" w:after="60"/>
      <w:jc w:val="center"/>
    </w:pPr>
    <w:rPr>
      <w:b/>
      <w:bCs/>
      <w:sz w:val="22"/>
      <w:szCs w:val="22"/>
      <w:lang w:eastAsia="zh-CN"/>
    </w:rPr>
  </w:style>
  <w:style w:type="paragraph" w:customStyle="1" w:styleId="112">
    <w:name w:val="Табличный_таблица_11"/>
    <w:pPr>
      <w:suppressAutoHyphens/>
      <w:jc w:val="center"/>
    </w:pPr>
    <w:rPr>
      <w:sz w:val="22"/>
      <w:szCs w:val="22"/>
      <w:lang w:eastAsia="zh-CN"/>
    </w:rPr>
  </w:style>
  <w:style w:type="paragraph" w:customStyle="1" w:styleId="113">
    <w:name w:val="Табличный_боковик_11"/>
    <w:pPr>
      <w:suppressAutoHyphens/>
    </w:pPr>
    <w:rPr>
      <w:sz w:val="22"/>
      <w:szCs w:val="24"/>
      <w:lang w:eastAsia="zh-CN"/>
    </w:rPr>
  </w:style>
  <w:style w:type="paragraph" w:customStyle="1" w:styleId="afff6">
    <w:name w:val="Содержимое таблицы"/>
    <w:basedOn w:val="a"/>
    <w:pPr>
      <w:suppressLineNumbers/>
    </w:pPr>
  </w:style>
  <w:style w:type="paragraph" w:customStyle="1" w:styleId="afff7">
    <w:name w:val="Заголовок таблицы"/>
    <w:basedOn w:val="afff6"/>
    <w:pPr>
      <w:jc w:val="center"/>
    </w:pPr>
    <w:rPr>
      <w:b/>
      <w:bCs/>
    </w:rPr>
  </w:style>
  <w:style w:type="paragraph" w:customStyle="1" w:styleId="afff8">
    <w:name w:val="Прижатый влево"/>
    <w:basedOn w:val="a"/>
    <w:next w:val="a"/>
    <w:pPr>
      <w:widowControl w:val="0"/>
      <w:suppressAutoHyphens w:val="0"/>
      <w:autoSpaceDE w:val="0"/>
      <w:spacing w:line="240" w:lineRule="auto"/>
      <w:ind w:firstLine="0"/>
      <w:jc w:val="left"/>
    </w:pPr>
    <w:rPr>
      <w:rFonts w:ascii="Times New Roman CYR" w:hAnsi="Times New Roman CYR" w:cs="Times New Roman CYR"/>
      <w:sz w:val="24"/>
      <w:szCs w:val="24"/>
      <w:lang w:val="en-US" w:bidi="en-US"/>
    </w:rPr>
  </w:style>
  <w:style w:type="paragraph" w:customStyle="1" w:styleId="WW-9">
    <w:name w:val="WW-текст"/>
    <w:basedOn w:val="a"/>
    <w:pPr>
      <w:spacing w:before="120" w:after="120" w:line="240" w:lineRule="auto"/>
    </w:pPr>
    <w:rPr>
      <w:rFonts w:ascii="Times New Roman" w:hAnsi="Times New Roman" w:cs="Times New Roman"/>
      <w:sz w:val="28"/>
      <w:lang w:val="x-none"/>
    </w:rPr>
  </w:style>
  <w:style w:type="paragraph" w:customStyle="1" w:styleId="100">
    <w:name w:val="Заголовок 10"/>
    <w:basedOn w:val="aff0"/>
    <w:next w:val="aff1"/>
    <w:pPr>
      <w:tabs>
        <w:tab w:val="num" w:pos="0"/>
      </w:tabs>
      <w:spacing w:before="60" w:after="60"/>
      <w:ind w:firstLine="0"/>
    </w:pPr>
    <w:rPr>
      <w:b/>
      <w:bCs/>
      <w:sz w:val="21"/>
      <w:szCs w:val="21"/>
    </w:rPr>
  </w:style>
  <w:style w:type="paragraph" w:customStyle="1" w:styleId="2c">
    <w:name w:val="Обычный2"/>
    <w:pPr>
      <w:widowControl w:val="0"/>
      <w:suppressAutoHyphens/>
      <w:spacing w:before="100" w:after="100"/>
    </w:pPr>
    <w:rPr>
      <w:rFonts w:eastAsia="NSimSun" w:cs="Arial"/>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7770-7C03-4CB9-A170-F72C77D4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27</Pages>
  <Words>7461</Words>
  <Characters>42531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wiadmin</cp:lastModifiedBy>
  <cp:revision>102</cp:revision>
  <cp:lastPrinted>1995-11-21T14:41:00Z</cp:lastPrinted>
  <dcterms:created xsi:type="dcterms:W3CDTF">2021-09-08T13:18:00Z</dcterms:created>
  <dcterms:modified xsi:type="dcterms:W3CDTF">2021-11-03T11:04:00Z</dcterms:modified>
</cp:coreProperties>
</file>