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07AD4" w:rsidRPr="00547360" w:rsidRDefault="00E712B6">
      <w:pPr>
        <w:keepNext/>
        <w:spacing w:before="0" w:after="0"/>
        <w:ind w:left="5102"/>
        <w:jc w:val="both"/>
      </w:pPr>
      <w:r w:rsidRPr="00547360">
        <w:rPr>
          <w:color w:val="auto"/>
        </w:rPr>
        <w:t>Утвержден</w:t>
      </w:r>
    </w:p>
    <w:p w:rsidR="00107AD4" w:rsidRPr="00547360" w:rsidRDefault="00E712B6">
      <w:pPr>
        <w:keepNext/>
        <w:spacing w:before="0" w:after="0"/>
        <w:ind w:left="5102"/>
      </w:pPr>
      <w:r w:rsidRPr="00547360">
        <w:rPr>
          <w:color w:val="auto"/>
        </w:rPr>
        <w:t>постановлением</w:t>
      </w:r>
      <w:r w:rsidR="00107AD4" w:rsidRPr="00547360">
        <w:rPr>
          <w:color w:val="auto"/>
        </w:rPr>
        <w:t xml:space="preserve"> главного управления</w:t>
      </w:r>
    </w:p>
    <w:p w:rsidR="00107AD4" w:rsidRPr="00547360" w:rsidRDefault="00107AD4">
      <w:pPr>
        <w:keepNext/>
        <w:spacing w:before="0" w:after="0"/>
        <w:ind w:left="5102"/>
      </w:pPr>
      <w:r w:rsidRPr="00547360">
        <w:rPr>
          <w:color w:val="auto"/>
        </w:rPr>
        <w:t>архитектуры и градостроительства</w:t>
      </w:r>
    </w:p>
    <w:p w:rsidR="00107AD4" w:rsidRPr="00547360" w:rsidRDefault="00107AD4">
      <w:pPr>
        <w:keepNext/>
        <w:spacing w:before="0" w:after="0"/>
        <w:ind w:left="5102"/>
      </w:pPr>
      <w:r w:rsidRPr="00547360">
        <w:rPr>
          <w:color w:val="auto"/>
        </w:rPr>
        <w:t>Рязанской области</w:t>
      </w:r>
    </w:p>
    <w:p w:rsidR="00107AD4" w:rsidRPr="00547360" w:rsidRDefault="000A56F7">
      <w:pPr>
        <w:keepNext/>
        <w:tabs>
          <w:tab w:val="left" w:pos="5100"/>
        </w:tabs>
        <w:spacing w:before="0" w:after="0"/>
        <w:ind w:left="5102"/>
      </w:pPr>
      <w:r>
        <w:rPr>
          <w:color w:val="auto"/>
        </w:rPr>
        <w:t xml:space="preserve">от 28 января 2022 г. </w:t>
      </w:r>
      <w:r w:rsidR="00107AD4" w:rsidRPr="00547360">
        <w:rPr>
          <w:color w:val="auto"/>
        </w:rPr>
        <w:t>№</w:t>
      </w:r>
      <w:r>
        <w:rPr>
          <w:color w:val="auto"/>
        </w:rPr>
        <w:t xml:space="preserve"> 34-п</w:t>
      </w:r>
    </w:p>
    <w:p w:rsidR="00107AD4" w:rsidRPr="00547360" w:rsidRDefault="00107AD4">
      <w:pPr>
        <w:pStyle w:val="af0"/>
        <w:keepNext/>
        <w:ind w:left="5103"/>
        <w:rPr>
          <w:rFonts w:ascii="Times New Roman" w:hAnsi="Times New Roman" w:cs="Times New Roman"/>
          <w:color w:val="auto"/>
          <w:sz w:val="24"/>
          <w:szCs w:val="24"/>
        </w:rPr>
      </w:pPr>
    </w:p>
    <w:p w:rsidR="00107AD4" w:rsidRPr="00547360" w:rsidRDefault="00107AD4">
      <w:pPr>
        <w:pStyle w:val="af0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p w:rsidR="00107AD4" w:rsidRPr="00547360" w:rsidRDefault="00107AD4">
      <w:pPr>
        <w:pStyle w:val="af0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p w:rsidR="00107AD4" w:rsidRPr="00547360" w:rsidRDefault="00107AD4">
      <w:pPr>
        <w:pStyle w:val="af0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p w:rsidR="00107AD4" w:rsidRPr="00547360" w:rsidRDefault="00107AD4">
      <w:pPr>
        <w:pStyle w:val="af0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p w:rsidR="00107AD4" w:rsidRPr="00547360" w:rsidRDefault="00107AD4">
      <w:pPr>
        <w:pStyle w:val="af0"/>
        <w:rPr>
          <w:rFonts w:ascii="Times New Roman" w:hAnsi="Times New Roman" w:cs="Times New Roman"/>
          <w:color w:val="auto"/>
          <w:sz w:val="24"/>
          <w:szCs w:val="24"/>
        </w:rPr>
      </w:pPr>
    </w:p>
    <w:p w:rsidR="00107AD4" w:rsidRPr="00547360" w:rsidRDefault="00107AD4">
      <w:pPr>
        <w:pStyle w:val="af0"/>
        <w:rPr>
          <w:rFonts w:ascii="Times New Roman" w:hAnsi="Times New Roman" w:cs="Times New Roman"/>
          <w:color w:val="auto"/>
          <w:sz w:val="24"/>
          <w:szCs w:val="24"/>
        </w:rPr>
      </w:pPr>
    </w:p>
    <w:p w:rsidR="00107AD4" w:rsidRPr="00547360" w:rsidRDefault="00107AD4">
      <w:pPr>
        <w:pStyle w:val="af0"/>
        <w:rPr>
          <w:rFonts w:ascii="Times New Roman" w:hAnsi="Times New Roman" w:cs="Times New Roman"/>
          <w:color w:val="auto"/>
          <w:sz w:val="24"/>
          <w:szCs w:val="24"/>
        </w:rPr>
      </w:pPr>
    </w:p>
    <w:p w:rsidR="00107AD4" w:rsidRPr="00547360" w:rsidRDefault="00107AD4">
      <w:pPr>
        <w:pStyle w:val="af0"/>
        <w:rPr>
          <w:rFonts w:ascii="Times New Roman" w:hAnsi="Times New Roman" w:cs="Times New Roman"/>
          <w:color w:val="auto"/>
          <w:sz w:val="24"/>
          <w:szCs w:val="24"/>
        </w:rPr>
      </w:pPr>
    </w:p>
    <w:p w:rsidR="00107AD4" w:rsidRPr="00547360" w:rsidRDefault="00107AD4">
      <w:pPr>
        <w:pStyle w:val="af0"/>
        <w:rPr>
          <w:rFonts w:ascii="Times New Roman" w:hAnsi="Times New Roman" w:cs="Times New Roman"/>
          <w:color w:val="auto"/>
          <w:sz w:val="24"/>
          <w:szCs w:val="24"/>
        </w:rPr>
      </w:pPr>
    </w:p>
    <w:p w:rsidR="00107AD4" w:rsidRPr="00547360" w:rsidRDefault="00107AD4">
      <w:pPr>
        <w:pStyle w:val="af0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p w:rsidR="00107AD4" w:rsidRPr="00547360" w:rsidRDefault="00107AD4" w:rsidP="00430AC1">
      <w:pPr>
        <w:pStyle w:val="af0"/>
        <w:rPr>
          <w:rFonts w:ascii="Times New Roman" w:hAnsi="Times New Roman" w:cs="Times New Roman"/>
          <w:color w:val="auto"/>
          <w:sz w:val="24"/>
          <w:szCs w:val="24"/>
        </w:rPr>
      </w:pPr>
    </w:p>
    <w:p w:rsidR="00107AD4" w:rsidRDefault="00107AD4" w:rsidP="00D337B0">
      <w:pPr>
        <w:autoSpaceDE w:val="0"/>
        <w:spacing w:before="0" w:after="0"/>
        <w:ind w:left="-1191" w:right="-397"/>
        <w:jc w:val="center"/>
      </w:pPr>
      <w:r>
        <w:rPr>
          <w:bCs/>
          <w:color w:val="auto"/>
          <w:sz w:val="32"/>
          <w:szCs w:val="32"/>
        </w:rPr>
        <w:t xml:space="preserve">ГЕНЕРАЛЬНЫЙ ПЛАН </w:t>
      </w:r>
    </w:p>
    <w:p w:rsidR="00107AD4" w:rsidRDefault="00107AD4" w:rsidP="00D337B0">
      <w:pPr>
        <w:autoSpaceDE w:val="0"/>
        <w:spacing w:before="0" w:after="0"/>
        <w:jc w:val="center"/>
      </w:pPr>
      <w:r>
        <w:rPr>
          <w:color w:val="auto"/>
          <w:sz w:val="32"/>
          <w:szCs w:val="32"/>
        </w:rPr>
        <w:t xml:space="preserve">муниципального образования </w:t>
      </w:r>
      <w:r w:rsidR="007241C5">
        <w:rPr>
          <w:color w:val="auto"/>
          <w:sz w:val="32"/>
          <w:szCs w:val="32"/>
        </w:rPr>
        <w:t>–</w:t>
      </w:r>
      <w:r>
        <w:rPr>
          <w:color w:val="auto"/>
          <w:sz w:val="32"/>
          <w:szCs w:val="32"/>
        </w:rPr>
        <w:t xml:space="preserve"> </w:t>
      </w:r>
      <w:proofErr w:type="spellStart"/>
      <w:r>
        <w:rPr>
          <w:color w:val="auto"/>
          <w:sz w:val="32"/>
          <w:szCs w:val="32"/>
        </w:rPr>
        <w:t>Чурилковское</w:t>
      </w:r>
      <w:proofErr w:type="spellEnd"/>
      <w:r>
        <w:rPr>
          <w:color w:val="auto"/>
          <w:sz w:val="32"/>
          <w:szCs w:val="32"/>
        </w:rPr>
        <w:t xml:space="preserve"> сельское</w:t>
      </w:r>
      <w:r>
        <w:rPr>
          <w:bCs/>
          <w:color w:val="auto"/>
          <w:sz w:val="32"/>
          <w:szCs w:val="32"/>
        </w:rPr>
        <w:t xml:space="preserve"> поселение </w:t>
      </w:r>
      <w:r>
        <w:rPr>
          <w:bCs/>
          <w:color w:val="auto"/>
          <w:sz w:val="32"/>
          <w:szCs w:val="32"/>
        </w:rPr>
        <w:br/>
      </w:r>
      <w:proofErr w:type="spellStart"/>
      <w:r>
        <w:rPr>
          <w:bCs/>
          <w:color w:val="auto"/>
          <w:sz w:val="32"/>
          <w:szCs w:val="32"/>
        </w:rPr>
        <w:t>Рыбновского</w:t>
      </w:r>
      <w:proofErr w:type="spellEnd"/>
      <w:r>
        <w:rPr>
          <w:bCs/>
          <w:color w:val="auto"/>
          <w:sz w:val="32"/>
          <w:szCs w:val="32"/>
        </w:rPr>
        <w:t xml:space="preserve"> муниципального района Рязанской области  </w:t>
      </w:r>
    </w:p>
    <w:p w:rsidR="00107AD4" w:rsidRPr="00117FA7" w:rsidRDefault="00107AD4" w:rsidP="00D337B0">
      <w:pPr>
        <w:autoSpaceDE w:val="0"/>
        <w:spacing w:before="0" w:after="0"/>
        <w:jc w:val="center"/>
        <w:rPr>
          <w:b/>
          <w:bCs/>
          <w:color w:val="auto"/>
          <w:sz w:val="32"/>
          <w:szCs w:val="32"/>
        </w:rPr>
      </w:pPr>
    </w:p>
    <w:p w:rsidR="00107AD4" w:rsidRPr="00117FA7" w:rsidRDefault="00107AD4" w:rsidP="00D337B0">
      <w:pPr>
        <w:autoSpaceDE w:val="0"/>
        <w:spacing w:before="0" w:after="0"/>
        <w:jc w:val="center"/>
        <w:rPr>
          <w:b/>
          <w:bCs/>
          <w:color w:val="auto"/>
          <w:sz w:val="32"/>
          <w:szCs w:val="32"/>
        </w:rPr>
      </w:pPr>
    </w:p>
    <w:p w:rsidR="00107AD4" w:rsidRDefault="00107AD4" w:rsidP="00D337B0">
      <w:pPr>
        <w:spacing w:before="0" w:after="0"/>
        <w:jc w:val="center"/>
      </w:pPr>
      <w:r>
        <w:rPr>
          <w:color w:val="auto"/>
          <w:sz w:val="32"/>
          <w:szCs w:val="32"/>
        </w:rPr>
        <w:t>ПОЛОЖЕНИЕ О ТЕРРИТОРИАЛЬНОМ ПЛАНИРОВАНИИ</w:t>
      </w:r>
    </w:p>
    <w:p w:rsidR="00107AD4" w:rsidRDefault="00F401AB" w:rsidP="00FA38F2">
      <w:pPr>
        <w:spacing w:before="0" w:after="0"/>
        <w:ind w:firstLine="567"/>
        <w:jc w:val="both"/>
        <w:rPr>
          <w:b/>
          <w:bCs/>
          <w:iCs/>
          <w:sz w:val="28"/>
          <w:szCs w:val="28"/>
          <w:shd w:val="clear" w:color="auto" w:fill="FFFFFF"/>
        </w:rPr>
      </w:pPr>
      <w:r>
        <w:rPr>
          <w:b/>
          <w:bCs/>
          <w:color w:val="FF3232"/>
          <w:sz w:val="32"/>
          <w:szCs w:val="32"/>
        </w:rPr>
        <w:br w:type="page"/>
      </w:r>
      <w:r w:rsidR="00107AD4">
        <w:rPr>
          <w:b/>
          <w:bCs/>
          <w:iCs/>
          <w:color w:val="auto"/>
          <w:sz w:val="28"/>
          <w:szCs w:val="28"/>
        </w:rPr>
        <w:lastRenderedPageBreak/>
        <w:t xml:space="preserve">1. </w:t>
      </w:r>
      <w:r w:rsidR="00107AD4">
        <w:rPr>
          <w:b/>
          <w:bCs/>
          <w:iCs/>
          <w:sz w:val="28"/>
          <w:szCs w:val="28"/>
          <w:shd w:val="clear" w:color="auto" w:fill="FFFFFF"/>
        </w:rPr>
        <w:t>Сведения о видах, назначении и наименованиях планируемых для размещения объектов местного значения поселения, городского округа, их основные характеристики, их местоположение, а также характеристики зон с особыми условиями использования территорий в случае, если установление таких зон требуется в связи с размещением данных объектов.</w:t>
      </w:r>
    </w:p>
    <w:p w:rsidR="00FA38F2" w:rsidRPr="00FA38F2" w:rsidRDefault="00FA38F2" w:rsidP="00FA38F2">
      <w:pPr>
        <w:spacing w:before="0" w:after="0"/>
        <w:ind w:firstLine="567"/>
        <w:jc w:val="both"/>
        <w:rPr>
          <w:sz w:val="28"/>
          <w:szCs w:val="28"/>
        </w:rPr>
      </w:pPr>
    </w:p>
    <w:p w:rsidR="00107AD4" w:rsidRDefault="00107AD4" w:rsidP="00FA38F2">
      <w:pPr>
        <w:pStyle w:val="210"/>
        <w:spacing w:after="0" w:line="240" w:lineRule="auto"/>
        <w:ind w:left="0" w:firstLine="567"/>
        <w:jc w:val="both"/>
      </w:pPr>
      <w:proofErr w:type="gramStart"/>
      <w:r>
        <w:rPr>
          <w:color w:val="auto"/>
          <w:sz w:val="28"/>
          <w:szCs w:val="28"/>
        </w:rPr>
        <w:t>Сведения о видах, назначении и наименованиях планируемых и реконструируемых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 представлены в таблице.</w:t>
      </w:r>
      <w:proofErr w:type="gramEnd"/>
    </w:p>
    <w:p w:rsidR="00107AD4" w:rsidRDefault="00107AD4" w:rsidP="00FA38F2">
      <w:pPr>
        <w:pStyle w:val="210"/>
        <w:spacing w:after="0" w:line="240" w:lineRule="auto"/>
        <w:ind w:left="0" w:firstLine="567"/>
        <w:jc w:val="both"/>
        <w:rPr>
          <w:color w:val="FF3232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19"/>
        <w:gridCol w:w="1921"/>
        <w:gridCol w:w="1140"/>
        <w:gridCol w:w="1240"/>
        <w:gridCol w:w="1419"/>
        <w:gridCol w:w="2379"/>
      </w:tblGrid>
      <w:tr w:rsidR="00107AD4" w:rsidTr="009670A9">
        <w:trPr>
          <w:trHeight w:val="1793"/>
          <w:tblHeader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D4" w:rsidRDefault="00107AD4" w:rsidP="00662ACA">
            <w:pPr>
              <w:pStyle w:val="TableParagraph"/>
              <w:widowControl w:val="0"/>
              <w:suppressAutoHyphens w:val="0"/>
              <w:snapToGrid w:val="0"/>
              <w:spacing w:line="240" w:lineRule="auto"/>
              <w:ind w:left="-113" w:firstLine="113"/>
              <w:rPr>
                <w:sz w:val="24"/>
                <w:szCs w:val="24"/>
              </w:rPr>
            </w:pPr>
          </w:p>
          <w:p w:rsidR="00107AD4" w:rsidRDefault="00107AD4" w:rsidP="00662ACA">
            <w:pPr>
              <w:pStyle w:val="TableParagraph"/>
              <w:widowControl w:val="0"/>
              <w:suppressAutoHyphens w:val="0"/>
              <w:spacing w:line="240" w:lineRule="auto"/>
              <w:ind w:left="-113" w:firstLine="113"/>
            </w:pPr>
            <w:r>
              <w:rPr>
                <w:kern w:val="0"/>
                <w:sz w:val="24"/>
                <w:szCs w:val="24"/>
                <w:lang w:eastAsia="en-US"/>
              </w:rPr>
              <w:t>Наименование</w:t>
            </w:r>
          </w:p>
          <w:p w:rsidR="00107AD4" w:rsidRDefault="00107AD4" w:rsidP="00662ACA">
            <w:pPr>
              <w:pStyle w:val="TableParagraph"/>
              <w:widowControl w:val="0"/>
              <w:suppressAutoHyphens w:val="0"/>
              <w:spacing w:line="240" w:lineRule="auto"/>
              <w:ind w:left="-113" w:firstLine="113"/>
            </w:pPr>
            <w:proofErr w:type="spellStart"/>
            <w:r>
              <w:rPr>
                <w:kern w:val="0"/>
                <w:sz w:val="24"/>
                <w:szCs w:val="24"/>
                <w:lang w:val="en-US" w:eastAsia="en-US"/>
              </w:rPr>
              <w:t>объекта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D4" w:rsidRDefault="00107AD4" w:rsidP="00662ACA">
            <w:pPr>
              <w:pStyle w:val="TableParagraph"/>
              <w:widowControl w:val="0"/>
              <w:snapToGrid w:val="0"/>
              <w:spacing w:line="240" w:lineRule="auto"/>
              <w:ind w:left="554" w:hanging="452"/>
              <w:rPr>
                <w:sz w:val="24"/>
                <w:szCs w:val="24"/>
              </w:rPr>
            </w:pPr>
          </w:p>
          <w:p w:rsidR="00107AD4" w:rsidRDefault="00107AD4" w:rsidP="00662ACA">
            <w:pPr>
              <w:pStyle w:val="TableParagraph"/>
              <w:widowControl w:val="0"/>
              <w:spacing w:line="240" w:lineRule="auto"/>
              <w:ind w:right="-113"/>
            </w:pPr>
            <w:r>
              <w:rPr>
                <w:kern w:val="0"/>
                <w:sz w:val="24"/>
                <w:szCs w:val="24"/>
                <w:lang w:eastAsia="en-US"/>
              </w:rPr>
              <w:t>Местоположение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D4" w:rsidRDefault="00107AD4" w:rsidP="00662ACA">
            <w:pPr>
              <w:pStyle w:val="TableParagraph"/>
              <w:widowControl w:val="0"/>
              <w:snapToGrid w:val="0"/>
              <w:spacing w:line="240" w:lineRule="auto"/>
              <w:ind w:left="20" w:right="6"/>
              <w:rPr>
                <w:sz w:val="24"/>
                <w:szCs w:val="24"/>
              </w:rPr>
            </w:pPr>
          </w:p>
          <w:p w:rsidR="00107AD4" w:rsidRDefault="00107AD4" w:rsidP="00662ACA">
            <w:pPr>
              <w:pStyle w:val="TableParagraph"/>
              <w:widowControl w:val="0"/>
              <w:spacing w:line="240" w:lineRule="auto"/>
              <w:ind w:right="-113"/>
            </w:pPr>
            <w:proofErr w:type="spellStart"/>
            <w:r>
              <w:rPr>
                <w:kern w:val="0"/>
                <w:sz w:val="24"/>
                <w:szCs w:val="24"/>
                <w:lang w:val="en-US" w:eastAsia="en-US"/>
              </w:rPr>
              <w:t>Значение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D4" w:rsidRDefault="00107AD4" w:rsidP="00651283">
            <w:pPr>
              <w:pStyle w:val="TableParagraph"/>
              <w:widowControl w:val="0"/>
              <w:snapToGrid w:val="0"/>
              <w:spacing w:line="240" w:lineRule="auto"/>
              <w:ind w:right="-113"/>
              <w:rPr>
                <w:sz w:val="24"/>
                <w:szCs w:val="24"/>
              </w:rPr>
            </w:pPr>
          </w:p>
          <w:p w:rsidR="00107AD4" w:rsidRDefault="00107AD4" w:rsidP="00651283">
            <w:pPr>
              <w:pStyle w:val="TableParagraph"/>
              <w:widowControl w:val="0"/>
              <w:spacing w:line="240" w:lineRule="auto"/>
              <w:ind w:right="-113"/>
            </w:pPr>
            <w:r>
              <w:rPr>
                <w:kern w:val="0"/>
                <w:sz w:val="24"/>
                <w:szCs w:val="24"/>
                <w:lang w:eastAsia="en-US"/>
              </w:rPr>
              <w:t>Статус</w:t>
            </w:r>
          </w:p>
          <w:p w:rsidR="00107AD4" w:rsidRDefault="00107AD4" w:rsidP="00651283">
            <w:pPr>
              <w:pStyle w:val="TableParagraph"/>
              <w:widowControl w:val="0"/>
              <w:spacing w:line="240" w:lineRule="auto"/>
              <w:ind w:right="-113"/>
            </w:pPr>
            <w:proofErr w:type="spellStart"/>
            <w:r>
              <w:rPr>
                <w:kern w:val="0"/>
                <w:sz w:val="24"/>
                <w:szCs w:val="24"/>
                <w:lang w:val="en-US" w:eastAsia="en-US"/>
              </w:rPr>
              <w:t>объекта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D4" w:rsidRDefault="00107AD4" w:rsidP="00662ACA">
            <w:pPr>
              <w:pStyle w:val="TableParagraph"/>
              <w:widowControl w:val="0"/>
              <w:spacing w:line="240" w:lineRule="auto"/>
              <w:ind w:left="-57" w:right="-113"/>
            </w:pPr>
            <w:r>
              <w:rPr>
                <w:kern w:val="0"/>
                <w:sz w:val="24"/>
                <w:szCs w:val="24"/>
                <w:lang w:eastAsia="en-US"/>
              </w:rPr>
              <w:t xml:space="preserve">Зона с особыми условиями </w:t>
            </w:r>
            <w:proofErr w:type="spellStart"/>
            <w:proofErr w:type="gramStart"/>
            <w:r>
              <w:rPr>
                <w:kern w:val="0"/>
                <w:sz w:val="24"/>
                <w:szCs w:val="24"/>
                <w:lang w:eastAsia="en-US"/>
              </w:rPr>
              <w:t>использова-ния</w:t>
            </w:r>
            <w:proofErr w:type="spellEnd"/>
            <w:proofErr w:type="gramEnd"/>
            <w:r>
              <w:rPr>
                <w:kern w:val="0"/>
                <w:sz w:val="24"/>
                <w:szCs w:val="24"/>
                <w:lang w:eastAsia="en-US"/>
              </w:rPr>
              <w:t xml:space="preserve"> территории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D4" w:rsidRDefault="00107AD4" w:rsidP="00662ACA">
            <w:pPr>
              <w:pStyle w:val="TableParagraph"/>
              <w:widowControl w:val="0"/>
              <w:snapToGrid w:val="0"/>
              <w:spacing w:line="240" w:lineRule="auto"/>
              <w:ind w:left="43" w:right="5" w:firstLine="19"/>
              <w:rPr>
                <w:sz w:val="24"/>
                <w:szCs w:val="24"/>
              </w:rPr>
            </w:pPr>
          </w:p>
          <w:p w:rsidR="00107AD4" w:rsidRDefault="00107AD4" w:rsidP="00662ACA">
            <w:pPr>
              <w:pStyle w:val="TableParagraph"/>
              <w:widowControl w:val="0"/>
              <w:spacing w:line="240" w:lineRule="auto"/>
              <w:ind w:left="-57" w:right="-57"/>
            </w:pPr>
            <w:r>
              <w:rPr>
                <w:kern w:val="0"/>
                <w:sz w:val="24"/>
                <w:szCs w:val="24"/>
                <w:lang w:eastAsia="en-US"/>
              </w:rPr>
              <w:t>Вид ф</w:t>
            </w:r>
            <w:proofErr w:type="spellStart"/>
            <w:r>
              <w:rPr>
                <w:kern w:val="0"/>
                <w:sz w:val="24"/>
                <w:szCs w:val="24"/>
                <w:lang w:val="en-US" w:eastAsia="en-US"/>
              </w:rPr>
              <w:t>ункциональной</w:t>
            </w:r>
            <w:proofErr w:type="spellEnd"/>
            <w:r>
              <w:rPr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kern w:val="0"/>
                <w:sz w:val="24"/>
                <w:szCs w:val="24"/>
                <w:lang w:val="en-US" w:eastAsia="en-US"/>
              </w:rPr>
              <w:t>зоны</w:t>
            </w:r>
            <w:proofErr w:type="spellEnd"/>
          </w:p>
        </w:tc>
      </w:tr>
      <w:tr w:rsidR="00107AD4" w:rsidTr="00F36E24">
        <w:tc>
          <w:tcPr>
            <w:tcW w:w="1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0A9" w:rsidRPr="00CB6D6C" w:rsidRDefault="00107AD4" w:rsidP="00CB6D6C">
            <w:pPr>
              <w:pStyle w:val="1f8"/>
              <w:snapToGrid w:val="0"/>
              <w:spacing w:before="100" w:after="100"/>
              <w:textAlignment w:val="baseline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Чурилковский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 сельский Дом культуры (со спортивным залом)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affa"/>
              <w:snapToGrid w:val="0"/>
              <w:spacing w:before="100" w:after="100"/>
              <w:ind w:left="0" w:right="-113"/>
            </w:pPr>
            <w:r>
              <w:rPr>
                <w:rFonts w:eastAsia="NSimSun"/>
                <w:sz w:val="24"/>
                <w:szCs w:val="24"/>
                <w:lang w:bidi="hi-IN"/>
              </w:rPr>
              <w:t xml:space="preserve">д. </w:t>
            </w:r>
            <w:proofErr w:type="spellStart"/>
            <w:r>
              <w:rPr>
                <w:rFonts w:eastAsia="NSimSun"/>
                <w:sz w:val="24"/>
                <w:szCs w:val="24"/>
                <w:lang w:bidi="hi-IN"/>
              </w:rPr>
              <w:t>Чурилково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right="-113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местного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right="-113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 xml:space="preserve">к </w:t>
            </w:r>
            <w:proofErr w:type="spellStart"/>
            <w:proofErr w:type="gramStart"/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реконс-трукции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left="-57" w:right="-113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не требуется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112"/>
              <w:widowControl w:val="0"/>
              <w:autoSpaceDE w:val="0"/>
              <w:snapToGrid w:val="0"/>
              <w:spacing w:before="100" w:after="100"/>
              <w:ind w:left="-57" w:right="-57"/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многофункциональ-ная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 xml:space="preserve"> общественно-деловая зона</w:t>
            </w:r>
          </w:p>
        </w:tc>
      </w:tr>
      <w:tr w:rsidR="00107AD4"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1f8"/>
              <w:snapToGrid w:val="0"/>
              <w:spacing w:before="100" w:after="100"/>
              <w:textAlignment w:val="baseline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МДОУ детский сад «Чебурашка» 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affa"/>
              <w:snapToGrid w:val="0"/>
              <w:spacing w:before="100" w:after="100"/>
              <w:ind w:left="0" w:right="-113"/>
            </w:pPr>
            <w:r>
              <w:rPr>
                <w:rFonts w:eastAsia="NSimSun"/>
                <w:sz w:val="24"/>
                <w:szCs w:val="24"/>
                <w:lang w:bidi="hi-IN"/>
              </w:rPr>
              <w:t>п. з-да «</w:t>
            </w:r>
            <w:proofErr w:type="spellStart"/>
            <w:r>
              <w:rPr>
                <w:rFonts w:eastAsia="NSimSun"/>
                <w:sz w:val="24"/>
                <w:szCs w:val="24"/>
                <w:lang w:bidi="hi-IN"/>
              </w:rPr>
              <w:t>Ветзоотехника</w:t>
            </w:r>
            <w:proofErr w:type="spellEnd"/>
            <w:r>
              <w:rPr>
                <w:rFonts w:eastAsia="NSimSun"/>
                <w:sz w:val="24"/>
                <w:szCs w:val="24"/>
                <w:lang w:bidi="hi-IN"/>
              </w:rPr>
              <w:t>»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right="-113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местного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right="-227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 xml:space="preserve">к </w:t>
            </w:r>
            <w:proofErr w:type="spellStart"/>
            <w:proofErr w:type="gramStart"/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реконс-трукции</w:t>
            </w:r>
            <w:proofErr w:type="spellEnd"/>
            <w:proofErr w:type="gramEnd"/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left="-57" w:right="-113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не требуется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112"/>
              <w:widowControl w:val="0"/>
              <w:autoSpaceDE w:val="0"/>
              <w:snapToGrid w:val="0"/>
              <w:spacing w:before="100" w:after="100"/>
              <w:ind w:left="-57" w:right="-57"/>
            </w:pPr>
            <w:r>
              <w:rPr>
                <w:rFonts w:eastAsia="Calibri"/>
                <w:sz w:val="24"/>
                <w:szCs w:val="24"/>
              </w:rPr>
              <w:t>зона застройки малоэтажными жилыми домами</w:t>
            </w:r>
          </w:p>
        </w:tc>
      </w:tr>
      <w:tr w:rsidR="00107AD4"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1f8"/>
              <w:widowControl w:val="0"/>
              <w:snapToGrid w:val="0"/>
              <w:spacing w:before="100" w:after="100"/>
              <w:textAlignment w:val="baseline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МОУ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Чурилковская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 средняя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общеобразова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-тельная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 школа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affa"/>
              <w:snapToGrid w:val="0"/>
              <w:spacing w:before="100" w:after="100"/>
              <w:ind w:left="0" w:right="-113"/>
            </w:pPr>
            <w:r>
              <w:rPr>
                <w:color w:val="auto"/>
                <w:sz w:val="24"/>
                <w:szCs w:val="24"/>
              </w:rPr>
              <w:t xml:space="preserve">д. </w:t>
            </w:r>
            <w:proofErr w:type="spellStart"/>
            <w:r>
              <w:rPr>
                <w:color w:val="auto"/>
                <w:sz w:val="24"/>
                <w:szCs w:val="24"/>
              </w:rPr>
              <w:t>Чурилково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right="-113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местного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right="-113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 xml:space="preserve">к </w:t>
            </w:r>
            <w:proofErr w:type="spellStart"/>
            <w:proofErr w:type="gramStart"/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реконс-трукции</w:t>
            </w:r>
            <w:proofErr w:type="spellEnd"/>
            <w:proofErr w:type="gramEnd"/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left="-57" w:right="-113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не требуется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112"/>
              <w:widowControl w:val="0"/>
              <w:autoSpaceDE w:val="0"/>
              <w:snapToGrid w:val="0"/>
              <w:spacing w:before="100" w:after="100"/>
              <w:ind w:left="-57" w:right="-57"/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многофункциональ-ная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 xml:space="preserve"> общественно-деловая зона</w:t>
            </w:r>
          </w:p>
        </w:tc>
      </w:tr>
      <w:tr w:rsidR="00107AD4"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1f8"/>
              <w:snapToGrid w:val="0"/>
              <w:spacing w:before="100" w:after="100"/>
              <w:ind w:right="-227"/>
              <w:textAlignment w:val="baseline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bidi="ar-SA"/>
              </w:rPr>
              <w:t xml:space="preserve">Молодежный культурный центр 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affa"/>
              <w:snapToGrid w:val="0"/>
              <w:spacing w:before="100" w:after="100"/>
              <w:ind w:left="0" w:right="-113"/>
            </w:pPr>
            <w:r>
              <w:rPr>
                <w:rFonts w:eastAsia="NSimSun"/>
                <w:sz w:val="24"/>
                <w:szCs w:val="24"/>
                <w:lang w:bidi="hi-IN"/>
              </w:rPr>
              <w:t xml:space="preserve">с. </w:t>
            </w:r>
            <w:proofErr w:type="spellStart"/>
            <w:r>
              <w:rPr>
                <w:rFonts w:eastAsia="NSimSun"/>
                <w:sz w:val="24"/>
                <w:szCs w:val="24"/>
                <w:lang w:bidi="hi-IN"/>
              </w:rPr>
              <w:t>Старолетово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right="-113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местного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right="-113"/>
              <w:jc w:val="left"/>
            </w:pPr>
            <w:proofErr w:type="spellStart"/>
            <w:proofErr w:type="gramStart"/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плани-руемый</w:t>
            </w:r>
            <w:proofErr w:type="spellEnd"/>
            <w:proofErr w:type="gramEnd"/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left="-57" w:right="-113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не требуется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112"/>
              <w:widowControl w:val="0"/>
              <w:autoSpaceDE w:val="0"/>
              <w:snapToGrid w:val="0"/>
              <w:spacing w:before="100" w:after="100"/>
              <w:ind w:left="-57" w:right="-57"/>
            </w:pPr>
            <w:r>
              <w:rPr>
                <w:rFonts w:eastAsia="Calibri"/>
                <w:sz w:val="24"/>
                <w:szCs w:val="24"/>
              </w:rPr>
              <w:t xml:space="preserve">зона исторической застройки </w:t>
            </w:r>
          </w:p>
        </w:tc>
      </w:tr>
      <w:tr w:rsidR="00107AD4"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1f8"/>
              <w:snapToGrid w:val="0"/>
              <w:spacing w:before="100" w:after="100"/>
              <w:ind w:right="-227"/>
              <w:textAlignment w:val="baseline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bidi="ar-SA"/>
              </w:rPr>
              <w:t>Музыкальная школа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affa"/>
              <w:snapToGrid w:val="0"/>
              <w:spacing w:before="100" w:after="100"/>
              <w:ind w:left="0" w:right="-113"/>
            </w:pPr>
            <w:r>
              <w:rPr>
                <w:color w:val="auto"/>
                <w:sz w:val="24"/>
                <w:szCs w:val="24"/>
              </w:rPr>
              <w:t xml:space="preserve">д. </w:t>
            </w:r>
            <w:proofErr w:type="spellStart"/>
            <w:r>
              <w:rPr>
                <w:color w:val="auto"/>
                <w:sz w:val="24"/>
                <w:szCs w:val="24"/>
              </w:rPr>
              <w:t>Чурилково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right="-113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местного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right="-113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 xml:space="preserve">к </w:t>
            </w:r>
            <w:proofErr w:type="spellStart"/>
            <w:proofErr w:type="gramStart"/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реконс-трукции</w:t>
            </w:r>
            <w:proofErr w:type="spellEnd"/>
            <w:proofErr w:type="gramEnd"/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left="-57" w:right="-113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не требуется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112"/>
              <w:widowControl w:val="0"/>
              <w:autoSpaceDE w:val="0"/>
              <w:snapToGrid w:val="0"/>
              <w:spacing w:before="100" w:after="100"/>
              <w:ind w:left="-57" w:right="-57"/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многофункциональ-ная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 xml:space="preserve"> общественно-деловая зона</w:t>
            </w:r>
          </w:p>
        </w:tc>
      </w:tr>
      <w:tr w:rsidR="00107AD4"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1f8"/>
              <w:widowControl w:val="0"/>
              <w:snapToGrid w:val="0"/>
              <w:spacing w:before="100" w:after="100"/>
              <w:ind w:right="-227"/>
              <w:textAlignment w:val="baseline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bidi="ar-SA"/>
              </w:rPr>
              <w:t>ФАП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affa"/>
              <w:snapToGrid w:val="0"/>
              <w:spacing w:before="100" w:after="100"/>
              <w:ind w:left="0" w:right="-113"/>
            </w:pPr>
            <w:r>
              <w:rPr>
                <w:rFonts w:eastAsia="NSimSun"/>
                <w:sz w:val="24"/>
                <w:szCs w:val="24"/>
                <w:lang w:bidi="hi-IN"/>
              </w:rPr>
              <w:t xml:space="preserve">д. </w:t>
            </w:r>
            <w:proofErr w:type="spellStart"/>
            <w:r>
              <w:rPr>
                <w:rFonts w:eastAsia="NSimSun"/>
                <w:sz w:val="24"/>
                <w:szCs w:val="24"/>
                <w:lang w:bidi="hi-IN"/>
              </w:rPr>
              <w:t>Чурилково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right="-113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местного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right="-113"/>
              <w:jc w:val="left"/>
            </w:pPr>
            <w:proofErr w:type="spellStart"/>
            <w:proofErr w:type="gramStart"/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плани-руемый</w:t>
            </w:r>
            <w:proofErr w:type="spellEnd"/>
            <w:proofErr w:type="gramEnd"/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left="-57" w:right="-113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не требуется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widowControl w:val="0"/>
              <w:snapToGrid w:val="0"/>
              <w:ind w:left="-57" w:right="-113"/>
            </w:pPr>
            <w:r>
              <w:rPr>
                <w:rFonts w:eastAsia="Liberation Serif"/>
                <w:kern w:val="0"/>
                <w:lang w:bidi="hi-IN"/>
              </w:rPr>
              <w:t>зона жилой застройки</w:t>
            </w:r>
          </w:p>
        </w:tc>
      </w:tr>
      <w:tr w:rsidR="00107AD4" w:rsidTr="009670A9">
        <w:trPr>
          <w:trHeight w:val="948"/>
        </w:trPr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1f8"/>
              <w:widowControl w:val="0"/>
              <w:snapToGrid w:val="0"/>
              <w:spacing w:before="100" w:after="100"/>
              <w:textAlignment w:val="baseline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bidi="ar-SA"/>
              </w:rPr>
              <w:t>ФАП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affa"/>
              <w:snapToGrid w:val="0"/>
              <w:spacing w:before="100" w:after="100"/>
              <w:ind w:left="0" w:right="-113"/>
            </w:pPr>
            <w:r>
              <w:rPr>
                <w:rFonts w:eastAsia="NSimSun"/>
                <w:sz w:val="24"/>
                <w:szCs w:val="24"/>
                <w:lang w:bidi="hi-IN"/>
              </w:rPr>
              <w:t>п. з-да «</w:t>
            </w:r>
            <w:proofErr w:type="spellStart"/>
            <w:r>
              <w:rPr>
                <w:rFonts w:eastAsia="NSimSun"/>
                <w:sz w:val="24"/>
                <w:szCs w:val="24"/>
                <w:lang w:bidi="hi-IN"/>
              </w:rPr>
              <w:t>Ветзоотехника</w:t>
            </w:r>
            <w:proofErr w:type="spellEnd"/>
            <w:r>
              <w:rPr>
                <w:rFonts w:eastAsia="NSimSun"/>
                <w:sz w:val="24"/>
                <w:szCs w:val="24"/>
                <w:lang w:bidi="hi-IN"/>
              </w:rPr>
              <w:t>»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right="-113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местного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right="-113"/>
              <w:jc w:val="left"/>
            </w:pPr>
            <w:proofErr w:type="spellStart"/>
            <w:proofErr w:type="gramStart"/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плани-руемый</w:t>
            </w:r>
            <w:proofErr w:type="spellEnd"/>
            <w:proofErr w:type="gramEnd"/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left="-57" w:right="-113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не требуется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112"/>
              <w:widowControl w:val="0"/>
              <w:autoSpaceDE w:val="0"/>
              <w:snapToGrid w:val="0"/>
              <w:spacing w:before="100" w:after="100"/>
              <w:ind w:left="-57" w:right="-113"/>
            </w:pPr>
            <w:r>
              <w:rPr>
                <w:rFonts w:eastAsia="Calibri"/>
                <w:sz w:val="24"/>
                <w:szCs w:val="24"/>
              </w:rPr>
              <w:t>зона застройки малоэтажными жилыми домами</w:t>
            </w:r>
          </w:p>
        </w:tc>
      </w:tr>
      <w:tr w:rsidR="00107AD4" w:rsidTr="00682E84">
        <w:trPr>
          <w:trHeight w:val="923"/>
        </w:trPr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1f8"/>
              <w:widowControl w:val="0"/>
              <w:snapToGrid w:val="0"/>
              <w:spacing w:before="100" w:after="100"/>
              <w:textAlignment w:val="baseline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bidi="ar-SA"/>
              </w:rPr>
              <w:lastRenderedPageBreak/>
              <w:t>ФАП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affa"/>
              <w:snapToGrid w:val="0"/>
              <w:spacing w:before="100" w:after="100"/>
              <w:ind w:left="0" w:right="-113"/>
            </w:pPr>
            <w:r>
              <w:rPr>
                <w:rFonts w:eastAsia="NSimSun"/>
                <w:sz w:val="24"/>
                <w:szCs w:val="24"/>
                <w:lang w:bidi="hi-IN"/>
              </w:rPr>
              <w:t xml:space="preserve">с. </w:t>
            </w:r>
            <w:proofErr w:type="spellStart"/>
            <w:r>
              <w:rPr>
                <w:rFonts w:eastAsia="NSimSun"/>
                <w:sz w:val="24"/>
                <w:szCs w:val="24"/>
                <w:lang w:bidi="hi-IN"/>
              </w:rPr>
              <w:t>Старолетово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right="-57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местного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right="-113"/>
              <w:jc w:val="left"/>
            </w:pPr>
            <w:proofErr w:type="spellStart"/>
            <w:proofErr w:type="gramStart"/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плани-руемый</w:t>
            </w:r>
            <w:proofErr w:type="spellEnd"/>
            <w:proofErr w:type="gramEnd"/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left="-57" w:right="-113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не требуется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112"/>
              <w:widowControl w:val="0"/>
              <w:autoSpaceDE w:val="0"/>
              <w:snapToGrid w:val="0"/>
              <w:spacing w:before="100" w:after="100"/>
              <w:ind w:left="-57" w:right="-57"/>
            </w:pPr>
            <w:r>
              <w:rPr>
                <w:rFonts w:eastAsia="Calibri"/>
                <w:sz w:val="24"/>
                <w:szCs w:val="24"/>
              </w:rPr>
              <w:t xml:space="preserve">зона исторической застройки </w:t>
            </w:r>
          </w:p>
        </w:tc>
      </w:tr>
      <w:tr w:rsidR="00107AD4"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1f8"/>
              <w:widowControl w:val="0"/>
              <w:snapToGrid w:val="0"/>
              <w:spacing w:before="100" w:after="100"/>
              <w:textAlignment w:val="baseline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bidi="ar-SA"/>
              </w:rPr>
              <w:t>Предприятие общественного питания (молодежное кафе)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affa"/>
              <w:snapToGrid w:val="0"/>
              <w:spacing w:before="100" w:after="100"/>
              <w:ind w:left="0" w:right="-113"/>
            </w:pPr>
            <w:r>
              <w:rPr>
                <w:rFonts w:eastAsia="NSimSun"/>
                <w:sz w:val="24"/>
                <w:szCs w:val="24"/>
                <w:lang w:bidi="hi-IN"/>
              </w:rPr>
              <w:t xml:space="preserve">с. </w:t>
            </w:r>
            <w:proofErr w:type="spellStart"/>
            <w:r>
              <w:rPr>
                <w:rFonts w:eastAsia="NSimSun"/>
                <w:sz w:val="24"/>
                <w:szCs w:val="24"/>
                <w:lang w:bidi="hi-IN"/>
              </w:rPr>
              <w:t>Старолетово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right="-57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местного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right="-113"/>
              <w:jc w:val="left"/>
            </w:pPr>
            <w:proofErr w:type="spellStart"/>
            <w:proofErr w:type="gramStart"/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плани-руемый</w:t>
            </w:r>
            <w:proofErr w:type="spellEnd"/>
            <w:proofErr w:type="gramEnd"/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left="-57" w:right="-113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не требуется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112"/>
              <w:widowControl w:val="0"/>
              <w:autoSpaceDE w:val="0"/>
              <w:snapToGrid w:val="0"/>
              <w:spacing w:before="100" w:after="100"/>
              <w:ind w:left="-57" w:right="-57"/>
            </w:pPr>
            <w:r>
              <w:rPr>
                <w:rFonts w:eastAsia="Calibri"/>
                <w:sz w:val="24"/>
                <w:szCs w:val="24"/>
              </w:rPr>
              <w:t xml:space="preserve">зона исторической застройки </w:t>
            </w:r>
          </w:p>
        </w:tc>
      </w:tr>
      <w:tr w:rsidR="00107AD4" w:rsidTr="00AC2262">
        <w:trPr>
          <w:trHeight w:val="816"/>
        </w:trPr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1f8"/>
              <w:snapToGrid w:val="0"/>
              <w:spacing w:before="100" w:after="100"/>
              <w:textAlignment w:val="baseline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bidi="ar-SA"/>
              </w:rPr>
              <w:t>Аптека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affa"/>
              <w:snapToGrid w:val="0"/>
              <w:spacing w:before="100" w:after="100"/>
              <w:ind w:left="0" w:right="-113"/>
            </w:pPr>
            <w:r>
              <w:rPr>
                <w:rFonts w:eastAsia="NSimSun"/>
                <w:sz w:val="24"/>
                <w:szCs w:val="24"/>
                <w:lang w:bidi="hi-IN"/>
              </w:rPr>
              <w:t xml:space="preserve">с. </w:t>
            </w:r>
            <w:proofErr w:type="spellStart"/>
            <w:r>
              <w:rPr>
                <w:rFonts w:eastAsia="NSimSun"/>
                <w:sz w:val="24"/>
                <w:szCs w:val="24"/>
                <w:lang w:bidi="hi-IN"/>
              </w:rPr>
              <w:t>Старолетово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right="-57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местного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right="-113"/>
              <w:jc w:val="left"/>
            </w:pPr>
            <w:proofErr w:type="spellStart"/>
            <w:proofErr w:type="gramStart"/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плани-руемый</w:t>
            </w:r>
            <w:proofErr w:type="spellEnd"/>
            <w:proofErr w:type="gramEnd"/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left="-57" w:right="-113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не требуется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112"/>
              <w:widowControl w:val="0"/>
              <w:autoSpaceDE w:val="0"/>
              <w:snapToGrid w:val="0"/>
              <w:spacing w:before="100" w:after="100"/>
              <w:ind w:left="-57" w:right="-57"/>
            </w:pPr>
            <w:r>
              <w:rPr>
                <w:rFonts w:eastAsia="Calibri"/>
                <w:sz w:val="24"/>
                <w:szCs w:val="24"/>
              </w:rPr>
              <w:t xml:space="preserve">зона исторической застройки </w:t>
            </w:r>
          </w:p>
        </w:tc>
      </w:tr>
      <w:tr w:rsidR="00107AD4" w:rsidTr="00682E84">
        <w:trPr>
          <w:trHeight w:val="1208"/>
        </w:trPr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1f8"/>
              <w:snapToGrid w:val="0"/>
              <w:spacing w:before="100" w:after="100"/>
              <w:textAlignment w:val="baseline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bidi="ar-SA"/>
              </w:rPr>
              <w:t>Стадион со спортивными площадками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affa"/>
              <w:snapToGrid w:val="0"/>
              <w:spacing w:before="100" w:after="100"/>
              <w:ind w:left="0" w:right="-113"/>
            </w:pPr>
            <w:r>
              <w:rPr>
                <w:rFonts w:eastAsia="NSimSun"/>
                <w:sz w:val="24"/>
                <w:szCs w:val="24"/>
                <w:lang w:bidi="hi-IN"/>
              </w:rPr>
              <w:t xml:space="preserve">с. </w:t>
            </w:r>
            <w:proofErr w:type="spellStart"/>
            <w:r>
              <w:rPr>
                <w:rFonts w:eastAsia="NSimSun"/>
                <w:sz w:val="24"/>
                <w:szCs w:val="24"/>
                <w:lang w:bidi="hi-IN"/>
              </w:rPr>
              <w:t>Старолетово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right="-57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местного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right="-113"/>
              <w:jc w:val="left"/>
            </w:pPr>
            <w:proofErr w:type="spellStart"/>
            <w:proofErr w:type="gramStart"/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плани-руемый</w:t>
            </w:r>
            <w:proofErr w:type="spellEnd"/>
            <w:proofErr w:type="gramEnd"/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TableParagraph"/>
              <w:widowControl w:val="0"/>
              <w:snapToGrid w:val="0"/>
              <w:spacing w:before="100" w:after="100" w:line="240" w:lineRule="auto"/>
              <w:ind w:left="-57" w:right="-113"/>
              <w:jc w:val="left"/>
            </w:pPr>
            <w:r>
              <w:rPr>
                <w:rFonts w:eastAsia="NSimSun"/>
                <w:kern w:val="0"/>
                <w:sz w:val="24"/>
                <w:szCs w:val="24"/>
                <w:lang w:bidi="hi-IN"/>
              </w:rPr>
              <w:t>не требуется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 w:rsidP="00CB6D6C">
            <w:pPr>
              <w:pStyle w:val="112"/>
              <w:widowControl w:val="0"/>
              <w:autoSpaceDE w:val="0"/>
              <w:snapToGrid w:val="0"/>
              <w:spacing w:before="100" w:after="100"/>
              <w:ind w:left="-57" w:right="-57"/>
            </w:pPr>
            <w:r>
              <w:rPr>
                <w:rFonts w:eastAsia="Calibri"/>
                <w:sz w:val="24"/>
                <w:szCs w:val="24"/>
              </w:rPr>
              <w:t xml:space="preserve">зона исторической застройки </w:t>
            </w:r>
          </w:p>
        </w:tc>
      </w:tr>
    </w:tbl>
    <w:p w:rsidR="00477D7E" w:rsidRDefault="00477D7E" w:rsidP="0048133B">
      <w:pPr>
        <w:pStyle w:val="Contents2"/>
        <w:spacing w:before="0" w:after="0" w:line="240" w:lineRule="auto"/>
        <w:ind w:firstLine="567"/>
        <w:jc w:val="both"/>
        <w:rPr>
          <w:color w:val="auto"/>
          <w:sz w:val="28"/>
          <w:szCs w:val="28"/>
        </w:rPr>
      </w:pPr>
    </w:p>
    <w:p w:rsidR="00107AD4" w:rsidRDefault="00941DD6" w:rsidP="0048133B">
      <w:pPr>
        <w:pStyle w:val="Contents2"/>
        <w:spacing w:before="0" w:after="0" w:line="240" w:lineRule="auto"/>
        <w:ind w:firstLine="567"/>
        <w:jc w:val="both"/>
      </w:pPr>
      <w:r>
        <w:rPr>
          <w:color w:val="auto"/>
          <w:sz w:val="28"/>
          <w:szCs w:val="28"/>
        </w:rPr>
        <w:t>Сведения о размещении</w:t>
      </w:r>
      <w:r w:rsidR="00107AD4">
        <w:rPr>
          <w:color w:val="auto"/>
          <w:sz w:val="28"/>
          <w:szCs w:val="28"/>
        </w:rPr>
        <w:t xml:space="preserve"> объектов местного значения отображены в карте «Карта планируемого размещения объектов местного значения поселения»</w:t>
      </w:r>
      <w:r>
        <w:rPr>
          <w:color w:val="auto"/>
          <w:sz w:val="28"/>
          <w:szCs w:val="28"/>
        </w:rPr>
        <w:t>.</w:t>
      </w:r>
    </w:p>
    <w:p w:rsidR="00107AD4" w:rsidRDefault="00107AD4" w:rsidP="0048133B">
      <w:pPr>
        <w:pStyle w:val="Default"/>
        <w:ind w:firstLine="567"/>
        <w:jc w:val="both"/>
      </w:pPr>
      <w:proofErr w:type="gramStart"/>
      <w:r>
        <w:rPr>
          <w:color w:val="auto"/>
          <w:sz w:val="28"/>
          <w:szCs w:val="28"/>
        </w:rPr>
        <w:t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</w:t>
      </w:r>
      <w:r w:rsidR="00477D7E">
        <w:rPr>
          <w:color w:val="auto"/>
          <w:sz w:val="28"/>
          <w:szCs w:val="28"/>
        </w:rPr>
        <w:t>ы) народов Российской Федерации</w:t>
      </w:r>
      <w:r w:rsidR="00477D7E">
        <w:rPr>
          <w:color w:val="auto"/>
          <w:sz w:val="28"/>
          <w:szCs w:val="28"/>
        </w:rPr>
        <w:br/>
        <w:t>(далее –</w:t>
      </w:r>
      <w:r>
        <w:rPr>
          <w:color w:val="auto"/>
          <w:sz w:val="28"/>
          <w:szCs w:val="28"/>
        </w:rPr>
        <w:t xml:space="preserve"> объекты культурного наследия), </w:t>
      </w:r>
      <w:proofErr w:type="spellStart"/>
      <w:r>
        <w:rPr>
          <w:color w:val="auto"/>
          <w:sz w:val="28"/>
          <w:szCs w:val="28"/>
        </w:rPr>
        <w:t>водоохранные</w:t>
      </w:r>
      <w:proofErr w:type="spellEnd"/>
      <w:r>
        <w:rPr>
          <w:color w:val="auto"/>
          <w:sz w:val="28"/>
          <w:szCs w:val="28"/>
        </w:rPr>
        <w:t xml:space="preserve"> зоны, зоны затопления, подтопления, зоны санитарно</w:t>
      </w:r>
      <w:r w:rsidR="00351D94">
        <w:rPr>
          <w:color w:val="auto"/>
          <w:sz w:val="28"/>
          <w:szCs w:val="28"/>
        </w:rPr>
        <w:t xml:space="preserve">й охраны источников питьевого и </w:t>
      </w:r>
      <w:r>
        <w:rPr>
          <w:color w:val="auto"/>
          <w:sz w:val="28"/>
          <w:szCs w:val="28"/>
        </w:rPr>
        <w:t>хозяйственно-бытового водоснабжения, зоны охраняемых объектов, иные зоны, устанавливаемые в соответствии с законодательством Российской</w:t>
      </w:r>
      <w:proofErr w:type="gramEnd"/>
      <w:r>
        <w:rPr>
          <w:color w:val="auto"/>
          <w:sz w:val="28"/>
          <w:szCs w:val="28"/>
        </w:rPr>
        <w:t xml:space="preserve"> Федерации.</w:t>
      </w:r>
    </w:p>
    <w:p w:rsidR="00107AD4" w:rsidRDefault="0048133B" w:rsidP="0048133B">
      <w:pPr>
        <w:spacing w:before="0" w:after="0"/>
        <w:ind w:left="-57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г</w:t>
      </w:r>
      <w:r w:rsidR="00107AD4">
        <w:rPr>
          <w:color w:val="auto"/>
          <w:sz w:val="28"/>
          <w:szCs w:val="28"/>
        </w:rPr>
        <w:t>енеральном плане учтены следующие основные охранные и защитные (специальные) зоны, которые устанавливают ограничения на использование земельных участков и объектов капитального строительства, в соответствии с законодательством Российской Федерации:</w:t>
      </w:r>
    </w:p>
    <w:p w:rsidR="00B246C5" w:rsidRPr="00AC2262" w:rsidRDefault="00B246C5" w:rsidP="0048133B">
      <w:pPr>
        <w:spacing w:before="0" w:after="0"/>
        <w:ind w:left="-57" w:firstLine="567"/>
        <w:jc w:val="both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8"/>
        <w:gridCol w:w="5660"/>
      </w:tblGrid>
      <w:tr w:rsidR="00107AD4">
        <w:trPr>
          <w:tblHeader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AD4" w:rsidRDefault="00107AD4">
            <w:pPr>
              <w:ind w:left="284"/>
              <w:jc w:val="center"/>
            </w:pPr>
            <w:r>
              <w:rPr>
                <w:color w:val="auto"/>
              </w:rPr>
              <w:t>Вид зон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AD4" w:rsidRDefault="00107AD4">
            <w:pPr>
              <w:ind w:left="284"/>
              <w:jc w:val="center"/>
            </w:pPr>
            <w:r>
              <w:rPr>
                <w:color w:val="auto"/>
              </w:rPr>
              <w:t>Нормативно-правовое основание установления зоны</w:t>
            </w:r>
          </w:p>
        </w:tc>
      </w:tr>
      <w:tr w:rsidR="00107AD4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8D589D">
            <w:pPr>
              <w:ind w:left="132" w:right="47"/>
              <w:jc w:val="both"/>
            </w:pPr>
            <w:r>
              <w:rPr>
                <w:color w:val="auto"/>
              </w:rPr>
              <w:t>Охранные зоны объектов электросетевого хозяйства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Pr="00613306" w:rsidRDefault="00107AD4" w:rsidP="00613306">
            <w:pPr>
              <w:ind w:left="75" w:right="37"/>
              <w:jc w:val="both"/>
              <w:rPr>
                <w:color w:val="auto"/>
              </w:rPr>
            </w:pPr>
            <w:r>
              <w:rPr>
                <w:color w:val="auto"/>
              </w:rPr>
              <w:t>Постановление Правительства</w:t>
            </w:r>
            <w:r w:rsidR="008D589D">
              <w:rPr>
                <w:color w:val="auto"/>
              </w:rPr>
              <w:t xml:space="preserve"> Российской Федерации от 24.02.</w:t>
            </w:r>
            <w:r>
              <w:rPr>
                <w:color w:val="auto"/>
              </w:rPr>
              <w:t>2009 г. №</w:t>
            </w:r>
            <w:r w:rsidR="004B56F1">
              <w:rPr>
                <w:color w:val="auto"/>
              </w:rPr>
              <w:t xml:space="preserve"> </w:t>
            </w:r>
            <w:r>
              <w:rPr>
                <w:color w:val="auto"/>
              </w:rPr>
              <w:t>160</w:t>
            </w:r>
          </w:p>
          <w:p w:rsidR="00107AD4" w:rsidRDefault="00107AD4" w:rsidP="00682E84">
            <w:pPr>
              <w:ind w:left="75" w:right="37"/>
              <w:jc w:val="both"/>
            </w:pPr>
            <w:r>
              <w:rPr>
                <w:color w:val="auto"/>
              </w:rPr>
      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107AD4">
        <w:trPr>
          <w:trHeight w:val="360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B919C6">
            <w:pPr>
              <w:ind w:left="132" w:right="47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lastRenderedPageBreak/>
              <w:t>Водоохранные</w:t>
            </w:r>
            <w:proofErr w:type="spellEnd"/>
            <w:r>
              <w:rPr>
                <w:color w:val="auto"/>
              </w:rPr>
              <w:t xml:space="preserve"> зоны рек, ручьев</w:t>
            </w:r>
          </w:p>
        </w:tc>
        <w:tc>
          <w:tcPr>
            <w:tcW w:w="5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Pr="00613306" w:rsidRDefault="00107AD4" w:rsidP="008721A3">
            <w:pPr>
              <w:spacing w:after="0"/>
              <w:ind w:left="74" w:right="40"/>
              <w:jc w:val="both"/>
              <w:rPr>
                <w:color w:val="auto"/>
              </w:rPr>
            </w:pPr>
            <w:r>
              <w:rPr>
                <w:color w:val="auto"/>
              </w:rPr>
              <w:t>Водный кодекс Российской Федерации,</w:t>
            </w:r>
          </w:p>
          <w:p w:rsidR="00107AD4" w:rsidRPr="00613306" w:rsidRDefault="00107AD4" w:rsidP="008721A3">
            <w:pPr>
              <w:spacing w:before="0"/>
              <w:ind w:left="74" w:right="40"/>
              <w:jc w:val="both"/>
              <w:rPr>
                <w:color w:val="auto"/>
              </w:rPr>
            </w:pPr>
            <w:r>
              <w:rPr>
                <w:color w:val="auto"/>
              </w:rPr>
              <w:t>Земельный кодекс Российской Федерации</w:t>
            </w:r>
          </w:p>
          <w:p w:rsidR="00107AD4" w:rsidRDefault="00107AD4">
            <w:pPr>
              <w:ind w:left="284"/>
              <w:jc w:val="both"/>
              <w:rPr>
                <w:color w:val="auto"/>
              </w:rPr>
            </w:pPr>
          </w:p>
        </w:tc>
      </w:tr>
      <w:tr w:rsidR="00107AD4">
        <w:trPr>
          <w:trHeight w:val="23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Pr="00B919C6" w:rsidRDefault="00107AD4" w:rsidP="00B919C6">
            <w:pPr>
              <w:ind w:left="132" w:right="47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Водоохранные</w:t>
            </w:r>
            <w:proofErr w:type="spellEnd"/>
            <w:r>
              <w:rPr>
                <w:color w:val="auto"/>
              </w:rPr>
              <w:t xml:space="preserve"> зоны озер, водохранилищ</w:t>
            </w:r>
          </w:p>
        </w:tc>
        <w:tc>
          <w:tcPr>
            <w:tcW w:w="5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>
            <w:pPr>
              <w:snapToGrid w:val="0"/>
              <w:rPr>
                <w:color w:val="auto"/>
              </w:rPr>
            </w:pPr>
          </w:p>
        </w:tc>
      </w:tr>
      <w:tr w:rsidR="00107AD4">
        <w:trPr>
          <w:trHeight w:val="237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B919C6">
            <w:pPr>
              <w:ind w:left="132" w:right="47"/>
              <w:jc w:val="both"/>
              <w:rPr>
                <w:color w:val="auto"/>
              </w:rPr>
            </w:pPr>
            <w:r>
              <w:rPr>
                <w:color w:val="auto"/>
              </w:rPr>
              <w:t>Прибрежная защитная полоса</w:t>
            </w:r>
          </w:p>
        </w:tc>
        <w:tc>
          <w:tcPr>
            <w:tcW w:w="5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>
            <w:pPr>
              <w:snapToGrid w:val="0"/>
              <w:rPr>
                <w:color w:val="auto"/>
              </w:rPr>
            </w:pPr>
          </w:p>
        </w:tc>
      </w:tr>
      <w:tr w:rsidR="00107AD4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613306">
            <w:pPr>
              <w:ind w:left="132" w:right="47"/>
              <w:jc w:val="both"/>
            </w:pPr>
            <w:r>
              <w:rPr>
                <w:color w:val="auto"/>
              </w:rPr>
              <w:t>Зоны санитарной охраны источников и водопроводов питьевого назначения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 w:rsidP="00D55A33">
            <w:pPr>
              <w:ind w:left="75" w:right="37"/>
              <w:jc w:val="both"/>
            </w:pPr>
            <w:r>
              <w:rPr>
                <w:color w:val="auto"/>
              </w:rPr>
              <w:t>СанПиН 2.1.4.1110-02 «Зоны санитарной охраны источников водоснабжения и водопроводов питьевого назначения»</w:t>
            </w:r>
          </w:p>
        </w:tc>
      </w:tr>
      <w:tr w:rsidR="00107AD4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 w:rsidP="00613306">
            <w:pPr>
              <w:ind w:left="132" w:right="47"/>
              <w:jc w:val="both"/>
            </w:pPr>
            <w:r>
              <w:rPr>
                <w:color w:val="auto"/>
              </w:rPr>
              <w:t>Санитарно-защитные зоны предприятий, сооружений и иных объектов I-V классов вредности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 w:rsidP="00DC4486">
            <w:pPr>
              <w:spacing w:after="0"/>
              <w:ind w:left="74" w:right="40"/>
              <w:jc w:val="both"/>
            </w:pPr>
            <w:r>
              <w:rPr>
                <w:color w:val="auto"/>
              </w:rPr>
              <w:t>СанПиН 2.2.1/2.1.1.1200-03</w:t>
            </w:r>
            <w:r w:rsidR="00DC4486">
              <w:rPr>
                <w:color w:val="auto"/>
              </w:rPr>
              <w:t xml:space="preserve"> </w:t>
            </w:r>
            <w:r>
              <w:rPr>
                <w:color w:val="auto"/>
              </w:rPr>
              <w:t>«Санитарно-защитные зоны и санитарная классификация предприятий, сооружений и иных объектов»</w:t>
            </w:r>
          </w:p>
        </w:tc>
      </w:tr>
    </w:tbl>
    <w:p w:rsidR="00107AD4" w:rsidRDefault="00107AD4" w:rsidP="00F0621A">
      <w:pPr>
        <w:spacing w:before="0" w:after="0"/>
        <w:ind w:firstLine="567"/>
        <w:jc w:val="both"/>
        <w:rPr>
          <w:color w:val="auto"/>
          <w:sz w:val="28"/>
          <w:szCs w:val="28"/>
        </w:rPr>
      </w:pPr>
    </w:p>
    <w:p w:rsidR="00107AD4" w:rsidRDefault="00107AD4" w:rsidP="00F0621A">
      <w:pPr>
        <w:pStyle w:val="2"/>
        <w:spacing w:before="0" w:after="0"/>
        <w:ind w:firstLine="567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Параметры функциональных зон, а также сведения о планируемых для размещения в них объектах федерального и регионального значения, объектов местного значения, за исключением линейных объектов. </w:t>
      </w:r>
    </w:p>
    <w:p w:rsidR="00F0621A" w:rsidRPr="00F0621A" w:rsidRDefault="00F0621A" w:rsidP="00F0621A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107AD4" w:rsidRDefault="00011D01">
      <w:pPr>
        <w:spacing w:before="0" w:after="0"/>
        <w:ind w:firstLine="720"/>
        <w:jc w:val="both"/>
      </w:pPr>
      <w:r>
        <w:rPr>
          <w:color w:val="auto"/>
          <w:sz w:val="28"/>
          <w:szCs w:val="28"/>
        </w:rPr>
        <w:t>Согласно пункту 5 статьи</w:t>
      </w:r>
      <w:r w:rsidR="00107AD4">
        <w:rPr>
          <w:color w:val="auto"/>
          <w:sz w:val="28"/>
          <w:szCs w:val="28"/>
        </w:rPr>
        <w:t xml:space="preserve"> 1 Градостроительного кодекса Российской Федерации, функциональные зоны </w:t>
      </w:r>
      <w:r w:rsidR="00F0621A">
        <w:rPr>
          <w:color w:val="auto"/>
          <w:sz w:val="28"/>
          <w:szCs w:val="28"/>
        </w:rPr>
        <w:t>–</w:t>
      </w:r>
      <w:r w:rsidR="00107AD4">
        <w:rPr>
          <w:color w:val="auto"/>
          <w:sz w:val="28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При установлении территориальных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</w:t>
      </w:r>
    </w:p>
    <w:p w:rsidR="00107AD4" w:rsidRDefault="00107AD4">
      <w:pPr>
        <w:spacing w:before="0" w:after="0"/>
        <w:ind w:firstLine="567"/>
        <w:jc w:val="both"/>
      </w:pPr>
      <w:r>
        <w:rPr>
          <w:color w:val="auto"/>
          <w:sz w:val="28"/>
          <w:szCs w:val="28"/>
        </w:rPr>
        <w:t xml:space="preserve">Границы и описание функциональных зон с указанием планируемых для размещения в них объектов федерального значения, объектов регионального значения, объектов местного значения отображены на </w:t>
      </w:r>
      <w:r w:rsidR="00F0621A">
        <w:rPr>
          <w:color w:val="auto"/>
          <w:sz w:val="28"/>
          <w:szCs w:val="28"/>
        </w:rPr>
        <w:t>карте «Карта</w:t>
      </w:r>
      <w:r>
        <w:rPr>
          <w:color w:val="auto"/>
          <w:sz w:val="28"/>
          <w:szCs w:val="28"/>
        </w:rPr>
        <w:t xml:space="preserve"> функциональных зон».</w:t>
      </w:r>
    </w:p>
    <w:p w:rsidR="00107AD4" w:rsidRDefault="00107AD4">
      <w:pPr>
        <w:spacing w:before="0" w:after="0"/>
        <w:ind w:firstLine="567"/>
        <w:jc w:val="both"/>
      </w:pPr>
      <w:r>
        <w:rPr>
          <w:color w:val="auto"/>
          <w:sz w:val="28"/>
          <w:szCs w:val="28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</w:t>
      </w:r>
      <w:proofErr w:type="gramStart"/>
      <w:r>
        <w:rPr>
          <w:color w:val="auto"/>
          <w:sz w:val="28"/>
          <w:szCs w:val="28"/>
        </w:rPr>
        <w:t>устанавливает условия</w:t>
      </w:r>
      <w:proofErr w:type="gramEnd"/>
      <w:r>
        <w:rPr>
          <w:color w:val="auto"/>
          <w:sz w:val="28"/>
          <w:szCs w:val="28"/>
        </w:rPr>
        <w:t xml:space="preserve">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107AD4" w:rsidRDefault="00107AD4" w:rsidP="006A7464">
      <w:pPr>
        <w:spacing w:before="0" w:after="0"/>
        <w:ind w:firstLine="567"/>
        <w:jc w:val="both"/>
      </w:pPr>
      <w:r>
        <w:rPr>
          <w:sz w:val="28"/>
          <w:szCs w:val="28"/>
        </w:rPr>
        <w:t>Зона жилой застройки образованы в целях создания комфортных и безопасных условий проживания населения в жилых домах коттеджного и усадебного типа. Зоны предназначены для развития на основе существующих и вновь осваиваемых территорий зон комфортного жилья, включающих:</w:t>
      </w:r>
    </w:p>
    <w:p w:rsidR="00107AD4" w:rsidRDefault="00107AD4" w:rsidP="00775FB0">
      <w:pPr>
        <w:numPr>
          <w:ilvl w:val="0"/>
          <w:numId w:val="3"/>
        </w:numPr>
        <w:tabs>
          <w:tab w:val="left" w:pos="851"/>
        </w:tabs>
        <w:spacing w:before="0" w:after="0"/>
        <w:ind w:left="0" w:firstLine="567"/>
        <w:jc w:val="both"/>
      </w:pPr>
      <w:r>
        <w:rPr>
          <w:sz w:val="28"/>
          <w:szCs w:val="28"/>
        </w:rPr>
        <w:t xml:space="preserve">застройку отдельно стоящими жилыми домами, не предназначенными для раздела на квартиры, усадебного (коттеджного) типа, малой этажности с </w:t>
      </w:r>
      <w:r>
        <w:rPr>
          <w:sz w:val="28"/>
          <w:szCs w:val="28"/>
        </w:rPr>
        <w:lastRenderedPageBreak/>
        <w:t xml:space="preserve">приусадебными земельными участками из расчета проживания в каждом доме одной семьи; </w:t>
      </w:r>
    </w:p>
    <w:p w:rsidR="00107AD4" w:rsidRPr="00BE0C41" w:rsidRDefault="00107AD4" w:rsidP="00B1749F">
      <w:pPr>
        <w:numPr>
          <w:ilvl w:val="0"/>
          <w:numId w:val="3"/>
        </w:numPr>
        <w:tabs>
          <w:tab w:val="left" w:pos="851"/>
        </w:tabs>
        <w:spacing w:before="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малоэтажную многоквартирную жилую застройку;</w:t>
      </w:r>
    </w:p>
    <w:p w:rsidR="00107AD4" w:rsidRPr="00BE0C41" w:rsidRDefault="00107AD4" w:rsidP="00B1749F">
      <w:pPr>
        <w:numPr>
          <w:ilvl w:val="0"/>
          <w:numId w:val="3"/>
        </w:numPr>
        <w:tabs>
          <w:tab w:val="left" w:pos="851"/>
        </w:tabs>
        <w:spacing w:before="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объекты сферы социального и культурно-бытового обслуживания,   обеспечивающей потребности жителей указанных территорий;</w:t>
      </w:r>
    </w:p>
    <w:p w:rsidR="00107AD4" w:rsidRPr="00BE0C41" w:rsidRDefault="00107AD4" w:rsidP="00B1749F">
      <w:pPr>
        <w:numPr>
          <w:ilvl w:val="0"/>
          <w:numId w:val="3"/>
        </w:numPr>
        <w:tabs>
          <w:tab w:val="left" w:pos="851"/>
        </w:tabs>
        <w:spacing w:before="0" w:after="0"/>
        <w:ind w:left="0" w:firstLine="567"/>
        <w:jc w:val="both"/>
        <w:rPr>
          <w:sz w:val="28"/>
          <w:szCs w:val="28"/>
        </w:rPr>
      </w:pPr>
      <w:r w:rsidRPr="00BE0C41">
        <w:rPr>
          <w:sz w:val="28"/>
          <w:szCs w:val="28"/>
        </w:rPr>
        <w:t>создание условий для размещения необходимых объектов инженерной и транспортной инфраструктур.</w:t>
      </w:r>
    </w:p>
    <w:p w:rsidR="00107AD4" w:rsidRDefault="00107AD4">
      <w:pPr>
        <w:spacing w:before="0" w:after="0"/>
        <w:ind w:firstLine="567"/>
        <w:contextualSpacing/>
        <w:jc w:val="both"/>
      </w:pPr>
      <w:r>
        <w:rPr>
          <w:spacing w:val="2"/>
          <w:sz w:val="28"/>
          <w:szCs w:val="28"/>
          <w:lang w:eastAsia="ru-RU"/>
        </w:rPr>
        <w:t>Зона многофункциональной общественно-деловой застройки предназначена для размещения муниципальных учреждений, комплексных многофункциональных зон общественно-деловой и коммерческой сферы, необходимых объектов инженерной и транспортной инфраструктуры.</w:t>
      </w:r>
    </w:p>
    <w:p w:rsidR="00107AD4" w:rsidRDefault="00107AD4">
      <w:pPr>
        <w:spacing w:before="0" w:after="0"/>
        <w:ind w:firstLine="567"/>
        <w:jc w:val="both"/>
      </w:pPr>
      <w:r>
        <w:rPr>
          <w:sz w:val="28"/>
          <w:szCs w:val="28"/>
        </w:rPr>
        <w:t>Производственная зона выделена для обеспечения правовых условий</w:t>
      </w:r>
      <w:r w:rsidR="004E32B6">
        <w:rPr>
          <w:sz w:val="28"/>
          <w:szCs w:val="28"/>
        </w:rPr>
        <w:t xml:space="preserve"> использования </w:t>
      </w:r>
      <w:r>
        <w:rPr>
          <w:sz w:val="28"/>
          <w:szCs w:val="28"/>
        </w:rPr>
        <w:t xml:space="preserve">земельных участков и объектов капитального строительства предприятий, </w:t>
      </w:r>
      <w:r w:rsidR="004E32B6">
        <w:rPr>
          <w:sz w:val="28"/>
          <w:szCs w:val="28"/>
        </w:rPr>
        <w:t xml:space="preserve">деятельность которых связана с </w:t>
      </w:r>
      <w:r>
        <w:rPr>
          <w:sz w:val="28"/>
          <w:szCs w:val="28"/>
        </w:rPr>
        <w:t>шумом, загрязнениями, для которых необходима организация санитарно-защитной зоны.</w:t>
      </w:r>
    </w:p>
    <w:p w:rsidR="00107AD4" w:rsidRDefault="00107AD4" w:rsidP="004E32B6">
      <w:pPr>
        <w:spacing w:before="0" w:after="0"/>
        <w:ind w:firstLine="567"/>
        <w:jc w:val="both"/>
      </w:pPr>
      <w:r>
        <w:rPr>
          <w:sz w:val="28"/>
          <w:szCs w:val="28"/>
        </w:rPr>
        <w:t>Зона транспортной инфраструктур</w:t>
      </w:r>
      <w:r w:rsidR="004E32B6">
        <w:rPr>
          <w:sz w:val="28"/>
          <w:szCs w:val="28"/>
        </w:rPr>
        <w:t xml:space="preserve">ы предназначена для размещения </w:t>
      </w:r>
      <w:r>
        <w:rPr>
          <w:sz w:val="28"/>
          <w:szCs w:val="28"/>
        </w:rPr>
        <w:t>объектов железнодорожного, внутреннего водного и внешнего автомобильного транспорта, связанных с ними объектов обустройства и обслуживания.</w:t>
      </w:r>
    </w:p>
    <w:p w:rsidR="00107AD4" w:rsidRDefault="004E32B6">
      <w:pPr>
        <w:widowControl w:val="0"/>
        <w:spacing w:before="0" w:after="0"/>
        <w:ind w:firstLine="567"/>
        <w:jc w:val="both"/>
      </w:pPr>
      <w:r>
        <w:rPr>
          <w:sz w:val="28"/>
          <w:szCs w:val="28"/>
        </w:rPr>
        <w:t xml:space="preserve">Зоны </w:t>
      </w:r>
      <w:r w:rsidR="00107AD4">
        <w:rPr>
          <w:sz w:val="28"/>
          <w:szCs w:val="28"/>
        </w:rPr>
        <w:t>садоводческих, огороднических или дачных некоммерчески</w:t>
      </w:r>
      <w:r>
        <w:rPr>
          <w:sz w:val="28"/>
          <w:szCs w:val="28"/>
        </w:rPr>
        <w:t xml:space="preserve">х объединений граждан выделены </w:t>
      </w:r>
      <w:r w:rsidR="00107AD4">
        <w:rPr>
          <w:sz w:val="28"/>
          <w:szCs w:val="28"/>
        </w:rPr>
        <w:t>для обеспечения правовых условий использования  территорий садоводческих товариществ и объединений.</w:t>
      </w:r>
    </w:p>
    <w:p w:rsidR="00107AD4" w:rsidRDefault="00107AD4" w:rsidP="004E32B6">
      <w:pPr>
        <w:spacing w:before="0" w:after="0"/>
        <w:ind w:firstLine="567"/>
        <w:jc w:val="both"/>
      </w:pPr>
      <w:r>
        <w:rPr>
          <w:sz w:val="28"/>
          <w:szCs w:val="28"/>
        </w:rPr>
        <w:t xml:space="preserve">Зона сельскохозяйственных предприятий за границами населенного пункта выделена для обеспечения правовых условий использования земельных участков, занятых объектами сельскохозяйственного назначения: зданиями, строениями, сооружениями, либо комплексами, используемыми для производства, хранения и первичной переработки сельскохозяйственной продукции за границами населенного пункта. </w:t>
      </w:r>
      <w:r>
        <w:rPr>
          <w:spacing w:val="2"/>
          <w:sz w:val="28"/>
          <w:szCs w:val="28"/>
          <w:lang w:eastAsia="ru-RU"/>
        </w:rPr>
        <w:t>Согласно, приказу Министерства культуры Российской Федерации от 30.09.2019 №</w:t>
      </w:r>
      <w:r w:rsidR="004E32B6">
        <w:rPr>
          <w:spacing w:val="2"/>
          <w:sz w:val="28"/>
          <w:szCs w:val="28"/>
          <w:lang w:eastAsia="ru-RU"/>
        </w:rPr>
        <w:t xml:space="preserve"> </w:t>
      </w:r>
      <w:r>
        <w:rPr>
          <w:spacing w:val="2"/>
          <w:sz w:val="28"/>
          <w:szCs w:val="28"/>
          <w:lang w:eastAsia="ru-RU"/>
        </w:rPr>
        <w:t xml:space="preserve">1449 «Об утверждении требований к осуществлению деятельности и градостроительным регламентам в границах территории объекта культурного наследия федерального значения - достопримечательное место </w:t>
      </w:r>
      <w:r w:rsidR="004E32B6">
        <w:rPr>
          <w:spacing w:val="2"/>
          <w:sz w:val="28"/>
          <w:szCs w:val="28"/>
          <w:lang w:eastAsia="ru-RU"/>
        </w:rPr>
        <w:t>«</w:t>
      </w:r>
      <w:r>
        <w:rPr>
          <w:spacing w:val="2"/>
          <w:sz w:val="28"/>
          <w:szCs w:val="28"/>
          <w:lang w:eastAsia="ru-RU"/>
        </w:rPr>
        <w:t xml:space="preserve">Есенинская </w:t>
      </w:r>
      <w:r w:rsidR="00E23A1B">
        <w:rPr>
          <w:spacing w:val="2"/>
          <w:sz w:val="28"/>
          <w:szCs w:val="28"/>
          <w:lang w:eastAsia="ru-RU"/>
        </w:rPr>
        <w:t>Русь</w:t>
      </w:r>
      <w:r w:rsidR="004E32B6">
        <w:rPr>
          <w:spacing w:val="2"/>
          <w:sz w:val="28"/>
          <w:szCs w:val="28"/>
          <w:lang w:eastAsia="ru-RU"/>
        </w:rPr>
        <w:t xml:space="preserve"> - место, связанное с жизнью и творчеством поэта</w:t>
      </w:r>
      <w:r w:rsidR="004E32B6">
        <w:rPr>
          <w:spacing w:val="2"/>
          <w:sz w:val="28"/>
          <w:szCs w:val="28"/>
          <w:lang w:eastAsia="ru-RU"/>
        </w:rPr>
        <w:br/>
      </w:r>
      <w:r>
        <w:rPr>
          <w:spacing w:val="2"/>
          <w:sz w:val="28"/>
          <w:szCs w:val="28"/>
          <w:lang w:eastAsia="ru-RU"/>
        </w:rPr>
        <w:t>С.А. Есенина</w:t>
      </w:r>
      <w:r w:rsidR="004E32B6">
        <w:rPr>
          <w:spacing w:val="2"/>
          <w:sz w:val="28"/>
          <w:szCs w:val="28"/>
          <w:lang w:eastAsia="ru-RU"/>
        </w:rPr>
        <w:t>»</w:t>
      </w:r>
      <w:r>
        <w:rPr>
          <w:spacing w:val="2"/>
          <w:sz w:val="28"/>
          <w:szCs w:val="28"/>
          <w:lang w:eastAsia="ru-RU"/>
        </w:rPr>
        <w:t xml:space="preserve">, расположенного по адресу: </w:t>
      </w:r>
      <w:proofErr w:type="gramStart"/>
      <w:r>
        <w:rPr>
          <w:spacing w:val="2"/>
          <w:sz w:val="28"/>
          <w:szCs w:val="28"/>
          <w:lang w:eastAsia="ru-RU"/>
        </w:rPr>
        <w:t xml:space="preserve">Рязанская область, </w:t>
      </w:r>
      <w:proofErr w:type="spellStart"/>
      <w:r>
        <w:rPr>
          <w:spacing w:val="2"/>
          <w:sz w:val="28"/>
          <w:szCs w:val="28"/>
          <w:lang w:eastAsia="ru-RU"/>
        </w:rPr>
        <w:t>Рыбновский</w:t>
      </w:r>
      <w:proofErr w:type="spellEnd"/>
      <w:r>
        <w:rPr>
          <w:spacing w:val="2"/>
          <w:sz w:val="28"/>
          <w:szCs w:val="28"/>
          <w:lang w:eastAsia="ru-RU"/>
        </w:rPr>
        <w:t xml:space="preserve"> район, Рязанский район, г. Рязань», зона 4.4. лежит в границе Участка Р-2.4 (территории, отнесенные к землям населенных пунктов, к землям сельскохозяйственного назначения и занятые преимущественно предприятиями по переработке сельскохозяйственной продукции и животноводства (ограниченное преобразование).</w:t>
      </w:r>
      <w:proofErr w:type="gramEnd"/>
    </w:p>
    <w:p w:rsidR="00107AD4" w:rsidRDefault="00107AD4" w:rsidP="004E32B6">
      <w:pPr>
        <w:spacing w:before="0" w:after="0"/>
        <w:ind w:firstLine="567"/>
        <w:jc w:val="both"/>
      </w:pPr>
      <w:r>
        <w:rPr>
          <w:spacing w:val="2"/>
          <w:sz w:val="28"/>
          <w:szCs w:val="28"/>
          <w:lang w:eastAsia="ru-RU"/>
        </w:rPr>
        <w:t>Зона сельскохозя</w:t>
      </w:r>
      <w:r w:rsidR="004E32B6">
        <w:rPr>
          <w:spacing w:val="2"/>
          <w:sz w:val="28"/>
          <w:szCs w:val="28"/>
          <w:lang w:eastAsia="ru-RU"/>
        </w:rPr>
        <w:t>йственных угодий в соответствии</w:t>
      </w:r>
      <w:r>
        <w:rPr>
          <w:spacing w:val="2"/>
          <w:sz w:val="28"/>
          <w:szCs w:val="28"/>
          <w:lang w:eastAsia="ru-RU"/>
        </w:rPr>
        <w:t xml:space="preserve"> с п. 6 ст. 36 Градостроительного кодекса Российской Федерации на сельскохозяйственные угодья в составе земель сельскохозяйственного назначения градостроительные регламенты не устанавливаются.</w:t>
      </w:r>
    </w:p>
    <w:p w:rsidR="00107AD4" w:rsidRDefault="00107AD4" w:rsidP="004E32B6">
      <w:pPr>
        <w:spacing w:before="0" w:after="0"/>
        <w:ind w:firstLine="567"/>
        <w:jc w:val="both"/>
      </w:pPr>
      <w:r>
        <w:rPr>
          <w:sz w:val="28"/>
          <w:szCs w:val="28"/>
        </w:rPr>
        <w:t xml:space="preserve">Функциональная зона лесов определяется в целях дифференциации режима использования, охраны, защиты и воспроизводства лесов, расположенных в </w:t>
      </w:r>
      <w:r>
        <w:rPr>
          <w:sz w:val="28"/>
          <w:szCs w:val="28"/>
        </w:rPr>
        <w:lastRenderedPageBreak/>
        <w:t>лесопарковых зонах, а также для сохранения мест обитания фауны и восстановления нарушенных природных ландшафтов.</w:t>
      </w:r>
    </w:p>
    <w:p w:rsidR="00107AD4" w:rsidRDefault="00107AD4">
      <w:pPr>
        <w:spacing w:before="0" w:after="0"/>
        <w:ind w:firstLine="567"/>
        <w:jc w:val="both"/>
      </w:pPr>
      <w:r>
        <w:rPr>
          <w:sz w:val="28"/>
          <w:szCs w:val="28"/>
        </w:rPr>
        <w:t>Зона кладбищ</w:t>
      </w:r>
      <w:r w:rsidR="004E32B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это территория, на которой размещаются здания</w:t>
      </w:r>
      <w:r>
        <w:rPr>
          <w:sz w:val="28"/>
          <w:szCs w:val="28"/>
        </w:rPr>
        <w:br/>
        <w:t xml:space="preserve">и сооружения для проведения скорбных и траурных обрядов, культовые здания и сооружения. </w:t>
      </w:r>
      <w:proofErr w:type="gramStart"/>
      <w:r>
        <w:rPr>
          <w:spacing w:val="2"/>
          <w:sz w:val="28"/>
          <w:szCs w:val="28"/>
          <w:lang w:eastAsia="ru-RU"/>
        </w:rPr>
        <w:t>Согласно, приказу Министерства культуры Российской Федерации от 30.09.2019 №</w:t>
      </w:r>
      <w:r w:rsidR="00042468">
        <w:rPr>
          <w:spacing w:val="2"/>
          <w:sz w:val="28"/>
          <w:szCs w:val="28"/>
          <w:lang w:eastAsia="ru-RU"/>
        </w:rPr>
        <w:t xml:space="preserve"> </w:t>
      </w:r>
      <w:r>
        <w:rPr>
          <w:spacing w:val="2"/>
          <w:sz w:val="28"/>
          <w:szCs w:val="28"/>
          <w:lang w:eastAsia="ru-RU"/>
        </w:rPr>
        <w:t>1449, данная зона лежит в границе Участка Р-1.6 (территории ритуального назначения (кладбище) (ограниченное преобразование).</w:t>
      </w:r>
      <w:proofErr w:type="gramEnd"/>
    </w:p>
    <w:p w:rsidR="00107AD4" w:rsidRDefault="00107AD4" w:rsidP="00042468">
      <w:pPr>
        <w:spacing w:before="0" w:after="0"/>
        <w:ind w:firstLine="567"/>
        <w:jc w:val="both"/>
      </w:pPr>
      <w:r>
        <w:rPr>
          <w:sz w:val="28"/>
          <w:szCs w:val="28"/>
          <w:shd w:val="clear" w:color="auto" w:fill="FFFFFF"/>
        </w:rPr>
        <w:t xml:space="preserve">Зона исторической застройки устанавливается для сохранения и восстановления целостности достопримечательного места и регулирования застройки. </w:t>
      </w:r>
      <w:proofErr w:type="gramStart"/>
      <w:r>
        <w:rPr>
          <w:sz w:val="28"/>
          <w:szCs w:val="28"/>
          <w:shd w:val="clear" w:color="auto" w:fill="FFFFFF"/>
        </w:rPr>
        <w:t xml:space="preserve">Границы зоны определены согласно </w:t>
      </w:r>
      <w:r>
        <w:rPr>
          <w:spacing w:val="2"/>
          <w:sz w:val="28"/>
          <w:szCs w:val="28"/>
          <w:shd w:val="clear" w:color="auto" w:fill="FFFFFF"/>
          <w:lang w:eastAsia="ru-RU"/>
        </w:rPr>
        <w:t>приказу Министерства культуры Российской Федерации от 17 сентября 2015 г. №</w:t>
      </w:r>
      <w:r w:rsidR="00042468">
        <w:rPr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spacing w:val="2"/>
          <w:sz w:val="28"/>
          <w:szCs w:val="28"/>
          <w:shd w:val="clear" w:color="auto" w:fill="FFFFFF"/>
          <w:lang w:eastAsia="ru-RU"/>
        </w:rPr>
        <w:t xml:space="preserve">2431 «О включении выявленного объекта культурного наследия «Есенинская Русь - место, связанное с жизнью и творчеством поэта С.А. Есенина» (Рязанская область, </w:t>
      </w:r>
      <w:proofErr w:type="spellStart"/>
      <w:r>
        <w:rPr>
          <w:spacing w:val="2"/>
          <w:sz w:val="28"/>
          <w:szCs w:val="28"/>
          <w:shd w:val="clear" w:color="auto" w:fill="FFFFFF"/>
          <w:lang w:eastAsia="ru-RU"/>
        </w:rPr>
        <w:t>Рыбновский</w:t>
      </w:r>
      <w:proofErr w:type="spellEnd"/>
      <w:r>
        <w:rPr>
          <w:spacing w:val="2"/>
          <w:sz w:val="28"/>
          <w:szCs w:val="28"/>
          <w:shd w:val="clear" w:color="auto" w:fill="FFFFFF"/>
          <w:lang w:eastAsia="ru-RU"/>
        </w:rPr>
        <w:t xml:space="preserve"> район, Рязанский район, г. Рязань)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</w:t>
      </w:r>
      <w:proofErr w:type="gramEnd"/>
      <w:r>
        <w:rPr>
          <w:spacing w:val="2"/>
          <w:sz w:val="28"/>
          <w:szCs w:val="28"/>
          <w:shd w:val="clear" w:color="auto" w:fill="FFFFFF"/>
          <w:lang w:eastAsia="ru-RU"/>
        </w:rPr>
        <w:t xml:space="preserve"> федерального значения и </w:t>
      </w:r>
      <w:proofErr w:type="gramStart"/>
      <w:r>
        <w:rPr>
          <w:spacing w:val="2"/>
          <w:sz w:val="28"/>
          <w:szCs w:val="28"/>
          <w:shd w:val="clear" w:color="auto" w:fill="FFFFFF"/>
          <w:lang w:eastAsia="ru-RU"/>
        </w:rPr>
        <w:t>утверждении</w:t>
      </w:r>
      <w:proofErr w:type="gramEnd"/>
      <w:r>
        <w:rPr>
          <w:spacing w:val="2"/>
          <w:sz w:val="28"/>
          <w:szCs w:val="28"/>
          <w:shd w:val="clear" w:color="auto" w:fill="FFFFFF"/>
          <w:lang w:eastAsia="ru-RU"/>
        </w:rPr>
        <w:t xml:space="preserve"> границ его территории».</w:t>
      </w:r>
    </w:p>
    <w:p w:rsidR="00107AD4" w:rsidRPr="00165C33" w:rsidRDefault="00107AD4" w:rsidP="00870DE2">
      <w:pPr>
        <w:spacing w:before="0" w:after="0"/>
        <w:ind w:firstLine="567"/>
        <w:jc w:val="both"/>
        <w:rPr>
          <w:color w:val="auto"/>
          <w:sz w:val="28"/>
          <w:szCs w:val="28"/>
        </w:rPr>
      </w:pPr>
    </w:p>
    <w:p w:rsidR="00107AD4" w:rsidRDefault="00107AD4" w:rsidP="00870DE2">
      <w:pPr>
        <w:pStyle w:val="2"/>
        <w:tabs>
          <w:tab w:val="clear" w:pos="0"/>
        </w:tabs>
        <w:spacing w:before="0" w:after="0"/>
        <w:ind w:firstLine="567"/>
        <w:jc w:val="both"/>
        <w:rPr>
          <w:rStyle w:val="20"/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Style w:val="20"/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2.1. П</w:t>
      </w:r>
      <w:r>
        <w:rPr>
          <w:rStyle w:val="20"/>
          <w:rFonts w:ascii="Times New Roman" w:hAnsi="Times New Roman" w:cs="Times New Roman"/>
          <w:color w:val="000000"/>
          <w:spacing w:val="2"/>
          <w:sz w:val="28"/>
          <w:szCs w:val="28"/>
        </w:rPr>
        <w:t>еречень</w:t>
      </w:r>
      <w:r w:rsidR="00870DE2">
        <w:rPr>
          <w:rStyle w:val="20"/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функциональных зон.</w:t>
      </w:r>
    </w:p>
    <w:p w:rsidR="00870DE2" w:rsidRPr="00165C33" w:rsidRDefault="00870DE2" w:rsidP="00870DE2">
      <w:pPr>
        <w:pStyle w:val="Standard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3"/>
        <w:gridCol w:w="5177"/>
        <w:gridCol w:w="1760"/>
        <w:gridCol w:w="1748"/>
      </w:tblGrid>
      <w:tr w:rsidR="00107AD4">
        <w:trPr>
          <w:trHeight w:val="702"/>
          <w:tblHeader/>
        </w:trPr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aff"/>
              <w:spacing w:before="0" w:after="0"/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Код зоны</w:t>
            </w:r>
          </w:p>
        </w:tc>
        <w:tc>
          <w:tcPr>
            <w:tcW w:w="5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aff"/>
              <w:spacing w:before="0" w:after="0"/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aff"/>
              <w:spacing w:before="0" w:after="0"/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Условные обозначения</w:t>
            </w:r>
          </w:p>
        </w:tc>
      </w:tr>
      <w:tr w:rsidR="00107AD4">
        <w:trPr>
          <w:trHeight w:val="807"/>
          <w:tblHeader/>
        </w:trPr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snapToGrid w:val="0"/>
              <w:rPr>
                <w:color w:val="auto"/>
              </w:rPr>
            </w:pPr>
          </w:p>
        </w:tc>
        <w:tc>
          <w:tcPr>
            <w:tcW w:w="5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snapToGrid w:val="0"/>
              <w:rPr>
                <w:color w:val="auto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107AD4" w:rsidRDefault="00107AD4">
            <w:pPr>
              <w:pStyle w:val="113"/>
              <w:keepNext/>
              <w:keepLines/>
              <w:snapToGrid w:val="0"/>
              <w:rPr>
                <w:sz w:val="24"/>
                <w:szCs w:val="24"/>
                <w:shd w:val="clear" w:color="auto" w:fill="FFFFFF"/>
              </w:rPr>
            </w:pPr>
          </w:p>
          <w:p w:rsidR="00107AD4" w:rsidRDefault="00107AD4">
            <w:pPr>
              <w:pStyle w:val="113"/>
            </w:pPr>
            <w:r>
              <w:rPr>
                <w:sz w:val="24"/>
                <w:szCs w:val="24"/>
                <w:shd w:val="clear" w:color="auto" w:fill="FFFFFF"/>
              </w:rPr>
              <w:t>существующий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107AD4" w:rsidRDefault="00107AD4">
            <w:pPr>
              <w:pStyle w:val="113"/>
              <w:keepNext/>
              <w:keepLines/>
              <w:snapToGrid w:val="0"/>
              <w:rPr>
                <w:sz w:val="24"/>
                <w:szCs w:val="24"/>
                <w:shd w:val="clear" w:color="auto" w:fill="FFFFFF"/>
              </w:rPr>
            </w:pPr>
          </w:p>
          <w:p w:rsidR="00107AD4" w:rsidRDefault="00107AD4">
            <w:pPr>
              <w:pStyle w:val="113"/>
            </w:pPr>
            <w:r>
              <w:rPr>
                <w:sz w:val="24"/>
                <w:szCs w:val="24"/>
                <w:shd w:val="clear" w:color="auto" w:fill="FFFFFF"/>
              </w:rPr>
              <w:t>планируемый</w:t>
            </w:r>
          </w:p>
        </w:tc>
      </w:tr>
      <w:tr w:rsidR="00107AD4">
        <w:trPr>
          <w:trHeight w:val="251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07AD4" w:rsidRDefault="00107AD4" w:rsidP="00306039">
            <w:pPr>
              <w:pStyle w:val="113"/>
              <w:spacing w:before="100" w:after="100"/>
            </w:pPr>
            <w:r>
              <w:rPr>
                <w:color w:val="auto"/>
                <w:sz w:val="24"/>
                <w:szCs w:val="24"/>
              </w:rPr>
              <w:t>Функциональные зоны</w:t>
            </w:r>
          </w:p>
        </w:tc>
      </w:tr>
      <w:tr w:rsidR="00107AD4">
        <w:trPr>
          <w:trHeight w:val="68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3"/>
              <w:widowControl w:val="0"/>
              <w:autoSpaceDE w:val="0"/>
              <w:spacing w:before="100" w:after="100" w:line="276" w:lineRule="auto"/>
              <w:jc w:val="left"/>
            </w:pPr>
            <w:r>
              <w:rPr>
                <w:color w:val="auto"/>
                <w:sz w:val="24"/>
                <w:szCs w:val="24"/>
              </w:rPr>
              <w:t>701010100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2"/>
              <w:widowControl w:val="0"/>
              <w:autoSpaceDE w:val="0"/>
              <w:spacing w:before="100" w:after="100" w:line="276" w:lineRule="auto"/>
            </w:pPr>
            <w:r>
              <w:rPr>
                <w:rFonts w:eastAsia="Calibri"/>
                <w:color w:val="auto"/>
                <w:sz w:val="24"/>
                <w:szCs w:val="24"/>
              </w:rPr>
              <w:t>Жилые зоны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D87A8D">
            <w:pPr>
              <w:pStyle w:val="113"/>
              <w:snapToGrid w:val="0"/>
              <w:rPr>
                <w:color w:val="auto"/>
                <w:sz w:val="24"/>
                <w:szCs w:val="24"/>
                <w:lang w:val="x-none" w:eastAsia="x-none"/>
              </w:rPr>
            </w:pPr>
            <w:r>
              <w:rPr>
                <w:noProof/>
                <w:color w:val="auto"/>
                <w:sz w:val="24"/>
                <w:szCs w:val="24"/>
                <w:lang w:eastAsia="ru-RU"/>
              </w:rPr>
              <w:drawing>
                <wp:inline distT="0" distB="0" distL="0" distR="0">
                  <wp:extent cx="922655" cy="47371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59" t="-1270" r="-659" b="-1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473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3"/>
              <w:snapToGrid w:val="0"/>
              <w:rPr>
                <w:color w:val="auto"/>
                <w:sz w:val="24"/>
                <w:szCs w:val="24"/>
                <w:lang w:val="x-none" w:eastAsia="x-none"/>
              </w:rPr>
            </w:pPr>
          </w:p>
        </w:tc>
      </w:tr>
      <w:tr w:rsidR="00107AD4">
        <w:trPr>
          <w:trHeight w:val="892"/>
        </w:trPr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3"/>
              <w:widowControl w:val="0"/>
              <w:autoSpaceDE w:val="0"/>
              <w:spacing w:before="100" w:after="100" w:line="276" w:lineRule="auto"/>
              <w:jc w:val="left"/>
            </w:pPr>
            <w:r>
              <w:rPr>
                <w:rFonts w:eastAsia="Calibri"/>
                <w:color w:val="auto"/>
                <w:sz w:val="24"/>
                <w:szCs w:val="24"/>
              </w:rPr>
              <w:t>701010301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2"/>
              <w:widowControl w:val="0"/>
              <w:autoSpaceDE w:val="0"/>
              <w:spacing w:before="100" w:after="100" w:line="276" w:lineRule="auto"/>
            </w:pPr>
            <w:r>
              <w:rPr>
                <w:rFonts w:eastAsia="Calibri"/>
                <w:color w:val="auto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D87A8D">
            <w:pPr>
              <w:pStyle w:val="113"/>
              <w:snapToGrid w:val="0"/>
              <w:rPr>
                <w:color w:val="auto"/>
                <w:sz w:val="24"/>
                <w:szCs w:val="24"/>
                <w:lang w:val="x-none" w:eastAsia="x-none"/>
              </w:rPr>
            </w:pPr>
            <w:r>
              <w:rPr>
                <w:noProof/>
                <w:color w:val="auto"/>
                <w:sz w:val="24"/>
                <w:szCs w:val="24"/>
                <w:lang w:eastAsia="ru-RU"/>
              </w:rPr>
              <w:drawing>
                <wp:inline distT="0" distB="0" distL="0" distR="0">
                  <wp:extent cx="930910" cy="490220"/>
                  <wp:effectExtent l="0" t="0" r="254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50" t="-1241" r="-650" b="-12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490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3"/>
              <w:snapToGrid w:val="0"/>
              <w:rPr>
                <w:color w:val="auto"/>
                <w:sz w:val="24"/>
                <w:szCs w:val="24"/>
                <w:lang w:val="x-none" w:eastAsia="x-none"/>
              </w:rPr>
            </w:pPr>
          </w:p>
        </w:tc>
      </w:tr>
      <w:tr w:rsidR="00107AD4">
        <w:trPr>
          <w:trHeight w:val="680"/>
        </w:trPr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3"/>
              <w:widowControl w:val="0"/>
              <w:spacing w:line="276" w:lineRule="auto"/>
              <w:jc w:val="left"/>
            </w:pPr>
            <w:r>
              <w:rPr>
                <w:color w:val="auto"/>
                <w:sz w:val="24"/>
                <w:szCs w:val="24"/>
              </w:rPr>
              <w:t>7010104</w:t>
            </w:r>
            <w:r>
              <w:rPr>
                <w:color w:val="auto"/>
                <w:sz w:val="24"/>
                <w:szCs w:val="24"/>
                <w:lang w:val="en-US"/>
              </w:rPr>
              <w:t>0</w:t>
            </w: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2"/>
              <w:widowControl w:val="0"/>
              <w:spacing w:line="276" w:lineRule="auto"/>
            </w:pPr>
            <w:r>
              <w:rPr>
                <w:color w:val="auto"/>
                <w:sz w:val="24"/>
                <w:szCs w:val="24"/>
              </w:rPr>
              <w:t>Производственная зона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D87A8D">
            <w:pPr>
              <w:pStyle w:val="113"/>
              <w:snapToGrid w:val="0"/>
              <w:rPr>
                <w:color w:val="auto"/>
                <w:sz w:val="24"/>
                <w:szCs w:val="24"/>
                <w:lang w:val="x-none" w:eastAsia="x-none"/>
              </w:rPr>
            </w:pPr>
            <w:r>
              <w:rPr>
                <w:noProof/>
                <w:color w:val="auto"/>
                <w:sz w:val="24"/>
                <w:szCs w:val="24"/>
                <w:lang w:eastAsia="ru-RU"/>
              </w:rPr>
              <w:drawing>
                <wp:inline distT="0" distB="0" distL="0" distR="0">
                  <wp:extent cx="914400" cy="4737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67" t="-1270" r="-667" b="-1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73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3"/>
              <w:snapToGrid w:val="0"/>
              <w:rPr>
                <w:color w:val="auto"/>
                <w:sz w:val="24"/>
                <w:szCs w:val="24"/>
                <w:lang w:val="x-none" w:eastAsia="x-none"/>
              </w:rPr>
            </w:pPr>
          </w:p>
        </w:tc>
      </w:tr>
      <w:tr w:rsidR="00107AD4">
        <w:trPr>
          <w:trHeight w:val="680"/>
        </w:trPr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3"/>
              <w:widowControl w:val="0"/>
              <w:spacing w:before="100" w:after="100" w:line="276" w:lineRule="auto"/>
            </w:pPr>
            <w:r>
              <w:rPr>
                <w:color w:val="auto"/>
                <w:sz w:val="24"/>
                <w:szCs w:val="24"/>
              </w:rPr>
              <w:t>7010104</w:t>
            </w:r>
            <w:r>
              <w:rPr>
                <w:color w:val="auto"/>
                <w:sz w:val="24"/>
                <w:szCs w:val="24"/>
                <w:lang w:val="en-US"/>
              </w:rPr>
              <w:t>0</w:t>
            </w: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2"/>
              <w:widowControl w:val="0"/>
              <w:spacing w:before="100" w:after="100" w:line="276" w:lineRule="auto"/>
            </w:pPr>
            <w:r>
              <w:rPr>
                <w:color w:val="auto"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D87A8D">
            <w:pPr>
              <w:pStyle w:val="113"/>
              <w:snapToGrid w:val="0"/>
              <w:rPr>
                <w:color w:val="auto"/>
                <w:sz w:val="24"/>
                <w:szCs w:val="24"/>
                <w:lang w:val="x-none" w:eastAsia="x-none"/>
              </w:rPr>
            </w:pPr>
            <w:r>
              <w:rPr>
                <w:noProof/>
                <w:color w:val="auto"/>
                <w:sz w:val="24"/>
                <w:szCs w:val="24"/>
                <w:lang w:eastAsia="ru-RU"/>
              </w:rPr>
              <w:drawing>
                <wp:inline distT="0" distB="0" distL="0" distR="0">
                  <wp:extent cx="922655" cy="473710"/>
                  <wp:effectExtent l="0" t="0" r="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59" t="-1270" r="-659" b="-1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473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3"/>
              <w:snapToGrid w:val="0"/>
              <w:rPr>
                <w:color w:val="auto"/>
                <w:sz w:val="24"/>
                <w:szCs w:val="24"/>
                <w:lang w:val="x-none" w:eastAsia="x-none"/>
              </w:rPr>
            </w:pPr>
          </w:p>
        </w:tc>
      </w:tr>
      <w:tr w:rsidR="00107AD4">
        <w:trPr>
          <w:trHeight w:val="680"/>
        </w:trPr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3"/>
              <w:widowControl w:val="0"/>
              <w:spacing w:before="100" w:after="100" w:line="276" w:lineRule="auto"/>
              <w:jc w:val="left"/>
            </w:pPr>
            <w:r>
              <w:rPr>
                <w:color w:val="auto"/>
                <w:sz w:val="24"/>
                <w:szCs w:val="24"/>
              </w:rPr>
              <w:t>701010502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2"/>
              <w:widowControl w:val="0"/>
              <w:spacing w:before="100" w:after="100" w:line="276" w:lineRule="auto"/>
            </w:pPr>
            <w:r>
              <w:rPr>
                <w:color w:val="auto"/>
                <w:sz w:val="24"/>
                <w:szCs w:val="24"/>
              </w:rPr>
              <w:t>Зона садоводческих и огороднических некоммерческих товариществ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D87A8D">
            <w:pPr>
              <w:pStyle w:val="113"/>
              <w:snapToGrid w:val="0"/>
              <w:rPr>
                <w:color w:val="auto"/>
                <w:sz w:val="24"/>
                <w:szCs w:val="24"/>
                <w:lang w:val="x-none" w:eastAsia="x-none"/>
              </w:rPr>
            </w:pPr>
            <w:r>
              <w:rPr>
                <w:noProof/>
                <w:color w:val="auto"/>
                <w:sz w:val="24"/>
                <w:szCs w:val="24"/>
                <w:lang w:eastAsia="ru-RU"/>
              </w:rPr>
              <w:drawing>
                <wp:inline distT="0" distB="0" distL="0" distR="0">
                  <wp:extent cx="922655" cy="490220"/>
                  <wp:effectExtent l="0" t="0" r="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59" t="-1241" r="-659" b="-12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490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3"/>
              <w:snapToGrid w:val="0"/>
              <w:rPr>
                <w:color w:val="auto"/>
                <w:sz w:val="24"/>
                <w:szCs w:val="24"/>
                <w:lang w:val="x-none" w:eastAsia="x-none"/>
              </w:rPr>
            </w:pPr>
          </w:p>
        </w:tc>
      </w:tr>
      <w:tr w:rsidR="00107AD4">
        <w:trPr>
          <w:trHeight w:val="680"/>
        </w:trPr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3"/>
              <w:widowControl w:val="0"/>
              <w:spacing w:before="100" w:after="100" w:line="276" w:lineRule="auto"/>
              <w:jc w:val="left"/>
            </w:pPr>
            <w:r>
              <w:rPr>
                <w:color w:val="auto"/>
                <w:sz w:val="24"/>
                <w:szCs w:val="24"/>
              </w:rPr>
              <w:t>701010503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2"/>
              <w:widowControl w:val="0"/>
              <w:spacing w:before="100" w:after="100" w:line="276" w:lineRule="auto"/>
            </w:pPr>
            <w:r>
              <w:rPr>
                <w:color w:val="auto"/>
                <w:sz w:val="24"/>
                <w:szCs w:val="24"/>
              </w:rPr>
              <w:t>Промышленная зона сельскохозяйственных предприятий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D87A8D">
            <w:pPr>
              <w:pStyle w:val="113"/>
              <w:snapToGrid w:val="0"/>
              <w:rPr>
                <w:color w:val="auto"/>
                <w:sz w:val="24"/>
                <w:szCs w:val="24"/>
                <w:lang w:val="x-none" w:eastAsia="x-none"/>
              </w:rPr>
            </w:pPr>
            <w:r>
              <w:rPr>
                <w:noProof/>
                <w:color w:val="auto"/>
                <w:sz w:val="24"/>
                <w:szCs w:val="24"/>
                <w:lang w:eastAsia="ru-RU"/>
              </w:rPr>
              <w:drawing>
                <wp:inline distT="0" distB="0" distL="0" distR="0">
                  <wp:extent cx="922655" cy="473710"/>
                  <wp:effectExtent l="0" t="0" r="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59" t="-1270" r="-659" b="-1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473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3"/>
              <w:snapToGrid w:val="0"/>
              <w:rPr>
                <w:color w:val="auto"/>
                <w:sz w:val="24"/>
                <w:szCs w:val="24"/>
                <w:lang w:val="x-none" w:eastAsia="x-none"/>
              </w:rPr>
            </w:pPr>
          </w:p>
        </w:tc>
      </w:tr>
      <w:tr w:rsidR="00107AD4">
        <w:trPr>
          <w:trHeight w:val="680"/>
        </w:trPr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3"/>
              <w:widowControl w:val="0"/>
              <w:spacing w:before="100" w:after="100" w:line="276" w:lineRule="auto"/>
              <w:jc w:val="left"/>
            </w:pPr>
            <w:r>
              <w:rPr>
                <w:color w:val="auto"/>
                <w:sz w:val="24"/>
                <w:szCs w:val="24"/>
              </w:rPr>
              <w:t>701010501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2"/>
              <w:widowControl w:val="0"/>
              <w:spacing w:before="100" w:after="100" w:line="276" w:lineRule="auto"/>
            </w:pPr>
            <w:r>
              <w:rPr>
                <w:color w:val="auto"/>
                <w:sz w:val="24"/>
                <w:szCs w:val="24"/>
              </w:rPr>
              <w:t>Зона сельскохозяйственных угодий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D87A8D">
            <w:pPr>
              <w:pStyle w:val="113"/>
              <w:snapToGrid w:val="0"/>
              <w:rPr>
                <w:color w:val="auto"/>
                <w:sz w:val="24"/>
                <w:szCs w:val="24"/>
                <w:lang w:val="x-none" w:eastAsia="x-none"/>
              </w:rPr>
            </w:pPr>
            <w:r>
              <w:rPr>
                <w:noProof/>
                <w:color w:val="auto"/>
                <w:sz w:val="24"/>
                <w:szCs w:val="24"/>
                <w:lang w:eastAsia="ru-RU"/>
              </w:rPr>
              <w:drawing>
                <wp:inline distT="0" distB="0" distL="0" distR="0">
                  <wp:extent cx="922655" cy="473710"/>
                  <wp:effectExtent l="0" t="0" r="0" b="254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59" t="-1270" r="-659" b="-1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473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3"/>
              <w:snapToGrid w:val="0"/>
              <w:rPr>
                <w:color w:val="auto"/>
                <w:sz w:val="24"/>
                <w:szCs w:val="24"/>
                <w:lang w:val="x-none" w:eastAsia="x-none"/>
              </w:rPr>
            </w:pPr>
          </w:p>
        </w:tc>
      </w:tr>
      <w:tr w:rsidR="00107AD4">
        <w:trPr>
          <w:trHeight w:val="680"/>
        </w:trPr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3"/>
              <w:widowControl w:val="0"/>
              <w:spacing w:before="100" w:after="100" w:line="276" w:lineRule="auto"/>
              <w:jc w:val="left"/>
            </w:pPr>
            <w:r>
              <w:rPr>
                <w:color w:val="auto"/>
                <w:sz w:val="24"/>
                <w:szCs w:val="24"/>
              </w:rPr>
              <w:lastRenderedPageBreak/>
              <w:t>7010106</w:t>
            </w:r>
            <w:r>
              <w:rPr>
                <w:color w:val="auto"/>
                <w:sz w:val="24"/>
                <w:szCs w:val="24"/>
                <w:lang w:val="en-US"/>
              </w:rPr>
              <w:t>0</w:t>
            </w: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2"/>
              <w:widowControl w:val="0"/>
              <w:spacing w:before="100" w:after="100" w:line="276" w:lineRule="auto"/>
            </w:pPr>
            <w:r>
              <w:rPr>
                <w:color w:val="auto"/>
                <w:sz w:val="24"/>
                <w:szCs w:val="24"/>
              </w:rPr>
              <w:t>Зона лесов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D87A8D">
            <w:pPr>
              <w:pStyle w:val="113"/>
              <w:snapToGrid w:val="0"/>
              <w:rPr>
                <w:color w:val="auto"/>
                <w:sz w:val="24"/>
                <w:szCs w:val="24"/>
                <w:lang w:val="x-none" w:eastAsia="x-none"/>
              </w:rPr>
            </w:pPr>
            <w:r>
              <w:rPr>
                <w:noProof/>
                <w:color w:val="auto"/>
                <w:sz w:val="24"/>
                <w:szCs w:val="24"/>
                <w:lang w:eastAsia="ru-RU"/>
              </w:rPr>
              <w:drawing>
                <wp:inline distT="0" distB="0" distL="0" distR="0">
                  <wp:extent cx="914400" cy="473710"/>
                  <wp:effectExtent l="0" t="0" r="0" b="254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67" t="-1270" r="-667" b="-1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73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3"/>
              <w:snapToGrid w:val="0"/>
              <w:rPr>
                <w:color w:val="auto"/>
                <w:sz w:val="24"/>
                <w:szCs w:val="24"/>
                <w:lang w:val="x-none" w:eastAsia="x-none"/>
              </w:rPr>
            </w:pPr>
          </w:p>
        </w:tc>
      </w:tr>
      <w:tr w:rsidR="00107AD4">
        <w:trPr>
          <w:trHeight w:val="680"/>
        </w:trPr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3"/>
              <w:widowControl w:val="0"/>
              <w:spacing w:before="100" w:after="100" w:line="276" w:lineRule="auto"/>
              <w:jc w:val="left"/>
            </w:pPr>
            <w:r>
              <w:rPr>
                <w:color w:val="auto"/>
                <w:sz w:val="24"/>
                <w:szCs w:val="24"/>
              </w:rPr>
              <w:t>7010107</w:t>
            </w:r>
            <w:r>
              <w:rPr>
                <w:color w:val="auto"/>
                <w:sz w:val="24"/>
                <w:szCs w:val="24"/>
                <w:lang w:val="en-US"/>
              </w:rPr>
              <w:t>0</w:t>
            </w: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2"/>
              <w:widowControl w:val="0"/>
              <w:spacing w:before="100" w:after="100" w:line="276" w:lineRule="auto"/>
            </w:pPr>
            <w:r>
              <w:rPr>
                <w:color w:val="auto"/>
                <w:sz w:val="24"/>
                <w:szCs w:val="24"/>
              </w:rPr>
              <w:t>Зона кладбищ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D87A8D">
            <w:pPr>
              <w:pStyle w:val="113"/>
              <w:snapToGrid w:val="0"/>
              <w:rPr>
                <w:color w:val="auto"/>
                <w:sz w:val="24"/>
                <w:szCs w:val="24"/>
                <w:lang w:val="x-none" w:eastAsia="x-none"/>
              </w:rPr>
            </w:pPr>
            <w:r>
              <w:rPr>
                <w:noProof/>
                <w:color w:val="auto"/>
                <w:sz w:val="24"/>
                <w:szCs w:val="24"/>
                <w:lang w:eastAsia="ru-RU"/>
              </w:rPr>
              <w:drawing>
                <wp:inline distT="0" distB="0" distL="0" distR="0">
                  <wp:extent cx="922655" cy="490220"/>
                  <wp:effectExtent l="0" t="0" r="0" b="508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59" t="-1241" r="-659" b="-12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490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3"/>
              <w:snapToGrid w:val="0"/>
              <w:rPr>
                <w:color w:val="auto"/>
                <w:sz w:val="24"/>
                <w:szCs w:val="24"/>
                <w:lang w:val="x-none" w:eastAsia="x-none"/>
              </w:rPr>
            </w:pPr>
          </w:p>
        </w:tc>
      </w:tr>
      <w:tr w:rsidR="00107AD4">
        <w:trPr>
          <w:trHeight w:val="680"/>
        </w:trPr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3"/>
              <w:widowControl w:val="0"/>
              <w:spacing w:before="100" w:after="100" w:line="276" w:lineRule="auto"/>
              <w:jc w:val="left"/>
            </w:pPr>
            <w:r>
              <w:rPr>
                <w:color w:val="auto"/>
                <w:sz w:val="24"/>
                <w:szCs w:val="24"/>
              </w:rPr>
              <w:t>701010303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2"/>
              <w:widowControl w:val="0"/>
              <w:spacing w:before="100" w:after="100" w:line="276" w:lineRule="auto"/>
            </w:pPr>
            <w:r>
              <w:rPr>
                <w:color w:val="auto"/>
                <w:sz w:val="24"/>
                <w:szCs w:val="24"/>
              </w:rPr>
              <w:t>Зона исторической застройки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07AD4" w:rsidRDefault="00D87A8D">
            <w:pPr>
              <w:pStyle w:val="a9"/>
              <w:snapToGrid w:val="0"/>
              <w:spacing w:before="0" w:after="0"/>
              <w:jc w:val="center"/>
              <w:rPr>
                <w:color w:val="auto"/>
                <w:lang w:val="x-none" w:eastAsia="x-none"/>
              </w:rPr>
            </w:pPr>
            <w:r>
              <w:rPr>
                <w:noProof/>
                <w:color w:val="auto"/>
                <w:lang w:eastAsia="ru-RU"/>
              </w:rPr>
              <w:drawing>
                <wp:inline distT="0" distB="0" distL="0" distR="0">
                  <wp:extent cx="914400" cy="398780"/>
                  <wp:effectExtent l="0" t="0" r="0" b="127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13" t="-996" r="-513" b="-9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8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07AD4" w:rsidRDefault="00107AD4">
            <w:pPr>
              <w:pStyle w:val="113"/>
              <w:snapToGrid w:val="0"/>
              <w:rPr>
                <w:color w:val="auto"/>
                <w:sz w:val="24"/>
                <w:szCs w:val="24"/>
                <w:lang w:val="x-none" w:eastAsia="x-none"/>
              </w:rPr>
            </w:pPr>
          </w:p>
        </w:tc>
      </w:tr>
    </w:tbl>
    <w:p w:rsidR="00107AD4" w:rsidRPr="00284B9F" w:rsidRDefault="00107AD4" w:rsidP="002A72BF">
      <w:pPr>
        <w:pStyle w:val="2"/>
        <w:tabs>
          <w:tab w:val="clear" w:pos="0"/>
        </w:tabs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7AD4" w:rsidRDefault="00107AD4" w:rsidP="002A72BF">
      <w:pPr>
        <w:pStyle w:val="2"/>
        <w:tabs>
          <w:tab w:val="clear" w:pos="0"/>
        </w:tabs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2.2</w:t>
      </w:r>
      <w:r w:rsidR="002A72BF">
        <w:rPr>
          <w:rFonts w:ascii="Times New Roman" w:hAnsi="Times New Roman" w:cs="Times New Roman"/>
          <w:color w:val="auto"/>
          <w:sz w:val="28"/>
          <w:szCs w:val="28"/>
        </w:rPr>
        <w:t>. Параметры функциональных зон.</w:t>
      </w:r>
    </w:p>
    <w:p w:rsidR="002A72BF" w:rsidRPr="002A72BF" w:rsidRDefault="002A72BF" w:rsidP="002A72BF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107AD4" w:rsidRDefault="00107AD4">
      <w:pPr>
        <w:pStyle w:val="Default"/>
        <w:ind w:firstLine="567"/>
        <w:jc w:val="both"/>
      </w:pPr>
      <w:r>
        <w:rPr>
          <w:color w:val="auto"/>
          <w:sz w:val="28"/>
          <w:szCs w:val="28"/>
        </w:rPr>
        <w:t>Основными параметрами функциональных зон, на территории муниципального</w:t>
      </w:r>
      <w:r w:rsidR="00984D59">
        <w:rPr>
          <w:color w:val="auto"/>
          <w:sz w:val="28"/>
          <w:szCs w:val="28"/>
        </w:rPr>
        <w:t xml:space="preserve"> образования</w:t>
      </w:r>
      <w:r>
        <w:rPr>
          <w:color w:val="auto"/>
          <w:sz w:val="28"/>
          <w:szCs w:val="28"/>
        </w:rPr>
        <w:t>, приняты показ</w:t>
      </w:r>
      <w:r w:rsidR="00984D59">
        <w:rPr>
          <w:color w:val="auto"/>
          <w:sz w:val="28"/>
          <w:szCs w:val="28"/>
        </w:rPr>
        <w:t xml:space="preserve">атели, с учетом, установленных </w:t>
      </w:r>
      <w:r>
        <w:rPr>
          <w:color w:val="auto"/>
          <w:sz w:val="28"/>
          <w:szCs w:val="28"/>
        </w:rPr>
        <w:t>в пункте 9.8 Методических рекомендаций по разработке проект</w:t>
      </w:r>
      <w:r w:rsidR="00984D59">
        <w:rPr>
          <w:color w:val="auto"/>
          <w:sz w:val="28"/>
          <w:szCs w:val="28"/>
        </w:rPr>
        <w:t xml:space="preserve">ов генеральных планов поселений </w:t>
      </w:r>
      <w:r>
        <w:rPr>
          <w:color w:val="auto"/>
          <w:sz w:val="28"/>
          <w:szCs w:val="28"/>
        </w:rPr>
        <w:t xml:space="preserve">и городских округов, утвержденных приказом </w:t>
      </w:r>
      <w:proofErr w:type="spellStart"/>
      <w:r>
        <w:rPr>
          <w:color w:val="auto"/>
          <w:sz w:val="28"/>
          <w:szCs w:val="28"/>
        </w:rPr>
        <w:t>Минрегиона</w:t>
      </w:r>
      <w:proofErr w:type="spellEnd"/>
      <w:r>
        <w:rPr>
          <w:color w:val="auto"/>
          <w:sz w:val="28"/>
          <w:szCs w:val="28"/>
        </w:rPr>
        <w:t xml:space="preserve"> РФ от 26.05.2011 № 244.</w:t>
      </w:r>
    </w:p>
    <w:p w:rsidR="00107AD4" w:rsidRDefault="00107AD4">
      <w:pPr>
        <w:spacing w:before="0" w:after="0"/>
        <w:ind w:firstLine="567"/>
        <w:jc w:val="both"/>
      </w:pPr>
      <w:r>
        <w:rPr>
          <w:color w:val="auto"/>
          <w:sz w:val="28"/>
          <w:szCs w:val="28"/>
        </w:rPr>
        <w:t xml:space="preserve">Границы, характеристики и параметры функциональных зон подлежат учету </w:t>
      </w:r>
      <w:proofErr w:type="gramStart"/>
      <w:r>
        <w:rPr>
          <w:color w:val="auto"/>
          <w:sz w:val="28"/>
          <w:szCs w:val="28"/>
        </w:rPr>
        <w:t>при</w:t>
      </w:r>
      <w:proofErr w:type="gramEnd"/>
      <w:r>
        <w:rPr>
          <w:color w:val="auto"/>
          <w:sz w:val="28"/>
          <w:szCs w:val="28"/>
        </w:rPr>
        <w:t>:</w:t>
      </w:r>
    </w:p>
    <w:p w:rsidR="00107AD4" w:rsidRDefault="00107AD4">
      <w:pPr>
        <w:spacing w:before="0" w:after="0"/>
        <w:ind w:firstLine="567"/>
        <w:jc w:val="both"/>
      </w:pPr>
      <w:r>
        <w:rPr>
          <w:color w:val="auto"/>
          <w:sz w:val="28"/>
          <w:szCs w:val="28"/>
        </w:rPr>
        <w:t xml:space="preserve">1) </w:t>
      </w:r>
      <w:proofErr w:type="gramStart"/>
      <w:r>
        <w:rPr>
          <w:color w:val="auto"/>
          <w:sz w:val="28"/>
          <w:szCs w:val="28"/>
        </w:rPr>
        <w:t>определении</w:t>
      </w:r>
      <w:proofErr w:type="gramEnd"/>
      <w:r>
        <w:rPr>
          <w:color w:val="auto"/>
          <w:sz w:val="28"/>
          <w:szCs w:val="28"/>
        </w:rPr>
        <w:t xml:space="preserve"> градостроительных регламентов, подготавливаемых как предложения о внесении изменений в правила землепользования и застройки - изменений, целес</w:t>
      </w:r>
      <w:r w:rsidR="00D31BCD">
        <w:rPr>
          <w:color w:val="auto"/>
          <w:sz w:val="28"/>
          <w:szCs w:val="28"/>
        </w:rPr>
        <w:t>ообразность которых следует из г</w:t>
      </w:r>
      <w:r>
        <w:rPr>
          <w:color w:val="auto"/>
          <w:sz w:val="28"/>
          <w:szCs w:val="28"/>
        </w:rPr>
        <w:t>енерального плана;</w:t>
      </w:r>
    </w:p>
    <w:p w:rsidR="00107AD4" w:rsidRDefault="00107AD4">
      <w:pPr>
        <w:spacing w:before="0" w:after="0"/>
        <w:ind w:firstLine="567"/>
        <w:jc w:val="both"/>
      </w:pPr>
      <w:r>
        <w:rPr>
          <w:color w:val="auto"/>
          <w:sz w:val="28"/>
          <w:szCs w:val="28"/>
        </w:rPr>
        <w:t xml:space="preserve">2) подготовке местных нормативов градостроительного проектирования на основании и </w:t>
      </w:r>
      <w:r w:rsidR="00D56A1B">
        <w:rPr>
          <w:color w:val="auto"/>
          <w:sz w:val="28"/>
          <w:szCs w:val="28"/>
        </w:rPr>
        <w:t>с учетом расчетных показателей г</w:t>
      </w:r>
      <w:r>
        <w:rPr>
          <w:color w:val="auto"/>
          <w:sz w:val="28"/>
          <w:szCs w:val="28"/>
        </w:rPr>
        <w:t>енерального плана;</w:t>
      </w:r>
    </w:p>
    <w:p w:rsidR="00107AD4" w:rsidRDefault="00107AD4">
      <w:pPr>
        <w:spacing w:before="0" w:after="0"/>
        <w:ind w:firstLine="567"/>
        <w:jc w:val="both"/>
      </w:pPr>
      <w:r>
        <w:rPr>
          <w:color w:val="auto"/>
          <w:sz w:val="28"/>
          <w:szCs w:val="28"/>
        </w:rPr>
        <w:t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муниципального образования;</w:t>
      </w:r>
    </w:p>
    <w:p w:rsidR="00107AD4" w:rsidRDefault="00107AD4">
      <w:pPr>
        <w:spacing w:before="0" w:after="0"/>
        <w:ind w:firstLine="567"/>
        <w:jc w:val="both"/>
      </w:pPr>
      <w:r>
        <w:rPr>
          <w:color w:val="auto"/>
          <w:sz w:val="28"/>
          <w:szCs w:val="28"/>
        </w:rPr>
        <w:t>4) подготовке документации по планировке территории.</w:t>
      </w:r>
    </w:p>
    <w:p w:rsidR="00107AD4" w:rsidRDefault="00107AD4">
      <w:pPr>
        <w:spacing w:before="0" w:after="0"/>
        <w:ind w:firstLine="567"/>
        <w:jc w:val="both"/>
      </w:pPr>
      <w:r>
        <w:rPr>
          <w:color w:val="auto"/>
          <w:sz w:val="28"/>
          <w:szCs w:val="28"/>
        </w:rPr>
        <w:t>Параметры функцион</w:t>
      </w:r>
      <w:r w:rsidR="008B21DD">
        <w:rPr>
          <w:color w:val="auto"/>
          <w:sz w:val="28"/>
          <w:szCs w:val="28"/>
        </w:rPr>
        <w:t>альных зон отображены на карте г</w:t>
      </w:r>
      <w:r>
        <w:rPr>
          <w:color w:val="auto"/>
          <w:sz w:val="28"/>
          <w:szCs w:val="28"/>
        </w:rPr>
        <w:t xml:space="preserve">енерального плана </w:t>
      </w:r>
      <w:r w:rsidR="008B21DD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="008B21DD">
        <w:rPr>
          <w:color w:val="auto"/>
          <w:sz w:val="28"/>
          <w:szCs w:val="28"/>
        </w:rPr>
        <w:t>«Карта функциональных зон»</w:t>
      </w:r>
      <w:r>
        <w:rPr>
          <w:color w:val="auto"/>
          <w:sz w:val="28"/>
          <w:szCs w:val="28"/>
        </w:rPr>
        <w:t>.</w:t>
      </w:r>
    </w:p>
    <w:p w:rsidR="00107AD4" w:rsidRDefault="00107AD4">
      <w:pPr>
        <w:spacing w:before="0" w:after="0"/>
        <w:ind w:firstLine="624"/>
        <w:jc w:val="both"/>
      </w:pPr>
      <w:r>
        <w:rPr>
          <w:color w:val="auto"/>
          <w:sz w:val="28"/>
          <w:szCs w:val="28"/>
        </w:rPr>
        <w:t>В генеральном пл</w:t>
      </w:r>
      <w:r w:rsidR="00377492">
        <w:rPr>
          <w:color w:val="auto"/>
          <w:sz w:val="28"/>
          <w:szCs w:val="28"/>
        </w:rPr>
        <w:t>ане муниципального образования –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Чурилковское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выделены следующие функциональные зоны, для которых определены границы и площади соответствующ</w:t>
      </w:r>
      <w:r w:rsidR="007F6E04">
        <w:rPr>
          <w:color w:val="auto"/>
          <w:sz w:val="28"/>
          <w:szCs w:val="28"/>
        </w:rPr>
        <w:t>его функционального назначения:</w:t>
      </w:r>
    </w:p>
    <w:p w:rsidR="00107AD4" w:rsidRPr="002C60FB" w:rsidRDefault="00107AD4">
      <w:pPr>
        <w:spacing w:before="0" w:after="0"/>
        <w:ind w:firstLine="624"/>
        <w:jc w:val="both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1"/>
        <w:gridCol w:w="6147"/>
        <w:gridCol w:w="2500"/>
      </w:tblGrid>
      <w:tr w:rsidR="00107AD4">
        <w:trPr>
          <w:tblHeader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>
            <w:pPr>
              <w:jc w:val="center"/>
            </w:pPr>
            <w:r>
              <w:rPr>
                <w:color w:val="auto"/>
                <w:lang w:val="en-US"/>
              </w:rPr>
              <w:t>№ п/п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>
            <w:pPr>
              <w:jc w:val="center"/>
            </w:pPr>
            <w:proofErr w:type="spellStart"/>
            <w:r>
              <w:rPr>
                <w:color w:val="auto"/>
                <w:lang w:val="en-US"/>
              </w:rPr>
              <w:t>Наименование</w:t>
            </w:r>
            <w:proofErr w:type="spellEnd"/>
            <w:r>
              <w:rPr>
                <w:color w:val="auto"/>
                <w:lang w:val="en-US"/>
              </w:rPr>
              <w:t xml:space="preserve"> </w:t>
            </w:r>
            <w:proofErr w:type="spellStart"/>
            <w:r>
              <w:rPr>
                <w:color w:val="auto"/>
                <w:lang w:val="en-US"/>
              </w:rPr>
              <w:t>зоны</w:t>
            </w:r>
            <w:proofErr w:type="spellEnd"/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>
            <w:pPr>
              <w:jc w:val="center"/>
            </w:pPr>
            <w:proofErr w:type="spellStart"/>
            <w:r>
              <w:rPr>
                <w:color w:val="auto"/>
                <w:lang w:val="en-US"/>
              </w:rPr>
              <w:t>Площадь</w:t>
            </w:r>
            <w:proofErr w:type="spellEnd"/>
            <w:r>
              <w:rPr>
                <w:color w:val="auto"/>
                <w:lang w:val="en-US"/>
              </w:rPr>
              <w:t xml:space="preserve">, </w:t>
            </w:r>
            <w:proofErr w:type="spellStart"/>
            <w:r>
              <w:rPr>
                <w:color w:val="auto"/>
                <w:lang w:val="en-US"/>
              </w:rPr>
              <w:t>га</w:t>
            </w:r>
            <w:proofErr w:type="spellEnd"/>
          </w:p>
        </w:tc>
      </w:tr>
      <w:tr w:rsidR="00107AD4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>
            <w:pPr>
              <w:jc w:val="center"/>
            </w:pPr>
            <w:r>
              <w:rPr>
                <w:color w:val="auto"/>
              </w:rPr>
              <w:t>1.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AD4" w:rsidRDefault="00107AD4">
            <w:pPr>
              <w:pStyle w:val="112"/>
              <w:widowControl w:val="0"/>
              <w:autoSpaceDE w:val="0"/>
              <w:spacing w:before="100" w:after="100" w:line="276" w:lineRule="auto"/>
            </w:pPr>
            <w:r>
              <w:rPr>
                <w:rFonts w:eastAsia="Calibri"/>
                <w:color w:val="auto"/>
                <w:sz w:val="24"/>
                <w:szCs w:val="24"/>
              </w:rPr>
              <w:t>Жилые зоны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>
            <w:pPr>
              <w:snapToGrid w:val="0"/>
              <w:jc w:val="center"/>
            </w:pPr>
            <w:r>
              <w:rPr>
                <w:color w:val="auto"/>
              </w:rPr>
              <w:t>172,2</w:t>
            </w:r>
          </w:p>
        </w:tc>
      </w:tr>
      <w:tr w:rsidR="00107AD4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>
            <w:pPr>
              <w:jc w:val="center"/>
            </w:pPr>
            <w:r>
              <w:rPr>
                <w:color w:val="auto"/>
              </w:rPr>
              <w:t>2.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AD4" w:rsidRDefault="00107AD4">
            <w:pPr>
              <w:pStyle w:val="112"/>
              <w:widowControl w:val="0"/>
              <w:autoSpaceDE w:val="0"/>
              <w:spacing w:before="100" w:after="100" w:line="276" w:lineRule="auto"/>
            </w:pPr>
            <w:r>
              <w:rPr>
                <w:rFonts w:eastAsia="Calibri"/>
                <w:color w:val="auto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>
            <w:pPr>
              <w:snapToGrid w:val="0"/>
              <w:jc w:val="center"/>
            </w:pPr>
            <w:r>
              <w:rPr>
                <w:color w:val="auto"/>
              </w:rPr>
              <w:t>1,71</w:t>
            </w:r>
          </w:p>
        </w:tc>
      </w:tr>
      <w:tr w:rsidR="00107AD4"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AD4" w:rsidRDefault="00107AD4">
            <w:pPr>
              <w:jc w:val="center"/>
            </w:pPr>
            <w:r>
              <w:rPr>
                <w:color w:val="auto"/>
              </w:rPr>
              <w:t>3.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AD4" w:rsidRDefault="00107AD4">
            <w:pPr>
              <w:pStyle w:val="112"/>
              <w:widowControl w:val="0"/>
              <w:spacing w:line="276" w:lineRule="auto"/>
            </w:pPr>
            <w:r>
              <w:rPr>
                <w:color w:val="auto"/>
                <w:sz w:val="24"/>
                <w:szCs w:val="24"/>
              </w:rPr>
              <w:t>Производственная зона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>
            <w:pPr>
              <w:snapToGrid w:val="0"/>
              <w:jc w:val="center"/>
            </w:pPr>
            <w:r>
              <w:rPr>
                <w:color w:val="auto"/>
              </w:rPr>
              <w:t>1,74</w:t>
            </w:r>
          </w:p>
        </w:tc>
      </w:tr>
      <w:tr w:rsidR="00107AD4" w:rsidTr="004F6ABF">
        <w:tc>
          <w:tcPr>
            <w:tcW w:w="11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7AD4" w:rsidRDefault="00107AD4">
            <w:pPr>
              <w:jc w:val="center"/>
            </w:pPr>
            <w:r>
              <w:rPr>
                <w:color w:val="auto"/>
              </w:rPr>
              <w:lastRenderedPageBreak/>
              <w:t>4.</w:t>
            </w:r>
          </w:p>
        </w:tc>
        <w:tc>
          <w:tcPr>
            <w:tcW w:w="614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07AD4" w:rsidRDefault="00107AD4">
            <w:pPr>
              <w:pStyle w:val="112"/>
              <w:widowControl w:val="0"/>
              <w:spacing w:before="100" w:after="100" w:line="276" w:lineRule="auto"/>
            </w:pPr>
            <w:r>
              <w:rPr>
                <w:color w:val="auto"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>
            <w:pPr>
              <w:snapToGrid w:val="0"/>
              <w:jc w:val="center"/>
            </w:pPr>
            <w:r>
              <w:rPr>
                <w:color w:val="auto"/>
              </w:rPr>
              <w:t>88,65</w:t>
            </w:r>
          </w:p>
        </w:tc>
      </w:tr>
      <w:tr w:rsidR="00107AD4" w:rsidTr="004F6ABF">
        <w:tc>
          <w:tcPr>
            <w:tcW w:w="11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7AD4" w:rsidRDefault="00107AD4">
            <w:pPr>
              <w:jc w:val="center"/>
            </w:pPr>
            <w:r>
              <w:rPr>
                <w:color w:val="auto"/>
              </w:rPr>
              <w:t>5.</w:t>
            </w:r>
          </w:p>
        </w:tc>
        <w:tc>
          <w:tcPr>
            <w:tcW w:w="614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07AD4" w:rsidRDefault="00107AD4">
            <w:pPr>
              <w:pStyle w:val="112"/>
              <w:widowControl w:val="0"/>
              <w:spacing w:before="100" w:after="100" w:line="276" w:lineRule="auto"/>
            </w:pPr>
            <w:r>
              <w:rPr>
                <w:color w:val="auto"/>
                <w:sz w:val="24"/>
                <w:szCs w:val="24"/>
              </w:rPr>
              <w:t>Зона садоводческих и огороднических некоммерческих товариществ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>
            <w:pPr>
              <w:snapToGrid w:val="0"/>
              <w:jc w:val="center"/>
            </w:pPr>
            <w:r>
              <w:rPr>
                <w:color w:val="auto"/>
              </w:rPr>
              <w:t>16,41</w:t>
            </w:r>
          </w:p>
        </w:tc>
      </w:tr>
      <w:tr w:rsidR="00107AD4" w:rsidTr="004F6ABF">
        <w:tc>
          <w:tcPr>
            <w:tcW w:w="11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7AD4" w:rsidRDefault="00107AD4">
            <w:pPr>
              <w:jc w:val="center"/>
            </w:pPr>
            <w:r w:rsidRPr="00B467F0">
              <w:rPr>
                <w:color w:val="auto"/>
              </w:rPr>
              <w:t>6</w:t>
            </w:r>
            <w:r>
              <w:rPr>
                <w:color w:val="auto"/>
              </w:rPr>
              <w:t>.</w:t>
            </w:r>
          </w:p>
        </w:tc>
        <w:tc>
          <w:tcPr>
            <w:tcW w:w="614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07AD4" w:rsidRDefault="00107AD4">
            <w:pPr>
              <w:pStyle w:val="112"/>
              <w:widowControl w:val="0"/>
              <w:spacing w:before="100" w:after="100" w:line="276" w:lineRule="auto"/>
            </w:pPr>
            <w:r>
              <w:rPr>
                <w:color w:val="auto"/>
                <w:sz w:val="24"/>
                <w:szCs w:val="24"/>
              </w:rPr>
              <w:t>Промышленная зона сельскохозяйственных предприятий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>
            <w:pPr>
              <w:snapToGrid w:val="0"/>
              <w:jc w:val="center"/>
            </w:pPr>
            <w:r>
              <w:rPr>
                <w:color w:val="auto"/>
              </w:rPr>
              <w:t>27,53</w:t>
            </w:r>
          </w:p>
        </w:tc>
      </w:tr>
      <w:tr w:rsidR="00107AD4" w:rsidTr="004F6ABF">
        <w:tc>
          <w:tcPr>
            <w:tcW w:w="11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7AD4" w:rsidRDefault="00107AD4">
            <w:pPr>
              <w:jc w:val="center"/>
            </w:pPr>
            <w:r>
              <w:rPr>
                <w:color w:val="auto"/>
              </w:rPr>
              <w:t>7.</w:t>
            </w:r>
          </w:p>
        </w:tc>
        <w:tc>
          <w:tcPr>
            <w:tcW w:w="614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07AD4" w:rsidRDefault="00107AD4">
            <w:pPr>
              <w:pStyle w:val="112"/>
              <w:widowControl w:val="0"/>
              <w:spacing w:before="100" w:after="100" w:line="276" w:lineRule="auto"/>
            </w:pPr>
            <w:r>
              <w:rPr>
                <w:color w:val="auto"/>
                <w:sz w:val="24"/>
                <w:szCs w:val="24"/>
              </w:rPr>
              <w:t>Зона сельскохозяйственных угодий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>
            <w:pPr>
              <w:snapToGrid w:val="0"/>
              <w:jc w:val="center"/>
            </w:pPr>
            <w:r>
              <w:rPr>
                <w:color w:val="auto"/>
              </w:rPr>
              <w:t>1447,57</w:t>
            </w:r>
          </w:p>
        </w:tc>
      </w:tr>
      <w:tr w:rsidR="00107AD4" w:rsidTr="004F6ABF">
        <w:tc>
          <w:tcPr>
            <w:tcW w:w="11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7AD4" w:rsidRDefault="00107AD4">
            <w:pPr>
              <w:jc w:val="center"/>
            </w:pPr>
            <w:r>
              <w:rPr>
                <w:color w:val="auto"/>
              </w:rPr>
              <w:t>8.</w:t>
            </w:r>
          </w:p>
        </w:tc>
        <w:tc>
          <w:tcPr>
            <w:tcW w:w="614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07AD4" w:rsidRDefault="00107AD4">
            <w:pPr>
              <w:pStyle w:val="112"/>
              <w:widowControl w:val="0"/>
              <w:spacing w:before="100" w:after="100" w:line="276" w:lineRule="auto"/>
            </w:pPr>
            <w:r>
              <w:rPr>
                <w:color w:val="auto"/>
                <w:sz w:val="24"/>
                <w:szCs w:val="24"/>
              </w:rPr>
              <w:t>Зона лесов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>
            <w:pPr>
              <w:snapToGrid w:val="0"/>
              <w:jc w:val="center"/>
            </w:pPr>
            <w:r>
              <w:rPr>
                <w:color w:val="auto"/>
              </w:rPr>
              <w:t>30,33</w:t>
            </w:r>
          </w:p>
        </w:tc>
      </w:tr>
      <w:tr w:rsidR="00107AD4" w:rsidTr="004F6ABF">
        <w:tc>
          <w:tcPr>
            <w:tcW w:w="11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7AD4" w:rsidRDefault="00107AD4">
            <w:pPr>
              <w:jc w:val="center"/>
            </w:pPr>
            <w:r>
              <w:rPr>
                <w:color w:val="auto"/>
              </w:rPr>
              <w:t>9.</w:t>
            </w:r>
          </w:p>
        </w:tc>
        <w:tc>
          <w:tcPr>
            <w:tcW w:w="614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07AD4" w:rsidRDefault="00107AD4">
            <w:pPr>
              <w:pStyle w:val="112"/>
              <w:widowControl w:val="0"/>
              <w:spacing w:before="100" w:after="100" w:line="276" w:lineRule="auto"/>
            </w:pPr>
            <w:r>
              <w:rPr>
                <w:color w:val="auto"/>
                <w:sz w:val="24"/>
                <w:szCs w:val="24"/>
              </w:rPr>
              <w:t>Зона кладбищ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>
            <w:pPr>
              <w:snapToGrid w:val="0"/>
              <w:jc w:val="center"/>
            </w:pPr>
            <w:r>
              <w:rPr>
                <w:color w:val="auto"/>
              </w:rPr>
              <w:t>2,92</w:t>
            </w:r>
          </w:p>
        </w:tc>
      </w:tr>
      <w:tr w:rsidR="00107AD4" w:rsidTr="004F6ABF">
        <w:tc>
          <w:tcPr>
            <w:tcW w:w="11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7AD4" w:rsidRDefault="00107AD4">
            <w:pPr>
              <w:jc w:val="center"/>
            </w:pPr>
            <w:r>
              <w:rPr>
                <w:color w:val="auto"/>
              </w:rPr>
              <w:t>10.</w:t>
            </w:r>
          </w:p>
        </w:tc>
        <w:tc>
          <w:tcPr>
            <w:tcW w:w="614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07AD4" w:rsidRDefault="00107AD4">
            <w:pPr>
              <w:pStyle w:val="112"/>
              <w:widowControl w:val="0"/>
              <w:spacing w:before="100" w:after="100" w:line="276" w:lineRule="auto"/>
            </w:pPr>
            <w:r>
              <w:rPr>
                <w:color w:val="auto"/>
                <w:sz w:val="24"/>
                <w:szCs w:val="24"/>
              </w:rPr>
              <w:t>Зона исторической застройки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AD4" w:rsidRDefault="00107AD4">
            <w:pPr>
              <w:snapToGrid w:val="0"/>
              <w:jc w:val="center"/>
            </w:pPr>
            <w:r>
              <w:rPr>
                <w:color w:val="auto"/>
              </w:rPr>
              <w:t>1585,12</w:t>
            </w:r>
          </w:p>
        </w:tc>
      </w:tr>
    </w:tbl>
    <w:p w:rsidR="00107AD4" w:rsidRDefault="00107AD4" w:rsidP="009E728B">
      <w:pPr>
        <w:pStyle w:val="2"/>
        <w:spacing w:before="0" w:after="0"/>
        <w:ind w:firstLine="567"/>
        <w:jc w:val="both"/>
      </w:pPr>
    </w:p>
    <w:p w:rsidR="00107AD4" w:rsidRDefault="00107AD4" w:rsidP="009E728B">
      <w:pPr>
        <w:pStyle w:val="2"/>
        <w:spacing w:before="0" w:after="0"/>
        <w:ind w:firstLine="567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2.3.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Сведения о планируемых для размещения в зонах объектах федерального и регионального значения, объект</w:t>
      </w:r>
      <w:r>
        <w:rPr>
          <w:rStyle w:val="20"/>
          <w:rFonts w:ascii="Times New Roman" w:eastAsia="Times New Roman" w:hAnsi="Times New Roman" w:cs="Times New Roman"/>
          <w:iCs/>
          <w:color w:val="auto"/>
          <w:sz w:val="28"/>
          <w:szCs w:val="28"/>
        </w:rPr>
        <w:t>ах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20"/>
          <w:rFonts w:ascii="Times New Roman" w:eastAsia="Times New Roman" w:hAnsi="Times New Roman" w:cs="Times New Roman"/>
          <w:iCs/>
          <w:color w:val="auto"/>
          <w:sz w:val="28"/>
          <w:szCs w:val="28"/>
        </w:rPr>
        <w:t>местного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значения.</w:t>
      </w:r>
    </w:p>
    <w:p w:rsidR="009E728B" w:rsidRPr="009E728B" w:rsidRDefault="009E728B" w:rsidP="009E728B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107AD4" w:rsidRDefault="00107AD4" w:rsidP="00EA05C8">
      <w:pPr>
        <w:suppressLineNumbers/>
        <w:spacing w:before="0" w:after="0"/>
        <w:ind w:firstLine="567"/>
        <w:jc w:val="both"/>
      </w:pPr>
      <w:bookmarkStart w:id="0" w:name="_GoBack"/>
      <w:bookmarkEnd w:id="0"/>
      <w:r>
        <w:rPr>
          <w:color w:val="auto"/>
          <w:sz w:val="28"/>
        </w:rPr>
        <w:t>Н</w:t>
      </w:r>
      <w:r>
        <w:rPr>
          <w:rStyle w:val="a3"/>
          <w:color w:val="auto"/>
          <w:sz w:val="28"/>
          <w:szCs w:val="28"/>
          <w:u w:val="none"/>
        </w:rPr>
        <w:t xml:space="preserve">а территории муниципального образования – </w:t>
      </w:r>
      <w:proofErr w:type="spellStart"/>
      <w:r>
        <w:rPr>
          <w:rStyle w:val="20"/>
          <w:rFonts w:eastAsia="XO Thames"/>
          <w:color w:val="auto"/>
          <w:sz w:val="28"/>
          <w:szCs w:val="28"/>
        </w:rPr>
        <w:t>Чурилковское</w:t>
      </w:r>
      <w:proofErr w:type="spellEnd"/>
      <w:r>
        <w:rPr>
          <w:rStyle w:val="20"/>
          <w:rFonts w:eastAsia="XO Thames"/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rStyle w:val="20"/>
          <w:rFonts w:eastAsia="XO Thames"/>
          <w:color w:val="auto"/>
          <w:sz w:val="28"/>
          <w:szCs w:val="28"/>
        </w:rPr>
        <w:t>Рыбновского</w:t>
      </w:r>
      <w:proofErr w:type="spellEnd"/>
      <w:r>
        <w:rPr>
          <w:rStyle w:val="a3"/>
          <w:color w:val="auto"/>
          <w:sz w:val="28"/>
          <w:szCs w:val="28"/>
          <w:u w:val="none"/>
        </w:rPr>
        <w:t xml:space="preserve"> муниципального</w:t>
      </w:r>
      <w:r w:rsidR="00BA6914">
        <w:rPr>
          <w:rStyle w:val="a3"/>
          <w:color w:val="auto"/>
          <w:sz w:val="28"/>
          <w:szCs w:val="28"/>
          <w:u w:val="none"/>
          <w:lang w:eastAsia="ar-SA"/>
        </w:rPr>
        <w:t xml:space="preserve"> </w:t>
      </w:r>
      <w:r>
        <w:rPr>
          <w:rStyle w:val="a3"/>
          <w:color w:val="auto"/>
          <w:sz w:val="28"/>
          <w:szCs w:val="28"/>
          <w:u w:val="none"/>
          <w:lang w:eastAsia="ar-SA"/>
        </w:rPr>
        <w:t>образования Рязанской области не </w:t>
      </w:r>
      <w:r>
        <w:rPr>
          <w:rStyle w:val="20"/>
          <w:rFonts w:eastAsia="XO Thames"/>
          <w:color w:val="auto"/>
          <w:sz w:val="28"/>
          <w:szCs w:val="28"/>
        </w:rPr>
        <w:t xml:space="preserve">предусматривается строительство объектов капитального строительства федерального и регионального значения </w:t>
      </w:r>
      <w:r w:rsidR="00BA6914">
        <w:rPr>
          <w:rStyle w:val="a3"/>
          <w:color w:val="auto"/>
          <w:sz w:val="28"/>
          <w:szCs w:val="28"/>
          <w:u w:val="none"/>
        </w:rPr>
        <w:t>в</w:t>
      </w:r>
      <w:r>
        <w:rPr>
          <w:rStyle w:val="a3"/>
          <w:color w:val="auto"/>
          <w:sz w:val="28"/>
          <w:szCs w:val="28"/>
          <w:u w:val="none"/>
        </w:rPr>
        <w:t xml:space="preserve"> </w:t>
      </w:r>
      <w:r w:rsidR="00BA6914">
        <w:rPr>
          <w:rStyle w:val="a3"/>
          <w:color w:val="auto"/>
          <w:sz w:val="28"/>
          <w:szCs w:val="28"/>
          <w:u w:val="none"/>
          <w:lang w:eastAsia="en-US"/>
        </w:rPr>
        <w:t>расчетный срок г</w:t>
      </w:r>
      <w:r>
        <w:rPr>
          <w:rStyle w:val="a3"/>
          <w:color w:val="auto"/>
          <w:sz w:val="28"/>
          <w:szCs w:val="28"/>
          <w:u w:val="none"/>
          <w:lang w:eastAsia="en-US"/>
        </w:rPr>
        <w:t>енерального плана</w:t>
      </w:r>
      <w:r>
        <w:rPr>
          <w:rStyle w:val="a3"/>
          <w:color w:val="auto"/>
          <w:sz w:val="28"/>
          <w:szCs w:val="28"/>
          <w:u w:val="none"/>
        </w:rPr>
        <w:t>.</w:t>
      </w:r>
    </w:p>
    <w:sectPr w:rsidR="00107AD4" w:rsidSect="007146C7">
      <w:headerReference w:type="default" r:id="rId18"/>
      <w:headerReference w:type="first" r:id="rId19"/>
      <w:pgSz w:w="11906" w:h="16838"/>
      <w:pgMar w:top="1134" w:right="567" w:bottom="1134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87E" w:rsidRDefault="0096787E">
      <w:pPr>
        <w:spacing w:before="0" w:after="0"/>
      </w:pPr>
      <w:r>
        <w:separator/>
      </w:r>
    </w:p>
  </w:endnote>
  <w:endnote w:type="continuationSeparator" w:id="0">
    <w:p w:rsidR="0096787E" w:rsidRDefault="009678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G Times">
    <w:charset w:val="CC"/>
    <w:family w:val="roman"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87E" w:rsidRDefault="0096787E">
      <w:pPr>
        <w:spacing w:before="0" w:after="0"/>
      </w:pPr>
      <w:r>
        <w:separator/>
      </w:r>
    </w:p>
  </w:footnote>
  <w:footnote w:type="continuationSeparator" w:id="0">
    <w:p w:rsidR="0096787E" w:rsidRDefault="009678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AD4" w:rsidRDefault="00107AD4">
    <w:pPr>
      <w:pStyle w:val="afff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EA05C8"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AD4" w:rsidRDefault="00107AD4">
    <w:pPr>
      <w:pStyle w:val="af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  <w:color w:val="000000"/>
        <w:kern w:val="2"/>
        <w:sz w:val="28"/>
        <w:szCs w:val="28"/>
        <w:lang w:val="ru-RU" w:eastAsia="zh-CN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C7"/>
    <w:rsid w:val="00011D01"/>
    <w:rsid w:val="00042468"/>
    <w:rsid w:val="000A56F7"/>
    <w:rsid w:val="00107AD4"/>
    <w:rsid w:val="00117FA7"/>
    <w:rsid w:val="00165C33"/>
    <w:rsid w:val="00284B9F"/>
    <w:rsid w:val="002A233F"/>
    <w:rsid w:val="002A72BF"/>
    <w:rsid w:val="002C60FB"/>
    <w:rsid w:val="00306039"/>
    <w:rsid w:val="00351D94"/>
    <w:rsid w:val="00377492"/>
    <w:rsid w:val="003841E3"/>
    <w:rsid w:val="00415D2E"/>
    <w:rsid w:val="00430AC1"/>
    <w:rsid w:val="00473803"/>
    <w:rsid w:val="00477D7E"/>
    <w:rsid w:val="0048133B"/>
    <w:rsid w:val="004B45BE"/>
    <w:rsid w:val="004B56F1"/>
    <w:rsid w:val="004E32B6"/>
    <w:rsid w:val="004F3085"/>
    <w:rsid w:val="004F6ABF"/>
    <w:rsid w:val="005140DE"/>
    <w:rsid w:val="00523294"/>
    <w:rsid w:val="00547360"/>
    <w:rsid w:val="005F7570"/>
    <w:rsid w:val="00613306"/>
    <w:rsid w:val="00643EB3"/>
    <w:rsid w:val="00651283"/>
    <w:rsid w:val="00662ACA"/>
    <w:rsid w:val="00682E84"/>
    <w:rsid w:val="00686A2B"/>
    <w:rsid w:val="006A7464"/>
    <w:rsid w:val="007146C7"/>
    <w:rsid w:val="007241C5"/>
    <w:rsid w:val="00743D0B"/>
    <w:rsid w:val="00775FB0"/>
    <w:rsid w:val="007A5081"/>
    <w:rsid w:val="007F6E04"/>
    <w:rsid w:val="00870DE2"/>
    <w:rsid w:val="008721A3"/>
    <w:rsid w:val="008B21DD"/>
    <w:rsid w:val="008D589D"/>
    <w:rsid w:val="00941DD6"/>
    <w:rsid w:val="009670A9"/>
    <w:rsid w:val="0096787E"/>
    <w:rsid w:val="00984D59"/>
    <w:rsid w:val="009E728B"/>
    <w:rsid w:val="00AC2262"/>
    <w:rsid w:val="00B1749F"/>
    <w:rsid w:val="00B246C5"/>
    <w:rsid w:val="00B467F0"/>
    <w:rsid w:val="00B919C6"/>
    <w:rsid w:val="00BA6914"/>
    <w:rsid w:val="00BE0C41"/>
    <w:rsid w:val="00CB6D6C"/>
    <w:rsid w:val="00CF200B"/>
    <w:rsid w:val="00CF610A"/>
    <w:rsid w:val="00D31BCD"/>
    <w:rsid w:val="00D337B0"/>
    <w:rsid w:val="00D55A33"/>
    <w:rsid w:val="00D56A1B"/>
    <w:rsid w:val="00D87A8D"/>
    <w:rsid w:val="00DC4486"/>
    <w:rsid w:val="00E23A1B"/>
    <w:rsid w:val="00E712B6"/>
    <w:rsid w:val="00E73599"/>
    <w:rsid w:val="00EA05C8"/>
    <w:rsid w:val="00EA1E9E"/>
    <w:rsid w:val="00EA1F48"/>
    <w:rsid w:val="00F0621A"/>
    <w:rsid w:val="00F36E24"/>
    <w:rsid w:val="00F401AB"/>
    <w:rsid w:val="00FA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before="100" w:after="100"/>
      <w:textAlignment w:val="baseline"/>
    </w:pPr>
    <w:rPr>
      <w:color w:val="000000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Standard"/>
    <w:next w:val="Standard"/>
    <w:qFormat/>
    <w:pPr>
      <w:tabs>
        <w:tab w:val="num" w:pos="0"/>
      </w:tabs>
      <w:spacing w:before="120" w:after="120"/>
      <w:outlineLvl w:val="1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Standard"/>
    <w:next w:val="Standard"/>
    <w:qFormat/>
    <w:pPr>
      <w:tabs>
        <w:tab w:val="num" w:pos="0"/>
      </w:tabs>
      <w:spacing w:before="120" w:after="120"/>
      <w:outlineLvl w:val="3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qFormat/>
    <w:pPr>
      <w:tabs>
        <w:tab w:val="num" w:pos="0"/>
      </w:tabs>
      <w:spacing w:before="120" w:after="120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paragraph" w:styleId="6">
    <w:name w:val="heading 6"/>
    <w:basedOn w:val="a"/>
    <w:next w:val="a"/>
    <w:qFormat/>
    <w:pPr>
      <w:widowControl w:val="0"/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tabs>
        <w:tab w:val="num" w:pos="0"/>
      </w:tabs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000000"/>
      <w:kern w:val="2"/>
      <w:sz w:val="28"/>
      <w:szCs w:val="28"/>
      <w:lang w:val="ru-RU" w:eastAsia="zh-CN" w:bidi="ar-SA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Arial" w:hAnsi="Arial" w:cs="Arial"/>
      <w:sz w:val="24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color w:val="0000FF"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sz w:val="28"/>
      <w:szCs w:val="28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2z0">
    <w:name w:val="WW8Num12z0"/>
    <w:rPr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20">
    <w:name w:val="Основной шрифт абзаца2"/>
  </w:style>
  <w:style w:type="character" w:customStyle="1" w:styleId="10">
    <w:name w:val="Гиперссылка1"/>
    <w:rPr>
      <w:color w:val="000080"/>
      <w:u w:val="single"/>
    </w:rPr>
  </w:style>
  <w:style w:type="character" w:styleId="a3">
    <w:name w:val="Hyperlink"/>
    <w:rPr>
      <w:color w:val="0563C1"/>
      <w:u w:val="single"/>
    </w:rPr>
  </w:style>
  <w:style w:type="character" w:customStyle="1" w:styleId="90">
    <w:name w:val="Заголовок 9 Знак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Ссылка указателя"/>
  </w:style>
  <w:style w:type="character" w:customStyle="1" w:styleId="WW8Num36z0">
    <w:name w:val="WW8Num36z0"/>
    <w:rPr>
      <w:rFonts w:ascii="Arial" w:hAnsi="Arial" w:cs="Arial"/>
      <w:sz w:val="24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a6">
    <w:name w:val="Маркеры"/>
    <w:rPr>
      <w:rFonts w:ascii="OpenSymbol" w:eastAsia="OpenSymbol" w:hAnsi="OpenSymbol" w:cs="OpenSymbol"/>
    </w:rPr>
  </w:style>
  <w:style w:type="character" w:customStyle="1" w:styleId="a7">
    <w:name w:val="Символ нумерации"/>
  </w:style>
  <w:style w:type="character" w:customStyle="1" w:styleId="11">
    <w:name w:val="Заголовок 1 Знак"/>
    <w:rPr>
      <w:rFonts w:ascii="Arial" w:eastAsia="Times New Roman" w:hAnsi="Arial" w:cs="Arial"/>
      <w:b/>
      <w:bCs/>
      <w:kern w:val="2"/>
      <w:sz w:val="32"/>
      <w:szCs w:val="32"/>
    </w:rPr>
  </w:style>
  <w:style w:type="paragraph" w:customStyle="1" w:styleId="a8">
    <w:name w:val="Заголовок"/>
    <w:basedOn w:val="Standard"/>
    <w:next w:val="Standard"/>
    <w:rPr>
      <w:rFonts w:ascii="XO Thames" w:eastAsia="XO Thames" w:hAnsi="XO Thames" w:cs="XO Thames"/>
      <w:b/>
      <w:bCs/>
      <w:sz w:val="52"/>
      <w:szCs w:val="52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"/>
    <w:pPr>
      <w:ind w:left="283" w:hanging="283"/>
    </w:pPr>
    <w:rPr>
      <w:color w:val="FFFFFF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rFonts w:ascii="Calibri" w:eastAsia="Segoe UI" w:hAnsi="Calibri" w:cs="Tahoma"/>
      <w:color w:val="000000"/>
      <w:kern w:val="2"/>
      <w:lang w:eastAsia="zh-CN"/>
    </w:rPr>
  </w:style>
  <w:style w:type="paragraph" w:customStyle="1" w:styleId="Textbody">
    <w:name w:val="Text body"/>
    <w:basedOn w:val="a"/>
    <w:pPr>
      <w:spacing w:before="0" w:after="120"/>
    </w:pPr>
  </w:style>
  <w:style w:type="paragraph" w:customStyle="1" w:styleId="50">
    <w:name w:val="Основной текст (5)_"/>
    <w:pPr>
      <w:suppressAutoHyphens/>
      <w:textAlignment w:val="baseline"/>
    </w:pPr>
    <w:rPr>
      <w:rFonts w:ascii="Calibri" w:eastAsia="Segoe UI" w:hAnsi="Calibri" w:cs="Tahoma"/>
      <w:color w:val="000000"/>
      <w:kern w:val="2"/>
      <w:sz w:val="27"/>
      <w:szCs w:val="27"/>
      <w:shd w:val="clear" w:color="auto" w:fill="FFFFFF"/>
      <w:lang w:eastAsia="zh-CN"/>
    </w:rPr>
  </w:style>
  <w:style w:type="paragraph" w:styleId="ac">
    <w:name w:val="Normal (Web)"/>
    <w:basedOn w:val="a"/>
  </w:style>
  <w:style w:type="paragraph" w:customStyle="1" w:styleId="Index">
    <w:name w:val="Index"/>
    <w:basedOn w:val="Standard"/>
  </w:style>
  <w:style w:type="paragraph" w:customStyle="1" w:styleId="Contents2">
    <w:name w:val="Contents 2"/>
    <w:basedOn w:val="a"/>
    <w:next w:val="a"/>
    <w:pPr>
      <w:spacing w:line="276" w:lineRule="auto"/>
    </w:p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Tabl">
    <w:name w:val="Tabl"/>
    <w:basedOn w:val="a"/>
    <w:pPr>
      <w:keepNext/>
      <w:spacing w:before="120" w:after="0"/>
      <w:jc w:val="right"/>
    </w:pPr>
    <w:rPr>
      <w:rFonts w:ascii="Trebuchet MS" w:eastAsia="Trebuchet MS" w:hAnsi="Trebuchet MS" w:cs="Trebuchet MS"/>
      <w:i/>
      <w:iCs/>
    </w:rPr>
  </w:style>
  <w:style w:type="paragraph" w:customStyle="1" w:styleId="apple-converted-space">
    <w:name w:val="apple-converted-space"/>
    <w:pPr>
      <w:suppressAutoHyphens/>
      <w:textAlignment w:val="baseline"/>
    </w:pPr>
    <w:rPr>
      <w:rFonts w:ascii="Calibri" w:eastAsia="Segoe UI" w:hAnsi="Calibri" w:cs="Tahoma"/>
      <w:color w:val="000000"/>
      <w:kern w:val="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ad">
    <w:name w:val="Комментарий"/>
    <w:basedOn w:val="a"/>
    <w:next w:val="a"/>
    <w:pPr>
      <w:widowControl w:val="0"/>
      <w:ind w:left="170"/>
    </w:pPr>
    <w:rPr>
      <w:rFonts w:ascii="Arial" w:eastAsia="Arial" w:hAnsi="Arial" w:cs="Arial"/>
      <w:i/>
      <w:iCs/>
      <w:color w:val="800080"/>
      <w:sz w:val="20"/>
      <w:szCs w:val="20"/>
    </w:rPr>
  </w:style>
  <w:style w:type="paragraph" w:customStyle="1" w:styleId="HTML">
    <w:name w:val="Стандартный HTML Знак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ae">
    <w:name w:val="Название Знак"/>
    <w:pPr>
      <w:suppressAutoHyphens/>
      <w:textAlignment w:val="baseline"/>
    </w:pPr>
    <w:rPr>
      <w:b/>
      <w:bCs/>
      <w:color w:val="000000"/>
      <w:kern w:val="2"/>
      <w:sz w:val="28"/>
      <w:szCs w:val="28"/>
      <w:lang w:eastAsia="zh-CN"/>
    </w:r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Normal">
    <w:name w:val="Normal Знак Знак"/>
    <w:pPr>
      <w:suppressAutoHyphens/>
      <w:textAlignment w:val="baseline"/>
    </w:pPr>
    <w:rPr>
      <w:rFonts w:ascii="Calibri" w:eastAsia="Segoe UI" w:hAnsi="Calibri" w:cs="Tahoma"/>
      <w:color w:val="000000"/>
      <w:kern w:val="2"/>
      <w:sz w:val="22"/>
      <w:szCs w:val="22"/>
      <w:lang w:eastAsia="zh-CN"/>
    </w:rPr>
  </w:style>
  <w:style w:type="paragraph" w:customStyle="1" w:styleId="af">
    <w:name w:val="Егор"/>
    <w:basedOn w:val="a"/>
    <w:pPr>
      <w:spacing w:before="0" w:after="200"/>
      <w:ind w:firstLine="851"/>
      <w:jc w:val="center"/>
    </w:pPr>
    <w:rPr>
      <w:b/>
      <w:bCs/>
    </w:rPr>
  </w:style>
  <w:style w:type="paragraph" w:customStyle="1" w:styleId="30">
    <w:name w:val="Егор3"/>
    <w:basedOn w:val="af"/>
    <w:rPr>
      <w:b w:val="0"/>
      <w:bCs w:val="0"/>
      <w:i/>
      <w:iCs/>
      <w:sz w:val="26"/>
      <w:szCs w:val="26"/>
    </w:rPr>
  </w:style>
  <w:style w:type="paragraph" w:customStyle="1" w:styleId="31">
    <w:name w:val="Основной текст 31"/>
    <w:basedOn w:val="a"/>
    <w:pPr>
      <w:spacing w:before="0" w:after="120"/>
    </w:pPr>
    <w:rPr>
      <w:sz w:val="16"/>
      <w:szCs w:val="16"/>
    </w:rPr>
  </w:style>
  <w:style w:type="paragraph" w:customStyle="1" w:styleId="13">
    <w:name w:val="Основной текст с отступом.Основной текст 1.Нумерованный список !!.Надин стиль"/>
    <w:basedOn w:val="a"/>
    <w:pPr>
      <w:spacing w:before="0" w:after="120"/>
      <w:ind w:firstLine="709"/>
    </w:pPr>
    <w:rPr>
      <w:rFonts w:ascii="Arial" w:eastAsia="Arial" w:hAnsi="Arial" w:cs="Arial"/>
      <w:sz w:val="26"/>
      <w:szCs w:val="26"/>
    </w:rPr>
  </w:style>
  <w:style w:type="paragraph" w:customStyle="1" w:styleId="WWCharLFO3LVL2">
    <w:name w:val="WW_CharLFO3LVL2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ConsPlusNormal">
    <w:name w:val="ConsPlusNormal Знак"/>
    <w:pPr>
      <w:suppressAutoHyphens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70">
    <w:name w:val="Заголовок 7 Знак"/>
    <w:pPr>
      <w:suppressAutoHyphens/>
      <w:textAlignment w:val="baseline"/>
    </w:pPr>
    <w:rPr>
      <w:rFonts w:ascii="Calibri" w:eastAsia="Calibri" w:hAnsi="Calibri" w:cs="Calibri"/>
      <w:color w:val="000000"/>
      <w:kern w:val="2"/>
      <w:sz w:val="24"/>
      <w:szCs w:val="24"/>
      <w:lang w:eastAsia="zh-CN"/>
    </w:rPr>
  </w:style>
  <w:style w:type="paragraph" w:customStyle="1" w:styleId="32">
    <w:name w:val="Обычный3"/>
    <w:pPr>
      <w:widowControl w:val="0"/>
      <w:suppressAutoHyphens/>
      <w:textAlignment w:val="baseline"/>
    </w:pPr>
    <w:rPr>
      <w:color w:val="000000"/>
      <w:kern w:val="2"/>
      <w:lang w:eastAsia="zh-CN"/>
    </w:rPr>
  </w:style>
  <w:style w:type="paragraph" w:styleId="af0">
    <w:name w:val="No Spacing"/>
    <w:qFormat/>
    <w:pPr>
      <w:suppressAutoHyphens/>
      <w:textAlignment w:val="baseline"/>
    </w:pPr>
    <w:rPr>
      <w:rFonts w:ascii="Calibri" w:eastAsia="Segoe UI" w:hAnsi="Calibri" w:cs="Tahoma"/>
      <w:color w:val="000000"/>
      <w:kern w:val="2"/>
      <w:sz w:val="22"/>
      <w:szCs w:val="22"/>
      <w:lang w:eastAsia="zh-CN"/>
    </w:rPr>
  </w:style>
  <w:style w:type="paragraph" w:customStyle="1" w:styleId="Contents1">
    <w:name w:val="Contents 1"/>
    <w:basedOn w:val="a"/>
    <w:next w:val="a"/>
  </w:style>
  <w:style w:type="paragraph" w:customStyle="1" w:styleId="14">
    <w:name w:val="Название объекта1"/>
    <w:basedOn w:val="Contents1"/>
    <w:next w:val="a"/>
    <w:pPr>
      <w:ind w:right="-144" w:firstLine="567"/>
    </w:pPr>
    <w:rPr>
      <w:b/>
      <w:bCs/>
    </w:rPr>
  </w:style>
  <w:style w:type="paragraph" w:customStyle="1" w:styleId="WWCharLFO4LVL6">
    <w:name w:val="WW_CharLFO4LVL6"/>
    <w:pPr>
      <w:suppressAutoHyphens/>
      <w:textAlignment w:val="baseline"/>
    </w:pPr>
    <w:rPr>
      <w:rFonts w:ascii="Wingdings" w:eastAsia="Wingdings" w:hAnsi="Wingdings" w:cs="Wingdings"/>
      <w:color w:val="000000"/>
      <w:kern w:val="2"/>
      <w:lang w:eastAsia="zh-CN"/>
    </w:rPr>
  </w:style>
  <w:style w:type="paragraph" w:customStyle="1" w:styleId="51">
    <w:name w:val="Основной текст (5)"/>
    <w:basedOn w:val="a"/>
    <w:pPr>
      <w:spacing w:before="300" w:after="0" w:line="240" w:lineRule="atLeast"/>
      <w:jc w:val="center"/>
    </w:pPr>
    <w:rPr>
      <w:rFonts w:ascii="Calibri" w:eastAsia="Calibri" w:hAnsi="Calibri" w:cs="Calibri"/>
      <w:sz w:val="27"/>
      <w:szCs w:val="27"/>
    </w:rPr>
  </w:style>
  <w:style w:type="paragraph" w:customStyle="1" w:styleId="0">
    <w:name w:val="КК0"/>
    <w:basedOn w:val="a"/>
    <w:pPr>
      <w:spacing w:before="120" w:after="120"/>
      <w:ind w:firstLine="709"/>
    </w:pPr>
    <w:rPr>
      <w:sz w:val="26"/>
      <w:szCs w:val="26"/>
    </w:rPr>
  </w:style>
  <w:style w:type="paragraph" w:customStyle="1" w:styleId="ConsPlusCell">
    <w:name w:val="ConsPlusCell"/>
    <w:pPr>
      <w:widowControl w:val="0"/>
      <w:suppressAutoHyphens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15">
    <w:name w:val="Выделение1"/>
    <w:pPr>
      <w:suppressAutoHyphens/>
      <w:textAlignment w:val="baseline"/>
    </w:pPr>
    <w:rPr>
      <w:rFonts w:ascii="Calibri" w:eastAsia="Segoe UI" w:hAnsi="Calibri" w:cs="Tahoma"/>
      <w:i/>
      <w:iCs/>
      <w:color w:val="000000"/>
      <w:kern w:val="2"/>
      <w:lang w:eastAsia="zh-CN"/>
    </w:rPr>
  </w:style>
  <w:style w:type="paragraph" w:customStyle="1" w:styleId="z-">
    <w:name w:val="z-Конец формы Знак"/>
    <w:pPr>
      <w:suppressAutoHyphens/>
      <w:textAlignment w:val="baseline"/>
    </w:pPr>
    <w:rPr>
      <w:rFonts w:ascii="Arial" w:eastAsia="Arial" w:hAnsi="Arial" w:cs="Arial"/>
      <w:color w:val="000000"/>
      <w:kern w:val="2"/>
      <w:sz w:val="16"/>
      <w:szCs w:val="16"/>
      <w:lang w:eastAsia="zh-CN"/>
    </w:rPr>
  </w:style>
  <w:style w:type="paragraph" w:customStyle="1" w:styleId="xl59">
    <w:name w:val="xl59"/>
    <w:basedOn w:val="a"/>
    <w:pPr>
      <w:jc w:val="center"/>
    </w:pPr>
    <w:rPr>
      <w:b/>
      <w:bCs/>
    </w:rPr>
  </w:style>
  <w:style w:type="paragraph" w:customStyle="1" w:styleId="WWCharLFO6LVL4">
    <w:name w:val="WW_CharLFO6LVL4"/>
    <w:pPr>
      <w:suppressAutoHyphens/>
      <w:textAlignment w:val="baseline"/>
    </w:pPr>
    <w:rPr>
      <w:rFonts w:ascii="Symbol" w:eastAsia="Symbol" w:hAnsi="Symbol" w:cs="Symbol"/>
      <w:color w:val="000000"/>
      <w:kern w:val="2"/>
      <w:lang w:eastAsia="zh-CN"/>
    </w:rPr>
  </w:style>
  <w:style w:type="paragraph" w:customStyle="1" w:styleId="WWCharLFO6LVL7">
    <w:name w:val="WW_CharLFO6LVL7"/>
    <w:pPr>
      <w:suppressAutoHyphens/>
      <w:textAlignment w:val="baseline"/>
    </w:pPr>
    <w:rPr>
      <w:rFonts w:ascii="Symbol" w:eastAsia="Symbol" w:hAnsi="Symbol" w:cs="Symbol"/>
      <w:color w:val="000000"/>
      <w:kern w:val="2"/>
      <w:lang w:eastAsia="zh-CN"/>
    </w:rPr>
  </w:style>
  <w:style w:type="paragraph" w:customStyle="1" w:styleId="ConsPlusNonformat">
    <w:name w:val="ConsPlusNonformat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Tabn2">
    <w:name w:val="Tab_n Знак2"/>
    <w:pPr>
      <w:suppressAutoHyphens/>
      <w:textAlignment w:val="baseline"/>
    </w:pPr>
    <w:rPr>
      <w:b/>
      <w:bCs/>
      <w:color w:val="000000"/>
      <w:kern w:val="2"/>
      <w:sz w:val="26"/>
      <w:szCs w:val="26"/>
      <w:lang w:eastAsia="zh-CN"/>
    </w:rPr>
  </w:style>
  <w:style w:type="paragraph" w:customStyle="1" w:styleId="33">
    <w:name w:val="Основной текст с отступом 3 Знак"/>
    <w:pPr>
      <w:suppressAutoHyphens/>
      <w:textAlignment w:val="baseline"/>
    </w:pPr>
    <w:rPr>
      <w:rFonts w:ascii="Arial" w:eastAsia="Arial" w:hAnsi="Arial" w:cs="Arial"/>
      <w:color w:val="000000"/>
      <w:kern w:val="2"/>
      <w:sz w:val="16"/>
      <w:szCs w:val="16"/>
      <w:lang w:eastAsia="zh-CN"/>
    </w:rPr>
  </w:style>
  <w:style w:type="paragraph" w:customStyle="1" w:styleId="af1">
    <w:name w:val="Нижний колонтитул Знак"/>
    <w:pPr>
      <w:suppressAutoHyphens/>
      <w:textAlignment w:val="baseline"/>
    </w:pPr>
    <w:rPr>
      <w:color w:val="808080"/>
      <w:kern w:val="2"/>
      <w:sz w:val="24"/>
      <w:szCs w:val="24"/>
      <w:lang w:eastAsia="zh-CN"/>
    </w:rPr>
  </w:style>
  <w:style w:type="paragraph" w:customStyle="1" w:styleId="af2">
    <w:name w:val="Основной текст Знак"/>
    <w:pPr>
      <w:suppressAutoHyphens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40">
    <w:name w:val="Заголовок 4 Знак"/>
    <w:pPr>
      <w:suppressAutoHyphens/>
      <w:textAlignment w:val="baseline"/>
    </w:pPr>
    <w:rPr>
      <w:b/>
      <w:bCs/>
      <w:color w:val="FFFFFF"/>
      <w:kern w:val="2"/>
      <w:sz w:val="28"/>
      <w:szCs w:val="28"/>
      <w:lang w:eastAsia="zh-CN"/>
    </w:rPr>
  </w:style>
  <w:style w:type="paragraph" w:customStyle="1" w:styleId="msonospacing0">
    <w:name w:val="msonospacing"/>
    <w:basedOn w:val="a"/>
    <w:rPr>
      <w:rFonts w:ascii="Calibri" w:eastAsia="Calibri" w:hAnsi="Calibri" w:cs="Calibri"/>
      <w:sz w:val="22"/>
      <w:szCs w:val="22"/>
    </w:rPr>
  </w:style>
  <w:style w:type="paragraph" w:customStyle="1" w:styleId="Style4">
    <w:name w:val="Style4"/>
    <w:basedOn w:val="a"/>
    <w:pPr>
      <w:widowControl w:val="0"/>
      <w:spacing w:line="334" w:lineRule="exact"/>
      <w:ind w:firstLine="746"/>
    </w:pPr>
  </w:style>
  <w:style w:type="paragraph" w:customStyle="1" w:styleId="-">
    <w:name w:val="Таблица-текст"/>
    <w:basedOn w:val="a"/>
    <w:pPr>
      <w:jc w:val="center"/>
    </w:pPr>
    <w:rPr>
      <w:sz w:val="20"/>
      <w:szCs w:val="20"/>
    </w:rPr>
  </w:style>
  <w:style w:type="paragraph" w:customStyle="1" w:styleId="WWCharLFO4LVL7">
    <w:name w:val="WW_CharLFO4LVL7"/>
    <w:pPr>
      <w:suppressAutoHyphens/>
      <w:textAlignment w:val="baseline"/>
    </w:pPr>
    <w:rPr>
      <w:rFonts w:ascii="Symbol" w:eastAsia="Symbol" w:hAnsi="Symbol" w:cs="Symbol"/>
      <w:color w:val="000000"/>
      <w:kern w:val="2"/>
      <w:lang w:eastAsia="zh-CN"/>
    </w:rPr>
  </w:style>
  <w:style w:type="paragraph" w:customStyle="1" w:styleId="af3">
    <w:name w:val="Заголовок Знак"/>
    <w:pPr>
      <w:suppressAutoHyphens/>
      <w:textAlignment w:val="baseline"/>
    </w:pPr>
    <w:rPr>
      <w:rFonts w:ascii="Calibri Light" w:eastAsia="Calibri Light" w:hAnsi="Calibri Light" w:cs="Calibri Light"/>
      <w:b/>
      <w:bCs/>
      <w:color w:val="000000"/>
      <w:kern w:val="2"/>
      <w:sz w:val="32"/>
      <w:szCs w:val="32"/>
      <w:lang w:eastAsia="zh-CN"/>
    </w:rPr>
  </w:style>
  <w:style w:type="paragraph" w:customStyle="1" w:styleId="style11">
    <w:name w:val="style11"/>
    <w:pPr>
      <w:suppressAutoHyphens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submenu-table">
    <w:name w:val="submenu-table"/>
    <w:pPr>
      <w:suppressAutoHyphens/>
      <w:textAlignment w:val="baseline"/>
    </w:pPr>
    <w:rPr>
      <w:rFonts w:ascii="Calibri" w:eastAsia="Segoe UI" w:hAnsi="Calibri" w:cs="Tahoma"/>
      <w:color w:val="000000"/>
      <w:kern w:val="2"/>
      <w:lang w:eastAsia="zh-CN"/>
    </w:rPr>
  </w:style>
  <w:style w:type="paragraph" w:customStyle="1" w:styleId="00">
    <w:name w:val="КК0 Знак"/>
    <w:pPr>
      <w:suppressAutoHyphens/>
      <w:textAlignment w:val="baseline"/>
    </w:pPr>
    <w:rPr>
      <w:color w:val="000000"/>
      <w:kern w:val="2"/>
      <w:sz w:val="26"/>
      <w:szCs w:val="26"/>
      <w:lang w:eastAsia="zh-CN"/>
    </w:rPr>
  </w:style>
  <w:style w:type="paragraph" w:customStyle="1" w:styleId="5Arial2">
    <w:name w:val="Стиль Заголовок 5 + Arial2"/>
    <w:basedOn w:val="5"/>
    <w:pPr>
      <w:widowControl w:val="0"/>
      <w:tabs>
        <w:tab w:val="clear" w:pos="0"/>
      </w:tabs>
      <w:spacing w:before="360" w:after="0"/>
    </w:pPr>
    <w:rPr>
      <w:rFonts w:ascii="Arial" w:eastAsia="Arial" w:hAnsi="Arial" w:cs="Arial"/>
    </w:rPr>
  </w:style>
  <w:style w:type="paragraph" w:customStyle="1" w:styleId="af4">
    <w:name w:val="Таблица_название_таблицы Знак"/>
    <w:pPr>
      <w:suppressAutoHyphens/>
      <w:textAlignment w:val="baseline"/>
    </w:pPr>
    <w:rPr>
      <w:b/>
      <w:bCs/>
      <w:color w:val="000000"/>
      <w:kern w:val="2"/>
      <w:sz w:val="22"/>
      <w:szCs w:val="22"/>
      <w:lang w:eastAsia="zh-CN"/>
    </w:rPr>
  </w:style>
  <w:style w:type="paragraph" w:customStyle="1" w:styleId="af5">
    <w:name w:val="Название объекта Знак"/>
    <w:pPr>
      <w:suppressAutoHyphens/>
      <w:textAlignment w:val="baseline"/>
    </w:pPr>
    <w:rPr>
      <w:color w:val="000000"/>
      <w:kern w:val="2"/>
      <w:sz w:val="26"/>
      <w:szCs w:val="26"/>
      <w:lang w:eastAsia="zh-CN"/>
    </w:rPr>
  </w:style>
  <w:style w:type="paragraph" w:styleId="z-0">
    <w:name w:val="HTML Bottom of Form"/>
    <w:basedOn w:val="a"/>
    <w:next w:val="a"/>
    <w:pPr>
      <w:jc w:val="center"/>
    </w:pPr>
    <w:rPr>
      <w:rFonts w:ascii="Arial" w:eastAsia="Arial" w:hAnsi="Arial" w:cs="Arial"/>
      <w:sz w:val="16"/>
      <w:szCs w:val="16"/>
    </w:rPr>
  </w:style>
  <w:style w:type="paragraph" w:styleId="HTML0">
    <w:name w:val="HTML Preformatted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HEADERTEXT">
    <w:name w:val=".HEADERTEXT"/>
    <w:pPr>
      <w:widowControl w:val="0"/>
      <w:suppressAutoHyphens/>
      <w:textAlignment w:val="baseline"/>
    </w:pPr>
    <w:rPr>
      <w:rFonts w:ascii="Arial" w:eastAsia="Arial" w:hAnsi="Arial" w:cs="Arial"/>
      <w:color w:val="2B4279"/>
      <w:kern w:val="2"/>
      <w:sz w:val="22"/>
      <w:szCs w:val="22"/>
      <w:lang w:eastAsia="zh-CN"/>
    </w:rPr>
  </w:style>
  <w:style w:type="paragraph" w:customStyle="1" w:styleId="af6">
    <w:name w:val="Стиль"/>
    <w:pPr>
      <w:widowControl w:val="0"/>
      <w:suppressAutoHyphens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Textbodyindent">
    <w:name w:val="Text body indent"/>
    <w:basedOn w:val="a"/>
    <w:pPr>
      <w:ind w:firstLine="360"/>
    </w:pPr>
  </w:style>
  <w:style w:type="paragraph" w:customStyle="1" w:styleId="41">
    <w:name w:val="Егор4"/>
    <w:basedOn w:val="a"/>
    <w:pPr>
      <w:spacing w:before="0" w:after="200"/>
      <w:ind w:firstLine="851"/>
      <w:jc w:val="center"/>
    </w:pPr>
    <w:rPr>
      <w:sz w:val="26"/>
      <w:szCs w:val="26"/>
      <w:u w:val="single"/>
    </w:rPr>
  </w:style>
  <w:style w:type="paragraph" w:customStyle="1" w:styleId="ConsPlusNormal0">
    <w:name w:val="ConsPlusNormal"/>
    <w:pPr>
      <w:widowControl w:val="0"/>
      <w:suppressAutoHyphens/>
      <w:ind w:firstLine="720"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HeaderChar">
    <w:name w:val="Header Char"/>
    <w:pPr>
      <w:suppressAutoHyphens/>
      <w:textAlignment w:val="baseline"/>
    </w:pPr>
    <w:rPr>
      <w:color w:val="000000"/>
      <w:kern w:val="2"/>
      <w:lang w:eastAsia="zh-CN"/>
    </w:rPr>
  </w:style>
  <w:style w:type="paragraph" w:customStyle="1" w:styleId="af7">
    <w:name w:val="Текст Знак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22">
    <w:name w:val="Основной текст (2)"/>
    <w:pPr>
      <w:suppressAutoHyphens/>
      <w:textAlignment w:val="baseline"/>
    </w:pPr>
    <w:rPr>
      <w:b/>
      <w:bCs/>
      <w:color w:val="000000"/>
      <w:kern w:val="2"/>
      <w:sz w:val="27"/>
      <w:szCs w:val="27"/>
      <w:u w:val="single"/>
      <w:lang w:eastAsia="zh-CN"/>
    </w:rPr>
  </w:style>
  <w:style w:type="paragraph" w:customStyle="1" w:styleId="af8">
    <w:name w:val="Без интервала Знак"/>
    <w:pPr>
      <w:suppressAutoHyphens/>
      <w:textAlignment w:val="baseline"/>
    </w:pPr>
    <w:rPr>
      <w:rFonts w:ascii="Calibri" w:eastAsia="Segoe UI" w:hAnsi="Calibri" w:cs="Tahoma"/>
      <w:color w:val="000000"/>
      <w:kern w:val="2"/>
      <w:sz w:val="22"/>
      <w:szCs w:val="22"/>
      <w:lang w:eastAsia="zh-CN"/>
    </w:rPr>
  </w:style>
  <w:style w:type="paragraph" w:customStyle="1" w:styleId="16">
    <w:name w:val="Егор1"/>
    <w:basedOn w:val="a"/>
    <w:pPr>
      <w:spacing w:before="120" w:after="120"/>
      <w:ind w:firstLine="709"/>
      <w:jc w:val="center"/>
    </w:pPr>
    <w:rPr>
      <w:b/>
      <w:bCs/>
      <w:i/>
      <w:iCs/>
    </w:rPr>
  </w:style>
  <w:style w:type="paragraph" w:customStyle="1" w:styleId="60">
    <w:name w:val="Заголовок 6 Знак"/>
    <w:pPr>
      <w:suppressAutoHyphens/>
      <w:textAlignment w:val="baseline"/>
    </w:pPr>
    <w:rPr>
      <w:b/>
      <w:bCs/>
      <w:color w:val="000000"/>
      <w:kern w:val="2"/>
      <w:sz w:val="22"/>
      <w:szCs w:val="22"/>
      <w:lang w:eastAsia="zh-CN"/>
    </w:rPr>
  </w:style>
  <w:style w:type="paragraph" w:customStyle="1" w:styleId="127">
    <w:name w:val="127 см Знак"/>
    <w:pPr>
      <w:suppressAutoHyphens/>
      <w:textAlignment w:val="baseline"/>
    </w:pPr>
    <w:rPr>
      <w:color w:val="000000"/>
      <w:kern w:val="2"/>
      <w:sz w:val="26"/>
      <w:szCs w:val="26"/>
      <w:lang w:eastAsia="zh-CN"/>
    </w:rPr>
  </w:style>
  <w:style w:type="paragraph" w:customStyle="1" w:styleId="210">
    <w:name w:val="Основной текст с отступом 21"/>
    <w:basedOn w:val="a"/>
    <w:pPr>
      <w:spacing w:before="0" w:after="120" w:line="480" w:lineRule="auto"/>
      <w:ind w:left="283"/>
    </w:pPr>
  </w:style>
  <w:style w:type="paragraph" w:customStyle="1" w:styleId="FORMATTEXT">
    <w:name w:val=".FORMATTEXT"/>
    <w:pPr>
      <w:widowControl w:val="0"/>
      <w:suppressAutoHyphens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af9">
    <w:name w:val="Подзаголовок Знак"/>
    <w:pPr>
      <w:suppressAutoHyphens/>
      <w:textAlignment w:val="baseline"/>
    </w:pPr>
    <w:rPr>
      <w:b/>
      <w:bCs/>
      <w:color w:val="000000"/>
      <w:kern w:val="2"/>
      <w:sz w:val="28"/>
      <w:szCs w:val="28"/>
      <w:lang w:eastAsia="zh-CN"/>
    </w:rPr>
  </w:style>
  <w:style w:type="paragraph" w:customStyle="1" w:styleId="Text">
    <w:name w:val="Text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WWCharLFO4LVL1">
    <w:name w:val="WW_CharLFO4LVL1"/>
    <w:pPr>
      <w:suppressAutoHyphens/>
      <w:textAlignment w:val="baseline"/>
    </w:pPr>
    <w:rPr>
      <w:color w:val="000000"/>
      <w:kern w:val="2"/>
      <w:lang w:eastAsia="zh-CN"/>
    </w:rPr>
  </w:style>
  <w:style w:type="paragraph" w:customStyle="1" w:styleId="afa">
    <w:name w:val="Основной текст_"/>
    <w:pPr>
      <w:suppressAutoHyphens/>
      <w:textAlignment w:val="baseline"/>
    </w:pPr>
    <w:rPr>
      <w:rFonts w:ascii="Calibri" w:eastAsia="Segoe UI" w:hAnsi="Calibri" w:cs="Tahoma"/>
      <w:color w:val="000000"/>
      <w:kern w:val="2"/>
      <w:sz w:val="27"/>
      <w:szCs w:val="27"/>
      <w:shd w:val="clear" w:color="auto" w:fill="FFFFFF"/>
      <w:lang w:eastAsia="zh-CN"/>
    </w:rPr>
  </w:style>
  <w:style w:type="paragraph" w:customStyle="1" w:styleId="HeaderandFooter">
    <w:name w:val="Header and Footer"/>
    <w:pPr>
      <w:suppressAutoHyphens/>
      <w:spacing w:line="360" w:lineRule="auto"/>
      <w:textAlignment w:val="baseline"/>
    </w:pPr>
    <w:rPr>
      <w:rFonts w:ascii="XO Thames" w:eastAsia="XO Thames" w:hAnsi="XO Thames" w:cs="XO Thames"/>
      <w:color w:val="000000"/>
      <w:kern w:val="2"/>
      <w:lang w:eastAsia="zh-CN"/>
    </w:rPr>
  </w:style>
  <w:style w:type="paragraph" w:customStyle="1" w:styleId="af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ind w:left="757"/>
    </w:pPr>
    <w:rPr>
      <w:color w:val="808080"/>
    </w:rPr>
  </w:style>
  <w:style w:type="paragraph" w:customStyle="1" w:styleId="FR1">
    <w:name w:val="FR1"/>
    <w:pPr>
      <w:widowControl w:val="0"/>
      <w:suppressAutoHyphens/>
      <w:spacing w:line="300" w:lineRule="auto"/>
      <w:ind w:firstLine="120"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110">
    <w:name w:val="Табличный_боковик_11 Знак"/>
    <w:pPr>
      <w:suppressAutoHyphens/>
      <w:textAlignment w:val="baseline"/>
    </w:pPr>
    <w:rPr>
      <w:color w:val="000000"/>
      <w:kern w:val="2"/>
      <w:sz w:val="22"/>
      <w:szCs w:val="22"/>
      <w:lang w:eastAsia="zh-CN"/>
    </w:rPr>
  </w:style>
  <w:style w:type="paragraph" w:customStyle="1" w:styleId="5Arial">
    <w:name w:val="Стиль Заголовок 5 + Arial"/>
    <w:basedOn w:val="5"/>
    <w:pPr>
      <w:widowControl w:val="0"/>
      <w:tabs>
        <w:tab w:val="clear" w:pos="0"/>
      </w:tabs>
      <w:spacing w:before="360" w:after="0"/>
      <w:jc w:val="center"/>
    </w:pPr>
    <w:rPr>
      <w:rFonts w:ascii="Arial" w:eastAsia="Arial" w:hAnsi="Arial" w:cs="Arial"/>
    </w:rPr>
  </w:style>
  <w:style w:type="paragraph" w:customStyle="1" w:styleId="42">
    <w:name w:val="Основной текст4"/>
    <w:basedOn w:val="a"/>
    <w:pPr>
      <w:spacing w:before="60" w:after="60"/>
      <w:ind w:firstLine="567"/>
    </w:pPr>
    <w:rPr>
      <w:rFonts w:ascii="Arial" w:eastAsia="Arial" w:hAnsi="Arial" w:cs="Arial"/>
      <w:sz w:val="22"/>
      <w:szCs w:val="22"/>
    </w:rPr>
  </w:style>
  <w:style w:type="paragraph" w:customStyle="1" w:styleId="z2">
    <w:name w:val="z2"/>
    <w:basedOn w:val="a"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WWCharLFO3LVL7">
    <w:name w:val="WW_CharLFO3LVL7"/>
    <w:pPr>
      <w:suppressAutoHyphens/>
      <w:textAlignment w:val="baseline"/>
    </w:pPr>
    <w:rPr>
      <w:rFonts w:ascii="Symbol" w:eastAsia="Symbol" w:hAnsi="Symbol" w:cs="Symbol"/>
      <w:color w:val="000000"/>
      <w:kern w:val="2"/>
      <w:lang w:eastAsia="zh-CN"/>
    </w:rPr>
  </w:style>
  <w:style w:type="paragraph" w:customStyle="1" w:styleId="FontStyle80">
    <w:name w:val="Font Style80"/>
    <w:pPr>
      <w:suppressAutoHyphens/>
      <w:textAlignment w:val="baseline"/>
    </w:pPr>
    <w:rPr>
      <w:b/>
      <w:bCs/>
      <w:color w:val="000000"/>
      <w:kern w:val="2"/>
      <w:sz w:val="26"/>
      <w:szCs w:val="26"/>
      <w:lang w:eastAsia="zh-CN"/>
    </w:rPr>
  </w:style>
  <w:style w:type="paragraph" w:customStyle="1" w:styleId="211">
    <w:name w:val="Основной текст 21"/>
    <w:basedOn w:val="a"/>
    <w:pPr>
      <w:ind w:firstLine="709"/>
    </w:pPr>
  </w:style>
  <w:style w:type="paragraph" w:customStyle="1" w:styleId="17">
    <w:name w:val="Абзац списка1"/>
    <w:basedOn w:val="a"/>
    <w:pPr>
      <w:ind w:firstLine="709"/>
    </w:pPr>
    <w:rPr>
      <w:rFonts w:ascii="Arial Narrow" w:eastAsia="Arial Narrow" w:hAnsi="Arial Narrow" w:cs="Arial Narrow"/>
    </w:rPr>
  </w:style>
  <w:style w:type="paragraph" w:customStyle="1" w:styleId="afd">
    <w:name w:val="список"/>
    <w:basedOn w:val="a"/>
    <w:pPr>
      <w:tabs>
        <w:tab w:val="num" w:pos="0"/>
      </w:tabs>
      <w:spacing w:line="360" w:lineRule="auto"/>
      <w:ind w:left="3763" w:hanging="360"/>
    </w:pPr>
    <w:rPr>
      <w:rFonts w:ascii="Calibri" w:eastAsia="Calibri" w:hAnsi="Calibri" w:cs="Calibri"/>
    </w:rPr>
  </w:style>
  <w:style w:type="paragraph" w:customStyle="1" w:styleId="WWCharLFO3LVL5">
    <w:name w:val="WW_CharLFO3LVL5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18">
    <w:name w:val="Маркированный список1"/>
    <w:basedOn w:val="a"/>
    <w:pPr>
      <w:widowControl w:val="0"/>
      <w:ind w:firstLine="567"/>
    </w:pPr>
    <w:rPr>
      <w:b/>
      <w:bCs/>
    </w:rPr>
  </w:style>
  <w:style w:type="paragraph" w:customStyle="1" w:styleId="afe">
    <w:name w:val="Красноярск"/>
    <w:basedOn w:val="a"/>
    <w:pPr>
      <w:ind w:firstLine="709"/>
    </w:pPr>
  </w:style>
  <w:style w:type="paragraph" w:customStyle="1" w:styleId="ConsPlusTitle">
    <w:name w:val="ConsPlusTitle"/>
    <w:pPr>
      <w:suppressAutoHyphens/>
      <w:textAlignment w:val="baseline"/>
    </w:pPr>
    <w:rPr>
      <w:rFonts w:ascii="Arial" w:eastAsia="Arial" w:hAnsi="Arial" w:cs="Arial"/>
      <w:b/>
      <w:bCs/>
      <w:color w:val="000000"/>
      <w:kern w:val="2"/>
      <w:sz w:val="22"/>
      <w:szCs w:val="22"/>
      <w:lang w:eastAsia="zh-CN"/>
    </w:rPr>
  </w:style>
  <w:style w:type="paragraph" w:customStyle="1" w:styleId="S">
    <w:name w:val="S_Маркированный Знак"/>
    <w:pPr>
      <w:suppressAutoHyphens/>
      <w:textAlignment w:val="baseline"/>
    </w:pPr>
    <w:rPr>
      <w:b/>
      <w:bCs/>
      <w:color w:val="000000"/>
      <w:kern w:val="2"/>
      <w:sz w:val="24"/>
      <w:szCs w:val="24"/>
      <w:lang w:eastAsia="zh-CN"/>
    </w:rPr>
  </w:style>
  <w:style w:type="paragraph" w:customStyle="1" w:styleId="WWCharLFO4LVL4">
    <w:name w:val="WW_CharLFO4LVL4"/>
    <w:pPr>
      <w:suppressAutoHyphens/>
      <w:textAlignment w:val="baseline"/>
    </w:pPr>
    <w:rPr>
      <w:rFonts w:ascii="Symbol" w:eastAsia="Symbol" w:hAnsi="Symbol" w:cs="Symbol"/>
      <w:color w:val="000000"/>
      <w:kern w:val="2"/>
      <w:lang w:eastAsia="zh-CN"/>
    </w:rPr>
  </w:style>
  <w:style w:type="paragraph" w:customStyle="1" w:styleId="aff">
    <w:name w:val="Таблица_название_таблицы"/>
    <w:basedOn w:val="a"/>
    <w:next w:val="a"/>
    <w:pPr>
      <w:keepNext/>
      <w:spacing w:before="60" w:after="60"/>
      <w:jc w:val="center"/>
    </w:pPr>
    <w:rPr>
      <w:b/>
      <w:bCs/>
      <w:sz w:val="22"/>
      <w:szCs w:val="22"/>
    </w:rPr>
  </w:style>
  <w:style w:type="paragraph" w:customStyle="1" w:styleId="WWCharLFO6LVL1">
    <w:name w:val="WW_CharLFO6LVL1"/>
    <w:pPr>
      <w:suppressAutoHyphens/>
      <w:textAlignment w:val="baseline"/>
    </w:pPr>
    <w:rPr>
      <w:rFonts w:ascii="Symbol" w:eastAsia="Symbol" w:hAnsi="Symbol" w:cs="Symbol"/>
      <w:color w:val="000000"/>
      <w:kern w:val="2"/>
      <w:lang w:eastAsia="zh-CN"/>
    </w:rPr>
  </w:style>
  <w:style w:type="paragraph" w:customStyle="1" w:styleId="19">
    <w:name w:val="Заголовок 1 Знак"/>
    <w:pPr>
      <w:suppressAutoHyphens/>
      <w:textAlignment w:val="baseline"/>
    </w:pPr>
    <w:rPr>
      <w:rFonts w:ascii="Arial" w:eastAsia="Arial" w:hAnsi="Arial" w:cs="Arial"/>
      <w:b/>
      <w:bCs/>
      <w:color w:val="000000"/>
      <w:kern w:val="2"/>
      <w:sz w:val="32"/>
      <w:szCs w:val="32"/>
      <w:lang w:eastAsia="zh-CN"/>
    </w:rPr>
  </w:style>
  <w:style w:type="paragraph" w:customStyle="1" w:styleId="WWCharLFO3LVL4">
    <w:name w:val="WW_CharLFO3LVL4"/>
    <w:pPr>
      <w:suppressAutoHyphens/>
      <w:textAlignment w:val="baseline"/>
    </w:pPr>
    <w:rPr>
      <w:rFonts w:ascii="Symbol" w:eastAsia="Symbol" w:hAnsi="Symbol" w:cs="Symbol"/>
      <w:color w:val="000000"/>
      <w:kern w:val="2"/>
      <w:lang w:eastAsia="zh-CN"/>
    </w:rPr>
  </w:style>
  <w:style w:type="paragraph" w:customStyle="1" w:styleId="FontStyle15">
    <w:name w:val="Font Style15"/>
    <w:pPr>
      <w:suppressAutoHyphens/>
      <w:textAlignment w:val="baseline"/>
    </w:pPr>
    <w:rPr>
      <w:color w:val="000000"/>
      <w:kern w:val="2"/>
      <w:sz w:val="26"/>
      <w:szCs w:val="26"/>
      <w:lang w:eastAsia="zh-CN"/>
    </w:rPr>
  </w:style>
  <w:style w:type="paragraph" w:customStyle="1" w:styleId="aff0">
    <w:name w:val="Цветовое выделение"/>
    <w:pPr>
      <w:suppressAutoHyphens/>
      <w:textAlignment w:val="baseline"/>
    </w:pPr>
    <w:rPr>
      <w:rFonts w:ascii="Calibri" w:eastAsia="Segoe UI" w:hAnsi="Calibri" w:cs="Tahoma"/>
      <w:b/>
      <w:bCs/>
      <w:color w:val="000080"/>
      <w:kern w:val="2"/>
      <w:lang w:eastAsia="zh-CN"/>
    </w:rPr>
  </w:style>
  <w:style w:type="paragraph" w:customStyle="1" w:styleId="310">
    <w:name w:val="Основной текст с отступом 31"/>
    <w:basedOn w:val="a"/>
    <w:pPr>
      <w:spacing w:before="0" w:after="120"/>
      <w:ind w:left="283"/>
    </w:pPr>
    <w:rPr>
      <w:sz w:val="16"/>
      <w:szCs w:val="16"/>
    </w:rPr>
  </w:style>
  <w:style w:type="paragraph" w:customStyle="1" w:styleId="aff1">
    <w:name w:val="Верхний колонтитул Знак"/>
    <w:pPr>
      <w:suppressAutoHyphens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1a">
    <w:name w:val="Строгий1"/>
    <w:pPr>
      <w:suppressAutoHyphens/>
      <w:textAlignment w:val="baseline"/>
    </w:pPr>
    <w:rPr>
      <w:rFonts w:ascii="Calibri" w:eastAsia="Segoe UI" w:hAnsi="Calibri" w:cs="Tahoma"/>
      <w:b/>
      <w:bCs/>
      <w:color w:val="000000"/>
      <w:kern w:val="2"/>
      <w:lang w:eastAsia="zh-CN"/>
    </w:rPr>
  </w:style>
  <w:style w:type="paragraph" w:customStyle="1" w:styleId="bogdanovo1">
    <w:name w:val="bogdanovo1"/>
    <w:pPr>
      <w:suppressAutoHyphens/>
      <w:textAlignment w:val="baseline"/>
    </w:pPr>
    <w:rPr>
      <w:rFonts w:ascii="Comic Sans MS" w:eastAsia="Comic Sans MS" w:hAnsi="Comic Sans MS" w:cs="Comic Sans MS"/>
      <w:b/>
      <w:bCs/>
      <w:color w:val="FF0099"/>
      <w:kern w:val="2"/>
      <w:lang w:eastAsia="zh-CN"/>
    </w:rPr>
  </w:style>
  <w:style w:type="paragraph" w:customStyle="1" w:styleId="80">
    <w:name w:val="Обычный8"/>
    <w:pPr>
      <w:widowControl w:val="0"/>
      <w:suppressAutoHyphens/>
      <w:textAlignment w:val="baseline"/>
    </w:pPr>
    <w:rPr>
      <w:color w:val="000000"/>
      <w:kern w:val="2"/>
      <w:sz w:val="28"/>
      <w:szCs w:val="28"/>
      <w:lang w:eastAsia="zh-CN"/>
    </w:rPr>
  </w:style>
  <w:style w:type="paragraph" w:customStyle="1" w:styleId="320">
    <w:name w:val="Основной текст с отступом 32"/>
    <w:basedOn w:val="a"/>
    <w:pPr>
      <w:widowControl w:val="0"/>
      <w:spacing w:before="0" w:after="120"/>
      <w:ind w:left="283"/>
    </w:pPr>
    <w:rPr>
      <w:rFonts w:ascii="Arial" w:eastAsia="Arial" w:hAnsi="Arial" w:cs="Arial"/>
      <w:sz w:val="16"/>
      <w:szCs w:val="16"/>
    </w:rPr>
  </w:style>
  <w:style w:type="paragraph" w:customStyle="1" w:styleId="Footnote">
    <w:name w:val="Footnote"/>
    <w:pPr>
      <w:suppressAutoHyphens/>
      <w:textAlignment w:val="baseline"/>
    </w:pPr>
    <w:rPr>
      <w:rFonts w:ascii="XO Thames" w:eastAsia="XO Thames" w:hAnsi="XO Thames" w:cs="XO Thames"/>
      <w:color w:val="000000"/>
      <w:kern w:val="2"/>
      <w:sz w:val="22"/>
      <w:szCs w:val="22"/>
      <w:lang w:eastAsia="zh-CN"/>
    </w:rPr>
  </w:style>
  <w:style w:type="paragraph" w:customStyle="1" w:styleId="aff2">
    <w:name w:val="Красная строка Знак"/>
    <w:pPr>
      <w:suppressAutoHyphens/>
      <w:textAlignment w:val="baseline"/>
    </w:pPr>
    <w:rPr>
      <w:rFonts w:ascii="Arial" w:eastAsia="Arial" w:hAnsi="Arial" w:cs="Arial"/>
      <w:color w:val="000000"/>
      <w:kern w:val="2"/>
      <w:sz w:val="26"/>
      <w:szCs w:val="26"/>
      <w:lang w:eastAsia="zh-CN"/>
    </w:rPr>
  </w:style>
  <w:style w:type="paragraph" w:customStyle="1" w:styleId="1b">
    <w:name w:val="Основной текст Знак1"/>
    <w:pPr>
      <w:suppressAutoHyphens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WWCharLFO6LVL8">
    <w:name w:val="WW_CharLFO6LVL8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111">
    <w:name w:val="Табличный_таблица_11 Знак"/>
    <w:pPr>
      <w:suppressAutoHyphens/>
      <w:textAlignment w:val="baseline"/>
    </w:pPr>
    <w:rPr>
      <w:color w:val="000000"/>
      <w:kern w:val="2"/>
      <w:sz w:val="22"/>
      <w:szCs w:val="22"/>
      <w:lang w:eastAsia="zh-CN"/>
    </w:rPr>
  </w:style>
  <w:style w:type="paragraph" w:customStyle="1" w:styleId="WWCharLFO3LVL3">
    <w:name w:val="WW_CharLFO3LVL3"/>
    <w:pPr>
      <w:suppressAutoHyphens/>
      <w:textAlignment w:val="baseline"/>
    </w:pPr>
    <w:rPr>
      <w:rFonts w:ascii="Wingdings" w:eastAsia="Wingdings" w:hAnsi="Wingdings" w:cs="Wingdings"/>
      <w:color w:val="000000"/>
      <w:kern w:val="2"/>
      <w:lang w:eastAsia="zh-CN"/>
    </w:rPr>
  </w:style>
  <w:style w:type="paragraph" w:customStyle="1" w:styleId="23">
    <w:name w:val="Основной текст 2 Знак"/>
    <w:pPr>
      <w:suppressAutoHyphens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WWCharLFO4LVL8">
    <w:name w:val="WW_CharLFO4LVL8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aff3">
    <w:name w:val="Прижатый влево"/>
    <w:basedOn w:val="a"/>
    <w:next w:val="a"/>
    <w:pPr>
      <w:widowControl w:val="0"/>
      <w:spacing w:before="0" w:after="0"/>
    </w:pPr>
    <w:rPr>
      <w:rFonts w:ascii="Arial" w:eastAsia="Arial" w:hAnsi="Arial" w:cs="Arial"/>
    </w:rPr>
  </w:style>
  <w:style w:type="paragraph" w:customStyle="1" w:styleId="FontStyle31">
    <w:name w:val="Font Style31"/>
    <w:pPr>
      <w:suppressAutoHyphens/>
      <w:textAlignment w:val="baseline"/>
    </w:pPr>
    <w:rPr>
      <w:color w:val="000000"/>
      <w:kern w:val="2"/>
      <w:sz w:val="16"/>
      <w:szCs w:val="16"/>
      <w:lang w:eastAsia="zh-CN"/>
    </w:rPr>
  </w:style>
  <w:style w:type="paragraph" w:customStyle="1" w:styleId="WWCharLFO6LVL6">
    <w:name w:val="WW_CharLFO6LVL6"/>
    <w:pPr>
      <w:suppressAutoHyphens/>
      <w:textAlignment w:val="baseline"/>
    </w:pPr>
    <w:rPr>
      <w:rFonts w:ascii="Wingdings" w:eastAsia="Wingdings" w:hAnsi="Wingdings" w:cs="Wingdings"/>
      <w:color w:val="000000"/>
      <w:kern w:val="2"/>
      <w:lang w:eastAsia="zh-CN"/>
    </w:rPr>
  </w:style>
  <w:style w:type="paragraph" w:customStyle="1" w:styleId="WWCharLFO3LVL6">
    <w:name w:val="WW_CharLFO3LVL6"/>
    <w:pPr>
      <w:suppressAutoHyphens/>
      <w:textAlignment w:val="baseline"/>
    </w:pPr>
    <w:rPr>
      <w:rFonts w:ascii="Wingdings" w:eastAsia="Wingdings" w:hAnsi="Wingdings" w:cs="Wingdings"/>
      <w:color w:val="000000"/>
      <w:kern w:val="2"/>
      <w:lang w:eastAsia="zh-CN"/>
    </w:rPr>
  </w:style>
  <w:style w:type="paragraph" w:customStyle="1" w:styleId="aff4">
    <w:name w:val="Текст отчета"/>
    <w:basedOn w:val="a"/>
    <w:pPr>
      <w:spacing w:before="120" w:after="120"/>
      <w:ind w:firstLine="709"/>
    </w:pPr>
    <w:rPr>
      <w:rFonts w:ascii="Arial" w:eastAsia="Arial" w:hAnsi="Arial" w:cs="Arial"/>
    </w:rPr>
  </w:style>
  <w:style w:type="paragraph" w:customStyle="1" w:styleId="WWCharLFO3LVL8">
    <w:name w:val="WW_CharLFO3LVL8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1c">
    <w:name w:val="Основной шрифт абзаца1"/>
    <w:pPr>
      <w:suppressAutoHyphens/>
      <w:textAlignment w:val="baseline"/>
    </w:pPr>
    <w:rPr>
      <w:rFonts w:ascii="Calibri" w:eastAsia="Segoe UI" w:hAnsi="Calibri" w:cs="Tahoma"/>
      <w:color w:val="000000"/>
      <w:kern w:val="2"/>
      <w:lang w:eastAsia="zh-CN"/>
    </w:rPr>
  </w:style>
  <w:style w:type="paragraph" w:customStyle="1" w:styleId="WWCharLFO6LVL3">
    <w:name w:val="WW_CharLFO6LVL3"/>
    <w:pPr>
      <w:suppressAutoHyphens/>
      <w:textAlignment w:val="baseline"/>
    </w:pPr>
    <w:rPr>
      <w:rFonts w:ascii="Wingdings" w:eastAsia="Wingdings" w:hAnsi="Wingdings" w:cs="Wingdings"/>
      <w:color w:val="000000"/>
      <w:kern w:val="2"/>
      <w:lang w:eastAsia="zh-CN"/>
    </w:rPr>
  </w:style>
  <w:style w:type="paragraph" w:customStyle="1" w:styleId="WWCharLFO4LVL2">
    <w:name w:val="WW_CharLFO4LVL2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S0">
    <w:name w:val="S_Обычный"/>
    <w:basedOn w:val="a"/>
    <w:pPr>
      <w:keepNext/>
      <w:ind w:firstLine="567"/>
    </w:pPr>
  </w:style>
  <w:style w:type="paragraph" w:customStyle="1" w:styleId="aff5">
    <w:name w:val="íîðìàòèâêà"/>
    <w:basedOn w:val="a"/>
    <w:pPr>
      <w:spacing w:before="60" w:after="0"/>
      <w:ind w:firstLine="720"/>
    </w:pPr>
  </w:style>
  <w:style w:type="paragraph" w:customStyle="1" w:styleId="1d">
    <w:name w:val="Номер страницы1"/>
    <w:pPr>
      <w:suppressAutoHyphens/>
      <w:textAlignment w:val="baseline"/>
    </w:pPr>
    <w:rPr>
      <w:rFonts w:ascii="Calibri" w:eastAsia="Segoe UI" w:hAnsi="Calibri" w:cs="Tahoma"/>
      <w:color w:val="000000"/>
      <w:kern w:val="2"/>
      <w:lang w:eastAsia="zh-CN"/>
    </w:rPr>
  </w:style>
  <w:style w:type="paragraph" w:customStyle="1" w:styleId="aff6">
    <w:name w:val="Гипертекстовая ссылка"/>
    <w:pPr>
      <w:suppressAutoHyphens/>
      <w:textAlignment w:val="baseline"/>
    </w:pPr>
    <w:rPr>
      <w:rFonts w:ascii="Calibri" w:eastAsia="Segoe UI" w:hAnsi="Calibri" w:cs="Tahoma"/>
      <w:color w:val="106BBE"/>
      <w:kern w:val="2"/>
      <w:lang w:eastAsia="zh-CN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customStyle="1" w:styleId="220">
    <w:name w:val="Основной текст 22"/>
    <w:basedOn w:val="a"/>
    <w:pPr>
      <w:ind w:firstLine="709"/>
    </w:pPr>
  </w:style>
  <w:style w:type="paragraph" w:customStyle="1" w:styleId="Main">
    <w:name w:val="Main"/>
    <w:basedOn w:val="a"/>
    <w:pPr>
      <w:ind w:firstLine="709"/>
    </w:pPr>
    <w:rPr>
      <w:rFonts w:ascii="Calibri" w:eastAsia="Calibri" w:hAnsi="Calibri" w:cs="Calibri"/>
    </w:rPr>
  </w:style>
  <w:style w:type="paragraph" w:customStyle="1" w:styleId="1e">
    <w:name w:val="Гиперссылка1"/>
    <w:pPr>
      <w:suppressAutoHyphens/>
      <w:textAlignment w:val="baseline"/>
    </w:pPr>
    <w:rPr>
      <w:rFonts w:ascii="Calibri" w:eastAsia="Segoe UI" w:hAnsi="Calibri" w:cs="Tahoma"/>
      <w:color w:val="0000FF"/>
      <w:kern w:val="2"/>
      <w:u w:val="single"/>
      <w:lang w:eastAsia="zh-CN"/>
    </w:rPr>
  </w:style>
  <w:style w:type="paragraph" w:customStyle="1" w:styleId="WWCharLFO6LVL9">
    <w:name w:val="WW_CharLFO6LVL9"/>
    <w:pPr>
      <w:suppressAutoHyphens/>
      <w:textAlignment w:val="baseline"/>
    </w:pPr>
    <w:rPr>
      <w:rFonts w:ascii="Wingdings" w:eastAsia="Wingdings" w:hAnsi="Wingdings" w:cs="Wingdings"/>
      <w:color w:val="000000"/>
      <w:kern w:val="2"/>
      <w:lang w:eastAsia="zh-CN"/>
    </w:rPr>
  </w:style>
  <w:style w:type="paragraph" w:customStyle="1" w:styleId="1f">
    <w:name w:val="Основной текст1"/>
    <w:basedOn w:val="a"/>
    <w:pPr>
      <w:widowControl w:val="0"/>
      <w:spacing w:before="0" w:after="0" w:line="326" w:lineRule="exact"/>
    </w:pPr>
    <w:rPr>
      <w:rFonts w:ascii="Calibri" w:eastAsia="Calibri" w:hAnsi="Calibri" w:cs="Calibri"/>
      <w:sz w:val="27"/>
      <w:szCs w:val="27"/>
    </w:rPr>
  </w:style>
  <w:style w:type="paragraph" w:customStyle="1" w:styleId="Default">
    <w:name w:val="Default"/>
    <w:pPr>
      <w:suppressAutoHyphens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34">
    <w:name w:val="Заголовок 3 Знак"/>
    <w:pPr>
      <w:suppressAutoHyphens/>
      <w:textAlignment w:val="baseline"/>
    </w:pPr>
    <w:rPr>
      <w:rFonts w:ascii="Cambria" w:eastAsia="Cambria" w:hAnsi="Cambria" w:cs="Cambria"/>
      <w:b/>
      <w:bCs/>
      <w:color w:val="000000"/>
      <w:kern w:val="2"/>
      <w:sz w:val="26"/>
      <w:szCs w:val="26"/>
      <w:lang w:eastAsia="zh-CN"/>
    </w:rPr>
  </w:style>
  <w:style w:type="paragraph" w:customStyle="1" w:styleId="1f0">
    <w:name w:val="1 Стиль Знак"/>
    <w:pPr>
      <w:suppressAutoHyphens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WWCharLFO2LVL1">
    <w:name w:val="WW_CharLFO2LVL1"/>
    <w:pPr>
      <w:suppressAutoHyphens/>
      <w:textAlignment w:val="baseline"/>
    </w:pPr>
    <w:rPr>
      <w:rFonts w:ascii="Symbol" w:eastAsia="Symbol" w:hAnsi="Symbol" w:cs="Symbol"/>
      <w:color w:val="000000"/>
      <w:kern w:val="2"/>
      <w:lang w:eastAsia="zh-CN"/>
    </w:r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aff7">
    <w:name w:val="Абзац списка Знак"/>
    <w:pPr>
      <w:suppressAutoHyphens/>
      <w:textAlignment w:val="baseline"/>
    </w:pPr>
    <w:rPr>
      <w:color w:val="000000"/>
      <w:kern w:val="2"/>
      <w:sz w:val="28"/>
      <w:szCs w:val="28"/>
      <w:lang w:eastAsia="zh-CN"/>
    </w:rPr>
  </w:style>
  <w:style w:type="paragraph" w:customStyle="1" w:styleId="Normal10-02">
    <w:name w:val="Normal + 10 пт полужирный По центру Слева:  -02 см Справ... Знак"/>
    <w:pPr>
      <w:suppressAutoHyphens/>
      <w:textAlignment w:val="baseline"/>
    </w:pPr>
    <w:rPr>
      <w:b/>
      <w:bCs/>
      <w:color w:val="000000"/>
      <w:kern w:val="2"/>
      <w:lang w:eastAsia="zh-CN"/>
    </w:rPr>
  </w:style>
  <w:style w:type="paragraph" w:customStyle="1" w:styleId="81">
    <w:name w:val="Заголовок 8 Знак"/>
    <w:pPr>
      <w:suppressAutoHyphens/>
      <w:textAlignment w:val="baseline"/>
    </w:pPr>
    <w:rPr>
      <w:rFonts w:ascii="Calibri" w:eastAsia="Calibri" w:hAnsi="Calibri" w:cs="Calibri"/>
      <w:i/>
      <w:iCs/>
      <w:color w:val="000000"/>
      <w:kern w:val="2"/>
      <w:sz w:val="24"/>
      <w:szCs w:val="24"/>
      <w:lang w:eastAsia="zh-CN"/>
    </w:rPr>
  </w:style>
  <w:style w:type="paragraph" w:customStyle="1" w:styleId="WWCharLFO4LVL9">
    <w:name w:val="WW_CharLFO4LVL9"/>
    <w:pPr>
      <w:suppressAutoHyphens/>
      <w:textAlignment w:val="baseline"/>
    </w:pPr>
    <w:rPr>
      <w:rFonts w:ascii="Wingdings" w:eastAsia="Wingdings" w:hAnsi="Wingdings" w:cs="Wingdings"/>
      <w:color w:val="000000"/>
      <w:kern w:val="2"/>
      <w:lang w:eastAsia="zh-CN"/>
    </w:rPr>
  </w:style>
  <w:style w:type="paragraph" w:customStyle="1" w:styleId="S1">
    <w:name w:val="S_Обычный Знак"/>
    <w:pPr>
      <w:suppressAutoHyphens/>
      <w:textAlignment w:val="baseline"/>
    </w:pPr>
    <w:rPr>
      <w:color w:val="000000"/>
      <w:kern w:val="2"/>
      <w:sz w:val="28"/>
      <w:szCs w:val="28"/>
      <w:lang w:eastAsia="zh-CN"/>
    </w:rPr>
  </w:style>
  <w:style w:type="paragraph" w:customStyle="1" w:styleId="consplusnormal1">
    <w:name w:val="consplusnormal"/>
    <w:basedOn w:val="a"/>
    <w:pPr>
      <w:ind w:firstLine="720"/>
    </w:pPr>
    <w:rPr>
      <w:rFonts w:ascii="Arial" w:eastAsia="Arial" w:hAnsi="Arial" w:cs="Arial"/>
      <w:sz w:val="20"/>
      <w:szCs w:val="20"/>
    </w:rPr>
  </w:style>
  <w:style w:type="paragraph" w:customStyle="1" w:styleId="112">
    <w:name w:val="Табличный_боковик_11"/>
    <w:pPr>
      <w:suppressAutoHyphens/>
      <w:textAlignment w:val="baseline"/>
    </w:pPr>
    <w:rPr>
      <w:color w:val="000000"/>
      <w:kern w:val="2"/>
      <w:sz w:val="22"/>
      <w:szCs w:val="22"/>
      <w:lang w:eastAsia="zh-CN"/>
    </w:rPr>
  </w:style>
  <w:style w:type="paragraph" w:customStyle="1" w:styleId="ConsCell">
    <w:name w:val="ConsCell"/>
    <w:pPr>
      <w:widowControl w:val="0"/>
      <w:suppressAutoHyphens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24">
    <w:name w:val="Стиль Заголовок 2"/>
    <w:basedOn w:val="2"/>
    <w:pPr>
      <w:keepLines/>
      <w:tabs>
        <w:tab w:val="clear" w:pos="0"/>
      </w:tabs>
      <w:spacing w:after="240"/>
    </w:pPr>
    <w:rPr>
      <w:color w:val="000000"/>
    </w:rPr>
  </w:style>
  <w:style w:type="paragraph" w:customStyle="1" w:styleId="apple-style-span">
    <w:name w:val="apple-style-span"/>
    <w:pPr>
      <w:suppressAutoHyphens/>
      <w:textAlignment w:val="baseline"/>
    </w:pPr>
    <w:rPr>
      <w:rFonts w:ascii="Calibri" w:eastAsia="Segoe UI" w:hAnsi="Calibri" w:cs="Tahoma"/>
      <w:color w:val="000000"/>
      <w:kern w:val="2"/>
      <w:lang w:eastAsia="zh-CN"/>
    </w:rPr>
  </w:style>
  <w:style w:type="paragraph" w:customStyle="1" w:styleId="1f1">
    <w:name w:val="Цитата1"/>
    <w:basedOn w:val="a"/>
    <w:pPr>
      <w:spacing w:before="5" w:after="0" w:line="480" w:lineRule="auto"/>
      <w:ind w:left="426" w:right="14"/>
    </w:pPr>
    <w:rPr>
      <w:rFonts w:ascii="CG Times" w:eastAsia="CG Times" w:hAnsi="CG Times" w:cs="CG Times"/>
    </w:r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Main0">
    <w:name w:val="Main Знак"/>
    <w:pPr>
      <w:suppressAutoHyphens/>
      <w:textAlignment w:val="baseline"/>
    </w:pPr>
    <w:rPr>
      <w:rFonts w:ascii="Calibri" w:eastAsia="Segoe UI" w:hAnsi="Calibri" w:cs="Tahoma"/>
      <w:color w:val="000000"/>
      <w:kern w:val="2"/>
      <w:sz w:val="28"/>
      <w:szCs w:val="28"/>
      <w:lang w:eastAsia="zh-CN"/>
    </w:rPr>
  </w:style>
  <w:style w:type="paragraph" w:customStyle="1" w:styleId="TableContents">
    <w:name w:val="Table Contents"/>
    <w:basedOn w:val="Standard"/>
  </w:style>
  <w:style w:type="paragraph" w:customStyle="1" w:styleId="S2">
    <w:name w:val="S_Маркированный"/>
    <w:basedOn w:val="18"/>
    <w:pPr>
      <w:widowControl/>
    </w:pPr>
  </w:style>
  <w:style w:type="paragraph" w:customStyle="1" w:styleId="113">
    <w:name w:val="Табличный_таблица_11"/>
    <w:pPr>
      <w:suppressAutoHyphens/>
      <w:jc w:val="center"/>
      <w:textAlignment w:val="baseline"/>
    </w:pPr>
    <w:rPr>
      <w:color w:val="000000"/>
      <w:kern w:val="2"/>
      <w:sz w:val="22"/>
      <w:szCs w:val="22"/>
      <w:lang w:eastAsia="zh-CN"/>
    </w:rPr>
  </w:style>
  <w:style w:type="paragraph" w:styleId="aff8">
    <w:name w:val="Balloon Text"/>
    <w:basedOn w:val="a"/>
    <w:rPr>
      <w:rFonts w:ascii="Tahoma" w:eastAsia="Tahoma" w:hAnsi="Tahoma" w:cs="Tahoma"/>
      <w:sz w:val="16"/>
      <w:szCs w:val="16"/>
    </w:rPr>
  </w:style>
  <w:style w:type="paragraph" w:customStyle="1" w:styleId="aff9">
    <w:name w:val="Маркированный список Знак"/>
    <w:pPr>
      <w:suppressAutoHyphens/>
      <w:textAlignment w:val="baseline"/>
    </w:pPr>
    <w:rPr>
      <w:b/>
      <w:bCs/>
      <w:color w:val="000000"/>
      <w:kern w:val="2"/>
      <w:sz w:val="28"/>
      <w:szCs w:val="28"/>
      <w:lang w:eastAsia="zh-CN"/>
    </w:rPr>
  </w:style>
  <w:style w:type="paragraph" w:customStyle="1" w:styleId="WWCharLFO3LVL1">
    <w:name w:val="WW_CharLFO3LVL1"/>
    <w:pPr>
      <w:suppressAutoHyphens/>
      <w:textAlignment w:val="baseline"/>
    </w:pPr>
    <w:rPr>
      <w:rFonts w:ascii="Symbol" w:eastAsia="Symbol" w:hAnsi="Symbol" w:cs="Symbol"/>
      <w:color w:val="000000"/>
      <w:kern w:val="2"/>
      <w:lang w:eastAsia="zh-CN"/>
    </w:rPr>
  </w:style>
  <w:style w:type="paragraph" w:customStyle="1" w:styleId="1f2">
    <w:name w:val="Обычный1"/>
    <w:pPr>
      <w:widowControl w:val="0"/>
      <w:suppressAutoHyphens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35">
    <w:name w:val="Основной текст3"/>
    <w:basedOn w:val="a"/>
    <w:pPr>
      <w:spacing w:line="317" w:lineRule="exact"/>
      <w:ind w:hanging="640"/>
    </w:pPr>
    <w:rPr>
      <w:rFonts w:ascii="Calibri" w:eastAsia="Calibri" w:hAnsi="Calibri" w:cs="Calibri"/>
      <w:sz w:val="27"/>
      <w:szCs w:val="27"/>
    </w:rPr>
  </w:style>
  <w:style w:type="paragraph" w:customStyle="1" w:styleId="Normal10-022">
    <w:name w:val="Стиль Normal + 10 пт полужирный По центру Слева:  -02 см Справ...2"/>
    <w:basedOn w:val="a"/>
    <w:pPr>
      <w:spacing w:before="0" w:after="0"/>
      <w:ind w:left="-113" w:right="-113"/>
      <w:jc w:val="center"/>
    </w:pPr>
    <w:rPr>
      <w:b/>
      <w:bCs/>
      <w:sz w:val="20"/>
      <w:szCs w:val="20"/>
    </w:rPr>
  </w:style>
  <w:style w:type="paragraph" w:styleId="affa">
    <w:name w:val="List Paragraph"/>
    <w:basedOn w:val="a"/>
    <w:qFormat/>
    <w:pPr>
      <w:spacing w:before="0" w:after="200"/>
      <w:ind w:left="720"/>
    </w:pPr>
    <w:rPr>
      <w:sz w:val="22"/>
      <w:szCs w:val="22"/>
    </w:rPr>
  </w:style>
  <w:style w:type="paragraph" w:styleId="affb">
    <w:name w:val="index heading"/>
    <w:basedOn w:val="Heading"/>
    <w:rPr>
      <w:b/>
      <w:bCs/>
      <w:sz w:val="32"/>
      <w:szCs w:val="32"/>
    </w:rPr>
  </w:style>
  <w:style w:type="paragraph" w:customStyle="1" w:styleId="WWCharLFO6LVL2">
    <w:name w:val="WW_CharLFO6LVL2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affc">
    <w:name w:val="Текст выноски Знак"/>
    <w:pPr>
      <w:suppressAutoHyphens/>
      <w:textAlignment w:val="baseline"/>
    </w:pPr>
    <w:rPr>
      <w:rFonts w:ascii="Tahoma" w:eastAsia="Tahoma" w:hAnsi="Tahoma" w:cs="Tahoma"/>
      <w:color w:val="000000"/>
      <w:kern w:val="2"/>
      <w:sz w:val="16"/>
      <w:szCs w:val="16"/>
      <w:lang w:eastAsia="zh-CN"/>
    </w:rPr>
  </w:style>
  <w:style w:type="paragraph" w:customStyle="1" w:styleId="WWCharLFO4LVL5">
    <w:name w:val="WW_CharLFO4LVL5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WWCharLFO4LVL3">
    <w:name w:val="WW_CharLFO4LVL3"/>
    <w:pPr>
      <w:suppressAutoHyphens/>
      <w:textAlignment w:val="baseline"/>
    </w:pPr>
    <w:rPr>
      <w:rFonts w:ascii="Wingdings" w:eastAsia="Wingdings" w:hAnsi="Wingdings" w:cs="Wingdings"/>
      <w:color w:val="000000"/>
      <w:kern w:val="2"/>
      <w:lang w:eastAsia="zh-CN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pPr>
      <w:spacing w:before="0" w:after="160" w:line="240" w:lineRule="exact"/>
    </w:pPr>
  </w:style>
  <w:style w:type="paragraph" w:customStyle="1" w:styleId="1f3">
    <w:name w:val="1 Стиль"/>
    <w:basedOn w:val="Textbodyindent"/>
    <w:pPr>
      <w:spacing w:before="120" w:after="120" w:line="360" w:lineRule="auto"/>
      <w:ind w:firstLine="709"/>
    </w:pPr>
  </w:style>
  <w:style w:type="paragraph" w:customStyle="1" w:styleId="IndexLink">
    <w:name w:val="Index Link"/>
    <w:pPr>
      <w:suppressAutoHyphens/>
      <w:textAlignment w:val="baseline"/>
    </w:pPr>
    <w:rPr>
      <w:rFonts w:ascii="Calibri" w:eastAsia="Segoe UI" w:hAnsi="Calibri" w:cs="Tahoma"/>
      <w:color w:val="000000"/>
      <w:kern w:val="2"/>
      <w:lang w:eastAsia="zh-CN"/>
    </w:rPr>
  </w:style>
  <w:style w:type="paragraph" w:customStyle="1" w:styleId="affe">
    <w:name w:val="Не вступил в силу"/>
    <w:pPr>
      <w:suppressAutoHyphens/>
      <w:textAlignment w:val="baseline"/>
    </w:pPr>
    <w:rPr>
      <w:rFonts w:ascii="Calibri" w:eastAsia="Segoe UI" w:hAnsi="Calibri" w:cs="Tahoma"/>
      <w:strike/>
      <w:color w:val="008080"/>
      <w:kern w:val="2"/>
      <w:lang w:eastAsia="zh-CN"/>
    </w:rPr>
  </w:style>
  <w:style w:type="paragraph" w:customStyle="1" w:styleId="1f4">
    <w:name w:val="Красная строка1"/>
    <w:basedOn w:val="Textbody"/>
    <w:pPr>
      <w:widowControl w:val="0"/>
      <w:ind w:firstLine="210"/>
    </w:pPr>
    <w:rPr>
      <w:rFonts w:ascii="Arial" w:eastAsia="Arial" w:hAnsi="Arial" w:cs="Arial"/>
      <w:sz w:val="26"/>
      <w:szCs w:val="26"/>
    </w:rPr>
  </w:style>
  <w:style w:type="paragraph" w:styleId="afff">
    <w:name w:val="Subtitle"/>
    <w:basedOn w:val="Standard"/>
    <w:next w:val="Standard"/>
    <w:qFormat/>
    <w:rPr>
      <w:rFonts w:ascii="XO Thames" w:eastAsia="XO Thames" w:hAnsi="XO Thames" w:cs="XO Thames"/>
      <w:i/>
      <w:iCs/>
      <w:color w:val="616161"/>
      <w:sz w:val="24"/>
      <w:szCs w:val="24"/>
    </w:rPr>
  </w:style>
  <w:style w:type="paragraph" w:customStyle="1" w:styleId="1270">
    <w:name w:val="127 см"/>
    <w:basedOn w:val="a"/>
    <w:next w:val="a"/>
    <w:pPr>
      <w:widowControl w:val="0"/>
      <w:spacing w:before="120" w:after="0"/>
      <w:ind w:left="720"/>
    </w:pPr>
    <w:rPr>
      <w:sz w:val="26"/>
      <w:szCs w:val="26"/>
    </w:rPr>
  </w:style>
  <w:style w:type="paragraph" w:customStyle="1" w:styleId="Normal0">
    <w:name w:val="Normal Знак"/>
    <w:pPr>
      <w:suppressAutoHyphens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PlainTextChar">
    <w:name w:val="Plain Text Char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Normal10-020">
    <w:name w:val="Normal + 10 пт полужирный По центру Слева:  -02 см Справ..."/>
    <w:basedOn w:val="a"/>
    <w:pPr>
      <w:ind w:left="-113" w:right="-113"/>
      <w:jc w:val="center"/>
    </w:pPr>
    <w:rPr>
      <w:b/>
      <w:bCs/>
      <w:sz w:val="20"/>
      <w:szCs w:val="20"/>
    </w:rPr>
  </w:style>
  <w:style w:type="paragraph" w:customStyle="1" w:styleId="WWCharLFO3LVL9">
    <w:name w:val="WW_CharLFO3LVL9"/>
    <w:pPr>
      <w:suppressAutoHyphens/>
      <w:textAlignment w:val="baseline"/>
    </w:pPr>
    <w:rPr>
      <w:rFonts w:ascii="Wingdings" w:eastAsia="Wingdings" w:hAnsi="Wingdings" w:cs="Wingdings"/>
      <w:color w:val="000000"/>
      <w:kern w:val="2"/>
      <w:lang w:eastAsia="zh-CN"/>
    </w:rPr>
  </w:style>
  <w:style w:type="paragraph" w:customStyle="1" w:styleId="25">
    <w:name w:val="Заголовок 2 Знак"/>
    <w:pPr>
      <w:suppressAutoHyphens/>
      <w:textAlignment w:val="baseline"/>
    </w:pPr>
    <w:rPr>
      <w:b/>
      <w:bCs/>
      <w:color w:val="000000"/>
      <w:kern w:val="2"/>
      <w:sz w:val="28"/>
      <w:szCs w:val="28"/>
      <w:lang w:eastAsia="zh-CN"/>
    </w:rPr>
  </w:style>
  <w:style w:type="paragraph" w:customStyle="1" w:styleId="Contents10">
    <w:name w:val="Contents 10"/>
    <w:basedOn w:val="Standard"/>
    <w:next w:val="Standard"/>
    <w:pPr>
      <w:ind w:left="1800"/>
    </w:pPr>
  </w:style>
  <w:style w:type="paragraph" w:customStyle="1" w:styleId="26">
    <w:name w:val="Основной текст с отступом 2 Знак"/>
    <w:pPr>
      <w:suppressAutoHyphens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1f5">
    <w:name w:val="Егор1 Знак"/>
    <w:pPr>
      <w:suppressAutoHyphens/>
      <w:textAlignment w:val="baseline"/>
    </w:pPr>
    <w:rPr>
      <w:b/>
      <w:bCs/>
      <w:i/>
      <w:iCs/>
      <w:color w:val="000000"/>
      <w:kern w:val="2"/>
      <w:sz w:val="28"/>
      <w:szCs w:val="28"/>
      <w:lang w:eastAsia="zh-CN"/>
    </w:rPr>
  </w:style>
  <w:style w:type="paragraph" w:customStyle="1" w:styleId="Tabn">
    <w:name w:val="Tab_n"/>
    <w:basedOn w:val="Textbody"/>
    <w:pPr>
      <w:keepNext/>
      <w:spacing w:before="120" w:after="0"/>
      <w:jc w:val="center"/>
    </w:pPr>
    <w:rPr>
      <w:b/>
      <w:bCs/>
      <w:sz w:val="26"/>
      <w:szCs w:val="26"/>
    </w:rPr>
  </w:style>
  <w:style w:type="paragraph" w:customStyle="1" w:styleId="27">
    <w:name w:val="Цитата2"/>
    <w:basedOn w:val="a"/>
    <w:pPr>
      <w:ind w:left="-284" w:right="-1333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fff0">
    <w:name w:val="header"/>
    <w:basedOn w:val="a"/>
  </w:style>
  <w:style w:type="paragraph" w:customStyle="1" w:styleId="ContentsHeading">
    <w:name w:val="Contents Heading"/>
    <w:basedOn w:val="1"/>
    <w:next w:val="a"/>
    <w:pPr>
      <w:keepLines/>
      <w:tabs>
        <w:tab w:val="clear" w:pos="0"/>
      </w:tabs>
      <w:spacing w:before="480" w:after="0"/>
    </w:pPr>
    <w:rPr>
      <w:rFonts w:ascii="Cambria" w:eastAsia="Cambria" w:hAnsi="Cambria" w:cs="Cambria"/>
      <w:color w:val="365F91"/>
      <w:sz w:val="28"/>
      <w:szCs w:val="28"/>
    </w:rPr>
  </w:style>
  <w:style w:type="paragraph" w:customStyle="1" w:styleId="52">
    <w:name w:val="Заголовок 5 Знак"/>
    <w:pPr>
      <w:suppressAutoHyphens/>
      <w:textAlignment w:val="baseline"/>
    </w:pPr>
    <w:rPr>
      <w:rFonts w:ascii="Calibri" w:eastAsia="Calibri" w:hAnsi="Calibri" w:cs="Calibri"/>
      <w:b/>
      <w:bCs/>
      <w:i/>
      <w:iCs/>
      <w:color w:val="000000"/>
      <w:kern w:val="2"/>
      <w:sz w:val="26"/>
      <w:szCs w:val="26"/>
      <w:lang w:eastAsia="zh-CN"/>
    </w:rPr>
  </w:style>
  <w:style w:type="paragraph" w:customStyle="1" w:styleId="28">
    <w:name w:val="Красная строка2"/>
    <w:basedOn w:val="Textbody"/>
    <w:pPr>
      <w:ind w:firstLine="210"/>
    </w:pPr>
  </w:style>
  <w:style w:type="paragraph" w:customStyle="1" w:styleId="FontStyle57">
    <w:name w:val="Font Style57"/>
    <w:pPr>
      <w:suppressAutoHyphens/>
      <w:textAlignment w:val="baseline"/>
    </w:pPr>
    <w:rPr>
      <w:color w:val="000000"/>
      <w:kern w:val="2"/>
      <w:sz w:val="26"/>
      <w:szCs w:val="26"/>
      <w:lang w:eastAsia="zh-CN"/>
    </w:rPr>
  </w:style>
  <w:style w:type="paragraph" w:customStyle="1" w:styleId="TablCenter">
    <w:name w:val="Tabl_Center"/>
    <w:basedOn w:val="a"/>
    <w:pPr>
      <w:keepLines/>
      <w:spacing w:before="20" w:after="20" w:line="216" w:lineRule="auto"/>
      <w:jc w:val="center"/>
    </w:pPr>
    <w:rPr>
      <w:sz w:val="22"/>
      <w:szCs w:val="22"/>
    </w:rPr>
  </w:style>
  <w:style w:type="paragraph" w:customStyle="1" w:styleId="afff1">
    <w:name w:val="Основной текст с отступом Знак"/>
    <w:pPr>
      <w:suppressAutoHyphens/>
      <w:textAlignment w:val="baseline"/>
    </w:pPr>
    <w:rPr>
      <w:color w:val="000000"/>
      <w:kern w:val="2"/>
      <w:sz w:val="28"/>
      <w:szCs w:val="28"/>
      <w:lang w:eastAsia="zh-CN"/>
    </w:rPr>
  </w:style>
  <w:style w:type="paragraph" w:customStyle="1" w:styleId="afff2">
    <w:name w:val="Текст сноски Знак"/>
    <w:pPr>
      <w:suppressAutoHyphens/>
      <w:textAlignment w:val="baseline"/>
    </w:pPr>
    <w:rPr>
      <w:color w:val="000000"/>
      <w:kern w:val="2"/>
      <w:lang w:eastAsia="zh-CN"/>
    </w:rPr>
  </w:style>
  <w:style w:type="paragraph" w:customStyle="1" w:styleId="1f6">
    <w:name w:val="Знак сноски1"/>
    <w:pPr>
      <w:suppressAutoHyphens/>
      <w:textAlignment w:val="baseline"/>
    </w:pPr>
    <w:rPr>
      <w:rFonts w:ascii="Calibri" w:eastAsia="Segoe UI" w:hAnsi="Calibri" w:cs="Tahoma"/>
      <w:color w:val="000000"/>
      <w:kern w:val="2"/>
      <w:vertAlign w:val="superscript"/>
      <w:lang w:eastAsia="zh-CN"/>
    </w:rPr>
  </w:style>
  <w:style w:type="paragraph" w:customStyle="1" w:styleId="36">
    <w:name w:val="Основной текст 3 Знак"/>
    <w:pPr>
      <w:suppressAutoHyphens/>
      <w:textAlignment w:val="baseline"/>
    </w:pPr>
    <w:rPr>
      <w:color w:val="000000"/>
      <w:kern w:val="2"/>
      <w:sz w:val="16"/>
      <w:szCs w:val="16"/>
      <w:lang w:eastAsia="zh-CN"/>
    </w:rPr>
  </w:style>
  <w:style w:type="paragraph" w:customStyle="1" w:styleId="butback">
    <w:name w:val="butback"/>
    <w:pPr>
      <w:suppressAutoHyphens/>
      <w:textAlignment w:val="baseline"/>
    </w:pPr>
    <w:rPr>
      <w:rFonts w:ascii="Calibri" w:eastAsia="Segoe UI" w:hAnsi="Calibri" w:cs="Tahoma"/>
      <w:color w:val="000000"/>
      <w:kern w:val="2"/>
      <w:lang w:eastAsia="zh-CN"/>
    </w:rPr>
  </w:style>
  <w:style w:type="paragraph" w:customStyle="1" w:styleId="ConsNormal">
    <w:name w:val="ConsNormal"/>
    <w:pPr>
      <w:widowControl w:val="0"/>
      <w:suppressAutoHyphens/>
      <w:ind w:right="19772"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WWCharLFO6LVL5">
    <w:name w:val="WW_CharLFO6LVL5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styleId="afff3">
    <w:name w:val="footnote text"/>
    <w:basedOn w:val="a"/>
    <w:pPr>
      <w:ind w:firstLine="709"/>
    </w:pPr>
    <w:rPr>
      <w:sz w:val="20"/>
      <w:szCs w:val="20"/>
    </w:rPr>
  </w:style>
  <w:style w:type="paragraph" w:customStyle="1" w:styleId="afff4">
    <w:name w:val="список Знак"/>
    <w:pPr>
      <w:suppressAutoHyphens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eastAsia="zh-CN"/>
    </w:rPr>
  </w:style>
  <w:style w:type="paragraph" w:customStyle="1" w:styleId="TableParagraph">
    <w:name w:val="Table Paragraph"/>
    <w:basedOn w:val="Standard"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styleId="29">
    <w:name w:val="toc 2"/>
    <w:basedOn w:val="a"/>
    <w:next w:val="a"/>
    <w:pPr>
      <w:ind w:left="240"/>
    </w:pPr>
  </w:style>
  <w:style w:type="paragraph" w:styleId="1f7">
    <w:name w:val="toc 1"/>
    <w:basedOn w:val="a"/>
    <w:next w:val="a"/>
  </w:style>
  <w:style w:type="paragraph" w:customStyle="1" w:styleId="afff5">
    <w:name w:val="Содержимое таблицы"/>
    <w:basedOn w:val="a"/>
    <w:pPr>
      <w:suppressLineNumbers/>
    </w:pPr>
  </w:style>
  <w:style w:type="paragraph" w:customStyle="1" w:styleId="afff6">
    <w:name w:val="Заголовок таблицы"/>
    <w:basedOn w:val="afff5"/>
    <w:pPr>
      <w:jc w:val="center"/>
    </w:pPr>
    <w:rPr>
      <w:b/>
      <w:bCs/>
    </w:rPr>
  </w:style>
  <w:style w:type="paragraph" w:customStyle="1" w:styleId="afff7">
    <w:name w:val="Верхний колонтитул слева"/>
    <w:basedOn w:val="afff0"/>
    <w:pPr>
      <w:suppressLineNumbers/>
      <w:tabs>
        <w:tab w:val="center" w:pos="5031"/>
        <w:tab w:val="right" w:pos="10062"/>
      </w:tabs>
    </w:pPr>
  </w:style>
  <w:style w:type="paragraph" w:customStyle="1" w:styleId="afff8">
    <w:name w:val="текст"/>
    <w:basedOn w:val="a"/>
    <w:pPr>
      <w:spacing w:before="120" w:after="120"/>
    </w:pPr>
    <w:rPr>
      <w:sz w:val="28"/>
    </w:rPr>
  </w:style>
  <w:style w:type="paragraph" w:customStyle="1" w:styleId="1f8">
    <w:name w:val="Без интервала1"/>
    <w:pPr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2a">
    <w:name w:val="Обычный2"/>
    <w:pPr>
      <w:widowControl w:val="0"/>
      <w:spacing w:before="100" w:after="100"/>
    </w:pPr>
    <w:rPr>
      <w:rFonts w:cs="Ari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before="100" w:after="100"/>
      <w:textAlignment w:val="baseline"/>
    </w:pPr>
    <w:rPr>
      <w:color w:val="000000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Standard"/>
    <w:next w:val="Standard"/>
    <w:qFormat/>
    <w:pPr>
      <w:tabs>
        <w:tab w:val="num" w:pos="0"/>
      </w:tabs>
      <w:spacing w:before="120" w:after="120"/>
      <w:outlineLvl w:val="1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Standard"/>
    <w:next w:val="Standard"/>
    <w:qFormat/>
    <w:pPr>
      <w:tabs>
        <w:tab w:val="num" w:pos="0"/>
      </w:tabs>
      <w:spacing w:before="120" w:after="120"/>
      <w:outlineLvl w:val="3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qFormat/>
    <w:pPr>
      <w:tabs>
        <w:tab w:val="num" w:pos="0"/>
      </w:tabs>
      <w:spacing w:before="120" w:after="120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paragraph" w:styleId="6">
    <w:name w:val="heading 6"/>
    <w:basedOn w:val="a"/>
    <w:next w:val="a"/>
    <w:qFormat/>
    <w:pPr>
      <w:widowControl w:val="0"/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tabs>
        <w:tab w:val="num" w:pos="0"/>
      </w:tabs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000000"/>
      <w:kern w:val="2"/>
      <w:sz w:val="28"/>
      <w:szCs w:val="28"/>
      <w:lang w:val="ru-RU" w:eastAsia="zh-CN" w:bidi="ar-SA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Arial" w:hAnsi="Arial" w:cs="Arial"/>
      <w:sz w:val="24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color w:val="0000FF"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sz w:val="28"/>
      <w:szCs w:val="28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2z0">
    <w:name w:val="WW8Num12z0"/>
    <w:rPr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20">
    <w:name w:val="Основной шрифт абзаца2"/>
  </w:style>
  <w:style w:type="character" w:customStyle="1" w:styleId="10">
    <w:name w:val="Гиперссылка1"/>
    <w:rPr>
      <w:color w:val="000080"/>
      <w:u w:val="single"/>
    </w:rPr>
  </w:style>
  <w:style w:type="character" w:styleId="a3">
    <w:name w:val="Hyperlink"/>
    <w:rPr>
      <w:color w:val="0563C1"/>
      <w:u w:val="single"/>
    </w:rPr>
  </w:style>
  <w:style w:type="character" w:customStyle="1" w:styleId="90">
    <w:name w:val="Заголовок 9 Знак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Ссылка указателя"/>
  </w:style>
  <w:style w:type="character" w:customStyle="1" w:styleId="WW8Num36z0">
    <w:name w:val="WW8Num36z0"/>
    <w:rPr>
      <w:rFonts w:ascii="Arial" w:hAnsi="Arial" w:cs="Arial"/>
      <w:sz w:val="24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a6">
    <w:name w:val="Маркеры"/>
    <w:rPr>
      <w:rFonts w:ascii="OpenSymbol" w:eastAsia="OpenSymbol" w:hAnsi="OpenSymbol" w:cs="OpenSymbol"/>
    </w:rPr>
  </w:style>
  <w:style w:type="character" w:customStyle="1" w:styleId="a7">
    <w:name w:val="Символ нумерации"/>
  </w:style>
  <w:style w:type="character" w:customStyle="1" w:styleId="11">
    <w:name w:val="Заголовок 1 Знак"/>
    <w:rPr>
      <w:rFonts w:ascii="Arial" w:eastAsia="Times New Roman" w:hAnsi="Arial" w:cs="Arial"/>
      <w:b/>
      <w:bCs/>
      <w:kern w:val="2"/>
      <w:sz w:val="32"/>
      <w:szCs w:val="32"/>
    </w:rPr>
  </w:style>
  <w:style w:type="paragraph" w:customStyle="1" w:styleId="a8">
    <w:name w:val="Заголовок"/>
    <w:basedOn w:val="Standard"/>
    <w:next w:val="Standard"/>
    <w:rPr>
      <w:rFonts w:ascii="XO Thames" w:eastAsia="XO Thames" w:hAnsi="XO Thames" w:cs="XO Thames"/>
      <w:b/>
      <w:bCs/>
      <w:sz w:val="52"/>
      <w:szCs w:val="52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"/>
    <w:pPr>
      <w:ind w:left="283" w:hanging="283"/>
    </w:pPr>
    <w:rPr>
      <w:color w:val="FFFFFF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rFonts w:ascii="Calibri" w:eastAsia="Segoe UI" w:hAnsi="Calibri" w:cs="Tahoma"/>
      <w:color w:val="000000"/>
      <w:kern w:val="2"/>
      <w:lang w:eastAsia="zh-CN"/>
    </w:rPr>
  </w:style>
  <w:style w:type="paragraph" w:customStyle="1" w:styleId="Textbody">
    <w:name w:val="Text body"/>
    <w:basedOn w:val="a"/>
    <w:pPr>
      <w:spacing w:before="0" w:after="120"/>
    </w:pPr>
  </w:style>
  <w:style w:type="paragraph" w:customStyle="1" w:styleId="50">
    <w:name w:val="Основной текст (5)_"/>
    <w:pPr>
      <w:suppressAutoHyphens/>
      <w:textAlignment w:val="baseline"/>
    </w:pPr>
    <w:rPr>
      <w:rFonts w:ascii="Calibri" w:eastAsia="Segoe UI" w:hAnsi="Calibri" w:cs="Tahoma"/>
      <w:color w:val="000000"/>
      <w:kern w:val="2"/>
      <w:sz w:val="27"/>
      <w:szCs w:val="27"/>
      <w:shd w:val="clear" w:color="auto" w:fill="FFFFFF"/>
      <w:lang w:eastAsia="zh-CN"/>
    </w:rPr>
  </w:style>
  <w:style w:type="paragraph" w:styleId="ac">
    <w:name w:val="Normal (Web)"/>
    <w:basedOn w:val="a"/>
  </w:style>
  <w:style w:type="paragraph" w:customStyle="1" w:styleId="Index">
    <w:name w:val="Index"/>
    <w:basedOn w:val="Standard"/>
  </w:style>
  <w:style w:type="paragraph" w:customStyle="1" w:styleId="Contents2">
    <w:name w:val="Contents 2"/>
    <w:basedOn w:val="a"/>
    <w:next w:val="a"/>
    <w:pPr>
      <w:spacing w:line="276" w:lineRule="auto"/>
    </w:p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Tabl">
    <w:name w:val="Tabl"/>
    <w:basedOn w:val="a"/>
    <w:pPr>
      <w:keepNext/>
      <w:spacing w:before="120" w:after="0"/>
      <w:jc w:val="right"/>
    </w:pPr>
    <w:rPr>
      <w:rFonts w:ascii="Trebuchet MS" w:eastAsia="Trebuchet MS" w:hAnsi="Trebuchet MS" w:cs="Trebuchet MS"/>
      <w:i/>
      <w:iCs/>
    </w:rPr>
  </w:style>
  <w:style w:type="paragraph" w:customStyle="1" w:styleId="apple-converted-space">
    <w:name w:val="apple-converted-space"/>
    <w:pPr>
      <w:suppressAutoHyphens/>
      <w:textAlignment w:val="baseline"/>
    </w:pPr>
    <w:rPr>
      <w:rFonts w:ascii="Calibri" w:eastAsia="Segoe UI" w:hAnsi="Calibri" w:cs="Tahoma"/>
      <w:color w:val="000000"/>
      <w:kern w:val="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ad">
    <w:name w:val="Комментарий"/>
    <w:basedOn w:val="a"/>
    <w:next w:val="a"/>
    <w:pPr>
      <w:widowControl w:val="0"/>
      <w:ind w:left="170"/>
    </w:pPr>
    <w:rPr>
      <w:rFonts w:ascii="Arial" w:eastAsia="Arial" w:hAnsi="Arial" w:cs="Arial"/>
      <w:i/>
      <w:iCs/>
      <w:color w:val="800080"/>
      <w:sz w:val="20"/>
      <w:szCs w:val="20"/>
    </w:rPr>
  </w:style>
  <w:style w:type="paragraph" w:customStyle="1" w:styleId="HTML">
    <w:name w:val="Стандартный HTML Знак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ae">
    <w:name w:val="Название Знак"/>
    <w:pPr>
      <w:suppressAutoHyphens/>
      <w:textAlignment w:val="baseline"/>
    </w:pPr>
    <w:rPr>
      <w:b/>
      <w:bCs/>
      <w:color w:val="000000"/>
      <w:kern w:val="2"/>
      <w:sz w:val="28"/>
      <w:szCs w:val="28"/>
      <w:lang w:eastAsia="zh-CN"/>
    </w:r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Normal">
    <w:name w:val="Normal Знак Знак"/>
    <w:pPr>
      <w:suppressAutoHyphens/>
      <w:textAlignment w:val="baseline"/>
    </w:pPr>
    <w:rPr>
      <w:rFonts w:ascii="Calibri" w:eastAsia="Segoe UI" w:hAnsi="Calibri" w:cs="Tahoma"/>
      <w:color w:val="000000"/>
      <w:kern w:val="2"/>
      <w:sz w:val="22"/>
      <w:szCs w:val="22"/>
      <w:lang w:eastAsia="zh-CN"/>
    </w:rPr>
  </w:style>
  <w:style w:type="paragraph" w:customStyle="1" w:styleId="af">
    <w:name w:val="Егор"/>
    <w:basedOn w:val="a"/>
    <w:pPr>
      <w:spacing w:before="0" w:after="200"/>
      <w:ind w:firstLine="851"/>
      <w:jc w:val="center"/>
    </w:pPr>
    <w:rPr>
      <w:b/>
      <w:bCs/>
    </w:rPr>
  </w:style>
  <w:style w:type="paragraph" w:customStyle="1" w:styleId="30">
    <w:name w:val="Егор3"/>
    <w:basedOn w:val="af"/>
    <w:rPr>
      <w:b w:val="0"/>
      <w:bCs w:val="0"/>
      <w:i/>
      <w:iCs/>
      <w:sz w:val="26"/>
      <w:szCs w:val="26"/>
    </w:rPr>
  </w:style>
  <w:style w:type="paragraph" w:customStyle="1" w:styleId="31">
    <w:name w:val="Основной текст 31"/>
    <w:basedOn w:val="a"/>
    <w:pPr>
      <w:spacing w:before="0" w:after="120"/>
    </w:pPr>
    <w:rPr>
      <w:sz w:val="16"/>
      <w:szCs w:val="16"/>
    </w:rPr>
  </w:style>
  <w:style w:type="paragraph" w:customStyle="1" w:styleId="13">
    <w:name w:val="Основной текст с отступом.Основной текст 1.Нумерованный список !!.Надин стиль"/>
    <w:basedOn w:val="a"/>
    <w:pPr>
      <w:spacing w:before="0" w:after="120"/>
      <w:ind w:firstLine="709"/>
    </w:pPr>
    <w:rPr>
      <w:rFonts w:ascii="Arial" w:eastAsia="Arial" w:hAnsi="Arial" w:cs="Arial"/>
      <w:sz w:val="26"/>
      <w:szCs w:val="26"/>
    </w:rPr>
  </w:style>
  <w:style w:type="paragraph" w:customStyle="1" w:styleId="WWCharLFO3LVL2">
    <w:name w:val="WW_CharLFO3LVL2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ConsPlusNormal">
    <w:name w:val="ConsPlusNormal Знак"/>
    <w:pPr>
      <w:suppressAutoHyphens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70">
    <w:name w:val="Заголовок 7 Знак"/>
    <w:pPr>
      <w:suppressAutoHyphens/>
      <w:textAlignment w:val="baseline"/>
    </w:pPr>
    <w:rPr>
      <w:rFonts w:ascii="Calibri" w:eastAsia="Calibri" w:hAnsi="Calibri" w:cs="Calibri"/>
      <w:color w:val="000000"/>
      <w:kern w:val="2"/>
      <w:sz w:val="24"/>
      <w:szCs w:val="24"/>
      <w:lang w:eastAsia="zh-CN"/>
    </w:rPr>
  </w:style>
  <w:style w:type="paragraph" w:customStyle="1" w:styleId="32">
    <w:name w:val="Обычный3"/>
    <w:pPr>
      <w:widowControl w:val="0"/>
      <w:suppressAutoHyphens/>
      <w:textAlignment w:val="baseline"/>
    </w:pPr>
    <w:rPr>
      <w:color w:val="000000"/>
      <w:kern w:val="2"/>
      <w:lang w:eastAsia="zh-CN"/>
    </w:rPr>
  </w:style>
  <w:style w:type="paragraph" w:styleId="af0">
    <w:name w:val="No Spacing"/>
    <w:qFormat/>
    <w:pPr>
      <w:suppressAutoHyphens/>
      <w:textAlignment w:val="baseline"/>
    </w:pPr>
    <w:rPr>
      <w:rFonts w:ascii="Calibri" w:eastAsia="Segoe UI" w:hAnsi="Calibri" w:cs="Tahoma"/>
      <w:color w:val="000000"/>
      <w:kern w:val="2"/>
      <w:sz w:val="22"/>
      <w:szCs w:val="22"/>
      <w:lang w:eastAsia="zh-CN"/>
    </w:rPr>
  </w:style>
  <w:style w:type="paragraph" w:customStyle="1" w:styleId="Contents1">
    <w:name w:val="Contents 1"/>
    <w:basedOn w:val="a"/>
    <w:next w:val="a"/>
  </w:style>
  <w:style w:type="paragraph" w:customStyle="1" w:styleId="14">
    <w:name w:val="Название объекта1"/>
    <w:basedOn w:val="Contents1"/>
    <w:next w:val="a"/>
    <w:pPr>
      <w:ind w:right="-144" w:firstLine="567"/>
    </w:pPr>
    <w:rPr>
      <w:b/>
      <w:bCs/>
    </w:rPr>
  </w:style>
  <w:style w:type="paragraph" w:customStyle="1" w:styleId="WWCharLFO4LVL6">
    <w:name w:val="WW_CharLFO4LVL6"/>
    <w:pPr>
      <w:suppressAutoHyphens/>
      <w:textAlignment w:val="baseline"/>
    </w:pPr>
    <w:rPr>
      <w:rFonts w:ascii="Wingdings" w:eastAsia="Wingdings" w:hAnsi="Wingdings" w:cs="Wingdings"/>
      <w:color w:val="000000"/>
      <w:kern w:val="2"/>
      <w:lang w:eastAsia="zh-CN"/>
    </w:rPr>
  </w:style>
  <w:style w:type="paragraph" w:customStyle="1" w:styleId="51">
    <w:name w:val="Основной текст (5)"/>
    <w:basedOn w:val="a"/>
    <w:pPr>
      <w:spacing w:before="300" w:after="0" w:line="240" w:lineRule="atLeast"/>
      <w:jc w:val="center"/>
    </w:pPr>
    <w:rPr>
      <w:rFonts w:ascii="Calibri" w:eastAsia="Calibri" w:hAnsi="Calibri" w:cs="Calibri"/>
      <w:sz w:val="27"/>
      <w:szCs w:val="27"/>
    </w:rPr>
  </w:style>
  <w:style w:type="paragraph" w:customStyle="1" w:styleId="0">
    <w:name w:val="КК0"/>
    <w:basedOn w:val="a"/>
    <w:pPr>
      <w:spacing w:before="120" w:after="120"/>
      <w:ind w:firstLine="709"/>
    </w:pPr>
    <w:rPr>
      <w:sz w:val="26"/>
      <w:szCs w:val="26"/>
    </w:rPr>
  </w:style>
  <w:style w:type="paragraph" w:customStyle="1" w:styleId="ConsPlusCell">
    <w:name w:val="ConsPlusCell"/>
    <w:pPr>
      <w:widowControl w:val="0"/>
      <w:suppressAutoHyphens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15">
    <w:name w:val="Выделение1"/>
    <w:pPr>
      <w:suppressAutoHyphens/>
      <w:textAlignment w:val="baseline"/>
    </w:pPr>
    <w:rPr>
      <w:rFonts w:ascii="Calibri" w:eastAsia="Segoe UI" w:hAnsi="Calibri" w:cs="Tahoma"/>
      <w:i/>
      <w:iCs/>
      <w:color w:val="000000"/>
      <w:kern w:val="2"/>
      <w:lang w:eastAsia="zh-CN"/>
    </w:rPr>
  </w:style>
  <w:style w:type="paragraph" w:customStyle="1" w:styleId="z-">
    <w:name w:val="z-Конец формы Знак"/>
    <w:pPr>
      <w:suppressAutoHyphens/>
      <w:textAlignment w:val="baseline"/>
    </w:pPr>
    <w:rPr>
      <w:rFonts w:ascii="Arial" w:eastAsia="Arial" w:hAnsi="Arial" w:cs="Arial"/>
      <w:color w:val="000000"/>
      <w:kern w:val="2"/>
      <w:sz w:val="16"/>
      <w:szCs w:val="16"/>
      <w:lang w:eastAsia="zh-CN"/>
    </w:rPr>
  </w:style>
  <w:style w:type="paragraph" w:customStyle="1" w:styleId="xl59">
    <w:name w:val="xl59"/>
    <w:basedOn w:val="a"/>
    <w:pPr>
      <w:jc w:val="center"/>
    </w:pPr>
    <w:rPr>
      <w:b/>
      <w:bCs/>
    </w:rPr>
  </w:style>
  <w:style w:type="paragraph" w:customStyle="1" w:styleId="WWCharLFO6LVL4">
    <w:name w:val="WW_CharLFO6LVL4"/>
    <w:pPr>
      <w:suppressAutoHyphens/>
      <w:textAlignment w:val="baseline"/>
    </w:pPr>
    <w:rPr>
      <w:rFonts w:ascii="Symbol" w:eastAsia="Symbol" w:hAnsi="Symbol" w:cs="Symbol"/>
      <w:color w:val="000000"/>
      <w:kern w:val="2"/>
      <w:lang w:eastAsia="zh-CN"/>
    </w:rPr>
  </w:style>
  <w:style w:type="paragraph" w:customStyle="1" w:styleId="WWCharLFO6LVL7">
    <w:name w:val="WW_CharLFO6LVL7"/>
    <w:pPr>
      <w:suppressAutoHyphens/>
      <w:textAlignment w:val="baseline"/>
    </w:pPr>
    <w:rPr>
      <w:rFonts w:ascii="Symbol" w:eastAsia="Symbol" w:hAnsi="Symbol" w:cs="Symbol"/>
      <w:color w:val="000000"/>
      <w:kern w:val="2"/>
      <w:lang w:eastAsia="zh-CN"/>
    </w:rPr>
  </w:style>
  <w:style w:type="paragraph" w:customStyle="1" w:styleId="ConsPlusNonformat">
    <w:name w:val="ConsPlusNonformat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Tabn2">
    <w:name w:val="Tab_n Знак2"/>
    <w:pPr>
      <w:suppressAutoHyphens/>
      <w:textAlignment w:val="baseline"/>
    </w:pPr>
    <w:rPr>
      <w:b/>
      <w:bCs/>
      <w:color w:val="000000"/>
      <w:kern w:val="2"/>
      <w:sz w:val="26"/>
      <w:szCs w:val="26"/>
      <w:lang w:eastAsia="zh-CN"/>
    </w:rPr>
  </w:style>
  <w:style w:type="paragraph" w:customStyle="1" w:styleId="33">
    <w:name w:val="Основной текст с отступом 3 Знак"/>
    <w:pPr>
      <w:suppressAutoHyphens/>
      <w:textAlignment w:val="baseline"/>
    </w:pPr>
    <w:rPr>
      <w:rFonts w:ascii="Arial" w:eastAsia="Arial" w:hAnsi="Arial" w:cs="Arial"/>
      <w:color w:val="000000"/>
      <w:kern w:val="2"/>
      <w:sz w:val="16"/>
      <w:szCs w:val="16"/>
      <w:lang w:eastAsia="zh-CN"/>
    </w:rPr>
  </w:style>
  <w:style w:type="paragraph" w:customStyle="1" w:styleId="af1">
    <w:name w:val="Нижний колонтитул Знак"/>
    <w:pPr>
      <w:suppressAutoHyphens/>
      <w:textAlignment w:val="baseline"/>
    </w:pPr>
    <w:rPr>
      <w:color w:val="808080"/>
      <w:kern w:val="2"/>
      <w:sz w:val="24"/>
      <w:szCs w:val="24"/>
      <w:lang w:eastAsia="zh-CN"/>
    </w:rPr>
  </w:style>
  <w:style w:type="paragraph" w:customStyle="1" w:styleId="af2">
    <w:name w:val="Основной текст Знак"/>
    <w:pPr>
      <w:suppressAutoHyphens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40">
    <w:name w:val="Заголовок 4 Знак"/>
    <w:pPr>
      <w:suppressAutoHyphens/>
      <w:textAlignment w:val="baseline"/>
    </w:pPr>
    <w:rPr>
      <w:b/>
      <w:bCs/>
      <w:color w:val="FFFFFF"/>
      <w:kern w:val="2"/>
      <w:sz w:val="28"/>
      <w:szCs w:val="28"/>
      <w:lang w:eastAsia="zh-CN"/>
    </w:rPr>
  </w:style>
  <w:style w:type="paragraph" w:customStyle="1" w:styleId="msonospacing0">
    <w:name w:val="msonospacing"/>
    <w:basedOn w:val="a"/>
    <w:rPr>
      <w:rFonts w:ascii="Calibri" w:eastAsia="Calibri" w:hAnsi="Calibri" w:cs="Calibri"/>
      <w:sz w:val="22"/>
      <w:szCs w:val="22"/>
    </w:rPr>
  </w:style>
  <w:style w:type="paragraph" w:customStyle="1" w:styleId="Style4">
    <w:name w:val="Style4"/>
    <w:basedOn w:val="a"/>
    <w:pPr>
      <w:widowControl w:val="0"/>
      <w:spacing w:line="334" w:lineRule="exact"/>
      <w:ind w:firstLine="746"/>
    </w:pPr>
  </w:style>
  <w:style w:type="paragraph" w:customStyle="1" w:styleId="-">
    <w:name w:val="Таблица-текст"/>
    <w:basedOn w:val="a"/>
    <w:pPr>
      <w:jc w:val="center"/>
    </w:pPr>
    <w:rPr>
      <w:sz w:val="20"/>
      <w:szCs w:val="20"/>
    </w:rPr>
  </w:style>
  <w:style w:type="paragraph" w:customStyle="1" w:styleId="WWCharLFO4LVL7">
    <w:name w:val="WW_CharLFO4LVL7"/>
    <w:pPr>
      <w:suppressAutoHyphens/>
      <w:textAlignment w:val="baseline"/>
    </w:pPr>
    <w:rPr>
      <w:rFonts w:ascii="Symbol" w:eastAsia="Symbol" w:hAnsi="Symbol" w:cs="Symbol"/>
      <w:color w:val="000000"/>
      <w:kern w:val="2"/>
      <w:lang w:eastAsia="zh-CN"/>
    </w:rPr>
  </w:style>
  <w:style w:type="paragraph" w:customStyle="1" w:styleId="af3">
    <w:name w:val="Заголовок Знак"/>
    <w:pPr>
      <w:suppressAutoHyphens/>
      <w:textAlignment w:val="baseline"/>
    </w:pPr>
    <w:rPr>
      <w:rFonts w:ascii="Calibri Light" w:eastAsia="Calibri Light" w:hAnsi="Calibri Light" w:cs="Calibri Light"/>
      <w:b/>
      <w:bCs/>
      <w:color w:val="000000"/>
      <w:kern w:val="2"/>
      <w:sz w:val="32"/>
      <w:szCs w:val="32"/>
      <w:lang w:eastAsia="zh-CN"/>
    </w:rPr>
  </w:style>
  <w:style w:type="paragraph" w:customStyle="1" w:styleId="style11">
    <w:name w:val="style11"/>
    <w:pPr>
      <w:suppressAutoHyphens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submenu-table">
    <w:name w:val="submenu-table"/>
    <w:pPr>
      <w:suppressAutoHyphens/>
      <w:textAlignment w:val="baseline"/>
    </w:pPr>
    <w:rPr>
      <w:rFonts w:ascii="Calibri" w:eastAsia="Segoe UI" w:hAnsi="Calibri" w:cs="Tahoma"/>
      <w:color w:val="000000"/>
      <w:kern w:val="2"/>
      <w:lang w:eastAsia="zh-CN"/>
    </w:rPr>
  </w:style>
  <w:style w:type="paragraph" w:customStyle="1" w:styleId="00">
    <w:name w:val="КК0 Знак"/>
    <w:pPr>
      <w:suppressAutoHyphens/>
      <w:textAlignment w:val="baseline"/>
    </w:pPr>
    <w:rPr>
      <w:color w:val="000000"/>
      <w:kern w:val="2"/>
      <w:sz w:val="26"/>
      <w:szCs w:val="26"/>
      <w:lang w:eastAsia="zh-CN"/>
    </w:rPr>
  </w:style>
  <w:style w:type="paragraph" w:customStyle="1" w:styleId="5Arial2">
    <w:name w:val="Стиль Заголовок 5 + Arial2"/>
    <w:basedOn w:val="5"/>
    <w:pPr>
      <w:widowControl w:val="0"/>
      <w:tabs>
        <w:tab w:val="clear" w:pos="0"/>
      </w:tabs>
      <w:spacing w:before="360" w:after="0"/>
    </w:pPr>
    <w:rPr>
      <w:rFonts w:ascii="Arial" w:eastAsia="Arial" w:hAnsi="Arial" w:cs="Arial"/>
    </w:rPr>
  </w:style>
  <w:style w:type="paragraph" w:customStyle="1" w:styleId="af4">
    <w:name w:val="Таблица_название_таблицы Знак"/>
    <w:pPr>
      <w:suppressAutoHyphens/>
      <w:textAlignment w:val="baseline"/>
    </w:pPr>
    <w:rPr>
      <w:b/>
      <w:bCs/>
      <w:color w:val="000000"/>
      <w:kern w:val="2"/>
      <w:sz w:val="22"/>
      <w:szCs w:val="22"/>
      <w:lang w:eastAsia="zh-CN"/>
    </w:rPr>
  </w:style>
  <w:style w:type="paragraph" w:customStyle="1" w:styleId="af5">
    <w:name w:val="Название объекта Знак"/>
    <w:pPr>
      <w:suppressAutoHyphens/>
      <w:textAlignment w:val="baseline"/>
    </w:pPr>
    <w:rPr>
      <w:color w:val="000000"/>
      <w:kern w:val="2"/>
      <w:sz w:val="26"/>
      <w:szCs w:val="26"/>
      <w:lang w:eastAsia="zh-CN"/>
    </w:rPr>
  </w:style>
  <w:style w:type="paragraph" w:styleId="z-0">
    <w:name w:val="HTML Bottom of Form"/>
    <w:basedOn w:val="a"/>
    <w:next w:val="a"/>
    <w:pPr>
      <w:jc w:val="center"/>
    </w:pPr>
    <w:rPr>
      <w:rFonts w:ascii="Arial" w:eastAsia="Arial" w:hAnsi="Arial" w:cs="Arial"/>
      <w:sz w:val="16"/>
      <w:szCs w:val="16"/>
    </w:rPr>
  </w:style>
  <w:style w:type="paragraph" w:styleId="HTML0">
    <w:name w:val="HTML Preformatted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HEADERTEXT">
    <w:name w:val=".HEADERTEXT"/>
    <w:pPr>
      <w:widowControl w:val="0"/>
      <w:suppressAutoHyphens/>
      <w:textAlignment w:val="baseline"/>
    </w:pPr>
    <w:rPr>
      <w:rFonts w:ascii="Arial" w:eastAsia="Arial" w:hAnsi="Arial" w:cs="Arial"/>
      <w:color w:val="2B4279"/>
      <w:kern w:val="2"/>
      <w:sz w:val="22"/>
      <w:szCs w:val="22"/>
      <w:lang w:eastAsia="zh-CN"/>
    </w:rPr>
  </w:style>
  <w:style w:type="paragraph" w:customStyle="1" w:styleId="af6">
    <w:name w:val="Стиль"/>
    <w:pPr>
      <w:widowControl w:val="0"/>
      <w:suppressAutoHyphens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Textbodyindent">
    <w:name w:val="Text body indent"/>
    <w:basedOn w:val="a"/>
    <w:pPr>
      <w:ind w:firstLine="360"/>
    </w:pPr>
  </w:style>
  <w:style w:type="paragraph" w:customStyle="1" w:styleId="41">
    <w:name w:val="Егор4"/>
    <w:basedOn w:val="a"/>
    <w:pPr>
      <w:spacing w:before="0" w:after="200"/>
      <w:ind w:firstLine="851"/>
      <w:jc w:val="center"/>
    </w:pPr>
    <w:rPr>
      <w:sz w:val="26"/>
      <w:szCs w:val="26"/>
      <w:u w:val="single"/>
    </w:rPr>
  </w:style>
  <w:style w:type="paragraph" w:customStyle="1" w:styleId="ConsPlusNormal0">
    <w:name w:val="ConsPlusNormal"/>
    <w:pPr>
      <w:widowControl w:val="0"/>
      <w:suppressAutoHyphens/>
      <w:ind w:firstLine="720"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HeaderChar">
    <w:name w:val="Header Char"/>
    <w:pPr>
      <w:suppressAutoHyphens/>
      <w:textAlignment w:val="baseline"/>
    </w:pPr>
    <w:rPr>
      <w:color w:val="000000"/>
      <w:kern w:val="2"/>
      <w:lang w:eastAsia="zh-CN"/>
    </w:rPr>
  </w:style>
  <w:style w:type="paragraph" w:customStyle="1" w:styleId="af7">
    <w:name w:val="Текст Знак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22">
    <w:name w:val="Основной текст (2)"/>
    <w:pPr>
      <w:suppressAutoHyphens/>
      <w:textAlignment w:val="baseline"/>
    </w:pPr>
    <w:rPr>
      <w:b/>
      <w:bCs/>
      <w:color w:val="000000"/>
      <w:kern w:val="2"/>
      <w:sz w:val="27"/>
      <w:szCs w:val="27"/>
      <w:u w:val="single"/>
      <w:lang w:eastAsia="zh-CN"/>
    </w:rPr>
  </w:style>
  <w:style w:type="paragraph" w:customStyle="1" w:styleId="af8">
    <w:name w:val="Без интервала Знак"/>
    <w:pPr>
      <w:suppressAutoHyphens/>
      <w:textAlignment w:val="baseline"/>
    </w:pPr>
    <w:rPr>
      <w:rFonts w:ascii="Calibri" w:eastAsia="Segoe UI" w:hAnsi="Calibri" w:cs="Tahoma"/>
      <w:color w:val="000000"/>
      <w:kern w:val="2"/>
      <w:sz w:val="22"/>
      <w:szCs w:val="22"/>
      <w:lang w:eastAsia="zh-CN"/>
    </w:rPr>
  </w:style>
  <w:style w:type="paragraph" w:customStyle="1" w:styleId="16">
    <w:name w:val="Егор1"/>
    <w:basedOn w:val="a"/>
    <w:pPr>
      <w:spacing w:before="120" w:after="120"/>
      <w:ind w:firstLine="709"/>
      <w:jc w:val="center"/>
    </w:pPr>
    <w:rPr>
      <w:b/>
      <w:bCs/>
      <w:i/>
      <w:iCs/>
    </w:rPr>
  </w:style>
  <w:style w:type="paragraph" w:customStyle="1" w:styleId="60">
    <w:name w:val="Заголовок 6 Знак"/>
    <w:pPr>
      <w:suppressAutoHyphens/>
      <w:textAlignment w:val="baseline"/>
    </w:pPr>
    <w:rPr>
      <w:b/>
      <w:bCs/>
      <w:color w:val="000000"/>
      <w:kern w:val="2"/>
      <w:sz w:val="22"/>
      <w:szCs w:val="22"/>
      <w:lang w:eastAsia="zh-CN"/>
    </w:rPr>
  </w:style>
  <w:style w:type="paragraph" w:customStyle="1" w:styleId="127">
    <w:name w:val="127 см Знак"/>
    <w:pPr>
      <w:suppressAutoHyphens/>
      <w:textAlignment w:val="baseline"/>
    </w:pPr>
    <w:rPr>
      <w:color w:val="000000"/>
      <w:kern w:val="2"/>
      <w:sz w:val="26"/>
      <w:szCs w:val="26"/>
      <w:lang w:eastAsia="zh-CN"/>
    </w:rPr>
  </w:style>
  <w:style w:type="paragraph" w:customStyle="1" w:styleId="210">
    <w:name w:val="Основной текст с отступом 21"/>
    <w:basedOn w:val="a"/>
    <w:pPr>
      <w:spacing w:before="0" w:after="120" w:line="480" w:lineRule="auto"/>
      <w:ind w:left="283"/>
    </w:pPr>
  </w:style>
  <w:style w:type="paragraph" w:customStyle="1" w:styleId="FORMATTEXT">
    <w:name w:val=".FORMATTEXT"/>
    <w:pPr>
      <w:widowControl w:val="0"/>
      <w:suppressAutoHyphens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af9">
    <w:name w:val="Подзаголовок Знак"/>
    <w:pPr>
      <w:suppressAutoHyphens/>
      <w:textAlignment w:val="baseline"/>
    </w:pPr>
    <w:rPr>
      <w:b/>
      <w:bCs/>
      <w:color w:val="000000"/>
      <w:kern w:val="2"/>
      <w:sz w:val="28"/>
      <w:szCs w:val="28"/>
      <w:lang w:eastAsia="zh-CN"/>
    </w:rPr>
  </w:style>
  <w:style w:type="paragraph" w:customStyle="1" w:styleId="Text">
    <w:name w:val="Text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WWCharLFO4LVL1">
    <w:name w:val="WW_CharLFO4LVL1"/>
    <w:pPr>
      <w:suppressAutoHyphens/>
      <w:textAlignment w:val="baseline"/>
    </w:pPr>
    <w:rPr>
      <w:color w:val="000000"/>
      <w:kern w:val="2"/>
      <w:lang w:eastAsia="zh-CN"/>
    </w:rPr>
  </w:style>
  <w:style w:type="paragraph" w:customStyle="1" w:styleId="afa">
    <w:name w:val="Основной текст_"/>
    <w:pPr>
      <w:suppressAutoHyphens/>
      <w:textAlignment w:val="baseline"/>
    </w:pPr>
    <w:rPr>
      <w:rFonts w:ascii="Calibri" w:eastAsia="Segoe UI" w:hAnsi="Calibri" w:cs="Tahoma"/>
      <w:color w:val="000000"/>
      <w:kern w:val="2"/>
      <w:sz w:val="27"/>
      <w:szCs w:val="27"/>
      <w:shd w:val="clear" w:color="auto" w:fill="FFFFFF"/>
      <w:lang w:eastAsia="zh-CN"/>
    </w:rPr>
  </w:style>
  <w:style w:type="paragraph" w:customStyle="1" w:styleId="HeaderandFooter">
    <w:name w:val="Header and Footer"/>
    <w:pPr>
      <w:suppressAutoHyphens/>
      <w:spacing w:line="360" w:lineRule="auto"/>
      <w:textAlignment w:val="baseline"/>
    </w:pPr>
    <w:rPr>
      <w:rFonts w:ascii="XO Thames" w:eastAsia="XO Thames" w:hAnsi="XO Thames" w:cs="XO Thames"/>
      <w:color w:val="000000"/>
      <w:kern w:val="2"/>
      <w:lang w:eastAsia="zh-CN"/>
    </w:rPr>
  </w:style>
  <w:style w:type="paragraph" w:customStyle="1" w:styleId="af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ind w:left="757"/>
    </w:pPr>
    <w:rPr>
      <w:color w:val="808080"/>
    </w:rPr>
  </w:style>
  <w:style w:type="paragraph" w:customStyle="1" w:styleId="FR1">
    <w:name w:val="FR1"/>
    <w:pPr>
      <w:widowControl w:val="0"/>
      <w:suppressAutoHyphens/>
      <w:spacing w:line="300" w:lineRule="auto"/>
      <w:ind w:firstLine="120"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110">
    <w:name w:val="Табличный_боковик_11 Знак"/>
    <w:pPr>
      <w:suppressAutoHyphens/>
      <w:textAlignment w:val="baseline"/>
    </w:pPr>
    <w:rPr>
      <w:color w:val="000000"/>
      <w:kern w:val="2"/>
      <w:sz w:val="22"/>
      <w:szCs w:val="22"/>
      <w:lang w:eastAsia="zh-CN"/>
    </w:rPr>
  </w:style>
  <w:style w:type="paragraph" w:customStyle="1" w:styleId="5Arial">
    <w:name w:val="Стиль Заголовок 5 + Arial"/>
    <w:basedOn w:val="5"/>
    <w:pPr>
      <w:widowControl w:val="0"/>
      <w:tabs>
        <w:tab w:val="clear" w:pos="0"/>
      </w:tabs>
      <w:spacing w:before="360" w:after="0"/>
      <w:jc w:val="center"/>
    </w:pPr>
    <w:rPr>
      <w:rFonts w:ascii="Arial" w:eastAsia="Arial" w:hAnsi="Arial" w:cs="Arial"/>
    </w:rPr>
  </w:style>
  <w:style w:type="paragraph" w:customStyle="1" w:styleId="42">
    <w:name w:val="Основной текст4"/>
    <w:basedOn w:val="a"/>
    <w:pPr>
      <w:spacing w:before="60" w:after="60"/>
      <w:ind w:firstLine="567"/>
    </w:pPr>
    <w:rPr>
      <w:rFonts w:ascii="Arial" w:eastAsia="Arial" w:hAnsi="Arial" w:cs="Arial"/>
      <w:sz w:val="22"/>
      <w:szCs w:val="22"/>
    </w:rPr>
  </w:style>
  <w:style w:type="paragraph" w:customStyle="1" w:styleId="z2">
    <w:name w:val="z2"/>
    <w:basedOn w:val="a"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WWCharLFO3LVL7">
    <w:name w:val="WW_CharLFO3LVL7"/>
    <w:pPr>
      <w:suppressAutoHyphens/>
      <w:textAlignment w:val="baseline"/>
    </w:pPr>
    <w:rPr>
      <w:rFonts w:ascii="Symbol" w:eastAsia="Symbol" w:hAnsi="Symbol" w:cs="Symbol"/>
      <w:color w:val="000000"/>
      <w:kern w:val="2"/>
      <w:lang w:eastAsia="zh-CN"/>
    </w:rPr>
  </w:style>
  <w:style w:type="paragraph" w:customStyle="1" w:styleId="FontStyle80">
    <w:name w:val="Font Style80"/>
    <w:pPr>
      <w:suppressAutoHyphens/>
      <w:textAlignment w:val="baseline"/>
    </w:pPr>
    <w:rPr>
      <w:b/>
      <w:bCs/>
      <w:color w:val="000000"/>
      <w:kern w:val="2"/>
      <w:sz w:val="26"/>
      <w:szCs w:val="26"/>
      <w:lang w:eastAsia="zh-CN"/>
    </w:rPr>
  </w:style>
  <w:style w:type="paragraph" w:customStyle="1" w:styleId="211">
    <w:name w:val="Основной текст 21"/>
    <w:basedOn w:val="a"/>
    <w:pPr>
      <w:ind w:firstLine="709"/>
    </w:pPr>
  </w:style>
  <w:style w:type="paragraph" w:customStyle="1" w:styleId="17">
    <w:name w:val="Абзац списка1"/>
    <w:basedOn w:val="a"/>
    <w:pPr>
      <w:ind w:firstLine="709"/>
    </w:pPr>
    <w:rPr>
      <w:rFonts w:ascii="Arial Narrow" w:eastAsia="Arial Narrow" w:hAnsi="Arial Narrow" w:cs="Arial Narrow"/>
    </w:rPr>
  </w:style>
  <w:style w:type="paragraph" w:customStyle="1" w:styleId="afd">
    <w:name w:val="список"/>
    <w:basedOn w:val="a"/>
    <w:pPr>
      <w:tabs>
        <w:tab w:val="num" w:pos="0"/>
      </w:tabs>
      <w:spacing w:line="360" w:lineRule="auto"/>
      <w:ind w:left="3763" w:hanging="360"/>
    </w:pPr>
    <w:rPr>
      <w:rFonts w:ascii="Calibri" w:eastAsia="Calibri" w:hAnsi="Calibri" w:cs="Calibri"/>
    </w:rPr>
  </w:style>
  <w:style w:type="paragraph" w:customStyle="1" w:styleId="WWCharLFO3LVL5">
    <w:name w:val="WW_CharLFO3LVL5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18">
    <w:name w:val="Маркированный список1"/>
    <w:basedOn w:val="a"/>
    <w:pPr>
      <w:widowControl w:val="0"/>
      <w:ind w:firstLine="567"/>
    </w:pPr>
    <w:rPr>
      <w:b/>
      <w:bCs/>
    </w:rPr>
  </w:style>
  <w:style w:type="paragraph" w:customStyle="1" w:styleId="afe">
    <w:name w:val="Красноярск"/>
    <w:basedOn w:val="a"/>
    <w:pPr>
      <w:ind w:firstLine="709"/>
    </w:pPr>
  </w:style>
  <w:style w:type="paragraph" w:customStyle="1" w:styleId="ConsPlusTitle">
    <w:name w:val="ConsPlusTitle"/>
    <w:pPr>
      <w:suppressAutoHyphens/>
      <w:textAlignment w:val="baseline"/>
    </w:pPr>
    <w:rPr>
      <w:rFonts w:ascii="Arial" w:eastAsia="Arial" w:hAnsi="Arial" w:cs="Arial"/>
      <w:b/>
      <w:bCs/>
      <w:color w:val="000000"/>
      <w:kern w:val="2"/>
      <w:sz w:val="22"/>
      <w:szCs w:val="22"/>
      <w:lang w:eastAsia="zh-CN"/>
    </w:rPr>
  </w:style>
  <w:style w:type="paragraph" w:customStyle="1" w:styleId="S">
    <w:name w:val="S_Маркированный Знак"/>
    <w:pPr>
      <w:suppressAutoHyphens/>
      <w:textAlignment w:val="baseline"/>
    </w:pPr>
    <w:rPr>
      <w:b/>
      <w:bCs/>
      <w:color w:val="000000"/>
      <w:kern w:val="2"/>
      <w:sz w:val="24"/>
      <w:szCs w:val="24"/>
      <w:lang w:eastAsia="zh-CN"/>
    </w:rPr>
  </w:style>
  <w:style w:type="paragraph" w:customStyle="1" w:styleId="WWCharLFO4LVL4">
    <w:name w:val="WW_CharLFO4LVL4"/>
    <w:pPr>
      <w:suppressAutoHyphens/>
      <w:textAlignment w:val="baseline"/>
    </w:pPr>
    <w:rPr>
      <w:rFonts w:ascii="Symbol" w:eastAsia="Symbol" w:hAnsi="Symbol" w:cs="Symbol"/>
      <w:color w:val="000000"/>
      <w:kern w:val="2"/>
      <w:lang w:eastAsia="zh-CN"/>
    </w:rPr>
  </w:style>
  <w:style w:type="paragraph" w:customStyle="1" w:styleId="aff">
    <w:name w:val="Таблица_название_таблицы"/>
    <w:basedOn w:val="a"/>
    <w:next w:val="a"/>
    <w:pPr>
      <w:keepNext/>
      <w:spacing w:before="60" w:after="60"/>
      <w:jc w:val="center"/>
    </w:pPr>
    <w:rPr>
      <w:b/>
      <w:bCs/>
      <w:sz w:val="22"/>
      <w:szCs w:val="22"/>
    </w:rPr>
  </w:style>
  <w:style w:type="paragraph" w:customStyle="1" w:styleId="WWCharLFO6LVL1">
    <w:name w:val="WW_CharLFO6LVL1"/>
    <w:pPr>
      <w:suppressAutoHyphens/>
      <w:textAlignment w:val="baseline"/>
    </w:pPr>
    <w:rPr>
      <w:rFonts w:ascii="Symbol" w:eastAsia="Symbol" w:hAnsi="Symbol" w:cs="Symbol"/>
      <w:color w:val="000000"/>
      <w:kern w:val="2"/>
      <w:lang w:eastAsia="zh-CN"/>
    </w:rPr>
  </w:style>
  <w:style w:type="paragraph" w:customStyle="1" w:styleId="19">
    <w:name w:val="Заголовок 1 Знак"/>
    <w:pPr>
      <w:suppressAutoHyphens/>
      <w:textAlignment w:val="baseline"/>
    </w:pPr>
    <w:rPr>
      <w:rFonts w:ascii="Arial" w:eastAsia="Arial" w:hAnsi="Arial" w:cs="Arial"/>
      <w:b/>
      <w:bCs/>
      <w:color w:val="000000"/>
      <w:kern w:val="2"/>
      <w:sz w:val="32"/>
      <w:szCs w:val="32"/>
      <w:lang w:eastAsia="zh-CN"/>
    </w:rPr>
  </w:style>
  <w:style w:type="paragraph" w:customStyle="1" w:styleId="WWCharLFO3LVL4">
    <w:name w:val="WW_CharLFO3LVL4"/>
    <w:pPr>
      <w:suppressAutoHyphens/>
      <w:textAlignment w:val="baseline"/>
    </w:pPr>
    <w:rPr>
      <w:rFonts w:ascii="Symbol" w:eastAsia="Symbol" w:hAnsi="Symbol" w:cs="Symbol"/>
      <w:color w:val="000000"/>
      <w:kern w:val="2"/>
      <w:lang w:eastAsia="zh-CN"/>
    </w:rPr>
  </w:style>
  <w:style w:type="paragraph" w:customStyle="1" w:styleId="FontStyle15">
    <w:name w:val="Font Style15"/>
    <w:pPr>
      <w:suppressAutoHyphens/>
      <w:textAlignment w:val="baseline"/>
    </w:pPr>
    <w:rPr>
      <w:color w:val="000000"/>
      <w:kern w:val="2"/>
      <w:sz w:val="26"/>
      <w:szCs w:val="26"/>
      <w:lang w:eastAsia="zh-CN"/>
    </w:rPr>
  </w:style>
  <w:style w:type="paragraph" w:customStyle="1" w:styleId="aff0">
    <w:name w:val="Цветовое выделение"/>
    <w:pPr>
      <w:suppressAutoHyphens/>
      <w:textAlignment w:val="baseline"/>
    </w:pPr>
    <w:rPr>
      <w:rFonts w:ascii="Calibri" w:eastAsia="Segoe UI" w:hAnsi="Calibri" w:cs="Tahoma"/>
      <w:b/>
      <w:bCs/>
      <w:color w:val="000080"/>
      <w:kern w:val="2"/>
      <w:lang w:eastAsia="zh-CN"/>
    </w:rPr>
  </w:style>
  <w:style w:type="paragraph" w:customStyle="1" w:styleId="310">
    <w:name w:val="Основной текст с отступом 31"/>
    <w:basedOn w:val="a"/>
    <w:pPr>
      <w:spacing w:before="0" w:after="120"/>
      <w:ind w:left="283"/>
    </w:pPr>
    <w:rPr>
      <w:sz w:val="16"/>
      <w:szCs w:val="16"/>
    </w:rPr>
  </w:style>
  <w:style w:type="paragraph" w:customStyle="1" w:styleId="aff1">
    <w:name w:val="Верхний колонтитул Знак"/>
    <w:pPr>
      <w:suppressAutoHyphens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1a">
    <w:name w:val="Строгий1"/>
    <w:pPr>
      <w:suppressAutoHyphens/>
      <w:textAlignment w:val="baseline"/>
    </w:pPr>
    <w:rPr>
      <w:rFonts w:ascii="Calibri" w:eastAsia="Segoe UI" w:hAnsi="Calibri" w:cs="Tahoma"/>
      <w:b/>
      <w:bCs/>
      <w:color w:val="000000"/>
      <w:kern w:val="2"/>
      <w:lang w:eastAsia="zh-CN"/>
    </w:rPr>
  </w:style>
  <w:style w:type="paragraph" w:customStyle="1" w:styleId="bogdanovo1">
    <w:name w:val="bogdanovo1"/>
    <w:pPr>
      <w:suppressAutoHyphens/>
      <w:textAlignment w:val="baseline"/>
    </w:pPr>
    <w:rPr>
      <w:rFonts w:ascii="Comic Sans MS" w:eastAsia="Comic Sans MS" w:hAnsi="Comic Sans MS" w:cs="Comic Sans MS"/>
      <w:b/>
      <w:bCs/>
      <w:color w:val="FF0099"/>
      <w:kern w:val="2"/>
      <w:lang w:eastAsia="zh-CN"/>
    </w:rPr>
  </w:style>
  <w:style w:type="paragraph" w:customStyle="1" w:styleId="80">
    <w:name w:val="Обычный8"/>
    <w:pPr>
      <w:widowControl w:val="0"/>
      <w:suppressAutoHyphens/>
      <w:textAlignment w:val="baseline"/>
    </w:pPr>
    <w:rPr>
      <w:color w:val="000000"/>
      <w:kern w:val="2"/>
      <w:sz w:val="28"/>
      <w:szCs w:val="28"/>
      <w:lang w:eastAsia="zh-CN"/>
    </w:rPr>
  </w:style>
  <w:style w:type="paragraph" w:customStyle="1" w:styleId="320">
    <w:name w:val="Основной текст с отступом 32"/>
    <w:basedOn w:val="a"/>
    <w:pPr>
      <w:widowControl w:val="0"/>
      <w:spacing w:before="0" w:after="120"/>
      <w:ind w:left="283"/>
    </w:pPr>
    <w:rPr>
      <w:rFonts w:ascii="Arial" w:eastAsia="Arial" w:hAnsi="Arial" w:cs="Arial"/>
      <w:sz w:val="16"/>
      <w:szCs w:val="16"/>
    </w:rPr>
  </w:style>
  <w:style w:type="paragraph" w:customStyle="1" w:styleId="Footnote">
    <w:name w:val="Footnote"/>
    <w:pPr>
      <w:suppressAutoHyphens/>
      <w:textAlignment w:val="baseline"/>
    </w:pPr>
    <w:rPr>
      <w:rFonts w:ascii="XO Thames" w:eastAsia="XO Thames" w:hAnsi="XO Thames" w:cs="XO Thames"/>
      <w:color w:val="000000"/>
      <w:kern w:val="2"/>
      <w:sz w:val="22"/>
      <w:szCs w:val="22"/>
      <w:lang w:eastAsia="zh-CN"/>
    </w:rPr>
  </w:style>
  <w:style w:type="paragraph" w:customStyle="1" w:styleId="aff2">
    <w:name w:val="Красная строка Знак"/>
    <w:pPr>
      <w:suppressAutoHyphens/>
      <w:textAlignment w:val="baseline"/>
    </w:pPr>
    <w:rPr>
      <w:rFonts w:ascii="Arial" w:eastAsia="Arial" w:hAnsi="Arial" w:cs="Arial"/>
      <w:color w:val="000000"/>
      <w:kern w:val="2"/>
      <w:sz w:val="26"/>
      <w:szCs w:val="26"/>
      <w:lang w:eastAsia="zh-CN"/>
    </w:rPr>
  </w:style>
  <w:style w:type="paragraph" w:customStyle="1" w:styleId="1b">
    <w:name w:val="Основной текст Знак1"/>
    <w:pPr>
      <w:suppressAutoHyphens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WWCharLFO6LVL8">
    <w:name w:val="WW_CharLFO6LVL8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111">
    <w:name w:val="Табличный_таблица_11 Знак"/>
    <w:pPr>
      <w:suppressAutoHyphens/>
      <w:textAlignment w:val="baseline"/>
    </w:pPr>
    <w:rPr>
      <w:color w:val="000000"/>
      <w:kern w:val="2"/>
      <w:sz w:val="22"/>
      <w:szCs w:val="22"/>
      <w:lang w:eastAsia="zh-CN"/>
    </w:rPr>
  </w:style>
  <w:style w:type="paragraph" w:customStyle="1" w:styleId="WWCharLFO3LVL3">
    <w:name w:val="WW_CharLFO3LVL3"/>
    <w:pPr>
      <w:suppressAutoHyphens/>
      <w:textAlignment w:val="baseline"/>
    </w:pPr>
    <w:rPr>
      <w:rFonts w:ascii="Wingdings" w:eastAsia="Wingdings" w:hAnsi="Wingdings" w:cs="Wingdings"/>
      <w:color w:val="000000"/>
      <w:kern w:val="2"/>
      <w:lang w:eastAsia="zh-CN"/>
    </w:rPr>
  </w:style>
  <w:style w:type="paragraph" w:customStyle="1" w:styleId="23">
    <w:name w:val="Основной текст 2 Знак"/>
    <w:pPr>
      <w:suppressAutoHyphens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WWCharLFO4LVL8">
    <w:name w:val="WW_CharLFO4LVL8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aff3">
    <w:name w:val="Прижатый влево"/>
    <w:basedOn w:val="a"/>
    <w:next w:val="a"/>
    <w:pPr>
      <w:widowControl w:val="0"/>
      <w:spacing w:before="0" w:after="0"/>
    </w:pPr>
    <w:rPr>
      <w:rFonts w:ascii="Arial" w:eastAsia="Arial" w:hAnsi="Arial" w:cs="Arial"/>
    </w:rPr>
  </w:style>
  <w:style w:type="paragraph" w:customStyle="1" w:styleId="FontStyle31">
    <w:name w:val="Font Style31"/>
    <w:pPr>
      <w:suppressAutoHyphens/>
      <w:textAlignment w:val="baseline"/>
    </w:pPr>
    <w:rPr>
      <w:color w:val="000000"/>
      <w:kern w:val="2"/>
      <w:sz w:val="16"/>
      <w:szCs w:val="16"/>
      <w:lang w:eastAsia="zh-CN"/>
    </w:rPr>
  </w:style>
  <w:style w:type="paragraph" w:customStyle="1" w:styleId="WWCharLFO6LVL6">
    <w:name w:val="WW_CharLFO6LVL6"/>
    <w:pPr>
      <w:suppressAutoHyphens/>
      <w:textAlignment w:val="baseline"/>
    </w:pPr>
    <w:rPr>
      <w:rFonts w:ascii="Wingdings" w:eastAsia="Wingdings" w:hAnsi="Wingdings" w:cs="Wingdings"/>
      <w:color w:val="000000"/>
      <w:kern w:val="2"/>
      <w:lang w:eastAsia="zh-CN"/>
    </w:rPr>
  </w:style>
  <w:style w:type="paragraph" w:customStyle="1" w:styleId="WWCharLFO3LVL6">
    <w:name w:val="WW_CharLFO3LVL6"/>
    <w:pPr>
      <w:suppressAutoHyphens/>
      <w:textAlignment w:val="baseline"/>
    </w:pPr>
    <w:rPr>
      <w:rFonts w:ascii="Wingdings" w:eastAsia="Wingdings" w:hAnsi="Wingdings" w:cs="Wingdings"/>
      <w:color w:val="000000"/>
      <w:kern w:val="2"/>
      <w:lang w:eastAsia="zh-CN"/>
    </w:rPr>
  </w:style>
  <w:style w:type="paragraph" w:customStyle="1" w:styleId="aff4">
    <w:name w:val="Текст отчета"/>
    <w:basedOn w:val="a"/>
    <w:pPr>
      <w:spacing w:before="120" w:after="120"/>
      <w:ind w:firstLine="709"/>
    </w:pPr>
    <w:rPr>
      <w:rFonts w:ascii="Arial" w:eastAsia="Arial" w:hAnsi="Arial" w:cs="Arial"/>
    </w:rPr>
  </w:style>
  <w:style w:type="paragraph" w:customStyle="1" w:styleId="WWCharLFO3LVL8">
    <w:name w:val="WW_CharLFO3LVL8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1c">
    <w:name w:val="Основной шрифт абзаца1"/>
    <w:pPr>
      <w:suppressAutoHyphens/>
      <w:textAlignment w:val="baseline"/>
    </w:pPr>
    <w:rPr>
      <w:rFonts w:ascii="Calibri" w:eastAsia="Segoe UI" w:hAnsi="Calibri" w:cs="Tahoma"/>
      <w:color w:val="000000"/>
      <w:kern w:val="2"/>
      <w:lang w:eastAsia="zh-CN"/>
    </w:rPr>
  </w:style>
  <w:style w:type="paragraph" w:customStyle="1" w:styleId="WWCharLFO6LVL3">
    <w:name w:val="WW_CharLFO6LVL3"/>
    <w:pPr>
      <w:suppressAutoHyphens/>
      <w:textAlignment w:val="baseline"/>
    </w:pPr>
    <w:rPr>
      <w:rFonts w:ascii="Wingdings" w:eastAsia="Wingdings" w:hAnsi="Wingdings" w:cs="Wingdings"/>
      <w:color w:val="000000"/>
      <w:kern w:val="2"/>
      <w:lang w:eastAsia="zh-CN"/>
    </w:rPr>
  </w:style>
  <w:style w:type="paragraph" w:customStyle="1" w:styleId="WWCharLFO4LVL2">
    <w:name w:val="WW_CharLFO4LVL2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S0">
    <w:name w:val="S_Обычный"/>
    <w:basedOn w:val="a"/>
    <w:pPr>
      <w:keepNext/>
      <w:ind w:firstLine="567"/>
    </w:pPr>
  </w:style>
  <w:style w:type="paragraph" w:customStyle="1" w:styleId="aff5">
    <w:name w:val="íîðìàòèâêà"/>
    <w:basedOn w:val="a"/>
    <w:pPr>
      <w:spacing w:before="60" w:after="0"/>
      <w:ind w:firstLine="720"/>
    </w:pPr>
  </w:style>
  <w:style w:type="paragraph" w:customStyle="1" w:styleId="1d">
    <w:name w:val="Номер страницы1"/>
    <w:pPr>
      <w:suppressAutoHyphens/>
      <w:textAlignment w:val="baseline"/>
    </w:pPr>
    <w:rPr>
      <w:rFonts w:ascii="Calibri" w:eastAsia="Segoe UI" w:hAnsi="Calibri" w:cs="Tahoma"/>
      <w:color w:val="000000"/>
      <w:kern w:val="2"/>
      <w:lang w:eastAsia="zh-CN"/>
    </w:rPr>
  </w:style>
  <w:style w:type="paragraph" w:customStyle="1" w:styleId="aff6">
    <w:name w:val="Гипертекстовая ссылка"/>
    <w:pPr>
      <w:suppressAutoHyphens/>
      <w:textAlignment w:val="baseline"/>
    </w:pPr>
    <w:rPr>
      <w:rFonts w:ascii="Calibri" w:eastAsia="Segoe UI" w:hAnsi="Calibri" w:cs="Tahoma"/>
      <w:color w:val="106BBE"/>
      <w:kern w:val="2"/>
      <w:lang w:eastAsia="zh-CN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customStyle="1" w:styleId="220">
    <w:name w:val="Основной текст 22"/>
    <w:basedOn w:val="a"/>
    <w:pPr>
      <w:ind w:firstLine="709"/>
    </w:pPr>
  </w:style>
  <w:style w:type="paragraph" w:customStyle="1" w:styleId="Main">
    <w:name w:val="Main"/>
    <w:basedOn w:val="a"/>
    <w:pPr>
      <w:ind w:firstLine="709"/>
    </w:pPr>
    <w:rPr>
      <w:rFonts w:ascii="Calibri" w:eastAsia="Calibri" w:hAnsi="Calibri" w:cs="Calibri"/>
    </w:rPr>
  </w:style>
  <w:style w:type="paragraph" w:customStyle="1" w:styleId="1e">
    <w:name w:val="Гиперссылка1"/>
    <w:pPr>
      <w:suppressAutoHyphens/>
      <w:textAlignment w:val="baseline"/>
    </w:pPr>
    <w:rPr>
      <w:rFonts w:ascii="Calibri" w:eastAsia="Segoe UI" w:hAnsi="Calibri" w:cs="Tahoma"/>
      <w:color w:val="0000FF"/>
      <w:kern w:val="2"/>
      <w:u w:val="single"/>
      <w:lang w:eastAsia="zh-CN"/>
    </w:rPr>
  </w:style>
  <w:style w:type="paragraph" w:customStyle="1" w:styleId="WWCharLFO6LVL9">
    <w:name w:val="WW_CharLFO6LVL9"/>
    <w:pPr>
      <w:suppressAutoHyphens/>
      <w:textAlignment w:val="baseline"/>
    </w:pPr>
    <w:rPr>
      <w:rFonts w:ascii="Wingdings" w:eastAsia="Wingdings" w:hAnsi="Wingdings" w:cs="Wingdings"/>
      <w:color w:val="000000"/>
      <w:kern w:val="2"/>
      <w:lang w:eastAsia="zh-CN"/>
    </w:rPr>
  </w:style>
  <w:style w:type="paragraph" w:customStyle="1" w:styleId="1f">
    <w:name w:val="Основной текст1"/>
    <w:basedOn w:val="a"/>
    <w:pPr>
      <w:widowControl w:val="0"/>
      <w:spacing w:before="0" w:after="0" w:line="326" w:lineRule="exact"/>
    </w:pPr>
    <w:rPr>
      <w:rFonts w:ascii="Calibri" w:eastAsia="Calibri" w:hAnsi="Calibri" w:cs="Calibri"/>
      <w:sz w:val="27"/>
      <w:szCs w:val="27"/>
    </w:rPr>
  </w:style>
  <w:style w:type="paragraph" w:customStyle="1" w:styleId="Default">
    <w:name w:val="Default"/>
    <w:pPr>
      <w:suppressAutoHyphens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34">
    <w:name w:val="Заголовок 3 Знак"/>
    <w:pPr>
      <w:suppressAutoHyphens/>
      <w:textAlignment w:val="baseline"/>
    </w:pPr>
    <w:rPr>
      <w:rFonts w:ascii="Cambria" w:eastAsia="Cambria" w:hAnsi="Cambria" w:cs="Cambria"/>
      <w:b/>
      <w:bCs/>
      <w:color w:val="000000"/>
      <w:kern w:val="2"/>
      <w:sz w:val="26"/>
      <w:szCs w:val="26"/>
      <w:lang w:eastAsia="zh-CN"/>
    </w:rPr>
  </w:style>
  <w:style w:type="paragraph" w:customStyle="1" w:styleId="1f0">
    <w:name w:val="1 Стиль Знак"/>
    <w:pPr>
      <w:suppressAutoHyphens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WWCharLFO2LVL1">
    <w:name w:val="WW_CharLFO2LVL1"/>
    <w:pPr>
      <w:suppressAutoHyphens/>
      <w:textAlignment w:val="baseline"/>
    </w:pPr>
    <w:rPr>
      <w:rFonts w:ascii="Symbol" w:eastAsia="Symbol" w:hAnsi="Symbol" w:cs="Symbol"/>
      <w:color w:val="000000"/>
      <w:kern w:val="2"/>
      <w:lang w:eastAsia="zh-CN"/>
    </w:r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aff7">
    <w:name w:val="Абзац списка Знак"/>
    <w:pPr>
      <w:suppressAutoHyphens/>
      <w:textAlignment w:val="baseline"/>
    </w:pPr>
    <w:rPr>
      <w:color w:val="000000"/>
      <w:kern w:val="2"/>
      <w:sz w:val="28"/>
      <w:szCs w:val="28"/>
      <w:lang w:eastAsia="zh-CN"/>
    </w:rPr>
  </w:style>
  <w:style w:type="paragraph" w:customStyle="1" w:styleId="Normal10-02">
    <w:name w:val="Normal + 10 пт полужирный По центру Слева:  -02 см Справ... Знак"/>
    <w:pPr>
      <w:suppressAutoHyphens/>
      <w:textAlignment w:val="baseline"/>
    </w:pPr>
    <w:rPr>
      <w:b/>
      <w:bCs/>
      <w:color w:val="000000"/>
      <w:kern w:val="2"/>
      <w:lang w:eastAsia="zh-CN"/>
    </w:rPr>
  </w:style>
  <w:style w:type="paragraph" w:customStyle="1" w:styleId="81">
    <w:name w:val="Заголовок 8 Знак"/>
    <w:pPr>
      <w:suppressAutoHyphens/>
      <w:textAlignment w:val="baseline"/>
    </w:pPr>
    <w:rPr>
      <w:rFonts w:ascii="Calibri" w:eastAsia="Calibri" w:hAnsi="Calibri" w:cs="Calibri"/>
      <w:i/>
      <w:iCs/>
      <w:color w:val="000000"/>
      <w:kern w:val="2"/>
      <w:sz w:val="24"/>
      <w:szCs w:val="24"/>
      <w:lang w:eastAsia="zh-CN"/>
    </w:rPr>
  </w:style>
  <w:style w:type="paragraph" w:customStyle="1" w:styleId="WWCharLFO4LVL9">
    <w:name w:val="WW_CharLFO4LVL9"/>
    <w:pPr>
      <w:suppressAutoHyphens/>
      <w:textAlignment w:val="baseline"/>
    </w:pPr>
    <w:rPr>
      <w:rFonts w:ascii="Wingdings" w:eastAsia="Wingdings" w:hAnsi="Wingdings" w:cs="Wingdings"/>
      <w:color w:val="000000"/>
      <w:kern w:val="2"/>
      <w:lang w:eastAsia="zh-CN"/>
    </w:rPr>
  </w:style>
  <w:style w:type="paragraph" w:customStyle="1" w:styleId="S1">
    <w:name w:val="S_Обычный Знак"/>
    <w:pPr>
      <w:suppressAutoHyphens/>
      <w:textAlignment w:val="baseline"/>
    </w:pPr>
    <w:rPr>
      <w:color w:val="000000"/>
      <w:kern w:val="2"/>
      <w:sz w:val="28"/>
      <w:szCs w:val="28"/>
      <w:lang w:eastAsia="zh-CN"/>
    </w:rPr>
  </w:style>
  <w:style w:type="paragraph" w:customStyle="1" w:styleId="consplusnormal1">
    <w:name w:val="consplusnormal"/>
    <w:basedOn w:val="a"/>
    <w:pPr>
      <w:ind w:firstLine="720"/>
    </w:pPr>
    <w:rPr>
      <w:rFonts w:ascii="Arial" w:eastAsia="Arial" w:hAnsi="Arial" w:cs="Arial"/>
      <w:sz w:val="20"/>
      <w:szCs w:val="20"/>
    </w:rPr>
  </w:style>
  <w:style w:type="paragraph" w:customStyle="1" w:styleId="112">
    <w:name w:val="Табличный_боковик_11"/>
    <w:pPr>
      <w:suppressAutoHyphens/>
      <w:textAlignment w:val="baseline"/>
    </w:pPr>
    <w:rPr>
      <w:color w:val="000000"/>
      <w:kern w:val="2"/>
      <w:sz w:val="22"/>
      <w:szCs w:val="22"/>
      <w:lang w:eastAsia="zh-CN"/>
    </w:rPr>
  </w:style>
  <w:style w:type="paragraph" w:customStyle="1" w:styleId="ConsCell">
    <w:name w:val="ConsCell"/>
    <w:pPr>
      <w:widowControl w:val="0"/>
      <w:suppressAutoHyphens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24">
    <w:name w:val="Стиль Заголовок 2"/>
    <w:basedOn w:val="2"/>
    <w:pPr>
      <w:keepLines/>
      <w:tabs>
        <w:tab w:val="clear" w:pos="0"/>
      </w:tabs>
      <w:spacing w:after="240"/>
    </w:pPr>
    <w:rPr>
      <w:color w:val="000000"/>
    </w:rPr>
  </w:style>
  <w:style w:type="paragraph" w:customStyle="1" w:styleId="apple-style-span">
    <w:name w:val="apple-style-span"/>
    <w:pPr>
      <w:suppressAutoHyphens/>
      <w:textAlignment w:val="baseline"/>
    </w:pPr>
    <w:rPr>
      <w:rFonts w:ascii="Calibri" w:eastAsia="Segoe UI" w:hAnsi="Calibri" w:cs="Tahoma"/>
      <w:color w:val="000000"/>
      <w:kern w:val="2"/>
      <w:lang w:eastAsia="zh-CN"/>
    </w:rPr>
  </w:style>
  <w:style w:type="paragraph" w:customStyle="1" w:styleId="1f1">
    <w:name w:val="Цитата1"/>
    <w:basedOn w:val="a"/>
    <w:pPr>
      <w:spacing w:before="5" w:after="0" w:line="480" w:lineRule="auto"/>
      <w:ind w:left="426" w:right="14"/>
    </w:pPr>
    <w:rPr>
      <w:rFonts w:ascii="CG Times" w:eastAsia="CG Times" w:hAnsi="CG Times" w:cs="CG Times"/>
    </w:r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Main0">
    <w:name w:val="Main Знак"/>
    <w:pPr>
      <w:suppressAutoHyphens/>
      <w:textAlignment w:val="baseline"/>
    </w:pPr>
    <w:rPr>
      <w:rFonts w:ascii="Calibri" w:eastAsia="Segoe UI" w:hAnsi="Calibri" w:cs="Tahoma"/>
      <w:color w:val="000000"/>
      <w:kern w:val="2"/>
      <w:sz w:val="28"/>
      <w:szCs w:val="28"/>
      <w:lang w:eastAsia="zh-CN"/>
    </w:rPr>
  </w:style>
  <w:style w:type="paragraph" w:customStyle="1" w:styleId="TableContents">
    <w:name w:val="Table Contents"/>
    <w:basedOn w:val="Standard"/>
  </w:style>
  <w:style w:type="paragraph" w:customStyle="1" w:styleId="S2">
    <w:name w:val="S_Маркированный"/>
    <w:basedOn w:val="18"/>
    <w:pPr>
      <w:widowControl/>
    </w:pPr>
  </w:style>
  <w:style w:type="paragraph" w:customStyle="1" w:styleId="113">
    <w:name w:val="Табличный_таблица_11"/>
    <w:pPr>
      <w:suppressAutoHyphens/>
      <w:jc w:val="center"/>
      <w:textAlignment w:val="baseline"/>
    </w:pPr>
    <w:rPr>
      <w:color w:val="000000"/>
      <w:kern w:val="2"/>
      <w:sz w:val="22"/>
      <w:szCs w:val="22"/>
      <w:lang w:eastAsia="zh-CN"/>
    </w:rPr>
  </w:style>
  <w:style w:type="paragraph" w:styleId="aff8">
    <w:name w:val="Balloon Text"/>
    <w:basedOn w:val="a"/>
    <w:rPr>
      <w:rFonts w:ascii="Tahoma" w:eastAsia="Tahoma" w:hAnsi="Tahoma" w:cs="Tahoma"/>
      <w:sz w:val="16"/>
      <w:szCs w:val="16"/>
    </w:rPr>
  </w:style>
  <w:style w:type="paragraph" w:customStyle="1" w:styleId="aff9">
    <w:name w:val="Маркированный список Знак"/>
    <w:pPr>
      <w:suppressAutoHyphens/>
      <w:textAlignment w:val="baseline"/>
    </w:pPr>
    <w:rPr>
      <w:b/>
      <w:bCs/>
      <w:color w:val="000000"/>
      <w:kern w:val="2"/>
      <w:sz w:val="28"/>
      <w:szCs w:val="28"/>
      <w:lang w:eastAsia="zh-CN"/>
    </w:rPr>
  </w:style>
  <w:style w:type="paragraph" w:customStyle="1" w:styleId="WWCharLFO3LVL1">
    <w:name w:val="WW_CharLFO3LVL1"/>
    <w:pPr>
      <w:suppressAutoHyphens/>
      <w:textAlignment w:val="baseline"/>
    </w:pPr>
    <w:rPr>
      <w:rFonts w:ascii="Symbol" w:eastAsia="Symbol" w:hAnsi="Symbol" w:cs="Symbol"/>
      <w:color w:val="000000"/>
      <w:kern w:val="2"/>
      <w:lang w:eastAsia="zh-CN"/>
    </w:rPr>
  </w:style>
  <w:style w:type="paragraph" w:customStyle="1" w:styleId="1f2">
    <w:name w:val="Обычный1"/>
    <w:pPr>
      <w:widowControl w:val="0"/>
      <w:suppressAutoHyphens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35">
    <w:name w:val="Основной текст3"/>
    <w:basedOn w:val="a"/>
    <w:pPr>
      <w:spacing w:line="317" w:lineRule="exact"/>
      <w:ind w:hanging="640"/>
    </w:pPr>
    <w:rPr>
      <w:rFonts w:ascii="Calibri" w:eastAsia="Calibri" w:hAnsi="Calibri" w:cs="Calibri"/>
      <w:sz w:val="27"/>
      <w:szCs w:val="27"/>
    </w:rPr>
  </w:style>
  <w:style w:type="paragraph" w:customStyle="1" w:styleId="Normal10-022">
    <w:name w:val="Стиль Normal + 10 пт полужирный По центру Слева:  -02 см Справ...2"/>
    <w:basedOn w:val="a"/>
    <w:pPr>
      <w:spacing w:before="0" w:after="0"/>
      <w:ind w:left="-113" w:right="-113"/>
      <w:jc w:val="center"/>
    </w:pPr>
    <w:rPr>
      <w:b/>
      <w:bCs/>
      <w:sz w:val="20"/>
      <w:szCs w:val="20"/>
    </w:rPr>
  </w:style>
  <w:style w:type="paragraph" w:styleId="affa">
    <w:name w:val="List Paragraph"/>
    <w:basedOn w:val="a"/>
    <w:qFormat/>
    <w:pPr>
      <w:spacing w:before="0" w:after="200"/>
      <w:ind w:left="720"/>
    </w:pPr>
    <w:rPr>
      <w:sz w:val="22"/>
      <w:szCs w:val="22"/>
    </w:rPr>
  </w:style>
  <w:style w:type="paragraph" w:styleId="affb">
    <w:name w:val="index heading"/>
    <w:basedOn w:val="Heading"/>
    <w:rPr>
      <w:b/>
      <w:bCs/>
      <w:sz w:val="32"/>
      <w:szCs w:val="32"/>
    </w:rPr>
  </w:style>
  <w:style w:type="paragraph" w:customStyle="1" w:styleId="WWCharLFO6LVL2">
    <w:name w:val="WW_CharLFO6LVL2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affc">
    <w:name w:val="Текст выноски Знак"/>
    <w:pPr>
      <w:suppressAutoHyphens/>
      <w:textAlignment w:val="baseline"/>
    </w:pPr>
    <w:rPr>
      <w:rFonts w:ascii="Tahoma" w:eastAsia="Tahoma" w:hAnsi="Tahoma" w:cs="Tahoma"/>
      <w:color w:val="000000"/>
      <w:kern w:val="2"/>
      <w:sz w:val="16"/>
      <w:szCs w:val="16"/>
      <w:lang w:eastAsia="zh-CN"/>
    </w:rPr>
  </w:style>
  <w:style w:type="paragraph" w:customStyle="1" w:styleId="WWCharLFO4LVL5">
    <w:name w:val="WW_CharLFO4LVL5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WWCharLFO4LVL3">
    <w:name w:val="WW_CharLFO4LVL3"/>
    <w:pPr>
      <w:suppressAutoHyphens/>
      <w:textAlignment w:val="baseline"/>
    </w:pPr>
    <w:rPr>
      <w:rFonts w:ascii="Wingdings" w:eastAsia="Wingdings" w:hAnsi="Wingdings" w:cs="Wingdings"/>
      <w:color w:val="000000"/>
      <w:kern w:val="2"/>
      <w:lang w:eastAsia="zh-CN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pPr>
      <w:spacing w:before="0" w:after="160" w:line="240" w:lineRule="exact"/>
    </w:pPr>
  </w:style>
  <w:style w:type="paragraph" w:customStyle="1" w:styleId="1f3">
    <w:name w:val="1 Стиль"/>
    <w:basedOn w:val="Textbodyindent"/>
    <w:pPr>
      <w:spacing w:before="120" w:after="120" w:line="360" w:lineRule="auto"/>
      <w:ind w:firstLine="709"/>
    </w:pPr>
  </w:style>
  <w:style w:type="paragraph" w:customStyle="1" w:styleId="IndexLink">
    <w:name w:val="Index Link"/>
    <w:pPr>
      <w:suppressAutoHyphens/>
      <w:textAlignment w:val="baseline"/>
    </w:pPr>
    <w:rPr>
      <w:rFonts w:ascii="Calibri" w:eastAsia="Segoe UI" w:hAnsi="Calibri" w:cs="Tahoma"/>
      <w:color w:val="000000"/>
      <w:kern w:val="2"/>
      <w:lang w:eastAsia="zh-CN"/>
    </w:rPr>
  </w:style>
  <w:style w:type="paragraph" w:customStyle="1" w:styleId="affe">
    <w:name w:val="Не вступил в силу"/>
    <w:pPr>
      <w:suppressAutoHyphens/>
      <w:textAlignment w:val="baseline"/>
    </w:pPr>
    <w:rPr>
      <w:rFonts w:ascii="Calibri" w:eastAsia="Segoe UI" w:hAnsi="Calibri" w:cs="Tahoma"/>
      <w:strike/>
      <w:color w:val="008080"/>
      <w:kern w:val="2"/>
      <w:lang w:eastAsia="zh-CN"/>
    </w:rPr>
  </w:style>
  <w:style w:type="paragraph" w:customStyle="1" w:styleId="1f4">
    <w:name w:val="Красная строка1"/>
    <w:basedOn w:val="Textbody"/>
    <w:pPr>
      <w:widowControl w:val="0"/>
      <w:ind w:firstLine="210"/>
    </w:pPr>
    <w:rPr>
      <w:rFonts w:ascii="Arial" w:eastAsia="Arial" w:hAnsi="Arial" w:cs="Arial"/>
      <w:sz w:val="26"/>
      <w:szCs w:val="26"/>
    </w:rPr>
  </w:style>
  <w:style w:type="paragraph" w:styleId="afff">
    <w:name w:val="Subtitle"/>
    <w:basedOn w:val="Standard"/>
    <w:next w:val="Standard"/>
    <w:qFormat/>
    <w:rPr>
      <w:rFonts w:ascii="XO Thames" w:eastAsia="XO Thames" w:hAnsi="XO Thames" w:cs="XO Thames"/>
      <w:i/>
      <w:iCs/>
      <w:color w:val="616161"/>
      <w:sz w:val="24"/>
      <w:szCs w:val="24"/>
    </w:rPr>
  </w:style>
  <w:style w:type="paragraph" w:customStyle="1" w:styleId="1270">
    <w:name w:val="127 см"/>
    <w:basedOn w:val="a"/>
    <w:next w:val="a"/>
    <w:pPr>
      <w:widowControl w:val="0"/>
      <w:spacing w:before="120" w:after="0"/>
      <w:ind w:left="720"/>
    </w:pPr>
    <w:rPr>
      <w:sz w:val="26"/>
      <w:szCs w:val="26"/>
    </w:rPr>
  </w:style>
  <w:style w:type="paragraph" w:customStyle="1" w:styleId="Normal0">
    <w:name w:val="Normal Знак"/>
    <w:pPr>
      <w:suppressAutoHyphens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PlainTextChar">
    <w:name w:val="Plain Text Char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customStyle="1" w:styleId="Normal10-020">
    <w:name w:val="Normal + 10 пт полужирный По центру Слева:  -02 см Справ..."/>
    <w:basedOn w:val="a"/>
    <w:pPr>
      <w:ind w:left="-113" w:right="-113"/>
      <w:jc w:val="center"/>
    </w:pPr>
    <w:rPr>
      <w:b/>
      <w:bCs/>
      <w:sz w:val="20"/>
      <w:szCs w:val="20"/>
    </w:rPr>
  </w:style>
  <w:style w:type="paragraph" w:customStyle="1" w:styleId="WWCharLFO3LVL9">
    <w:name w:val="WW_CharLFO3LVL9"/>
    <w:pPr>
      <w:suppressAutoHyphens/>
      <w:textAlignment w:val="baseline"/>
    </w:pPr>
    <w:rPr>
      <w:rFonts w:ascii="Wingdings" w:eastAsia="Wingdings" w:hAnsi="Wingdings" w:cs="Wingdings"/>
      <w:color w:val="000000"/>
      <w:kern w:val="2"/>
      <w:lang w:eastAsia="zh-CN"/>
    </w:rPr>
  </w:style>
  <w:style w:type="paragraph" w:customStyle="1" w:styleId="25">
    <w:name w:val="Заголовок 2 Знак"/>
    <w:pPr>
      <w:suppressAutoHyphens/>
      <w:textAlignment w:val="baseline"/>
    </w:pPr>
    <w:rPr>
      <w:b/>
      <w:bCs/>
      <w:color w:val="000000"/>
      <w:kern w:val="2"/>
      <w:sz w:val="28"/>
      <w:szCs w:val="28"/>
      <w:lang w:eastAsia="zh-CN"/>
    </w:rPr>
  </w:style>
  <w:style w:type="paragraph" w:customStyle="1" w:styleId="Contents10">
    <w:name w:val="Contents 10"/>
    <w:basedOn w:val="Standard"/>
    <w:next w:val="Standard"/>
    <w:pPr>
      <w:ind w:left="1800"/>
    </w:pPr>
  </w:style>
  <w:style w:type="paragraph" w:customStyle="1" w:styleId="26">
    <w:name w:val="Основной текст с отступом 2 Знак"/>
    <w:pPr>
      <w:suppressAutoHyphens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1f5">
    <w:name w:val="Егор1 Знак"/>
    <w:pPr>
      <w:suppressAutoHyphens/>
      <w:textAlignment w:val="baseline"/>
    </w:pPr>
    <w:rPr>
      <w:b/>
      <w:bCs/>
      <w:i/>
      <w:iCs/>
      <w:color w:val="000000"/>
      <w:kern w:val="2"/>
      <w:sz w:val="28"/>
      <w:szCs w:val="28"/>
      <w:lang w:eastAsia="zh-CN"/>
    </w:rPr>
  </w:style>
  <w:style w:type="paragraph" w:customStyle="1" w:styleId="Tabn">
    <w:name w:val="Tab_n"/>
    <w:basedOn w:val="Textbody"/>
    <w:pPr>
      <w:keepNext/>
      <w:spacing w:before="120" w:after="0"/>
      <w:jc w:val="center"/>
    </w:pPr>
    <w:rPr>
      <w:b/>
      <w:bCs/>
      <w:sz w:val="26"/>
      <w:szCs w:val="26"/>
    </w:rPr>
  </w:style>
  <w:style w:type="paragraph" w:customStyle="1" w:styleId="27">
    <w:name w:val="Цитата2"/>
    <w:basedOn w:val="a"/>
    <w:pPr>
      <w:ind w:left="-284" w:right="-1333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fff0">
    <w:name w:val="header"/>
    <w:basedOn w:val="a"/>
  </w:style>
  <w:style w:type="paragraph" w:customStyle="1" w:styleId="ContentsHeading">
    <w:name w:val="Contents Heading"/>
    <w:basedOn w:val="1"/>
    <w:next w:val="a"/>
    <w:pPr>
      <w:keepLines/>
      <w:tabs>
        <w:tab w:val="clear" w:pos="0"/>
      </w:tabs>
      <w:spacing w:before="480" w:after="0"/>
    </w:pPr>
    <w:rPr>
      <w:rFonts w:ascii="Cambria" w:eastAsia="Cambria" w:hAnsi="Cambria" w:cs="Cambria"/>
      <w:color w:val="365F91"/>
      <w:sz w:val="28"/>
      <w:szCs w:val="28"/>
    </w:rPr>
  </w:style>
  <w:style w:type="paragraph" w:customStyle="1" w:styleId="52">
    <w:name w:val="Заголовок 5 Знак"/>
    <w:pPr>
      <w:suppressAutoHyphens/>
      <w:textAlignment w:val="baseline"/>
    </w:pPr>
    <w:rPr>
      <w:rFonts w:ascii="Calibri" w:eastAsia="Calibri" w:hAnsi="Calibri" w:cs="Calibri"/>
      <w:b/>
      <w:bCs/>
      <w:i/>
      <w:iCs/>
      <w:color w:val="000000"/>
      <w:kern w:val="2"/>
      <w:sz w:val="26"/>
      <w:szCs w:val="26"/>
      <w:lang w:eastAsia="zh-CN"/>
    </w:rPr>
  </w:style>
  <w:style w:type="paragraph" w:customStyle="1" w:styleId="28">
    <w:name w:val="Красная строка2"/>
    <w:basedOn w:val="Textbody"/>
    <w:pPr>
      <w:ind w:firstLine="210"/>
    </w:pPr>
  </w:style>
  <w:style w:type="paragraph" w:customStyle="1" w:styleId="FontStyle57">
    <w:name w:val="Font Style57"/>
    <w:pPr>
      <w:suppressAutoHyphens/>
      <w:textAlignment w:val="baseline"/>
    </w:pPr>
    <w:rPr>
      <w:color w:val="000000"/>
      <w:kern w:val="2"/>
      <w:sz w:val="26"/>
      <w:szCs w:val="26"/>
      <w:lang w:eastAsia="zh-CN"/>
    </w:rPr>
  </w:style>
  <w:style w:type="paragraph" w:customStyle="1" w:styleId="TablCenter">
    <w:name w:val="Tabl_Center"/>
    <w:basedOn w:val="a"/>
    <w:pPr>
      <w:keepLines/>
      <w:spacing w:before="20" w:after="20" w:line="216" w:lineRule="auto"/>
      <w:jc w:val="center"/>
    </w:pPr>
    <w:rPr>
      <w:sz w:val="22"/>
      <w:szCs w:val="22"/>
    </w:rPr>
  </w:style>
  <w:style w:type="paragraph" w:customStyle="1" w:styleId="afff1">
    <w:name w:val="Основной текст с отступом Знак"/>
    <w:pPr>
      <w:suppressAutoHyphens/>
      <w:textAlignment w:val="baseline"/>
    </w:pPr>
    <w:rPr>
      <w:color w:val="000000"/>
      <w:kern w:val="2"/>
      <w:sz w:val="28"/>
      <w:szCs w:val="28"/>
      <w:lang w:eastAsia="zh-CN"/>
    </w:rPr>
  </w:style>
  <w:style w:type="paragraph" w:customStyle="1" w:styleId="afff2">
    <w:name w:val="Текст сноски Знак"/>
    <w:pPr>
      <w:suppressAutoHyphens/>
      <w:textAlignment w:val="baseline"/>
    </w:pPr>
    <w:rPr>
      <w:color w:val="000000"/>
      <w:kern w:val="2"/>
      <w:lang w:eastAsia="zh-CN"/>
    </w:rPr>
  </w:style>
  <w:style w:type="paragraph" w:customStyle="1" w:styleId="1f6">
    <w:name w:val="Знак сноски1"/>
    <w:pPr>
      <w:suppressAutoHyphens/>
      <w:textAlignment w:val="baseline"/>
    </w:pPr>
    <w:rPr>
      <w:rFonts w:ascii="Calibri" w:eastAsia="Segoe UI" w:hAnsi="Calibri" w:cs="Tahoma"/>
      <w:color w:val="000000"/>
      <w:kern w:val="2"/>
      <w:vertAlign w:val="superscript"/>
      <w:lang w:eastAsia="zh-CN"/>
    </w:rPr>
  </w:style>
  <w:style w:type="paragraph" w:customStyle="1" w:styleId="36">
    <w:name w:val="Основной текст 3 Знак"/>
    <w:pPr>
      <w:suppressAutoHyphens/>
      <w:textAlignment w:val="baseline"/>
    </w:pPr>
    <w:rPr>
      <w:color w:val="000000"/>
      <w:kern w:val="2"/>
      <w:sz w:val="16"/>
      <w:szCs w:val="16"/>
      <w:lang w:eastAsia="zh-CN"/>
    </w:rPr>
  </w:style>
  <w:style w:type="paragraph" w:customStyle="1" w:styleId="butback">
    <w:name w:val="butback"/>
    <w:pPr>
      <w:suppressAutoHyphens/>
      <w:textAlignment w:val="baseline"/>
    </w:pPr>
    <w:rPr>
      <w:rFonts w:ascii="Calibri" w:eastAsia="Segoe UI" w:hAnsi="Calibri" w:cs="Tahoma"/>
      <w:color w:val="000000"/>
      <w:kern w:val="2"/>
      <w:lang w:eastAsia="zh-CN"/>
    </w:rPr>
  </w:style>
  <w:style w:type="paragraph" w:customStyle="1" w:styleId="ConsNormal">
    <w:name w:val="ConsNormal"/>
    <w:pPr>
      <w:widowControl w:val="0"/>
      <w:suppressAutoHyphens/>
      <w:ind w:right="19772"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WWCharLFO6LVL5">
    <w:name w:val="WW_CharLFO6LVL5"/>
    <w:pPr>
      <w:suppressAutoHyphens/>
      <w:textAlignment w:val="baseline"/>
    </w:pPr>
    <w:rPr>
      <w:rFonts w:ascii="Courier New" w:eastAsia="Courier New" w:hAnsi="Courier New" w:cs="Courier New"/>
      <w:color w:val="000000"/>
      <w:kern w:val="2"/>
      <w:lang w:eastAsia="zh-CN"/>
    </w:rPr>
  </w:style>
  <w:style w:type="paragraph" w:styleId="afff3">
    <w:name w:val="footnote text"/>
    <w:basedOn w:val="a"/>
    <w:pPr>
      <w:ind w:firstLine="709"/>
    </w:pPr>
    <w:rPr>
      <w:sz w:val="20"/>
      <w:szCs w:val="20"/>
    </w:rPr>
  </w:style>
  <w:style w:type="paragraph" w:customStyle="1" w:styleId="afff4">
    <w:name w:val="список Знак"/>
    <w:pPr>
      <w:suppressAutoHyphens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eastAsia="zh-CN"/>
    </w:rPr>
  </w:style>
  <w:style w:type="paragraph" w:customStyle="1" w:styleId="TableParagraph">
    <w:name w:val="Table Paragraph"/>
    <w:basedOn w:val="Standard"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styleId="29">
    <w:name w:val="toc 2"/>
    <w:basedOn w:val="a"/>
    <w:next w:val="a"/>
    <w:pPr>
      <w:ind w:left="240"/>
    </w:pPr>
  </w:style>
  <w:style w:type="paragraph" w:styleId="1f7">
    <w:name w:val="toc 1"/>
    <w:basedOn w:val="a"/>
    <w:next w:val="a"/>
  </w:style>
  <w:style w:type="paragraph" w:customStyle="1" w:styleId="afff5">
    <w:name w:val="Содержимое таблицы"/>
    <w:basedOn w:val="a"/>
    <w:pPr>
      <w:suppressLineNumbers/>
    </w:pPr>
  </w:style>
  <w:style w:type="paragraph" w:customStyle="1" w:styleId="afff6">
    <w:name w:val="Заголовок таблицы"/>
    <w:basedOn w:val="afff5"/>
    <w:pPr>
      <w:jc w:val="center"/>
    </w:pPr>
    <w:rPr>
      <w:b/>
      <w:bCs/>
    </w:rPr>
  </w:style>
  <w:style w:type="paragraph" w:customStyle="1" w:styleId="afff7">
    <w:name w:val="Верхний колонтитул слева"/>
    <w:basedOn w:val="afff0"/>
    <w:pPr>
      <w:suppressLineNumbers/>
      <w:tabs>
        <w:tab w:val="center" w:pos="5031"/>
        <w:tab w:val="right" w:pos="10062"/>
      </w:tabs>
    </w:pPr>
  </w:style>
  <w:style w:type="paragraph" w:customStyle="1" w:styleId="afff8">
    <w:name w:val="текст"/>
    <w:basedOn w:val="a"/>
    <w:pPr>
      <w:spacing w:before="120" w:after="120"/>
    </w:pPr>
    <w:rPr>
      <w:sz w:val="28"/>
    </w:rPr>
  </w:style>
  <w:style w:type="paragraph" w:customStyle="1" w:styleId="1f8">
    <w:name w:val="Без интервала1"/>
    <w:pPr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2a">
    <w:name w:val="Обычный2"/>
    <w:pPr>
      <w:widowControl w:val="0"/>
      <w:spacing w:before="100" w:after="100"/>
    </w:pPr>
    <w:rPr>
      <w:rFonts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5</cp:revision>
  <cp:lastPrinted>1995-11-21T14:41:00Z</cp:lastPrinted>
  <dcterms:created xsi:type="dcterms:W3CDTF">2022-01-28T11:19:00Z</dcterms:created>
  <dcterms:modified xsi:type="dcterms:W3CDTF">2022-01-28T11:31:00Z</dcterms:modified>
</cp:coreProperties>
</file>