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B4C6B" w:rsidRDefault="003B4C6B">
      <w:pPr>
        <w:ind w:left="6180" w:right="-567" w:firstLine="0"/>
        <w:jc w:val="left"/>
        <w:rPr>
          <w:lang w:eastAsia="ru-RU"/>
        </w:rPr>
      </w:pPr>
      <w:r>
        <w:rPr>
          <w:lang w:eastAsia="ru-RU"/>
        </w:rPr>
        <w:t>Утверждены</w:t>
      </w:r>
    </w:p>
    <w:p w:rsidR="00B133A0" w:rsidRDefault="003B4C6B">
      <w:pPr>
        <w:ind w:left="6180" w:right="-567" w:firstLine="0"/>
        <w:jc w:val="left"/>
      </w:pPr>
      <w:r>
        <w:rPr>
          <w:lang w:eastAsia="ru-RU"/>
        </w:rPr>
        <w:t>п</w:t>
      </w:r>
      <w:r w:rsidR="00EE56C1">
        <w:rPr>
          <w:lang w:eastAsia="ru-RU"/>
        </w:rPr>
        <w:t>остановлением</w:t>
      </w:r>
      <w:r>
        <w:rPr>
          <w:lang w:eastAsia="ru-RU"/>
        </w:rPr>
        <w:t xml:space="preserve"> </w:t>
      </w:r>
      <w:r w:rsidR="00EE56C1">
        <w:rPr>
          <w:lang w:eastAsia="ru-RU"/>
        </w:rPr>
        <w:t>главного управления архитектуры</w:t>
      </w:r>
      <w:r w:rsidR="00B7444F">
        <w:rPr>
          <w:lang w:eastAsia="ru-RU"/>
        </w:rPr>
        <w:t xml:space="preserve"> </w:t>
      </w:r>
      <w:r w:rsidR="00EE56C1">
        <w:rPr>
          <w:lang w:eastAsia="ru-RU"/>
        </w:rPr>
        <w:t>и градостроительства</w:t>
      </w:r>
    </w:p>
    <w:p w:rsidR="00B133A0" w:rsidRDefault="00EE56C1">
      <w:pPr>
        <w:ind w:left="6180" w:right="-567" w:firstLine="0"/>
        <w:jc w:val="left"/>
      </w:pPr>
      <w:r>
        <w:rPr>
          <w:lang w:eastAsia="ru-RU"/>
        </w:rPr>
        <w:t>Рязанской области</w:t>
      </w:r>
    </w:p>
    <w:p w:rsidR="00B133A0" w:rsidRDefault="007722EF">
      <w:pPr>
        <w:suppressAutoHyphens w:val="0"/>
        <w:autoSpaceDE w:val="0"/>
        <w:ind w:left="6180" w:right="-567" w:firstLine="0"/>
        <w:jc w:val="left"/>
      </w:pPr>
      <w:r>
        <w:rPr>
          <w:color w:val="000000"/>
          <w:lang w:eastAsia="ru-RU"/>
        </w:rPr>
        <w:t xml:space="preserve">от 26 апреля 2022 г. </w:t>
      </w:r>
      <w:r w:rsidR="00EE56C1" w:rsidRPr="003B4C6B">
        <w:rPr>
          <w:color w:val="000000"/>
          <w:lang w:eastAsia="ru-RU"/>
        </w:rPr>
        <w:t>№</w:t>
      </w:r>
      <w:r>
        <w:rPr>
          <w:color w:val="000000"/>
          <w:lang w:eastAsia="ru-RU"/>
        </w:rPr>
        <w:t xml:space="preserve"> 213-п</w:t>
      </w:r>
      <w:bookmarkStart w:id="0" w:name="_GoBack"/>
      <w:bookmarkEnd w:id="0"/>
    </w:p>
    <w:p w:rsidR="00B133A0" w:rsidRDefault="00B133A0">
      <w:pPr>
        <w:ind w:left="3606" w:firstLine="0"/>
      </w:pPr>
    </w:p>
    <w:p w:rsidR="00B133A0" w:rsidRDefault="00B133A0"/>
    <w:p w:rsidR="00B133A0" w:rsidRDefault="00B133A0"/>
    <w:p w:rsidR="00B133A0" w:rsidRDefault="00B133A0"/>
    <w:p w:rsidR="00B133A0" w:rsidRDefault="00B133A0">
      <w:pPr>
        <w:spacing w:before="1"/>
      </w:pPr>
    </w:p>
    <w:p w:rsidR="00B133A0" w:rsidRDefault="00B133A0">
      <w:pPr>
        <w:spacing w:before="1"/>
      </w:pPr>
    </w:p>
    <w:p w:rsidR="00B133A0" w:rsidRDefault="00B133A0">
      <w:pPr>
        <w:spacing w:before="1"/>
      </w:pPr>
    </w:p>
    <w:p w:rsidR="00B133A0" w:rsidRDefault="00B133A0">
      <w:pPr>
        <w:spacing w:before="1"/>
      </w:pPr>
    </w:p>
    <w:p w:rsidR="00B133A0" w:rsidRDefault="00B133A0">
      <w:pPr>
        <w:spacing w:before="1"/>
      </w:pPr>
    </w:p>
    <w:p w:rsidR="00B133A0" w:rsidRDefault="00B133A0">
      <w:pPr>
        <w:spacing w:before="1"/>
      </w:pPr>
    </w:p>
    <w:p w:rsidR="00B133A0" w:rsidRDefault="00B133A0">
      <w:pPr>
        <w:spacing w:before="1"/>
      </w:pPr>
    </w:p>
    <w:p w:rsidR="00B133A0" w:rsidRDefault="00B133A0">
      <w:pPr>
        <w:spacing w:before="1"/>
      </w:pPr>
    </w:p>
    <w:p w:rsidR="00B133A0" w:rsidRDefault="00EE56C1">
      <w:pPr>
        <w:spacing w:before="18"/>
        <w:ind w:left="997" w:right="999" w:firstLine="0"/>
        <w:jc w:val="center"/>
      </w:pPr>
      <w:r>
        <w:rPr>
          <w:spacing w:val="-1"/>
          <w:sz w:val="32"/>
          <w:szCs w:val="32"/>
        </w:rPr>
        <w:t>П</w:t>
      </w:r>
      <w:r>
        <w:rPr>
          <w:sz w:val="32"/>
          <w:szCs w:val="32"/>
        </w:rPr>
        <w:t>р</w:t>
      </w:r>
      <w:r>
        <w:rPr>
          <w:spacing w:val="1"/>
          <w:sz w:val="32"/>
          <w:szCs w:val="32"/>
        </w:rPr>
        <w:t>а</w:t>
      </w:r>
      <w:r>
        <w:rPr>
          <w:sz w:val="32"/>
          <w:szCs w:val="32"/>
        </w:rPr>
        <w:t>в</w:t>
      </w:r>
      <w:r>
        <w:rPr>
          <w:spacing w:val="1"/>
          <w:sz w:val="32"/>
          <w:szCs w:val="32"/>
        </w:rPr>
        <w:t>и</w:t>
      </w:r>
      <w:r>
        <w:rPr>
          <w:spacing w:val="2"/>
          <w:sz w:val="32"/>
          <w:szCs w:val="32"/>
        </w:rPr>
        <w:t>л</w:t>
      </w:r>
      <w:r>
        <w:rPr>
          <w:sz w:val="32"/>
          <w:szCs w:val="32"/>
        </w:rPr>
        <w:t>а</w:t>
      </w:r>
      <w:r>
        <w:rPr>
          <w:spacing w:val="-13"/>
          <w:sz w:val="32"/>
          <w:szCs w:val="32"/>
        </w:rPr>
        <w:t xml:space="preserve"> </w:t>
      </w:r>
      <w:r>
        <w:rPr>
          <w:spacing w:val="-1"/>
          <w:sz w:val="32"/>
          <w:szCs w:val="32"/>
        </w:rPr>
        <w:t>з</w:t>
      </w:r>
      <w:r>
        <w:rPr>
          <w:sz w:val="32"/>
          <w:szCs w:val="32"/>
        </w:rPr>
        <w:t>ем</w:t>
      </w:r>
      <w:r>
        <w:rPr>
          <w:spacing w:val="2"/>
          <w:sz w:val="32"/>
          <w:szCs w:val="32"/>
        </w:rPr>
        <w:t>л</w:t>
      </w:r>
      <w:r>
        <w:rPr>
          <w:sz w:val="32"/>
          <w:szCs w:val="32"/>
        </w:rPr>
        <w:t>еп</w:t>
      </w:r>
      <w:r>
        <w:rPr>
          <w:spacing w:val="2"/>
          <w:sz w:val="32"/>
          <w:szCs w:val="32"/>
        </w:rPr>
        <w:t>о</w:t>
      </w:r>
      <w:r>
        <w:rPr>
          <w:sz w:val="32"/>
          <w:szCs w:val="32"/>
        </w:rPr>
        <w:t>л</w:t>
      </w:r>
      <w:r>
        <w:rPr>
          <w:spacing w:val="2"/>
          <w:sz w:val="32"/>
          <w:szCs w:val="32"/>
        </w:rPr>
        <w:t>ь</w:t>
      </w:r>
      <w:r>
        <w:rPr>
          <w:spacing w:val="-1"/>
          <w:sz w:val="32"/>
          <w:szCs w:val="32"/>
        </w:rPr>
        <w:t>з</w:t>
      </w:r>
      <w:r>
        <w:rPr>
          <w:spacing w:val="1"/>
          <w:sz w:val="32"/>
          <w:szCs w:val="32"/>
        </w:rPr>
        <w:t>о</w:t>
      </w:r>
      <w:r>
        <w:rPr>
          <w:sz w:val="32"/>
          <w:szCs w:val="32"/>
        </w:rPr>
        <w:t>в</w:t>
      </w:r>
      <w:r>
        <w:rPr>
          <w:spacing w:val="1"/>
          <w:sz w:val="32"/>
          <w:szCs w:val="32"/>
        </w:rPr>
        <w:t>а</w:t>
      </w:r>
      <w:r>
        <w:rPr>
          <w:sz w:val="32"/>
          <w:szCs w:val="32"/>
        </w:rPr>
        <w:t>н</w:t>
      </w:r>
      <w:r>
        <w:rPr>
          <w:spacing w:val="2"/>
          <w:sz w:val="32"/>
          <w:szCs w:val="32"/>
        </w:rPr>
        <w:t>и</w:t>
      </w:r>
      <w:r>
        <w:rPr>
          <w:sz w:val="32"/>
          <w:szCs w:val="32"/>
        </w:rPr>
        <w:t>я</w:t>
      </w:r>
      <w:r>
        <w:rPr>
          <w:spacing w:val="-27"/>
          <w:sz w:val="32"/>
          <w:szCs w:val="32"/>
        </w:rPr>
        <w:t xml:space="preserve"> </w:t>
      </w:r>
      <w:r>
        <w:rPr>
          <w:sz w:val="32"/>
          <w:szCs w:val="32"/>
        </w:rPr>
        <w:t>и</w:t>
      </w:r>
      <w:r>
        <w:rPr>
          <w:spacing w:val="-2"/>
          <w:sz w:val="32"/>
          <w:szCs w:val="32"/>
        </w:rPr>
        <w:t xml:space="preserve"> </w:t>
      </w:r>
      <w:r>
        <w:rPr>
          <w:spacing w:val="-1"/>
          <w:sz w:val="32"/>
          <w:szCs w:val="32"/>
        </w:rPr>
        <w:t>з</w:t>
      </w:r>
      <w:r>
        <w:rPr>
          <w:spacing w:val="1"/>
          <w:sz w:val="32"/>
          <w:szCs w:val="32"/>
        </w:rPr>
        <w:t>а</w:t>
      </w:r>
      <w:r>
        <w:rPr>
          <w:sz w:val="32"/>
          <w:szCs w:val="32"/>
        </w:rPr>
        <w:t>с</w:t>
      </w:r>
      <w:r>
        <w:rPr>
          <w:spacing w:val="-3"/>
          <w:sz w:val="32"/>
          <w:szCs w:val="32"/>
        </w:rPr>
        <w:t>т</w:t>
      </w:r>
      <w:r>
        <w:rPr>
          <w:sz w:val="32"/>
          <w:szCs w:val="32"/>
        </w:rPr>
        <w:t>р</w:t>
      </w:r>
      <w:r>
        <w:rPr>
          <w:spacing w:val="1"/>
          <w:sz w:val="32"/>
          <w:szCs w:val="32"/>
        </w:rPr>
        <w:t>о</w:t>
      </w:r>
      <w:r>
        <w:rPr>
          <w:sz w:val="32"/>
          <w:szCs w:val="32"/>
        </w:rPr>
        <w:t>й</w:t>
      </w:r>
      <w:r>
        <w:rPr>
          <w:spacing w:val="2"/>
          <w:sz w:val="32"/>
          <w:szCs w:val="32"/>
        </w:rPr>
        <w:t>к</w:t>
      </w:r>
      <w:r>
        <w:rPr>
          <w:sz w:val="32"/>
          <w:szCs w:val="32"/>
        </w:rPr>
        <w:t>и</w:t>
      </w:r>
      <w:r>
        <w:rPr>
          <w:spacing w:val="-15"/>
          <w:sz w:val="32"/>
          <w:szCs w:val="32"/>
        </w:rPr>
        <w:t xml:space="preserve"> </w:t>
      </w:r>
    </w:p>
    <w:p w:rsidR="00B133A0" w:rsidRDefault="00EE56C1">
      <w:pPr>
        <w:ind w:left="70" w:right="68" w:firstLine="0"/>
        <w:jc w:val="center"/>
      </w:pPr>
      <w:r>
        <w:rPr>
          <w:spacing w:val="1"/>
          <w:sz w:val="32"/>
          <w:szCs w:val="32"/>
        </w:rPr>
        <w:t>муниципально</w:t>
      </w:r>
      <w:r>
        <w:rPr>
          <w:spacing w:val="-1"/>
          <w:sz w:val="32"/>
          <w:szCs w:val="32"/>
        </w:rPr>
        <w:t>г</w:t>
      </w:r>
      <w:r>
        <w:rPr>
          <w:sz w:val="32"/>
          <w:szCs w:val="32"/>
        </w:rPr>
        <w:t>о</w:t>
      </w:r>
      <w:r>
        <w:rPr>
          <w:spacing w:val="-25"/>
          <w:sz w:val="32"/>
          <w:szCs w:val="32"/>
        </w:rPr>
        <w:t xml:space="preserve"> </w:t>
      </w:r>
      <w:r>
        <w:rPr>
          <w:spacing w:val="1"/>
          <w:sz w:val="32"/>
          <w:szCs w:val="32"/>
        </w:rPr>
        <w:t>обра</w:t>
      </w:r>
      <w:r>
        <w:rPr>
          <w:spacing w:val="-2"/>
          <w:sz w:val="32"/>
          <w:szCs w:val="32"/>
        </w:rPr>
        <w:t>з</w:t>
      </w:r>
      <w:r>
        <w:rPr>
          <w:spacing w:val="1"/>
          <w:sz w:val="32"/>
          <w:szCs w:val="32"/>
        </w:rPr>
        <w:t>овани</w:t>
      </w:r>
      <w:r>
        <w:rPr>
          <w:sz w:val="32"/>
          <w:szCs w:val="32"/>
        </w:rPr>
        <w:t>я</w:t>
      </w:r>
      <w:r w:rsidR="005075B7">
        <w:rPr>
          <w:spacing w:val="-18"/>
          <w:sz w:val="32"/>
          <w:szCs w:val="32"/>
        </w:rPr>
        <w:t xml:space="preserve"> -</w:t>
      </w:r>
      <w:r>
        <w:rPr>
          <w:spacing w:val="-2"/>
          <w:sz w:val="32"/>
          <w:szCs w:val="32"/>
        </w:rPr>
        <w:t xml:space="preserve"> </w:t>
      </w:r>
      <w:proofErr w:type="spellStart"/>
      <w:r>
        <w:rPr>
          <w:spacing w:val="-1"/>
          <w:sz w:val="32"/>
          <w:szCs w:val="32"/>
        </w:rPr>
        <w:t>Ермишинское</w:t>
      </w:r>
      <w:proofErr w:type="spellEnd"/>
      <w:r>
        <w:rPr>
          <w:spacing w:val="-20"/>
          <w:sz w:val="32"/>
          <w:szCs w:val="32"/>
        </w:rPr>
        <w:t xml:space="preserve"> </w:t>
      </w:r>
      <w:r>
        <w:rPr>
          <w:sz w:val="32"/>
          <w:szCs w:val="32"/>
        </w:rPr>
        <w:t>городское</w:t>
      </w:r>
      <w:r>
        <w:rPr>
          <w:spacing w:val="-13"/>
          <w:sz w:val="32"/>
          <w:szCs w:val="32"/>
        </w:rPr>
        <w:t xml:space="preserve"> </w:t>
      </w:r>
      <w:r>
        <w:rPr>
          <w:w w:val="99"/>
          <w:sz w:val="32"/>
          <w:szCs w:val="32"/>
        </w:rPr>
        <w:t>п</w:t>
      </w:r>
      <w:r>
        <w:rPr>
          <w:spacing w:val="1"/>
          <w:w w:val="99"/>
          <w:sz w:val="32"/>
          <w:szCs w:val="32"/>
        </w:rPr>
        <w:t>о</w:t>
      </w:r>
      <w:r>
        <w:rPr>
          <w:w w:val="99"/>
          <w:sz w:val="32"/>
          <w:szCs w:val="32"/>
        </w:rPr>
        <w:t>селе</w:t>
      </w:r>
      <w:r>
        <w:rPr>
          <w:spacing w:val="1"/>
          <w:w w:val="99"/>
          <w:sz w:val="32"/>
          <w:szCs w:val="32"/>
        </w:rPr>
        <w:t>н</w:t>
      </w:r>
      <w:r>
        <w:rPr>
          <w:w w:val="99"/>
          <w:sz w:val="32"/>
          <w:szCs w:val="32"/>
        </w:rPr>
        <w:t>ие</w:t>
      </w:r>
    </w:p>
    <w:p w:rsidR="00B133A0" w:rsidRDefault="00EE56C1">
      <w:pPr>
        <w:ind w:firstLine="0"/>
        <w:jc w:val="center"/>
      </w:pPr>
      <w:proofErr w:type="spellStart"/>
      <w:r>
        <w:rPr>
          <w:sz w:val="32"/>
          <w:szCs w:val="32"/>
        </w:rPr>
        <w:t>Ермишинского</w:t>
      </w:r>
      <w:proofErr w:type="spellEnd"/>
      <w:r>
        <w:rPr>
          <w:sz w:val="32"/>
          <w:szCs w:val="32"/>
        </w:rPr>
        <w:t xml:space="preserve"> </w:t>
      </w:r>
      <w:r>
        <w:rPr>
          <w:spacing w:val="1"/>
          <w:sz w:val="32"/>
          <w:szCs w:val="32"/>
        </w:rPr>
        <w:t>муниципальн</w:t>
      </w:r>
      <w:r>
        <w:rPr>
          <w:spacing w:val="2"/>
          <w:sz w:val="32"/>
          <w:szCs w:val="32"/>
        </w:rPr>
        <w:t>о</w:t>
      </w:r>
      <w:r>
        <w:rPr>
          <w:spacing w:val="-1"/>
          <w:sz w:val="32"/>
          <w:szCs w:val="32"/>
        </w:rPr>
        <w:t>г</w:t>
      </w:r>
      <w:r>
        <w:rPr>
          <w:sz w:val="32"/>
          <w:szCs w:val="32"/>
        </w:rPr>
        <w:t>о</w:t>
      </w:r>
      <w:r>
        <w:rPr>
          <w:spacing w:val="-25"/>
          <w:sz w:val="32"/>
          <w:szCs w:val="32"/>
        </w:rPr>
        <w:t xml:space="preserve"> </w:t>
      </w:r>
      <w:r>
        <w:rPr>
          <w:w w:val="99"/>
          <w:sz w:val="32"/>
          <w:szCs w:val="32"/>
        </w:rPr>
        <w:t>р</w:t>
      </w:r>
      <w:r>
        <w:rPr>
          <w:spacing w:val="1"/>
          <w:w w:val="99"/>
          <w:sz w:val="32"/>
          <w:szCs w:val="32"/>
        </w:rPr>
        <w:t>а</w:t>
      </w:r>
      <w:r>
        <w:rPr>
          <w:w w:val="99"/>
          <w:sz w:val="32"/>
          <w:szCs w:val="32"/>
        </w:rPr>
        <w:t>й</w:t>
      </w:r>
      <w:r>
        <w:rPr>
          <w:spacing w:val="2"/>
          <w:w w:val="99"/>
          <w:sz w:val="32"/>
          <w:szCs w:val="32"/>
        </w:rPr>
        <w:t>о</w:t>
      </w:r>
      <w:r>
        <w:rPr>
          <w:w w:val="99"/>
          <w:sz w:val="32"/>
          <w:szCs w:val="32"/>
        </w:rPr>
        <w:t xml:space="preserve">на </w:t>
      </w:r>
      <w:r>
        <w:rPr>
          <w:sz w:val="32"/>
          <w:szCs w:val="32"/>
        </w:rPr>
        <w:t>Ря</w:t>
      </w:r>
      <w:r>
        <w:rPr>
          <w:spacing w:val="-2"/>
          <w:sz w:val="32"/>
          <w:szCs w:val="32"/>
        </w:rPr>
        <w:t>з</w:t>
      </w:r>
      <w:r>
        <w:rPr>
          <w:spacing w:val="1"/>
          <w:sz w:val="32"/>
          <w:szCs w:val="32"/>
        </w:rPr>
        <w:t>а</w:t>
      </w:r>
      <w:r>
        <w:rPr>
          <w:sz w:val="32"/>
          <w:szCs w:val="32"/>
        </w:rPr>
        <w:t>нс</w:t>
      </w:r>
      <w:r>
        <w:rPr>
          <w:spacing w:val="2"/>
          <w:sz w:val="32"/>
          <w:szCs w:val="32"/>
        </w:rPr>
        <w:t>к</w:t>
      </w:r>
      <w:r>
        <w:rPr>
          <w:spacing w:val="1"/>
          <w:sz w:val="32"/>
          <w:szCs w:val="32"/>
        </w:rPr>
        <w:t>о</w:t>
      </w:r>
      <w:r>
        <w:rPr>
          <w:sz w:val="32"/>
          <w:szCs w:val="32"/>
        </w:rPr>
        <w:t>й</w:t>
      </w:r>
      <w:r>
        <w:rPr>
          <w:spacing w:val="-15"/>
          <w:sz w:val="32"/>
          <w:szCs w:val="32"/>
        </w:rPr>
        <w:t xml:space="preserve"> </w:t>
      </w:r>
      <w:r>
        <w:rPr>
          <w:spacing w:val="1"/>
          <w:w w:val="99"/>
          <w:sz w:val="32"/>
          <w:szCs w:val="32"/>
        </w:rPr>
        <w:t>об</w:t>
      </w:r>
      <w:r>
        <w:rPr>
          <w:w w:val="99"/>
          <w:sz w:val="32"/>
          <w:szCs w:val="32"/>
        </w:rPr>
        <w:t>л</w:t>
      </w:r>
      <w:r>
        <w:rPr>
          <w:spacing w:val="2"/>
          <w:w w:val="99"/>
          <w:sz w:val="32"/>
          <w:szCs w:val="32"/>
        </w:rPr>
        <w:t>а</w:t>
      </w:r>
      <w:r>
        <w:rPr>
          <w:w w:val="99"/>
          <w:sz w:val="32"/>
          <w:szCs w:val="32"/>
        </w:rPr>
        <w:t>с</w:t>
      </w:r>
      <w:r>
        <w:rPr>
          <w:spacing w:val="-3"/>
          <w:w w:val="99"/>
          <w:sz w:val="32"/>
          <w:szCs w:val="32"/>
        </w:rPr>
        <w:t>т</w:t>
      </w:r>
      <w:r>
        <w:rPr>
          <w:w w:val="99"/>
          <w:sz w:val="32"/>
          <w:szCs w:val="32"/>
        </w:rPr>
        <w:t>и</w:t>
      </w:r>
    </w:p>
    <w:p w:rsidR="00B133A0" w:rsidRDefault="00B133A0">
      <w:pPr>
        <w:ind w:left="6096" w:firstLine="0"/>
        <w:rPr>
          <w:rFonts w:eastAsia="Times New Roman"/>
          <w:sz w:val="32"/>
          <w:szCs w:val="32"/>
        </w:rPr>
      </w:pPr>
    </w:p>
    <w:p w:rsidR="00B133A0" w:rsidRDefault="00B133A0">
      <w:pPr>
        <w:pStyle w:val="Main0"/>
        <w:rPr>
          <w:rFonts w:eastAsia="Times New Roman"/>
          <w:b/>
          <w:sz w:val="36"/>
          <w:szCs w:val="36"/>
          <w:lang w:val="ru-RU"/>
        </w:rPr>
      </w:pPr>
    </w:p>
    <w:p w:rsidR="00B133A0" w:rsidRDefault="00B133A0">
      <w:pPr>
        <w:pStyle w:val="Main0"/>
        <w:rPr>
          <w:rFonts w:eastAsia="Times New Roman"/>
          <w:b/>
          <w:sz w:val="36"/>
          <w:szCs w:val="36"/>
          <w:lang w:val="ru-RU"/>
        </w:rPr>
      </w:pPr>
    </w:p>
    <w:p w:rsidR="00B133A0" w:rsidRDefault="00B133A0">
      <w:pPr>
        <w:pStyle w:val="Main0"/>
        <w:rPr>
          <w:rFonts w:eastAsia="Times New Roman"/>
          <w:b/>
          <w:sz w:val="36"/>
          <w:szCs w:val="36"/>
          <w:lang w:val="ru-RU"/>
        </w:rPr>
      </w:pPr>
    </w:p>
    <w:p w:rsidR="00B133A0" w:rsidRDefault="00B133A0">
      <w:pPr>
        <w:pStyle w:val="Main0"/>
        <w:rPr>
          <w:rFonts w:eastAsia="Times New Roman"/>
          <w:b/>
          <w:sz w:val="36"/>
          <w:szCs w:val="36"/>
          <w:lang w:val="ru-RU"/>
        </w:rPr>
      </w:pPr>
    </w:p>
    <w:p w:rsidR="00B133A0" w:rsidRDefault="00B133A0">
      <w:pPr>
        <w:pStyle w:val="Main0"/>
        <w:rPr>
          <w:rFonts w:eastAsia="Times New Roman"/>
          <w:b/>
          <w:sz w:val="36"/>
          <w:szCs w:val="36"/>
          <w:lang w:val="ru-RU"/>
        </w:rPr>
      </w:pPr>
    </w:p>
    <w:p w:rsidR="00B133A0" w:rsidRDefault="00B133A0">
      <w:pPr>
        <w:pStyle w:val="Main0"/>
        <w:rPr>
          <w:rFonts w:eastAsia="Times New Roman"/>
          <w:b/>
          <w:sz w:val="36"/>
          <w:szCs w:val="36"/>
          <w:lang w:val="ru-RU"/>
        </w:rPr>
      </w:pPr>
    </w:p>
    <w:p w:rsidR="00B133A0" w:rsidRDefault="00B133A0">
      <w:pPr>
        <w:pStyle w:val="Main0"/>
        <w:rPr>
          <w:rFonts w:eastAsia="Times New Roman"/>
          <w:b/>
          <w:sz w:val="36"/>
          <w:szCs w:val="36"/>
          <w:lang w:val="ru-RU"/>
        </w:rPr>
      </w:pPr>
    </w:p>
    <w:p w:rsidR="00B133A0" w:rsidRDefault="00B133A0">
      <w:pPr>
        <w:pStyle w:val="Main0"/>
        <w:rPr>
          <w:rFonts w:eastAsia="Times New Roman"/>
          <w:b/>
          <w:sz w:val="36"/>
          <w:szCs w:val="36"/>
          <w:lang w:val="ru-RU"/>
        </w:rPr>
      </w:pPr>
    </w:p>
    <w:p w:rsidR="00B133A0" w:rsidRDefault="00B133A0">
      <w:pPr>
        <w:pStyle w:val="Main0"/>
        <w:rPr>
          <w:rFonts w:eastAsia="Times New Roman"/>
          <w:b/>
          <w:sz w:val="36"/>
          <w:szCs w:val="36"/>
          <w:lang w:val="ru-RU"/>
        </w:rPr>
      </w:pPr>
    </w:p>
    <w:p w:rsidR="00B133A0" w:rsidRDefault="00B133A0">
      <w:pPr>
        <w:pStyle w:val="Main0"/>
        <w:rPr>
          <w:rFonts w:eastAsia="Times New Roman"/>
          <w:b/>
          <w:sz w:val="36"/>
          <w:szCs w:val="36"/>
          <w:lang w:val="ru-RU"/>
        </w:rPr>
      </w:pPr>
    </w:p>
    <w:p w:rsidR="00B133A0" w:rsidRDefault="00B133A0">
      <w:pPr>
        <w:pStyle w:val="Main0"/>
        <w:rPr>
          <w:rFonts w:eastAsia="Times New Roman"/>
          <w:b/>
          <w:sz w:val="36"/>
          <w:szCs w:val="36"/>
          <w:lang w:val="ru-RU"/>
        </w:rPr>
      </w:pPr>
    </w:p>
    <w:p w:rsidR="00B133A0" w:rsidRDefault="00B133A0">
      <w:pPr>
        <w:pStyle w:val="Main0"/>
        <w:rPr>
          <w:rFonts w:eastAsia="Times New Roman"/>
          <w:b/>
          <w:sz w:val="36"/>
          <w:szCs w:val="36"/>
          <w:lang w:val="ru-RU"/>
        </w:rPr>
      </w:pPr>
    </w:p>
    <w:p w:rsidR="00B133A0" w:rsidRDefault="00B133A0">
      <w:pPr>
        <w:pStyle w:val="Main0"/>
        <w:rPr>
          <w:rFonts w:eastAsia="Times New Roman"/>
          <w:b/>
          <w:sz w:val="36"/>
          <w:szCs w:val="36"/>
          <w:lang w:val="ru-RU"/>
        </w:rPr>
      </w:pPr>
    </w:p>
    <w:p w:rsidR="00B133A0" w:rsidRDefault="00B133A0">
      <w:pPr>
        <w:pStyle w:val="Main0"/>
        <w:rPr>
          <w:rFonts w:eastAsia="Times New Roman"/>
          <w:b/>
          <w:sz w:val="36"/>
          <w:szCs w:val="36"/>
          <w:lang w:val="ru-RU"/>
        </w:rPr>
      </w:pPr>
    </w:p>
    <w:p w:rsidR="00330227" w:rsidRDefault="00330227">
      <w:pPr>
        <w:suppressAutoHyphens w:val="0"/>
        <w:ind w:firstLine="0"/>
        <w:jc w:val="left"/>
        <w:rPr>
          <w:rFonts w:eastAsia="Times New Roman"/>
          <w:b/>
          <w:sz w:val="36"/>
          <w:szCs w:val="36"/>
        </w:rPr>
      </w:pPr>
      <w:r>
        <w:rPr>
          <w:rFonts w:eastAsia="Times New Roman"/>
          <w:b/>
          <w:sz w:val="36"/>
          <w:szCs w:val="36"/>
        </w:rPr>
        <w:br w:type="page"/>
      </w:r>
    </w:p>
    <w:p w:rsidR="00B133A0" w:rsidRPr="001F5087" w:rsidRDefault="00EE56C1" w:rsidP="001F5087">
      <w:pPr>
        <w:pStyle w:val="Main0"/>
        <w:ind w:firstLine="0"/>
        <w:jc w:val="center"/>
        <w:rPr>
          <w:b/>
        </w:rPr>
      </w:pPr>
      <w:r w:rsidRPr="001F5087">
        <w:rPr>
          <w:b/>
        </w:rPr>
        <w:lastRenderedPageBreak/>
        <w:t>Оглавление</w:t>
      </w:r>
    </w:p>
    <w:p w:rsidR="00B133A0" w:rsidRPr="001F5087" w:rsidRDefault="00B133A0" w:rsidP="001F5087">
      <w:pPr>
        <w:pStyle w:val="Main0"/>
        <w:ind w:firstLine="0"/>
      </w:pPr>
    </w:p>
    <w:p w:rsidR="001F5087" w:rsidRPr="001F5087" w:rsidRDefault="00EE56C1" w:rsidP="001F5087">
      <w:pPr>
        <w:pStyle w:val="1b"/>
        <w:tabs>
          <w:tab w:val="right" w:leader="dot" w:pos="9911"/>
        </w:tabs>
        <w:ind w:firstLine="0"/>
        <w:rPr>
          <w:rFonts w:asciiTheme="minorHAnsi" w:eastAsiaTheme="minorEastAsia" w:hAnsiTheme="minorHAnsi" w:cstheme="minorBidi"/>
          <w:noProof/>
          <w:sz w:val="22"/>
          <w:szCs w:val="22"/>
          <w:lang w:val="ru-RU" w:eastAsia="ru-RU"/>
        </w:rPr>
      </w:pPr>
      <w:r w:rsidRPr="001F5087">
        <w:fldChar w:fldCharType="begin"/>
      </w:r>
      <w:r w:rsidRPr="001F5087">
        <w:instrText xml:space="preserve"> TOC \o "1-3" \h</w:instrText>
      </w:r>
      <w:r w:rsidRPr="001F5087">
        <w:fldChar w:fldCharType="separate"/>
      </w:r>
      <w:hyperlink w:anchor="_Toc100852317" w:history="1">
        <w:r w:rsidR="001F5087" w:rsidRPr="001F5087">
          <w:rPr>
            <w:rStyle w:val="a6"/>
            <w:rFonts w:eastAsia="Arial"/>
            <w:bCs/>
            <w:noProof/>
            <w:shd w:val="clear" w:color="auto" w:fill="FFFFFF"/>
            <w:lang w:val="ru-RU" w:eastAsia="en-US"/>
          </w:rPr>
          <w:t>Раздел 1. Порядок применения и внесения изменений в правила землепользования и застройки муниципального образования - Ермишинское городское поселение Ермишинского муниципального района Рязанской области.</w:t>
        </w:r>
        <w:r w:rsidR="001F5087" w:rsidRPr="001F5087">
          <w:rPr>
            <w:noProof/>
          </w:rPr>
          <w:tab/>
        </w:r>
        <w:r w:rsidR="001F5087" w:rsidRPr="001F5087">
          <w:rPr>
            <w:noProof/>
          </w:rPr>
          <w:fldChar w:fldCharType="begin"/>
        </w:r>
        <w:r w:rsidR="001F5087" w:rsidRPr="001F5087">
          <w:rPr>
            <w:noProof/>
          </w:rPr>
          <w:instrText xml:space="preserve"> PAGEREF _Toc100852317 \h </w:instrText>
        </w:r>
        <w:r w:rsidR="001F5087" w:rsidRPr="001F5087">
          <w:rPr>
            <w:noProof/>
          </w:rPr>
        </w:r>
        <w:r w:rsidR="001F5087" w:rsidRPr="001F5087">
          <w:rPr>
            <w:noProof/>
          </w:rPr>
          <w:fldChar w:fldCharType="separate"/>
        </w:r>
        <w:r w:rsidR="00B73DC1">
          <w:rPr>
            <w:noProof/>
          </w:rPr>
          <w:t>4</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18" w:history="1">
        <w:r w:rsidR="001F5087" w:rsidRPr="001F5087">
          <w:rPr>
            <w:rStyle w:val="a6"/>
            <w:rFonts w:eastAsia="Arial"/>
            <w:bCs/>
            <w:noProof/>
            <w:shd w:val="clear" w:color="auto" w:fill="FFFFFF"/>
            <w:lang w:val="ru-RU" w:eastAsia="en-US"/>
          </w:rPr>
          <w:t>Статья 1. Основные понятия, используемые в правилах землепользования и застройки.</w:t>
        </w:r>
        <w:r w:rsidR="001F5087" w:rsidRPr="001F5087">
          <w:rPr>
            <w:noProof/>
          </w:rPr>
          <w:tab/>
        </w:r>
        <w:r w:rsidR="001F5087" w:rsidRPr="001F5087">
          <w:rPr>
            <w:noProof/>
          </w:rPr>
          <w:fldChar w:fldCharType="begin"/>
        </w:r>
        <w:r w:rsidR="001F5087" w:rsidRPr="001F5087">
          <w:rPr>
            <w:noProof/>
          </w:rPr>
          <w:instrText xml:space="preserve"> PAGEREF _Toc100852318 \h </w:instrText>
        </w:r>
        <w:r w:rsidR="001F5087" w:rsidRPr="001F5087">
          <w:rPr>
            <w:noProof/>
          </w:rPr>
        </w:r>
        <w:r w:rsidR="001F5087" w:rsidRPr="001F5087">
          <w:rPr>
            <w:noProof/>
          </w:rPr>
          <w:fldChar w:fldCharType="separate"/>
        </w:r>
        <w:r w:rsidR="00B73DC1">
          <w:rPr>
            <w:noProof/>
          </w:rPr>
          <w:t>4</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19" w:history="1">
        <w:r w:rsidR="001F5087" w:rsidRPr="001F5087">
          <w:rPr>
            <w:rStyle w:val="a6"/>
            <w:rFonts w:eastAsia="Arial"/>
            <w:bCs/>
            <w:noProof/>
            <w:shd w:val="clear" w:color="auto" w:fill="FFFFFF"/>
            <w:lang w:val="ru-RU" w:eastAsia="en-US"/>
          </w:rPr>
          <w:t>Статья 2. Положение о регулировании землепользования и застройки.</w:t>
        </w:r>
        <w:r w:rsidR="001F5087" w:rsidRPr="001F5087">
          <w:rPr>
            <w:noProof/>
          </w:rPr>
          <w:tab/>
        </w:r>
        <w:r w:rsidR="001F5087" w:rsidRPr="001F5087">
          <w:rPr>
            <w:noProof/>
          </w:rPr>
          <w:fldChar w:fldCharType="begin"/>
        </w:r>
        <w:r w:rsidR="001F5087" w:rsidRPr="001F5087">
          <w:rPr>
            <w:noProof/>
          </w:rPr>
          <w:instrText xml:space="preserve"> PAGEREF _Toc100852319 \h </w:instrText>
        </w:r>
        <w:r w:rsidR="001F5087" w:rsidRPr="001F5087">
          <w:rPr>
            <w:noProof/>
          </w:rPr>
        </w:r>
        <w:r w:rsidR="001F5087" w:rsidRPr="001F5087">
          <w:rPr>
            <w:noProof/>
          </w:rPr>
          <w:fldChar w:fldCharType="separate"/>
        </w:r>
        <w:r w:rsidR="00B73DC1">
          <w:rPr>
            <w:noProof/>
          </w:rPr>
          <w:t>4</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20" w:history="1">
        <w:r w:rsidR="001F5087" w:rsidRPr="001F5087">
          <w:rPr>
            <w:rStyle w:val="a6"/>
            <w:rFonts w:eastAsia="Arial"/>
            <w:bCs/>
            <w:noProof/>
            <w:shd w:val="clear" w:color="auto" w:fill="FFFFFF"/>
            <w:lang w:val="ru-RU" w:eastAsia="en-US"/>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1F5087" w:rsidRPr="001F5087">
          <w:rPr>
            <w:noProof/>
          </w:rPr>
          <w:tab/>
        </w:r>
        <w:r w:rsidR="001F5087" w:rsidRPr="001F5087">
          <w:rPr>
            <w:noProof/>
          </w:rPr>
          <w:fldChar w:fldCharType="begin"/>
        </w:r>
        <w:r w:rsidR="001F5087" w:rsidRPr="001F5087">
          <w:rPr>
            <w:noProof/>
          </w:rPr>
          <w:instrText xml:space="preserve"> PAGEREF _Toc100852320 \h </w:instrText>
        </w:r>
        <w:r w:rsidR="001F5087" w:rsidRPr="001F5087">
          <w:rPr>
            <w:noProof/>
          </w:rPr>
        </w:r>
        <w:r w:rsidR="001F5087" w:rsidRPr="001F5087">
          <w:rPr>
            <w:noProof/>
          </w:rPr>
          <w:fldChar w:fldCharType="separate"/>
        </w:r>
        <w:r w:rsidR="00B73DC1">
          <w:rPr>
            <w:noProof/>
          </w:rPr>
          <w:t>5</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21" w:history="1">
        <w:r w:rsidR="001F5087" w:rsidRPr="001F5087">
          <w:rPr>
            <w:rStyle w:val="a6"/>
            <w:rFonts w:eastAsia="Arial"/>
            <w:bCs/>
            <w:noProof/>
            <w:shd w:val="clear" w:color="auto" w:fill="FFFFFF"/>
            <w:lang w:val="ru-RU" w:eastAsia="en-US"/>
          </w:rPr>
          <w:t>Статья 4. Положение о подготовке документации по планировке территории.</w:t>
        </w:r>
        <w:r w:rsidR="001F5087" w:rsidRPr="001F5087">
          <w:rPr>
            <w:noProof/>
          </w:rPr>
          <w:tab/>
        </w:r>
        <w:r w:rsidR="001F5087" w:rsidRPr="001F5087">
          <w:rPr>
            <w:noProof/>
          </w:rPr>
          <w:fldChar w:fldCharType="begin"/>
        </w:r>
        <w:r w:rsidR="001F5087" w:rsidRPr="001F5087">
          <w:rPr>
            <w:noProof/>
          </w:rPr>
          <w:instrText xml:space="preserve"> PAGEREF _Toc100852321 \h </w:instrText>
        </w:r>
        <w:r w:rsidR="001F5087" w:rsidRPr="001F5087">
          <w:rPr>
            <w:noProof/>
          </w:rPr>
        </w:r>
        <w:r w:rsidR="001F5087" w:rsidRPr="001F5087">
          <w:rPr>
            <w:noProof/>
          </w:rPr>
          <w:fldChar w:fldCharType="separate"/>
        </w:r>
        <w:r w:rsidR="00B73DC1">
          <w:rPr>
            <w:noProof/>
          </w:rPr>
          <w:t>6</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22" w:history="1">
        <w:r w:rsidR="001F5087" w:rsidRPr="001F5087">
          <w:rPr>
            <w:rStyle w:val="a6"/>
            <w:rFonts w:eastAsia="Arial"/>
            <w:bCs/>
            <w:noProof/>
            <w:shd w:val="clear" w:color="auto" w:fill="FFFFFF"/>
            <w:lang w:val="ru-RU" w:eastAsia="en-US"/>
          </w:rPr>
          <w:t>Статья 5.  Положение о проведении общественных обсуждений или публичных слушаний по вопросам землепользования и застройки.</w:t>
        </w:r>
        <w:r w:rsidR="001F5087" w:rsidRPr="001F5087">
          <w:rPr>
            <w:noProof/>
          </w:rPr>
          <w:tab/>
        </w:r>
        <w:r w:rsidR="001F5087" w:rsidRPr="001F5087">
          <w:rPr>
            <w:noProof/>
          </w:rPr>
          <w:fldChar w:fldCharType="begin"/>
        </w:r>
        <w:r w:rsidR="001F5087" w:rsidRPr="001F5087">
          <w:rPr>
            <w:noProof/>
          </w:rPr>
          <w:instrText xml:space="preserve"> PAGEREF _Toc100852322 \h </w:instrText>
        </w:r>
        <w:r w:rsidR="001F5087" w:rsidRPr="001F5087">
          <w:rPr>
            <w:noProof/>
          </w:rPr>
        </w:r>
        <w:r w:rsidR="001F5087" w:rsidRPr="001F5087">
          <w:rPr>
            <w:noProof/>
          </w:rPr>
          <w:fldChar w:fldCharType="separate"/>
        </w:r>
        <w:r w:rsidR="00B73DC1">
          <w:rPr>
            <w:noProof/>
          </w:rPr>
          <w:t>6</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23" w:history="1">
        <w:r w:rsidR="001F5087" w:rsidRPr="001F5087">
          <w:rPr>
            <w:rStyle w:val="a6"/>
            <w:rFonts w:eastAsia="Arial"/>
            <w:bCs/>
            <w:noProof/>
            <w:shd w:val="clear" w:color="auto" w:fill="FFFFFF"/>
            <w:lang w:val="ru-RU" w:eastAsia="en-US"/>
          </w:rPr>
          <w:t>Статья 6. Положение о внесении изменений в правила землепользования и застройки.</w:t>
        </w:r>
        <w:r w:rsidR="001F5087" w:rsidRPr="001F5087">
          <w:rPr>
            <w:noProof/>
          </w:rPr>
          <w:tab/>
        </w:r>
        <w:r w:rsidR="001F5087" w:rsidRPr="001F5087">
          <w:rPr>
            <w:noProof/>
          </w:rPr>
          <w:fldChar w:fldCharType="begin"/>
        </w:r>
        <w:r w:rsidR="001F5087" w:rsidRPr="001F5087">
          <w:rPr>
            <w:noProof/>
          </w:rPr>
          <w:instrText xml:space="preserve"> PAGEREF _Toc100852323 \h </w:instrText>
        </w:r>
        <w:r w:rsidR="001F5087" w:rsidRPr="001F5087">
          <w:rPr>
            <w:noProof/>
          </w:rPr>
        </w:r>
        <w:r w:rsidR="001F5087" w:rsidRPr="001F5087">
          <w:rPr>
            <w:noProof/>
          </w:rPr>
          <w:fldChar w:fldCharType="separate"/>
        </w:r>
        <w:r w:rsidR="00B73DC1">
          <w:rPr>
            <w:noProof/>
          </w:rPr>
          <w:t>7</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24" w:history="1">
        <w:r w:rsidR="001F5087" w:rsidRPr="001F5087">
          <w:rPr>
            <w:rStyle w:val="a6"/>
            <w:rFonts w:eastAsia="Arial"/>
            <w:bCs/>
            <w:noProof/>
            <w:shd w:val="clear" w:color="auto" w:fill="FFFFFF"/>
            <w:lang w:val="ru-RU" w:eastAsia="en-US"/>
          </w:rPr>
          <w:t>Статья 7. Градостроительные планы земельных участков.</w:t>
        </w:r>
        <w:r w:rsidR="001F5087" w:rsidRPr="001F5087">
          <w:rPr>
            <w:noProof/>
          </w:rPr>
          <w:tab/>
        </w:r>
        <w:r w:rsidR="001F5087" w:rsidRPr="001F5087">
          <w:rPr>
            <w:noProof/>
          </w:rPr>
          <w:fldChar w:fldCharType="begin"/>
        </w:r>
        <w:r w:rsidR="001F5087" w:rsidRPr="001F5087">
          <w:rPr>
            <w:noProof/>
          </w:rPr>
          <w:instrText xml:space="preserve"> PAGEREF _Toc100852324 \h </w:instrText>
        </w:r>
        <w:r w:rsidR="001F5087" w:rsidRPr="001F5087">
          <w:rPr>
            <w:noProof/>
          </w:rPr>
        </w:r>
        <w:r w:rsidR="001F5087" w:rsidRPr="001F5087">
          <w:rPr>
            <w:noProof/>
          </w:rPr>
          <w:fldChar w:fldCharType="separate"/>
        </w:r>
        <w:r w:rsidR="00B73DC1">
          <w:rPr>
            <w:noProof/>
          </w:rPr>
          <w:t>8</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25" w:history="1">
        <w:r w:rsidR="001F5087" w:rsidRPr="001F5087">
          <w:rPr>
            <w:rStyle w:val="a6"/>
            <w:rFonts w:eastAsia="Arial"/>
            <w:bCs/>
            <w:noProof/>
            <w:shd w:val="clear" w:color="auto" w:fill="FFFFFF"/>
            <w:lang w:val="ru-RU" w:eastAsia="en-US"/>
          </w:rPr>
          <w:t>Статья 8. Разрешение на строительство, реконструкцию и ввод объектов капитального строительства в эксплуатацию.</w:t>
        </w:r>
        <w:r w:rsidR="001F5087" w:rsidRPr="001F5087">
          <w:rPr>
            <w:noProof/>
          </w:rPr>
          <w:tab/>
        </w:r>
        <w:r w:rsidR="001F5087" w:rsidRPr="001F5087">
          <w:rPr>
            <w:noProof/>
          </w:rPr>
          <w:fldChar w:fldCharType="begin"/>
        </w:r>
        <w:r w:rsidR="001F5087" w:rsidRPr="001F5087">
          <w:rPr>
            <w:noProof/>
          </w:rPr>
          <w:instrText xml:space="preserve"> PAGEREF _Toc100852325 \h </w:instrText>
        </w:r>
        <w:r w:rsidR="001F5087" w:rsidRPr="001F5087">
          <w:rPr>
            <w:noProof/>
          </w:rPr>
        </w:r>
        <w:r w:rsidR="001F5087" w:rsidRPr="001F5087">
          <w:rPr>
            <w:noProof/>
          </w:rPr>
          <w:fldChar w:fldCharType="separate"/>
        </w:r>
        <w:r w:rsidR="00B73DC1">
          <w:rPr>
            <w:noProof/>
          </w:rPr>
          <w:t>9</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26" w:history="1">
        <w:r w:rsidR="001F5087" w:rsidRPr="001F5087">
          <w:rPr>
            <w:rStyle w:val="a6"/>
            <w:rFonts w:eastAsia="Arial"/>
            <w:bCs/>
            <w:noProof/>
            <w:shd w:val="clear" w:color="auto" w:fill="FFFFFF"/>
            <w:lang w:val="ru-RU" w:eastAsia="en-US"/>
          </w:rPr>
          <w:t>Раздел 2. Градостроительные регламенты.</w:t>
        </w:r>
        <w:r w:rsidR="001F5087" w:rsidRPr="001F5087">
          <w:rPr>
            <w:noProof/>
          </w:rPr>
          <w:tab/>
        </w:r>
        <w:r w:rsidR="001F5087" w:rsidRPr="001F5087">
          <w:rPr>
            <w:noProof/>
          </w:rPr>
          <w:fldChar w:fldCharType="begin"/>
        </w:r>
        <w:r w:rsidR="001F5087" w:rsidRPr="001F5087">
          <w:rPr>
            <w:noProof/>
          </w:rPr>
          <w:instrText xml:space="preserve"> PAGEREF _Toc100852326 \h </w:instrText>
        </w:r>
        <w:r w:rsidR="001F5087" w:rsidRPr="001F5087">
          <w:rPr>
            <w:noProof/>
          </w:rPr>
        </w:r>
        <w:r w:rsidR="001F5087" w:rsidRPr="001F5087">
          <w:rPr>
            <w:noProof/>
          </w:rPr>
          <w:fldChar w:fldCharType="separate"/>
        </w:r>
        <w:r w:rsidR="00B73DC1">
          <w:rPr>
            <w:noProof/>
          </w:rPr>
          <w:t>9</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27" w:history="1">
        <w:r w:rsidR="001F5087" w:rsidRPr="001F5087">
          <w:rPr>
            <w:rStyle w:val="a6"/>
            <w:rFonts w:eastAsia="Arial"/>
            <w:bCs/>
            <w:noProof/>
            <w:shd w:val="clear" w:color="auto" w:fill="FFFFFF"/>
            <w:lang w:val="ru-RU" w:eastAsia="en-US"/>
          </w:rPr>
          <w:t>Статья 9. Градостроительные регламенты. Виды разрешённого использования земельных участков и объектов капитального строительства.</w:t>
        </w:r>
        <w:r w:rsidR="001F5087" w:rsidRPr="001F5087">
          <w:rPr>
            <w:noProof/>
          </w:rPr>
          <w:tab/>
        </w:r>
        <w:r w:rsidR="001F5087" w:rsidRPr="001F5087">
          <w:rPr>
            <w:noProof/>
          </w:rPr>
          <w:fldChar w:fldCharType="begin"/>
        </w:r>
        <w:r w:rsidR="001F5087" w:rsidRPr="001F5087">
          <w:rPr>
            <w:noProof/>
          </w:rPr>
          <w:instrText xml:space="preserve"> PAGEREF _Toc100852327 \h </w:instrText>
        </w:r>
        <w:r w:rsidR="001F5087" w:rsidRPr="001F5087">
          <w:rPr>
            <w:noProof/>
          </w:rPr>
        </w:r>
        <w:r w:rsidR="001F5087" w:rsidRPr="001F5087">
          <w:rPr>
            <w:noProof/>
          </w:rPr>
          <w:fldChar w:fldCharType="separate"/>
        </w:r>
        <w:r w:rsidR="00B73DC1">
          <w:rPr>
            <w:noProof/>
          </w:rPr>
          <w:t>9</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28" w:history="1">
        <w:r w:rsidR="001F5087" w:rsidRPr="001F5087">
          <w:rPr>
            <w:rStyle w:val="a6"/>
            <w:rFonts w:eastAsia="Arial"/>
            <w:bCs/>
            <w:noProof/>
            <w:shd w:val="clear" w:color="auto" w:fill="FFFFFF"/>
            <w:lang w:val="ru-RU" w:eastAsia="en-US"/>
          </w:rPr>
          <w:t>Статья 10. Сводный перечень территориальных зон, выделенных на карте градостроительного зонирования муниципального образования - Ермишинское городское поселение.</w:t>
        </w:r>
        <w:r w:rsidR="001F5087" w:rsidRPr="001F5087">
          <w:rPr>
            <w:noProof/>
          </w:rPr>
          <w:tab/>
        </w:r>
        <w:r w:rsidR="001F5087" w:rsidRPr="001F5087">
          <w:rPr>
            <w:noProof/>
          </w:rPr>
          <w:fldChar w:fldCharType="begin"/>
        </w:r>
        <w:r w:rsidR="001F5087" w:rsidRPr="001F5087">
          <w:rPr>
            <w:noProof/>
          </w:rPr>
          <w:instrText xml:space="preserve"> PAGEREF _Toc100852328 \h </w:instrText>
        </w:r>
        <w:r w:rsidR="001F5087" w:rsidRPr="001F5087">
          <w:rPr>
            <w:noProof/>
          </w:rPr>
        </w:r>
        <w:r w:rsidR="001F5087" w:rsidRPr="001F5087">
          <w:rPr>
            <w:noProof/>
          </w:rPr>
          <w:fldChar w:fldCharType="separate"/>
        </w:r>
        <w:r w:rsidR="00B73DC1">
          <w:rPr>
            <w:noProof/>
          </w:rPr>
          <w:t>10</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29" w:history="1">
        <w:r w:rsidR="001F5087" w:rsidRPr="001F5087">
          <w:rPr>
            <w:rStyle w:val="a6"/>
            <w:rFonts w:eastAsia="Arial"/>
            <w:bCs/>
            <w:noProof/>
            <w:lang w:val="ru-RU" w:eastAsia="en-US"/>
          </w:rPr>
          <w:t>Статья 11. Градостроительные регламенты по видам разрешенного использования в соответствии с территориальными зонами.</w:t>
        </w:r>
        <w:r w:rsidR="001F5087" w:rsidRPr="001F5087">
          <w:rPr>
            <w:noProof/>
          </w:rPr>
          <w:tab/>
        </w:r>
        <w:r w:rsidR="001F5087" w:rsidRPr="001F5087">
          <w:rPr>
            <w:noProof/>
          </w:rPr>
          <w:fldChar w:fldCharType="begin"/>
        </w:r>
        <w:r w:rsidR="001F5087" w:rsidRPr="001F5087">
          <w:rPr>
            <w:noProof/>
          </w:rPr>
          <w:instrText xml:space="preserve"> PAGEREF _Toc100852329 \h </w:instrText>
        </w:r>
        <w:r w:rsidR="001F5087" w:rsidRPr="001F5087">
          <w:rPr>
            <w:noProof/>
          </w:rPr>
        </w:r>
        <w:r w:rsidR="001F5087" w:rsidRPr="001F5087">
          <w:rPr>
            <w:noProof/>
          </w:rPr>
          <w:fldChar w:fldCharType="separate"/>
        </w:r>
        <w:r w:rsidR="00B73DC1">
          <w:rPr>
            <w:noProof/>
          </w:rPr>
          <w:t>13</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30" w:history="1">
        <w:r w:rsidR="001F5087" w:rsidRPr="001F5087">
          <w:rPr>
            <w:rStyle w:val="a6"/>
            <w:bCs/>
            <w:noProof/>
          </w:rPr>
          <w:t xml:space="preserve">1. Градостроительные регламенты. </w:t>
        </w:r>
        <w:r w:rsidR="001F5087" w:rsidRPr="001F5087">
          <w:rPr>
            <w:rStyle w:val="a6"/>
            <w:bCs/>
            <w:noProof/>
            <w:lang w:val="ru-RU"/>
          </w:rPr>
          <w:t>Жилые зоны.</w:t>
        </w:r>
        <w:r w:rsidR="001F5087" w:rsidRPr="001F5087">
          <w:rPr>
            <w:noProof/>
          </w:rPr>
          <w:tab/>
        </w:r>
        <w:r w:rsidR="001F5087" w:rsidRPr="001F5087">
          <w:rPr>
            <w:noProof/>
          </w:rPr>
          <w:fldChar w:fldCharType="begin"/>
        </w:r>
        <w:r w:rsidR="001F5087" w:rsidRPr="001F5087">
          <w:rPr>
            <w:noProof/>
          </w:rPr>
          <w:instrText xml:space="preserve"> PAGEREF _Toc100852330 \h </w:instrText>
        </w:r>
        <w:r w:rsidR="001F5087" w:rsidRPr="001F5087">
          <w:rPr>
            <w:noProof/>
          </w:rPr>
        </w:r>
        <w:r w:rsidR="001F5087" w:rsidRPr="001F5087">
          <w:rPr>
            <w:noProof/>
          </w:rPr>
          <w:fldChar w:fldCharType="separate"/>
        </w:r>
        <w:r w:rsidR="00B73DC1">
          <w:rPr>
            <w:noProof/>
          </w:rPr>
          <w:t>13</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31" w:history="1">
        <w:r w:rsidR="001F5087" w:rsidRPr="001F5087">
          <w:rPr>
            <w:rStyle w:val="a6"/>
            <w:bCs/>
            <w:noProof/>
          </w:rPr>
          <w:t>1)</w:t>
        </w:r>
        <w:r w:rsidR="001F5087" w:rsidRPr="001F5087">
          <w:rPr>
            <w:rStyle w:val="a6"/>
            <w:bCs/>
            <w:noProof/>
            <w:lang w:val="ru-RU"/>
          </w:rPr>
          <w:t xml:space="preserve"> Зона застройки индивидуальными жилыми домами </w:t>
        </w:r>
        <w:r w:rsidR="001F5087" w:rsidRPr="001F5087">
          <w:rPr>
            <w:rStyle w:val="a6"/>
            <w:bCs/>
            <w:noProof/>
          </w:rPr>
          <w:t>(1.</w:t>
        </w:r>
        <w:r w:rsidR="001F5087" w:rsidRPr="001F5087">
          <w:rPr>
            <w:rStyle w:val="a6"/>
            <w:bCs/>
            <w:noProof/>
            <w:lang w:val="ru-RU"/>
          </w:rPr>
          <w:t>1</w:t>
        </w:r>
        <w:r w:rsidR="001F5087" w:rsidRPr="001F5087">
          <w:rPr>
            <w:rStyle w:val="a6"/>
            <w:bCs/>
            <w:noProof/>
          </w:rPr>
          <w:t>).</w:t>
        </w:r>
        <w:r w:rsidR="001F5087" w:rsidRPr="001F5087">
          <w:rPr>
            <w:noProof/>
          </w:rPr>
          <w:tab/>
        </w:r>
        <w:r w:rsidR="001F5087" w:rsidRPr="001F5087">
          <w:rPr>
            <w:noProof/>
          </w:rPr>
          <w:fldChar w:fldCharType="begin"/>
        </w:r>
        <w:r w:rsidR="001F5087" w:rsidRPr="001F5087">
          <w:rPr>
            <w:noProof/>
          </w:rPr>
          <w:instrText xml:space="preserve"> PAGEREF _Toc100852331 \h </w:instrText>
        </w:r>
        <w:r w:rsidR="001F5087" w:rsidRPr="001F5087">
          <w:rPr>
            <w:noProof/>
          </w:rPr>
        </w:r>
        <w:r w:rsidR="001F5087" w:rsidRPr="001F5087">
          <w:rPr>
            <w:noProof/>
          </w:rPr>
          <w:fldChar w:fldCharType="separate"/>
        </w:r>
        <w:r w:rsidR="00B73DC1">
          <w:rPr>
            <w:noProof/>
          </w:rPr>
          <w:t>13</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32" w:history="1">
        <w:r w:rsidR="001F5087" w:rsidRPr="001F5087">
          <w:rPr>
            <w:rStyle w:val="a6"/>
            <w:bCs/>
            <w:noProof/>
            <w:lang w:val="ru-RU"/>
          </w:rPr>
          <w:t>2</w:t>
        </w:r>
        <w:r w:rsidR="001F5087" w:rsidRPr="001F5087">
          <w:rPr>
            <w:rStyle w:val="a6"/>
            <w:bCs/>
            <w:noProof/>
          </w:rPr>
          <w:t>)</w:t>
        </w:r>
        <w:r w:rsidR="001F5087" w:rsidRPr="001F5087">
          <w:rPr>
            <w:rStyle w:val="a6"/>
            <w:bCs/>
            <w:noProof/>
            <w:lang w:val="ru-RU"/>
          </w:rPr>
          <w:t xml:space="preserve"> Зона застройки малоэтажными жилыми домами (до 4 этажей, включая мансардный) </w:t>
        </w:r>
        <w:r w:rsidR="001F5087" w:rsidRPr="001F5087">
          <w:rPr>
            <w:rStyle w:val="a6"/>
            <w:bCs/>
            <w:noProof/>
          </w:rPr>
          <w:t>(1.</w:t>
        </w:r>
        <w:r w:rsidR="001F5087" w:rsidRPr="001F5087">
          <w:rPr>
            <w:rStyle w:val="a6"/>
            <w:bCs/>
            <w:noProof/>
            <w:lang w:val="ru-RU"/>
          </w:rPr>
          <w:t>2</w:t>
        </w:r>
        <w:r w:rsidR="001F5087" w:rsidRPr="001F5087">
          <w:rPr>
            <w:rStyle w:val="a6"/>
            <w:bCs/>
            <w:noProof/>
          </w:rPr>
          <w:t>).</w:t>
        </w:r>
        <w:r w:rsidR="001F5087" w:rsidRPr="001F5087">
          <w:rPr>
            <w:noProof/>
          </w:rPr>
          <w:tab/>
        </w:r>
        <w:r w:rsidR="001F5087" w:rsidRPr="001F5087">
          <w:rPr>
            <w:noProof/>
          </w:rPr>
          <w:fldChar w:fldCharType="begin"/>
        </w:r>
        <w:r w:rsidR="001F5087" w:rsidRPr="001F5087">
          <w:rPr>
            <w:noProof/>
          </w:rPr>
          <w:instrText xml:space="preserve"> PAGEREF _Toc100852332 \h </w:instrText>
        </w:r>
        <w:r w:rsidR="001F5087" w:rsidRPr="001F5087">
          <w:rPr>
            <w:noProof/>
          </w:rPr>
        </w:r>
        <w:r w:rsidR="001F5087" w:rsidRPr="001F5087">
          <w:rPr>
            <w:noProof/>
          </w:rPr>
          <w:fldChar w:fldCharType="separate"/>
        </w:r>
        <w:r w:rsidR="00B73DC1">
          <w:rPr>
            <w:noProof/>
          </w:rPr>
          <w:t>15</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33" w:history="1">
        <w:r w:rsidR="001F5087" w:rsidRPr="001F5087">
          <w:rPr>
            <w:rStyle w:val="a6"/>
            <w:bCs/>
            <w:noProof/>
          </w:rPr>
          <w:t xml:space="preserve">2. Градостроительные регламенты. </w:t>
        </w:r>
        <w:r w:rsidR="001F5087" w:rsidRPr="001F5087">
          <w:rPr>
            <w:rStyle w:val="a6"/>
            <w:bCs/>
            <w:noProof/>
            <w:lang w:val="ru-RU"/>
          </w:rPr>
          <w:t>Общественно-деловые зоны.</w:t>
        </w:r>
        <w:r w:rsidR="001F5087" w:rsidRPr="001F5087">
          <w:rPr>
            <w:noProof/>
          </w:rPr>
          <w:tab/>
        </w:r>
        <w:r w:rsidR="001F5087" w:rsidRPr="001F5087">
          <w:rPr>
            <w:noProof/>
          </w:rPr>
          <w:fldChar w:fldCharType="begin"/>
        </w:r>
        <w:r w:rsidR="001F5087" w:rsidRPr="001F5087">
          <w:rPr>
            <w:noProof/>
          </w:rPr>
          <w:instrText xml:space="preserve"> PAGEREF _Toc100852333 \h </w:instrText>
        </w:r>
        <w:r w:rsidR="001F5087" w:rsidRPr="001F5087">
          <w:rPr>
            <w:noProof/>
          </w:rPr>
        </w:r>
        <w:r w:rsidR="001F5087" w:rsidRPr="001F5087">
          <w:rPr>
            <w:noProof/>
          </w:rPr>
          <w:fldChar w:fldCharType="separate"/>
        </w:r>
        <w:r w:rsidR="00B73DC1">
          <w:rPr>
            <w:noProof/>
          </w:rPr>
          <w:t>17</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34" w:history="1">
        <w:r w:rsidR="001F5087" w:rsidRPr="001F5087">
          <w:rPr>
            <w:rStyle w:val="a6"/>
            <w:bCs/>
            <w:noProof/>
            <w:lang w:val="ru-RU"/>
          </w:rPr>
          <w:t>1) Многофункциональная общественно-деловая зона (2.1).</w:t>
        </w:r>
        <w:r w:rsidR="001F5087" w:rsidRPr="001F5087">
          <w:rPr>
            <w:noProof/>
          </w:rPr>
          <w:tab/>
        </w:r>
        <w:r w:rsidR="001F5087" w:rsidRPr="001F5087">
          <w:rPr>
            <w:noProof/>
          </w:rPr>
          <w:fldChar w:fldCharType="begin"/>
        </w:r>
        <w:r w:rsidR="001F5087" w:rsidRPr="001F5087">
          <w:rPr>
            <w:noProof/>
          </w:rPr>
          <w:instrText xml:space="preserve"> PAGEREF _Toc100852334 \h </w:instrText>
        </w:r>
        <w:r w:rsidR="001F5087" w:rsidRPr="001F5087">
          <w:rPr>
            <w:noProof/>
          </w:rPr>
        </w:r>
        <w:r w:rsidR="001F5087" w:rsidRPr="001F5087">
          <w:rPr>
            <w:noProof/>
          </w:rPr>
          <w:fldChar w:fldCharType="separate"/>
        </w:r>
        <w:r w:rsidR="00B73DC1">
          <w:rPr>
            <w:noProof/>
          </w:rPr>
          <w:t>17</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35" w:history="1">
        <w:r w:rsidR="001F5087" w:rsidRPr="001F5087">
          <w:rPr>
            <w:rStyle w:val="a6"/>
            <w:bCs/>
            <w:noProof/>
          </w:rPr>
          <w:t xml:space="preserve">2) </w:t>
        </w:r>
        <w:r w:rsidR="001F5087" w:rsidRPr="001F5087">
          <w:rPr>
            <w:rStyle w:val="a6"/>
            <w:bCs/>
            <w:noProof/>
            <w:lang w:val="ru-RU"/>
          </w:rPr>
          <w:t>Зона специализированной общественной застройки (2.2).</w:t>
        </w:r>
        <w:r w:rsidR="001F5087" w:rsidRPr="001F5087">
          <w:rPr>
            <w:noProof/>
          </w:rPr>
          <w:tab/>
        </w:r>
        <w:r w:rsidR="001F5087" w:rsidRPr="001F5087">
          <w:rPr>
            <w:noProof/>
          </w:rPr>
          <w:fldChar w:fldCharType="begin"/>
        </w:r>
        <w:r w:rsidR="001F5087" w:rsidRPr="001F5087">
          <w:rPr>
            <w:noProof/>
          </w:rPr>
          <w:instrText xml:space="preserve"> PAGEREF _Toc100852335 \h </w:instrText>
        </w:r>
        <w:r w:rsidR="001F5087" w:rsidRPr="001F5087">
          <w:rPr>
            <w:noProof/>
          </w:rPr>
        </w:r>
        <w:r w:rsidR="001F5087" w:rsidRPr="001F5087">
          <w:rPr>
            <w:noProof/>
          </w:rPr>
          <w:fldChar w:fldCharType="separate"/>
        </w:r>
        <w:r w:rsidR="00B73DC1">
          <w:rPr>
            <w:noProof/>
          </w:rPr>
          <w:t>18</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36" w:history="1">
        <w:r w:rsidR="001F5087" w:rsidRPr="001F5087">
          <w:rPr>
            <w:rStyle w:val="a6"/>
            <w:bCs/>
            <w:noProof/>
          </w:rPr>
          <w:t xml:space="preserve">3. Градостроительные регламенты. </w:t>
        </w:r>
        <w:r w:rsidR="001F5087" w:rsidRPr="001F5087">
          <w:rPr>
            <w:rStyle w:val="a6"/>
            <w:bCs/>
            <w:noProof/>
            <w:lang w:val="ru-RU"/>
          </w:rPr>
          <w:t>Производственные зоны, зоны инженерной и транспортной инфраструктур.</w:t>
        </w:r>
        <w:r w:rsidR="001F5087" w:rsidRPr="001F5087">
          <w:rPr>
            <w:noProof/>
          </w:rPr>
          <w:tab/>
        </w:r>
        <w:r w:rsidR="001F5087" w:rsidRPr="001F5087">
          <w:rPr>
            <w:noProof/>
          </w:rPr>
          <w:fldChar w:fldCharType="begin"/>
        </w:r>
        <w:r w:rsidR="001F5087" w:rsidRPr="001F5087">
          <w:rPr>
            <w:noProof/>
          </w:rPr>
          <w:instrText xml:space="preserve"> PAGEREF _Toc100852336 \h </w:instrText>
        </w:r>
        <w:r w:rsidR="001F5087" w:rsidRPr="001F5087">
          <w:rPr>
            <w:noProof/>
          </w:rPr>
        </w:r>
        <w:r w:rsidR="001F5087" w:rsidRPr="001F5087">
          <w:rPr>
            <w:noProof/>
          </w:rPr>
          <w:fldChar w:fldCharType="separate"/>
        </w:r>
        <w:r w:rsidR="00B73DC1">
          <w:rPr>
            <w:noProof/>
          </w:rPr>
          <w:t>20</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37" w:history="1">
        <w:r w:rsidR="001F5087" w:rsidRPr="001F5087">
          <w:rPr>
            <w:rStyle w:val="a6"/>
            <w:bCs/>
            <w:noProof/>
            <w:lang w:eastAsia="ru-RU"/>
          </w:rPr>
          <w:t>1) Производственная зона (3.1).</w:t>
        </w:r>
        <w:r w:rsidR="001F5087" w:rsidRPr="001F5087">
          <w:rPr>
            <w:noProof/>
          </w:rPr>
          <w:tab/>
        </w:r>
        <w:r w:rsidR="001F5087" w:rsidRPr="001F5087">
          <w:rPr>
            <w:noProof/>
          </w:rPr>
          <w:fldChar w:fldCharType="begin"/>
        </w:r>
        <w:r w:rsidR="001F5087" w:rsidRPr="001F5087">
          <w:rPr>
            <w:noProof/>
          </w:rPr>
          <w:instrText xml:space="preserve"> PAGEREF _Toc100852337 \h </w:instrText>
        </w:r>
        <w:r w:rsidR="001F5087" w:rsidRPr="001F5087">
          <w:rPr>
            <w:noProof/>
          </w:rPr>
        </w:r>
        <w:r w:rsidR="001F5087" w:rsidRPr="001F5087">
          <w:rPr>
            <w:noProof/>
          </w:rPr>
          <w:fldChar w:fldCharType="separate"/>
        </w:r>
        <w:r w:rsidR="00B73DC1">
          <w:rPr>
            <w:noProof/>
          </w:rPr>
          <w:t>20</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38" w:history="1">
        <w:r w:rsidR="001F5087" w:rsidRPr="001F5087">
          <w:rPr>
            <w:rStyle w:val="a6"/>
            <w:bCs/>
            <w:noProof/>
            <w:lang w:val="ru-RU" w:eastAsia="ru-RU"/>
          </w:rPr>
          <w:t>2)</w:t>
        </w:r>
        <w:r w:rsidR="001F5087" w:rsidRPr="001F5087">
          <w:rPr>
            <w:rStyle w:val="a6"/>
            <w:bCs/>
            <w:noProof/>
            <w:lang w:eastAsia="ru-RU"/>
          </w:rPr>
          <w:t xml:space="preserve"> </w:t>
        </w:r>
        <w:r w:rsidR="001F5087" w:rsidRPr="001F5087">
          <w:rPr>
            <w:rStyle w:val="a6"/>
            <w:bCs/>
            <w:noProof/>
            <w:lang w:val="ru-RU" w:eastAsia="ru-RU"/>
          </w:rPr>
          <w:t>Коммунально-складская зона (3.2)</w:t>
        </w:r>
        <w:r w:rsidR="001F5087" w:rsidRPr="001F5087">
          <w:rPr>
            <w:rStyle w:val="a6"/>
            <w:bCs/>
            <w:noProof/>
            <w:lang w:eastAsia="ru-RU"/>
          </w:rPr>
          <w:t>.</w:t>
        </w:r>
        <w:r w:rsidR="001F5087" w:rsidRPr="001F5087">
          <w:rPr>
            <w:noProof/>
          </w:rPr>
          <w:tab/>
        </w:r>
        <w:r w:rsidR="001F5087" w:rsidRPr="001F5087">
          <w:rPr>
            <w:noProof/>
          </w:rPr>
          <w:fldChar w:fldCharType="begin"/>
        </w:r>
        <w:r w:rsidR="001F5087" w:rsidRPr="001F5087">
          <w:rPr>
            <w:noProof/>
          </w:rPr>
          <w:instrText xml:space="preserve"> PAGEREF _Toc100852338 \h </w:instrText>
        </w:r>
        <w:r w:rsidR="001F5087" w:rsidRPr="001F5087">
          <w:rPr>
            <w:noProof/>
          </w:rPr>
        </w:r>
        <w:r w:rsidR="001F5087" w:rsidRPr="001F5087">
          <w:rPr>
            <w:noProof/>
          </w:rPr>
          <w:fldChar w:fldCharType="separate"/>
        </w:r>
        <w:r w:rsidR="00B73DC1">
          <w:rPr>
            <w:noProof/>
          </w:rPr>
          <w:t>21</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39" w:history="1">
        <w:r w:rsidR="001F5087" w:rsidRPr="001F5087">
          <w:rPr>
            <w:rStyle w:val="a6"/>
            <w:bCs/>
            <w:noProof/>
            <w:lang w:val="ru-RU"/>
          </w:rPr>
          <w:t>3) Зона инженерной инфраструктуры (3.3).</w:t>
        </w:r>
        <w:r w:rsidR="001F5087" w:rsidRPr="001F5087">
          <w:rPr>
            <w:noProof/>
          </w:rPr>
          <w:tab/>
        </w:r>
        <w:r w:rsidR="001F5087" w:rsidRPr="001F5087">
          <w:rPr>
            <w:noProof/>
          </w:rPr>
          <w:fldChar w:fldCharType="begin"/>
        </w:r>
        <w:r w:rsidR="001F5087" w:rsidRPr="001F5087">
          <w:rPr>
            <w:noProof/>
          </w:rPr>
          <w:instrText xml:space="preserve"> PAGEREF _Toc100852339 \h </w:instrText>
        </w:r>
        <w:r w:rsidR="001F5087" w:rsidRPr="001F5087">
          <w:rPr>
            <w:noProof/>
          </w:rPr>
        </w:r>
        <w:r w:rsidR="001F5087" w:rsidRPr="001F5087">
          <w:rPr>
            <w:noProof/>
          </w:rPr>
          <w:fldChar w:fldCharType="separate"/>
        </w:r>
        <w:r w:rsidR="00B73DC1">
          <w:rPr>
            <w:noProof/>
          </w:rPr>
          <w:t>22</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40" w:history="1">
        <w:r w:rsidR="001F5087" w:rsidRPr="001F5087">
          <w:rPr>
            <w:rStyle w:val="a6"/>
            <w:bCs/>
            <w:noProof/>
            <w:lang w:val="ru-RU"/>
          </w:rPr>
          <w:t>4) Зона транспортной инфраструктуры (3.4).</w:t>
        </w:r>
        <w:r w:rsidR="001F5087" w:rsidRPr="001F5087">
          <w:rPr>
            <w:noProof/>
          </w:rPr>
          <w:tab/>
        </w:r>
        <w:r w:rsidR="001F5087" w:rsidRPr="001F5087">
          <w:rPr>
            <w:noProof/>
          </w:rPr>
          <w:fldChar w:fldCharType="begin"/>
        </w:r>
        <w:r w:rsidR="001F5087" w:rsidRPr="001F5087">
          <w:rPr>
            <w:noProof/>
          </w:rPr>
          <w:instrText xml:space="preserve"> PAGEREF _Toc100852340 \h </w:instrText>
        </w:r>
        <w:r w:rsidR="001F5087" w:rsidRPr="001F5087">
          <w:rPr>
            <w:noProof/>
          </w:rPr>
        </w:r>
        <w:r w:rsidR="001F5087" w:rsidRPr="001F5087">
          <w:rPr>
            <w:noProof/>
          </w:rPr>
          <w:fldChar w:fldCharType="separate"/>
        </w:r>
        <w:r w:rsidR="00B73DC1">
          <w:rPr>
            <w:noProof/>
          </w:rPr>
          <w:t>23</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41" w:history="1">
        <w:r w:rsidR="001F5087" w:rsidRPr="001F5087">
          <w:rPr>
            <w:rStyle w:val="a6"/>
            <w:rFonts w:eastAsia="Times New Roman"/>
            <w:bCs/>
            <w:noProof/>
            <w:lang w:val="ru-RU"/>
          </w:rPr>
          <w:t>4</w:t>
        </w:r>
        <w:r w:rsidR="001F5087" w:rsidRPr="001F5087">
          <w:rPr>
            <w:rStyle w:val="a6"/>
            <w:rFonts w:eastAsia="Times New Roman"/>
            <w:bCs/>
            <w:noProof/>
          </w:rPr>
          <w:t xml:space="preserve">. Градостроительные регламенты. </w:t>
        </w:r>
        <w:r w:rsidR="001F5087" w:rsidRPr="001F5087">
          <w:rPr>
            <w:rStyle w:val="a6"/>
            <w:rFonts w:eastAsia="Times New Roman"/>
            <w:bCs/>
            <w:noProof/>
            <w:lang w:val="ru-RU"/>
          </w:rPr>
          <w:t>Зоны сельскохозяйственного использования.</w:t>
        </w:r>
        <w:r w:rsidR="001F5087" w:rsidRPr="001F5087">
          <w:rPr>
            <w:noProof/>
          </w:rPr>
          <w:tab/>
        </w:r>
        <w:r w:rsidR="001F5087" w:rsidRPr="001F5087">
          <w:rPr>
            <w:noProof/>
          </w:rPr>
          <w:fldChar w:fldCharType="begin"/>
        </w:r>
        <w:r w:rsidR="001F5087" w:rsidRPr="001F5087">
          <w:rPr>
            <w:noProof/>
          </w:rPr>
          <w:instrText xml:space="preserve"> PAGEREF _Toc100852341 \h </w:instrText>
        </w:r>
        <w:r w:rsidR="001F5087" w:rsidRPr="001F5087">
          <w:rPr>
            <w:noProof/>
          </w:rPr>
        </w:r>
        <w:r w:rsidR="001F5087" w:rsidRPr="001F5087">
          <w:rPr>
            <w:noProof/>
          </w:rPr>
          <w:fldChar w:fldCharType="separate"/>
        </w:r>
        <w:r w:rsidR="00B73DC1">
          <w:rPr>
            <w:noProof/>
          </w:rPr>
          <w:t>24</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42" w:history="1">
        <w:r w:rsidR="001F5087" w:rsidRPr="001F5087">
          <w:rPr>
            <w:rStyle w:val="a6"/>
            <w:bCs/>
            <w:noProof/>
          </w:rPr>
          <w:t xml:space="preserve">1) Зона </w:t>
        </w:r>
        <w:r w:rsidR="001F5087" w:rsidRPr="001F5087">
          <w:rPr>
            <w:rStyle w:val="a6"/>
            <w:bCs/>
            <w:noProof/>
            <w:lang w:val="ru-RU"/>
          </w:rPr>
          <w:t>сельскохозяйственного использования (4.2)</w:t>
        </w:r>
        <w:r w:rsidR="001F5087" w:rsidRPr="001F5087">
          <w:rPr>
            <w:rStyle w:val="a6"/>
            <w:bCs/>
            <w:noProof/>
          </w:rPr>
          <w:t>.</w:t>
        </w:r>
        <w:r w:rsidR="001F5087" w:rsidRPr="001F5087">
          <w:rPr>
            <w:noProof/>
          </w:rPr>
          <w:tab/>
        </w:r>
        <w:r w:rsidR="001F5087" w:rsidRPr="001F5087">
          <w:rPr>
            <w:noProof/>
          </w:rPr>
          <w:fldChar w:fldCharType="begin"/>
        </w:r>
        <w:r w:rsidR="001F5087" w:rsidRPr="001F5087">
          <w:rPr>
            <w:noProof/>
          </w:rPr>
          <w:instrText xml:space="preserve"> PAGEREF _Toc100852342 \h </w:instrText>
        </w:r>
        <w:r w:rsidR="001F5087" w:rsidRPr="001F5087">
          <w:rPr>
            <w:noProof/>
          </w:rPr>
        </w:r>
        <w:r w:rsidR="001F5087" w:rsidRPr="001F5087">
          <w:rPr>
            <w:noProof/>
          </w:rPr>
          <w:fldChar w:fldCharType="separate"/>
        </w:r>
        <w:r w:rsidR="00B73DC1">
          <w:rPr>
            <w:noProof/>
          </w:rPr>
          <w:t>24</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43" w:history="1">
        <w:r w:rsidR="001F5087" w:rsidRPr="001F5087">
          <w:rPr>
            <w:rStyle w:val="a6"/>
            <w:rFonts w:eastAsia="Times New Roman"/>
            <w:bCs/>
            <w:noProof/>
            <w:lang w:val="ru-RU"/>
          </w:rPr>
          <w:t>2) Производственная зона сельскохозяйственных предприятий (4.4).</w:t>
        </w:r>
        <w:r w:rsidR="001F5087" w:rsidRPr="001F5087">
          <w:rPr>
            <w:noProof/>
          </w:rPr>
          <w:tab/>
        </w:r>
        <w:r w:rsidR="001F5087" w:rsidRPr="001F5087">
          <w:rPr>
            <w:noProof/>
          </w:rPr>
          <w:fldChar w:fldCharType="begin"/>
        </w:r>
        <w:r w:rsidR="001F5087" w:rsidRPr="001F5087">
          <w:rPr>
            <w:noProof/>
          </w:rPr>
          <w:instrText xml:space="preserve"> PAGEREF _Toc100852343 \h </w:instrText>
        </w:r>
        <w:r w:rsidR="001F5087" w:rsidRPr="001F5087">
          <w:rPr>
            <w:noProof/>
          </w:rPr>
        </w:r>
        <w:r w:rsidR="001F5087" w:rsidRPr="001F5087">
          <w:rPr>
            <w:noProof/>
          </w:rPr>
          <w:fldChar w:fldCharType="separate"/>
        </w:r>
        <w:r w:rsidR="00B73DC1">
          <w:rPr>
            <w:noProof/>
          </w:rPr>
          <w:t>25</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44" w:history="1">
        <w:r w:rsidR="001F5087" w:rsidRPr="001F5087">
          <w:rPr>
            <w:rStyle w:val="a6"/>
            <w:rFonts w:eastAsia="Times New Roman"/>
            <w:bCs/>
            <w:noProof/>
          </w:rPr>
          <w:t xml:space="preserve">5. </w:t>
        </w:r>
        <w:r w:rsidR="001F5087" w:rsidRPr="001F5087">
          <w:rPr>
            <w:rStyle w:val="a6"/>
            <w:rFonts w:eastAsia="Times New Roman"/>
            <w:bCs/>
            <w:noProof/>
            <w:lang w:val="ru-RU"/>
          </w:rPr>
          <w:t xml:space="preserve">Градостроительные регламенты. </w:t>
        </w:r>
        <w:r w:rsidR="001F5087" w:rsidRPr="001F5087">
          <w:rPr>
            <w:rStyle w:val="a6"/>
            <w:rFonts w:eastAsia="Times New Roman"/>
            <w:bCs/>
            <w:noProof/>
          </w:rPr>
          <w:t>Зоны рекреационного назначения.</w:t>
        </w:r>
        <w:r w:rsidR="001F5087" w:rsidRPr="001F5087">
          <w:rPr>
            <w:noProof/>
          </w:rPr>
          <w:tab/>
        </w:r>
        <w:r w:rsidR="001F5087" w:rsidRPr="001F5087">
          <w:rPr>
            <w:noProof/>
          </w:rPr>
          <w:fldChar w:fldCharType="begin"/>
        </w:r>
        <w:r w:rsidR="001F5087" w:rsidRPr="001F5087">
          <w:rPr>
            <w:noProof/>
          </w:rPr>
          <w:instrText xml:space="preserve"> PAGEREF _Toc100852344 \h </w:instrText>
        </w:r>
        <w:r w:rsidR="001F5087" w:rsidRPr="001F5087">
          <w:rPr>
            <w:noProof/>
          </w:rPr>
        </w:r>
        <w:r w:rsidR="001F5087" w:rsidRPr="001F5087">
          <w:rPr>
            <w:noProof/>
          </w:rPr>
          <w:fldChar w:fldCharType="separate"/>
        </w:r>
        <w:r w:rsidR="00B73DC1">
          <w:rPr>
            <w:noProof/>
          </w:rPr>
          <w:t>26</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45" w:history="1">
        <w:r w:rsidR="001F5087" w:rsidRPr="001F5087">
          <w:rPr>
            <w:rStyle w:val="a6"/>
            <w:bCs/>
            <w:noProof/>
          </w:rPr>
          <w:t xml:space="preserve">1) Зона </w:t>
        </w:r>
        <w:r w:rsidR="001F5087" w:rsidRPr="001F5087">
          <w:rPr>
            <w:rStyle w:val="a6"/>
            <w:bCs/>
            <w:noProof/>
            <w:lang w:val="ru-RU"/>
          </w:rPr>
          <w:t>рекреационного назначения</w:t>
        </w:r>
        <w:r w:rsidR="001F5087" w:rsidRPr="001F5087">
          <w:rPr>
            <w:rStyle w:val="a6"/>
            <w:bCs/>
            <w:noProof/>
          </w:rPr>
          <w:t xml:space="preserve"> (5.0).</w:t>
        </w:r>
        <w:r w:rsidR="001F5087" w:rsidRPr="001F5087">
          <w:rPr>
            <w:noProof/>
          </w:rPr>
          <w:tab/>
        </w:r>
        <w:r w:rsidR="001F5087" w:rsidRPr="001F5087">
          <w:rPr>
            <w:noProof/>
          </w:rPr>
          <w:fldChar w:fldCharType="begin"/>
        </w:r>
        <w:r w:rsidR="001F5087" w:rsidRPr="001F5087">
          <w:rPr>
            <w:noProof/>
          </w:rPr>
          <w:instrText xml:space="preserve"> PAGEREF _Toc100852345 \h </w:instrText>
        </w:r>
        <w:r w:rsidR="001F5087" w:rsidRPr="001F5087">
          <w:rPr>
            <w:noProof/>
          </w:rPr>
        </w:r>
        <w:r w:rsidR="001F5087" w:rsidRPr="001F5087">
          <w:rPr>
            <w:noProof/>
          </w:rPr>
          <w:fldChar w:fldCharType="separate"/>
        </w:r>
        <w:r w:rsidR="00B73DC1">
          <w:rPr>
            <w:noProof/>
          </w:rPr>
          <w:t>26</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46" w:history="1">
        <w:r w:rsidR="001F5087" w:rsidRPr="001F5087">
          <w:rPr>
            <w:rStyle w:val="a6"/>
            <w:bCs/>
            <w:noProof/>
            <w:lang w:val="ru-RU" w:eastAsia="en-US"/>
          </w:rPr>
          <w:t>2) Зона озелененных территорий специального назначения (5.6).</w:t>
        </w:r>
        <w:r w:rsidR="001F5087" w:rsidRPr="001F5087">
          <w:rPr>
            <w:noProof/>
          </w:rPr>
          <w:tab/>
        </w:r>
        <w:r w:rsidR="001F5087" w:rsidRPr="001F5087">
          <w:rPr>
            <w:noProof/>
          </w:rPr>
          <w:fldChar w:fldCharType="begin"/>
        </w:r>
        <w:r w:rsidR="001F5087" w:rsidRPr="001F5087">
          <w:rPr>
            <w:noProof/>
          </w:rPr>
          <w:instrText xml:space="preserve"> PAGEREF _Toc100852346 \h </w:instrText>
        </w:r>
        <w:r w:rsidR="001F5087" w:rsidRPr="001F5087">
          <w:rPr>
            <w:noProof/>
          </w:rPr>
        </w:r>
        <w:r w:rsidR="001F5087" w:rsidRPr="001F5087">
          <w:rPr>
            <w:noProof/>
          </w:rPr>
          <w:fldChar w:fldCharType="separate"/>
        </w:r>
        <w:r w:rsidR="00B73DC1">
          <w:rPr>
            <w:noProof/>
          </w:rPr>
          <w:t>27</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47" w:history="1">
        <w:r w:rsidR="001F5087" w:rsidRPr="001F5087">
          <w:rPr>
            <w:rStyle w:val="a6"/>
            <w:bCs/>
            <w:noProof/>
            <w:lang w:val="ru-RU" w:eastAsia="en-US"/>
          </w:rPr>
          <w:t>6</w:t>
        </w:r>
        <w:r w:rsidR="001F5087" w:rsidRPr="001F5087">
          <w:rPr>
            <w:rStyle w:val="a6"/>
            <w:rFonts w:eastAsia="Times New Roman"/>
            <w:bCs/>
            <w:noProof/>
          </w:rPr>
          <w:t>. Градостроительные регламенты.  Зоны специального назначения.</w:t>
        </w:r>
        <w:r w:rsidR="001F5087" w:rsidRPr="001F5087">
          <w:rPr>
            <w:noProof/>
          </w:rPr>
          <w:tab/>
        </w:r>
        <w:r w:rsidR="001F5087" w:rsidRPr="001F5087">
          <w:rPr>
            <w:noProof/>
          </w:rPr>
          <w:fldChar w:fldCharType="begin"/>
        </w:r>
        <w:r w:rsidR="001F5087" w:rsidRPr="001F5087">
          <w:rPr>
            <w:noProof/>
          </w:rPr>
          <w:instrText xml:space="preserve"> PAGEREF _Toc100852347 \h </w:instrText>
        </w:r>
        <w:r w:rsidR="001F5087" w:rsidRPr="001F5087">
          <w:rPr>
            <w:noProof/>
          </w:rPr>
        </w:r>
        <w:r w:rsidR="001F5087" w:rsidRPr="001F5087">
          <w:rPr>
            <w:noProof/>
          </w:rPr>
          <w:fldChar w:fldCharType="separate"/>
        </w:r>
        <w:r w:rsidR="00B73DC1">
          <w:rPr>
            <w:noProof/>
          </w:rPr>
          <w:t>28</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48" w:history="1">
        <w:r w:rsidR="001F5087" w:rsidRPr="001F5087">
          <w:rPr>
            <w:rStyle w:val="a6"/>
            <w:bCs/>
            <w:noProof/>
            <w:lang w:val="ru-RU" w:eastAsia="en-US"/>
          </w:rPr>
          <w:t>1)</w:t>
        </w:r>
        <w:r w:rsidR="001F5087" w:rsidRPr="001F5087">
          <w:rPr>
            <w:rStyle w:val="a6"/>
            <w:rFonts w:eastAsia="Times New Roman"/>
            <w:bCs/>
            <w:noProof/>
          </w:rPr>
          <w:t xml:space="preserve">  Зона кладбищ (6.1).</w:t>
        </w:r>
        <w:r w:rsidR="001F5087" w:rsidRPr="001F5087">
          <w:rPr>
            <w:noProof/>
          </w:rPr>
          <w:tab/>
        </w:r>
        <w:r w:rsidR="001F5087" w:rsidRPr="001F5087">
          <w:rPr>
            <w:noProof/>
          </w:rPr>
          <w:fldChar w:fldCharType="begin"/>
        </w:r>
        <w:r w:rsidR="001F5087" w:rsidRPr="001F5087">
          <w:rPr>
            <w:noProof/>
          </w:rPr>
          <w:instrText xml:space="preserve"> PAGEREF _Toc100852348 \h </w:instrText>
        </w:r>
        <w:r w:rsidR="001F5087" w:rsidRPr="001F5087">
          <w:rPr>
            <w:noProof/>
          </w:rPr>
        </w:r>
        <w:r w:rsidR="001F5087" w:rsidRPr="001F5087">
          <w:rPr>
            <w:noProof/>
          </w:rPr>
          <w:fldChar w:fldCharType="separate"/>
        </w:r>
        <w:r w:rsidR="00B73DC1">
          <w:rPr>
            <w:noProof/>
          </w:rPr>
          <w:t>28</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49" w:history="1">
        <w:r w:rsidR="001F5087" w:rsidRPr="001F5087">
          <w:rPr>
            <w:rStyle w:val="a6"/>
            <w:bCs/>
            <w:iCs/>
            <w:noProof/>
            <w:lang w:val="ru-RU"/>
          </w:rPr>
          <w:t>7</w:t>
        </w:r>
        <w:r w:rsidR="001F5087" w:rsidRPr="001F5087">
          <w:rPr>
            <w:rStyle w:val="a6"/>
            <w:bCs/>
            <w:iCs/>
            <w:noProof/>
          </w:rPr>
          <w:t xml:space="preserve">. </w:t>
        </w:r>
        <w:r w:rsidR="001F5087" w:rsidRPr="001F5087">
          <w:rPr>
            <w:rStyle w:val="a6"/>
            <w:bCs/>
            <w:iCs/>
            <w:noProof/>
            <w:shd w:val="clear" w:color="auto" w:fill="FFFFFF"/>
          </w:rPr>
          <w:t>Расчетные показатели минимально и максимального допустимого уровня обеспеченности территории объектами инфраструктур.</w:t>
        </w:r>
        <w:r w:rsidR="001F5087" w:rsidRPr="001F5087">
          <w:rPr>
            <w:noProof/>
          </w:rPr>
          <w:tab/>
        </w:r>
        <w:r w:rsidR="001F5087" w:rsidRPr="001F5087">
          <w:rPr>
            <w:noProof/>
          </w:rPr>
          <w:fldChar w:fldCharType="begin"/>
        </w:r>
        <w:r w:rsidR="001F5087" w:rsidRPr="001F5087">
          <w:rPr>
            <w:noProof/>
          </w:rPr>
          <w:instrText xml:space="preserve"> PAGEREF _Toc100852349 \h </w:instrText>
        </w:r>
        <w:r w:rsidR="001F5087" w:rsidRPr="001F5087">
          <w:rPr>
            <w:noProof/>
          </w:rPr>
        </w:r>
        <w:r w:rsidR="001F5087" w:rsidRPr="001F5087">
          <w:rPr>
            <w:noProof/>
          </w:rPr>
          <w:fldChar w:fldCharType="separate"/>
        </w:r>
        <w:r w:rsidR="00B73DC1">
          <w:rPr>
            <w:noProof/>
          </w:rPr>
          <w:t>29</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50" w:history="1">
        <w:r w:rsidR="001F5087" w:rsidRPr="001F5087">
          <w:rPr>
            <w:rStyle w:val="a6"/>
            <w:bCs/>
            <w:noProof/>
            <w:lang w:val="ru-RU"/>
          </w:rPr>
          <w:t>8</w:t>
        </w:r>
        <w:r w:rsidR="001F5087" w:rsidRPr="001F5087">
          <w:rPr>
            <w:rStyle w:val="a6"/>
            <w:bCs/>
            <w:noProof/>
          </w:rPr>
          <w:t>. Земли, на которые градостроительные регламенты не устанавливаются.</w:t>
        </w:r>
        <w:r w:rsidR="001F5087" w:rsidRPr="001F5087">
          <w:rPr>
            <w:noProof/>
          </w:rPr>
          <w:tab/>
        </w:r>
        <w:r w:rsidR="001F5087" w:rsidRPr="001F5087">
          <w:rPr>
            <w:noProof/>
          </w:rPr>
          <w:fldChar w:fldCharType="begin"/>
        </w:r>
        <w:r w:rsidR="001F5087" w:rsidRPr="001F5087">
          <w:rPr>
            <w:noProof/>
          </w:rPr>
          <w:instrText xml:space="preserve"> PAGEREF _Toc100852350 \h </w:instrText>
        </w:r>
        <w:r w:rsidR="001F5087" w:rsidRPr="001F5087">
          <w:rPr>
            <w:noProof/>
          </w:rPr>
        </w:r>
        <w:r w:rsidR="001F5087" w:rsidRPr="001F5087">
          <w:rPr>
            <w:noProof/>
          </w:rPr>
          <w:fldChar w:fldCharType="separate"/>
        </w:r>
        <w:r w:rsidR="00B73DC1">
          <w:rPr>
            <w:noProof/>
          </w:rPr>
          <w:t>29</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51" w:history="1">
        <w:r w:rsidR="001F5087" w:rsidRPr="001F5087">
          <w:rPr>
            <w:rStyle w:val="a6"/>
            <w:bCs/>
            <w:noProof/>
            <w:shd w:val="clear" w:color="auto" w:fill="FFFFFF"/>
            <w:lang w:val="ru-RU" w:eastAsia="en-US"/>
          </w:rPr>
          <w:t>8.1</w:t>
        </w:r>
        <w:r w:rsidR="001F5087" w:rsidRPr="001F5087">
          <w:rPr>
            <w:rStyle w:val="a6"/>
            <w:bCs/>
            <w:noProof/>
            <w:shd w:val="clear" w:color="auto" w:fill="FFFFFF"/>
          </w:rPr>
          <w:t xml:space="preserve">. </w:t>
        </w:r>
        <w:r w:rsidR="001F5087" w:rsidRPr="001F5087">
          <w:rPr>
            <w:rStyle w:val="a6"/>
            <w:bCs/>
            <w:noProof/>
            <w:lang w:val="ru-RU" w:eastAsia="en-US"/>
          </w:rPr>
          <w:t>З</w:t>
        </w:r>
        <w:r w:rsidR="001F5087" w:rsidRPr="001F5087">
          <w:rPr>
            <w:rStyle w:val="a6"/>
            <w:bCs/>
            <w:noProof/>
          </w:rPr>
          <w:t>емли лесного фонда, стоящие на кадастровом учете.</w:t>
        </w:r>
        <w:r w:rsidR="001F5087" w:rsidRPr="001F5087">
          <w:rPr>
            <w:noProof/>
          </w:rPr>
          <w:tab/>
        </w:r>
        <w:r w:rsidR="001F5087" w:rsidRPr="001F5087">
          <w:rPr>
            <w:noProof/>
          </w:rPr>
          <w:fldChar w:fldCharType="begin"/>
        </w:r>
        <w:r w:rsidR="001F5087" w:rsidRPr="001F5087">
          <w:rPr>
            <w:noProof/>
          </w:rPr>
          <w:instrText xml:space="preserve"> PAGEREF _Toc100852351 \h </w:instrText>
        </w:r>
        <w:r w:rsidR="001F5087" w:rsidRPr="001F5087">
          <w:rPr>
            <w:noProof/>
          </w:rPr>
        </w:r>
        <w:r w:rsidR="001F5087" w:rsidRPr="001F5087">
          <w:rPr>
            <w:noProof/>
          </w:rPr>
          <w:fldChar w:fldCharType="separate"/>
        </w:r>
        <w:r w:rsidR="00B73DC1">
          <w:rPr>
            <w:noProof/>
          </w:rPr>
          <w:t>29</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52" w:history="1">
        <w:r w:rsidR="001F5087" w:rsidRPr="001F5087">
          <w:rPr>
            <w:rStyle w:val="a6"/>
            <w:bCs/>
            <w:noProof/>
            <w:shd w:val="clear" w:color="auto" w:fill="FFFFFF"/>
            <w:lang w:val="ru-RU" w:eastAsia="en-US"/>
          </w:rPr>
          <w:t>8.2</w:t>
        </w:r>
        <w:r w:rsidR="001F5087" w:rsidRPr="001F5087">
          <w:rPr>
            <w:rStyle w:val="a6"/>
            <w:bCs/>
            <w:noProof/>
            <w:shd w:val="clear" w:color="auto" w:fill="FFFFFF"/>
          </w:rPr>
          <w:t xml:space="preserve">. </w:t>
        </w:r>
        <w:r w:rsidR="001F5087" w:rsidRPr="001F5087">
          <w:rPr>
            <w:rStyle w:val="a6"/>
            <w:bCs/>
            <w:noProof/>
            <w:lang w:val="ru-RU" w:eastAsia="en-US"/>
          </w:rPr>
          <w:t>З</w:t>
        </w:r>
        <w:r w:rsidR="001F5087" w:rsidRPr="001F5087">
          <w:rPr>
            <w:rStyle w:val="a6"/>
            <w:bCs/>
            <w:noProof/>
          </w:rPr>
          <w:t xml:space="preserve">емли </w:t>
        </w:r>
        <w:r w:rsidR="001F5087" w:rsidRPr="001F5087">
          <w:rPr>
            <w:rStyle w:val="a6"/>
            <w:bCs/>
            <w:noProof/>
            <w:lang w:val="ru-RU"/>
          </w:rPr>
          <w:t>запаса.</w:t>
        </w:r>
        <w:r w:rsidR="001F5087" w:rsidRPr="001F5087">
          <w:rPr>
            <w:noProof/>
          </w:rPr>
          <w:tab/>
        </w:r>
        <w:r w:rsidR="001F5087" w:rsidRPr="001F5087">
          <w:rPr>
            <w:noProof/>
          </w:rPr>
          <w:fldChar w:fldCharType="begin"/>
        </w:r>
        <w:r w:rsidR="001F5087" w:rsidRPr="001F5087">
          <w:rPr>
            <w:noProof/>
          </w:rPr>
          <w:instrText xml:space="preserve"> PAGEREF _Toc100852352 \h </w:instrText>
        </w:r>
        <w:r w:rsidR="001F5087" w:rsidRPr="001F5087">
          <w:rPr>
            <w:noProof/>
          </w:rPr>
        </w:r>
        <w:r w:rsidR="001F5087" w:rsidRPr="001F5087">
          <w:rPr>
            <w:noProof/>
          </w:rPr>
          <w:fldChar w:fldCharType="separate"/>
        </w:r>
        <w:r w:rsidR="00B73DC1">
          <w:rPr>
            <w:noProof/>
          </w:rPr>
          <w:t>30</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53" w:history="1">
        <w:r w:rsidR="001F5087" w:rsidRPr="001F5087">
          <w:rPr>
            <w:rStyle w:val="a6"/>
            <w:bCs/>
            <w:noProof/>
            <w:lang w:val="ru-RU"/>
          </w:rPr>
          <w:t>9</w:t>
        </w:r>
        <w:r w:rsidR="001F5087" w:rsidRPr="001F5087">
          <w:rPr>
            <w:rStyle w:val="a6"/>
            <w:bCs/>
            <w:noProof/>
          </w:rPr>
          <w:t>. Зоны с особыми условиями использования.</w:t>
        </w:r>
        <w:r w:rsidR="001F5087" w:rsidRPr="001F5087">
          <w:rPr>
            <w:noProof/>
          </w:rPr>
          <w:tab/>
        </w:r>
        <w:r w:rsidR="001F5087" w:rsidRPr="001F5087">
          <w:rPr>
            <w:noProof/>
          </w:rPr>
          <w:fldChar w:fldCharType="begin"/>
        </w:r>
        <w:r w:rsidR="001F5087" w:rsidRPr="001F5087">
          <w:rPr>
            <w:noProof/>
          </w:rPr>
          <w:instrText xml:space="preserve"> PAGEREF _Toc100852353 \h </w:instrText>
        </w:r>
        <w:r w:rsidR="001F5087" w:rsidRPr="001F5087">
          <w:rPr>
            <w:noProof/>
          </w:rPr>
        </w:r>
        <w:r w:rsidR="001F5087" w:rsidRPr="001F5087">
          <w:rPr>
            <w:noProof/>
          </w:rPr>
          <w:fldChar w:fldCharType="separate"/>
        </w:r>
        <w:r w:rsidR="00B73DC1">
          <w:rPr>
            <w:noProof/>
          </w:rPr>
          <w:t>30</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54" w:history="1">
        <w:r w:rsidR="001F5087" w:rsidRPr="001F5087">
          <w:rPr>
            <w:rStyle w:val="a6"/>
            <w:bCs/>
            <w:noProof/>
            <w:lang w:val="ru-RU"/>
          </w:rPr>
          <w:t>9</w:t>
        </w:r>
        <w:r w:rsidR="001F5087" w:rsidRPr="001F5087">
          <w:rPr>
            <w:rStyle w:val="a6"/>
            <w:bCs/>
            <w:noProof/>
          </w:rPr>
          <w:t>.1. Санитарно-защитные зоны предприятий и объектов.</w:t>
        </w:r>
        <w:r w:rsidR="001F5087" w:rsidRPr="001F5087">
          <w:rPr>
            <w:noProof/>
          </w:rPr>
          <w:tab/>
        </w:r>
        <w:r w:rsidR="001F5087" w:rsidRPr="001F5087">
          <w:rPr>
            <w:noProof/>
          </w:rPr>
          <w:fldChar w:fldCharType="begin"/>
        </w:r>
        <w:r w:rsidR="001F5087" w:rsidRPr="001F5087">
          <w:rPr>
            <w:noProof/>
          </w:rPr>
          <w:instrText xml:space="preserve"> PAGEREF _Toc100852354 \h </w:instrText>
        </w:r>
        <w:r w:rsidR="001F5087" w:rsidRPr="001F5087">
          <w:rPr>
            <w:noProof/>
          </w:rPr>
        </w:r>
        <w:r w:rsidR="001F5087" w:rsidRPr="001F5087">
          <w:rPr>
            <w:noProof/>
          </w:rPr>
          <w:fldChar w:fldCharType="separate"/>
        </w:r>
        <w:r w:rsidR="00B73DC1">
          <w:rPr>
            <w:noProof/>
          </w:rPr>
          <w:t>30</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55" w:history="1">
        <w:r w:rsidR="001F5087" w:rsidRPr="001F5087">
          <w:rPr>
            <w:rStyle w:val="a6"/>
            <w:bCs/>
            <w:noProof/>
            <w:lang w:val="ru-RU"/>
          </w:rPr>
          <w:t>9</w:t>
        </w:r>
        <w:r w:rsidR="001F5087" w:rsidRPr="001F5087">
          <w:rPr>
            <w:rStyle w:val="a6"/>
            <w:bCs/>
            <w:noProof/>
          </w:rPr>
          <w:t>.2. Водоохранные и прибрежные зоны водных объектов.</w:t>
        </w:r>
        <w:r w:rsidR="001F5087" w:rsidRPr="001F5087">
          <w:rPr>
            <w:noProof/>
          </w:rPr>
          <w:tab/>
        </w:r>
        <w:r w:rsidR="001F5087" w:rsidRPr="001F5087">
          <w:rPr>
            <w:noProof/>
          </w:rPr>
          <w:fldChar w:fldCharType="begin"/>
        </w:r>
        <w:r w:rsidR="001F5087" w:rsidRPr="001F5087">
          <w:rPr>
            <w:noProof/>
          </w:rPr>
          <w:instrText xml:space="preserve"> PAGEREF _Toc100852355 \h </w:instrText>
        </w:r>
        <w:r w:rsidR="001F5087" w:rsidRPr="001F5087">
          <w:rPr>
            <w:noProof/>
          </w:rPr>
        </w:r>
        <w:r w:rsidR="001F5087" w:rsidRPr="001F5087">
          <w:rPr>
            <w:noProof/>
          </w:rPr>
          <w:fldChar w:fldCharType="separate"/>
        </w:r>
        <w:r w:rsidR="00B73DC1">
          <w:rPr>
            <w:noProof/>
          </w:rPr>
          <w:t>31</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56" w:history="1">
        <w:r w:rsidR="001F5087" w:rsidRPr="001F5087">
          <w:rPr>
            <w:rStyle w:val="a6"/>
            <w:bCs/>
            <w:noProof/>
            <w:lang w:val="ru-RU" w:eastAsia="en-US"/>
          </w:rPr>
          <w:t>9</w:t>
        </w:r>
        <w:r w:rsidR="001F5087" w:rsidRPr="001F5087">
          <w:rPr>
            <w:rStyle w:val="a6"/>
            <w:bCs/>
            <w:noProof/>
          </w:rPr>
          <w:t>.</w:t>
        </w:r>
        <w:r w:rsidR="001F5087" w:rsidRPr="001F5087">
          <w:rPr>
            <w:rStyle w:val="a6"/>
            <w:bCs/>
            <w:noProof/>
            <w:lang w:val="ru-RU"/>
          </w:rPr>
          <w:t>3</w:t>
        </w:r>
        <w:r w:rsidR="001F5087" w:rsidRPr="001F5087">
          <w:rPr>
            <w:rStyle w:val="a6"/>
            <w:bCs/>
            <w:noProof/>
          </w:rPr>
          <w:t>. Охранная зона инженерных сетей и сооружений.</w:t>
        </w:r>
        <w:r w:rsidR="001F5087" w:rsidRPr="001F5087">
          <w:rPr>
            <w:noProof/>
          </w:rPr>
          <w:tab/>
        </w:r>
        <w:r w:rsidR="001F5087" w:rsidRPr="001F5087">
          <w:rPr>
            <w:noProof/>
          </w:rPr>
          <w:fldChar w:fldCharType="begin"/>
        </w:r>
        <w:r w:rsidR="001F5087" w:rsidRPr="001F5087">
          <w:rPr>
            <w:noProof/>
          </w:rPr>
          <w:instrText xml:space="preserve"> PAGEREF _Toc100852356 \h </w:instrText>
        </w:r>
        <w:r w:rsidR="001F5087" w:rsidRPr="001F5087">
          <w:rPr>
            <w:noProof/>
          </w:rPr>
        </w:r>
        <w:r w:rsidR="001F5087" w:rsidRPr="001F5087">
          <w:rPr>
            <w:noProof/>
          </w:rPr>
          <w:fldChar w:fldCharType="separate"/>
        </w:r>
        <w:r w:rsidR="00B73DC1">
          <w:rPr>
            <w:noProof/>
          </w:rPr>
          <w:t>32</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57" w:history="1">
        <w:r w:rsidR="001F5087" w:rsidRPr="001F5087">
          <w:rPr>
            <w:rStyle w:val="a6"/>
            <w:rFonts w:eastAsia="Arial"/>
            <w:bCs/>
            <w:noProof/>
            <w:shd w:val="clear" w:color="auto" w:fill="FFFFFF"/>
            <w:lang w:val="ru-RU" w:eastAsia="en-US"/>
          </w:rPr>
          <w:t xml:space="preserve">9.4. </w:t>
        </w:r>
        <w:r w:rsidR="001F5087" w:rsidRPr="001F5087">
          <w:rPr>
            <w:rStyle w:val="a6"/>
            <w:rFonts w:eastAsia="Arial"/>
            <w:bCs/>
            <w:iCs/>
            <w:noProof/>
            <w:shd w:val="clear" w:color="auto" w:fill="FFFFFF"/>
            <w:lang w:val="ru-RU" w:eastAsia="en-US"/>
          </w:rPr>
          <w:t>Зона санитарной охраны источников питьевого водоснабжения.</w:t>
        </w:r>
        <w:r w:rsidR="001F5087" w:rsidRPr="001F5087">
          <w:rPr>
            <w:noProof/>
          </w:rPr>
          <w:tab/>
        </w:r>
        <w:r w:rsidR="001F5087" w:rsidRPr="001F5087">
          <w:rPr>
            <w:noProof/>
          </w:rPr>
          <w:fldChar w:fldCharType="begin"/>
        </w:r>
        <w:r w:rsidR="001F5087" w:rsidRPr="001F5087">
          <w:rPr>
            <w:noProof/>
          </w:rPr>
          <w:instrText xml:space="preserve"> PAGEREF _Toc100852357 \h </w:instrText>
        </w:r>
        <w:r w:rsidR="001F5087" w:rsidRPr="001F5087">
          <w:rPr>
            <w:noProof/>
          </w:rPr>
        </w:r>
        <w:r w:rsidR="001F5087" w:rsidRPr="001F5087">
          <w:rPr>
            <w:noProof/>
          </w:rPr>
          <w:fldChar w:fldCharType="separate"/>
        </w:r>
        <w:r w:rsidR="00B73DC1">
          <w:rPr>
            <w:noProof/>
          </w:rPr>
          <w:t>32</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58" w:history="1">
        <w:r w:rsidR="001F5087" w:rsidRPr="001F5087">
          <w:rPr>
            <w:rStyle w:val="a6"/>
            <w:rFonts w:eastAsia="Arial" w:cs="Arial"/>
            <w:bCs/>
            <w:iCs/>
            <w:noProof/>
            <w:spacing w:val="4"/>
            <w:highlight w:val="white"/>
            <w:lang w:val="ru-RU" w:eastAsia="ru-RU"/>
          </w:rPr>
          <w:t xml:space="preserve">9.5. </w:t>
        </w:r>
        <w:r w:rsidR="001F5087" w:rsidRPr="001F5087">
          <w:rPr>
            <w:rStyle w:val="a6"/>
            <w:bCs/>
            <w:iCs/>
            <w:noProof/>
            <w:lang w:eastAsia="ru-RU"/>
          </w:rPr>
          <w:t>Зона особо охраняемых природных территорий.</w:t>
        </w:r>
        <w:r w:rsidR="001F5087" w:rsidRPr="001F5087">
          <w:rPr>
            <w:noProof/>
          </w:rPr>
          <w:tab/>
        </w:r>
        <w:r w:rsidR="001F5087" w:rsidRPr="001F5087">
          <w:rPr>
            <w:noProof/>
          </w:rPr>
          <w:fldChar w:fldCharType="begin"/>
        </w:r>
        <w:r w:rsidR="001F5087" w:rsidRPr="001F5087">
          <w:rPr>
            <w:noProof/>
          </w:rPr>
          <w:instrText xml:space="preserve"> PAGEREF _Toc100852358 \h </w:instrText>
        </w:r>
        <w:r w:rsidR="001F5087" w:rsidRPr="001F5087">
          <w:rPr>
            <w:noProof/>
          </w:rPr>
        </w:r>
        <w:r w:rsidR="001F5087" w:rsidRPr="001F5087">
          <w:rPr>
            <w:noProof/>
          </w:rPr>
          <w:fldChar w:fldCharType="separate"/>
        </w:r>
        <w:r w:rsidR="00B73DC1">
          <w:rPr>
            <w:noProof/>
          </w:rPr>
          <w:t>32</w:t>
        </w:r>
        <w:r w:rsidR="001F5087" w:rsidRPr="001F5087">
          <w:rPr>
            <w:noProof/>
          </w:rPr>
          <w:fldChar w:fldCharType="end"/>
        </w:r>
      </w:hyperlink>
    </w:p>
    <w:p w:rsidR="001F5087" w:rsidRPr="001F5087" w:rsidRDefault="00824B37" w:rsidP="001F5087">
      <w:pPr>
        <w:pStyle w:val="1b"/>
        <w:tabs>
          <w:tab w:val="right" w:leader="dot" w:pos="9911"/>
        </w:tabs>
        <w:ind w:firstLine="0"/>
        <w:rPr>
          <w:rFonts w:asciiTheme="minorHAnsi" w:eastAsiaTheme="minorEastAsia" w:hAnsiTheme="minorHAnsi" w:cstheme="minorBidi"/>
          <w:noProof/>
          <w:sz w:val="22"/>
          <w:szCs w:val="22"/>
          <w:lang w:val="ru-RU" w:eastAsia="ru-RU"/>
        </w:rPr>
      </w:pPr>
      <w:hyperlink w:anchor="_Toc100852359" w:history="1">
        <w:r w:rsidR="001F5087" w:rsidRPr="001F5087">
          <w:rPr>
            <w:rStyle w:val="a6"/>
            <w:rFonts w:eastAsia="Arial"/>
            <w:bCs/>
            <w:noProof/>
            <w:lang w:val="ru-RU" w:eastAsia="en-US"/>
          </w:rPr>
          <w:t>Статья 12. Территории зон охраны объектов культурного наследия.</w:t>
        </w:r>
        <w:r w:rsidR="001F5087" w:rsidRPr="001F5087">
          <w:rPr>
            <w:noProof/>
          </w:rPr>
          <w:tab/>
        </w:r>
        <w:r w:rsidR="001F5087" w:rsidRPr="001F5087">
          <w:rPr>
            <w:noProof/>
          </w:rPr>
          <w:fldChar w:fldCharType="begin"/>
        </w:r>
        <w:r w:rsidR="001F5087" w:rsidRPr="001F5087">
          <w:rPr>
            <w:noProof/>
          </w:rPr>
          <w:instrText xml:space="preserve"> PAGEREF _Toc100852359 \h </w:instrText>
        </w:r>
        <w:r w:rsidR="001F5087" w:rsidRPr="001F5087">
          <w:rPr>
            <w:noProof/>
          </w:rPr>
        </w:r>
        <w:r w:rsidR="001F5087" w:rsidRPr="001F5087">
          <w:rPr>
            <w:noProof/>
          </w:rPr>
          <w:fldChar w:fldCharType="separate"/>
        </w:r>
        <w:r w:rsidR="00B73DC1">
          <w:rPr>
            <w:noProof/>
          </w:rPr>
          <w:t>33</w:t>
        </w:r>
        <w:r w:rsidR="001F5087" w:rsidRPr="001F5087">
          <w:rPr>
            <w:noProof/>
          </w:rPr>
          <w:fldChar w:fldCharType="end"/>
        </w:r>
      </w:hyperlink>
    </w:p>
    <w:p w:rsidR="00B133A0" w:rsidRDefault="00EE56C1" w:rsidP="001F5087">
      <w:pPr>
        <w:pStyle w:val="Main0"/>
        <w:ind w:firstLine="0"/>
        <w:rPr>
          <w:rFonts w:ascii="Calibri" w:eastAsia="Times New Roman" w:hAnsi="Calibri" w:cs="Calibri"/>
          <w:color w:val="000000"/>
        </w:rPr>
      </w:pPr>
      <w:r w:rsidRPr="001F5087">
        <w:fldChar w:fldCharType="end"/>
      </w: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B133A0">
      <w:pPr>
        <w:rPr>
          <w:rFonts w:ascii="Calibri" w:eastAsia="Times New Roman" w:hAnsi="Calibri" w:cs="Calibri"/>
          <w:color w:val="000000"/>
          <w:sz w:val="28"/>
          <w:szCs w:val="28"/>
        </w:rPr>
      </w:pPr>
    </w:p>
    <w:p w:rsidR="00B133A0" w:rsidRDefault="00EE56C1">
      <w:pPr>
        <w:pStyle w:val="1"/>
        <w:keepLines/>
        <w:tabs>
          <w:tab w:val="clear" w:pos="0"/>
        </w:tabs>
        <w:ind w:firstLine="709"/>
        <w:jc w:val="both"/>
      </w:pPr>
      <w:bookmarkStart w:id="1" w:name="_Toc100852317"/>
      <w:r>
        <w:rPr>
          <w:rFonts w:eastAsia="Arial"/>
          <w:b/>
          <w:bCs/>
          <w:shd w:val="clear" w:color="auto" w:fill="FFFFFF"/>
          <w:lang w:val="ru-RU" w:eastAsia="en-US"/>
        </w:rPr>
        <w:lastRenderedPageBreak/>
        <w:t xml:space="preserve">Раздел 1. Порядок применения и внесения изменений в правила землепользования и застройки муниципального образования </w:t>
      </w:r>
      <w:r w:rsidR="007F03A8">
        <w:rPr>
          <w:rFonts w:eastAsia="Arial"/>
          <w:b/>
          <w:bCs/>
          <w:shd w:val="clear" w:color="auto" w:fill="FFFFFF"/>
          <w:lang w:val="ru-RU" w:eastAsia="en-US"/>
        </w:rPr>
        <w:t>-</w:t>
      </w:r>
      <w:r>
        <w:rPr>
          <w:rFonts w:eastAsia="Arial"/>
          <w:b/>
          <w:bCs/>
          <w:shd w:val="clear" w:color="auto" w:fill="FFFFFF"/>
          <w:lang w:val="ru-RU" w:eastAsia="en-US"/>
        </w:rPr>
        <w:t xml:space="preserve"> </w:t>
      </w:r>
      <w:proofErr w:type="spellStart"/>
      <w:r>
        <w:rPr>
          <w:rFonts w:eastAsia="Arial"/>
          <w:b/>
          <w:bCs/>
          <w:color w:val="000000"/>
          <w:shd w:val="clear" w:color="auto" w:fill="FFFFFF"/>
          <w:lang w:val="ru-RU" w:eastAsia="en-US"/>
        </w:rPr>
        <w:t>Ермишинское</w:t>
      </w:r>
      <w:proofErr w:type="spellEnd"/>
      <w:r>
        <w:rPr>
          <w:rFonts w:eastAsia="Arial"/>
          <w:b/>
          <w:bCs/>
          <w:shd w:val="clear" w:color="auto" w:fill="FFFFFF"/>
          <w:lang w:val="ru-RU" w:eastAsia="en-US"/>
        </w:rPr>
        <w:t xml:space="preserve"> </w:t>
      </w:r>
      <w:r>
        <w:rPr>
          <w:rFonts w:eastAsia="Arial"/>
          <w:b/>
          <w:bCs/>
          <w:color w:val="000000"/>
          <w:shd w:val="clear" w:color="auto" w:fill="FFFFFF"/>
          <w:lang w:val="ru-RU" w:eastAsia="en-US"/>
        </w:rPr>
        <w:t>городское</w:t>
      </w:r>
      <w:r>
        <w:rPr>
          <w:rFonts w:eastAsia="Arial"/>
          <w:b/>
          <w:bCs/>
          <w:shd w:val="clear" w:color="auto" w:fill="FFFFFF"/>
          <w:lang w:val="ru-RU" w:eastAsia="en-US"/>
        </w:rPr>
        <w:t xml:space="preserve"> поселение </w:t>
      </w:r>
      <w:proofErr w:type="spellStart"/>
      <w:r>
        <w:rPr>
          <w:rFonts w:eastAsia="Arial"/>
          <w:b/>
          <w:bCs/>
          <w:color w:val="000000"/>
          <w:shd w:val="clear" w:color="auto" w:fill="FFFFFF"/>
          <w:lang w:val="ru-RU" w:eastAsia="en-US"/>
        </w:rPr>
        <w:t>Ермишинского</w:t>
      </w:r>
      <w:proofErr w:type="spellEnd"/>
      <w:r>
        <w:rPr>
          <w:rFonts w:eastAsia="Arial"/>
          <w:b/>
          <w:bCs/>
          <w:shd w:val="clear" w:color="auto" w:fill="FFFFFF"/>
          <w:lang w:val="ru-RU" w:eastAsia="en-US"/>
        </w:rPr>
        <w:t xml:space="preserve"> муниципального района Рязанской области.</w:t>
      </w:r>
      <w:bookmarkEnd w:id="1"/>
      <w:r>
        <w:rPr>
          <w:rFonts w:eastAsia="Arial"/>
          <w:b/>
          <w:bCs/>
          <w:shd w:val="clear" w:color="auto" w:fill="FFFFFF"/>
          <w:lang w:val="ru-RU" w:eastAsia="en-US"/>
        </w:rPr>
        <w:t xml:space="preserve"> </w:t>
      </w:r>
    </w:p>
    <w:p w:rsidR="00B133A0" w:rsidRPr="002D7A92" w:rsidRDefault="00B133A0">
      <w:pPr>
        <w:rPr>
          <w:rFonts w:eastAsia="Arial"/>
          <w:b/>
          <w:bCs/>
          <w:sz w:val="28"/>
          <w:szCs w:val="28"/>
          <w:shd w:val="clear" w:color="auto" w:fill="FFFFFF"/>
          <w:lang w:eastAsia="en-US"/>
        </w:rPr>
      </w:pPr>
    </w:p>
    <w:p w:rsidR="00B133A0" w:rsidRDefault="00EE56C1">
      <w:pPr>
        <w:pStyle w:val="1"/>
        <w:keepLines/>
        <w:tabs>
          <w:tab w:val="clear" w:pos="0"/>
        </w:tabs>
        <w:ind w:firstLine="709"/>
        <w:jc w:val="both"/>
      </w:pPr>
      <w:bookmarkStart w:id="2" w:name="_Toc100852318"/>
      <w:r>
        <w:rPr>
          <w:rFonts w:eastAsia="Arial"/>
          <w:b/>
          <w:bCs/>
          <w:shd w:val="clear" w:color="auto" w:fill="FFFFFF"/>
          <w:lang w:val="ru-RU" w:eastAsia="en-US"/>
        </w:rPr>
        <w:t>Статья 1. Ос</w:t>
      </w:r>
      <w:r w:rsidR="00A578CE">
        <w:rPr>
          <w:rFonts w:eastAsia="Arial"/>
          <w:b/>
          <w:bCs/>
          <w:shd w:val="clear" w:color="auto" w:fill="FFFFFF"/>
          <w:lang w:val="ru-RU" w:eastAsia="en-US"/>
        </w:rPr>
        <w:t>новные понятия, используемые в п</w:t>
      </w:r>
      <w:r>
        <w:rPr>
          <w:rFonts w:eastAsia="Arial"/>
          <w:b/>
          <w:bCs/>
          <w:shd w:val="clear" w:color="auto" w:fill="FFFFFF"/>
          <w:lang w:val="ru-RU" w:eastAsia="en-US"/>
        </w:rPr>
        <w:t>равилах землепользования и застройки.</w:t>
      </w:r>
      <w:bookmarkEnd w:id="2"/>
    </w:p>
    <w:p w:rsidR="00B133A0" w:rsidRPr="002D7A92" w:rsidRDefault="00B133A0">
      <w:pPr>
        <w:rPr>
          <w:sz w:val="28"/>
          <w:szCs w:val="28"/>
        </w:rPr>
      </w:pPr>
    </w:p>
    <w:p w:rsidR="00B133A0" w:rsidRDefault="009C1EA6">
      <w:r>
        <w:rPr>
          <w:sz w:val="28"/>
          <w:szCs w:val="28"/>
        </w:rPr>
        <w:t>В настоящих п</w:t>
      </w:r>
      <w:r w:rsidR="00EE56C1">
        <w:rPr>
          <w:sz w:val="28"/>
          <w:szCs w:val="28"/>
        </w:rPr>
        <w:t xml:space="preserve">равилах </w:t>
      </w:r>
      <w:r w:rsidR="00EE56C1">
        <w:rPr>
          <w:sz w:val="28"/>
          <w:szCs w:val="28"/>
          <w:shd w:val="clear" w:color="auto" w:fill="FFFFFF"/>
        </w:rPr>
        <w:t xml:space="preserve">землепользования и застройки </w:t>
      </w:r>
      <w:r w:rsidR="00EE56C1">
        <w:rPr>
          <w:rFonts w:eastAsia="Arial"/>
          <w:sz w:val="28"/>
          <w:szCs w:val="28"/>
          <w:shd w:val="clear" w:color="auto" w:fill="FFFFFF"/>
          <w:lang w:eastAsia="en-US"/>
        </w:rPr>
        <w:t xml:space="preserve">муниципального образования </w:t>
      </w:r>
      <w:r w:rsidR="009E1500">
        <w:rPr>
          <w:rFonts w:eastAsia="Arial"/>
          <w:sz w:val="28"/>
          <w:szCs w:val="28"/>
          <w:shd w:val="clear" w:color="auto" w:fill="FFFFFF"/>
          <w:lang w:eastAsia="en-US"/>
        </w:rPr>
        <w:t>-</w:t>
      </w:r>
      <w:r w:rsidR="00EE56C1">
        <w:rPr>
          <w:rFonts w:eastAsia="Arial"/>
          <w:sz w:val="28"/>
          <w:szCs w:val="28"/>
          <w:shd w:val="clear" w:color="auto" w:fill="FFFFFF"/>
          <w:lang w:eastAsia="en-US"/>
        </w:rPr>
        <w:t xml:space="preserve"> </w:t>
      </w:r>
      <w:proofErr w:type="spellStart"/>
      <w:r w:rsidR="00EE56C1">
        <w:rPr>
          <w:rFonts w:eastAsia="Arial"/>
          <w:color w:val="000000"/>
          <w:sz w:val="28"/>
          <w:szCs w:val="28"/>
          <w:shd w:val="clear" w:color="auto" w:fill="FFFFFF"/>
          <w:lang w:eastAsia="en-US"/>
        </w:rPr>
        <w:t>Ермишинское</w:t>
      </w:r>
      <w:proofErr w:type="spellEnd"/>
      <w:r w:rsidR="00EE56C1">
        <w:rPr>
          <w:rFonts w:eastAsia="Arial"/>
          <w:sz w:val="28"/>
          <w:szCs w:val="28"/>
          <w:shd w:val="clear" w:color="auto" w:fill="FFFFFF"/>
          <w:lang w:eastAsia="en-US"/>
        </w:rPr>
        <w:t xml:space="preserve"> городское поселение </w:t>
      </w:r>
      <w:proofErr w:type="spellStart"/>
      <w:r w:rsidR="00EE56C1">
        <w:rPr>
          <w:rFonts w:eastAsia="Arial"/>
          <w:color w:val="000000"/>
          <w:sz w:val="28"/>
          <w:szCs w:val="28"/>
          <w:shd w:val="clear" w:color="auto" w:fill="FFFFFF"/>
          <w:lang w:eastAsia="en-US"/>
        </w:rPr>
        <w:t>Ермишинского</w:t>
      </w:r>
      <w:proofErr w:type="spellEnd"/>
      <w:r w:rsidR="00EE56C1">
        <w:rPr>
          <w:rFonts w:eastAsia="Arial"/>
          <w:sz w:val="28"/>
          <w:szCs w:val="28"/>
          <w:shd w:val="clear" w:color="auto" w:fill="FFFFFF"/>
          <w:lang w:eastAsia="en-US"/>
        </w:rPr>
        <w:t xml:space="preserve"> муниципального района Рязанской области (далее </w:t>
      </w:r>
      <w:r w:rsidR="009E1500">
        <w:rPr>
          <w:rFonts w:eastAsia="Arial"/>
          <w:sz w:val="28"/>
          <w:szCs w:val="28"/>
          <w:shd w:val="clear" w:color="auto" w:fill="FFFFFF"/>
          <w:lang w:eastAsia="en-US"/>
        </w:rPr>
        <w:t>-</w:t>
      </w:r>
      <w:r w:rsidR="006B6301">
        <w:rPr>
          <w:rFonts w:eastAsia="Arial"/>
          <w:sz w:val="28"/>
          <w:szCs w:val="28"/>
          <w:shd w:val="clear" w:color="auto" w:fill="FFFFFF"/>
          <w:lang w:eastAsia="en-US"/>
        </w:rPr>
        <w:t xml:space="preserve"> п</w:t>
      </w:r>
      <w:r w:rsidR="00EE56C1">
        <w:rPr>
          <w:rFonts w:eastAsia="Arial"/>
          <w:sz w:val="28"/>
          <w:szCs w:val="28"/>
          <w:shd w:val="clear" w:color="auto" w:fill="FFFFFF"/>
          <w:lang w:eastAsia="en-US"/>
        </w:rPr>
        <w:t xml:space="preserve">равила землепользования и застройки) </w:t>
      </w:r>
      <w:r w:rsidR="00EE56C1">
        <w:rPr>
          <w:sz w:val="28"/>
          <w:szCs w:val="28"/>
          <w:shd w:val="clear" w:color="auto" w:fill="FFFFFF"/>
        </w:rPr>
        <w:t>используются понятия и определения, содержащиеся в статье                                       1 Градостроительного кодекса Российской Федерации.</w:t>
      </w:r>
    </w:p>
    <w:p w:rsidR="00B133A0" w:rsidRDefault="00B133A0">
      <w:pPr>
        <w:pStyle w:val="Main0"/>
        <w:rPr>
          <w:shd w:val="clear" w:color="auto" w:fill="FFFFFF"/>
        </w:rPr>
      </w:pPr>
    </w:p>
    <w:p w:rsidR="00B133A0" w:rsidRDefault="00EE56C1">
      <w:pPr>
        <w:pStyle w:val="1"/>
        <w:keepLines/>
        <w:tabs>
          <w:tab w:val="clear" w:pos="0"/>
        </w:tabs>
        <w:ind w:firstLine="709"/>
        <w:jc w:val="both"/>
      </w:pPr>
      <w:bookmarkStart w:id="3" w:name="_Toc100852319"/>
      <w:r>
        <w:rPr>
          <w:rFonts w:eastAsia="Arial"/>
          <w:b/>
          <w:bCs/>
          <w:shd w:val="clear" w:color="auto" w:fill="FFFFFF"/>
          <w:lang w:val="ru-RU" w:eastAsia="en-US"/>
        </w:rPr>
        <w:t>Статья 2. Положение о регулировании землепользования и застройки.</w:t>
      </w:r>
      <w:bookmarkEnd w:id="3"/>
      <w:r>
        <w:rPr>
          <w:rFonts w:eastAsia="Arial"/>
          <w:b/>
          <w:bCs/>
          <w:shd w:val="clear" w:color="auto" w:fill="FFFFFF"/>
          <w:lang w:val="ru-RU" w:eastAsia="en-US"/>
        </w:rPr>
        <w:t xml:space="preserve"> </w:t>
      </w:r>
    </w:p>
    <w:p w:rsidR="00B133A0" w:rsidRPr="002D7A92" w:rsidRDefault="00B133A0">
      <w:pPr>
        <w:jc w:val="left"/>
        <w:rPr>
          <w:sz w:val="28"/>
          <w:szCs w:val="28"/>
        </w:rPr>
      </w:pPr>
    </w:p>
    <w:p w:rsidR="00B133A0" w:rsidRDefault="00EE56C1">
      <w:r>
        <w:rPr>
          <w:color w:val="000000"/>
          <w:sz w:val="28"/>
          <w:szCs w:val="28"/>
          <w:shd w:val="clear" w:color="auto" w:fill="FFFFFF"/>
        </w:rPr>
        <w:t>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B133A0" w:rsidRDefault="00EE56C1">
      <w:pPr>
        <w:pStyle w:val="af8"/>
      </w:pPr>
      <w:r>
        <w:rPr>
          <w:color w:val="000000"/>
          <w:sz w:val="28"/>
          <w:szCs w:val="28"/>
          <w:shd w:val="clear" w:color="auto" w:fill="FFFFFF"/>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w:t>
      </w:r>
      <w:r>
        <w:rPr>
          <w:rFonts w:eastAsia="Times New Roman"/>
          <w:color w:val="000000"/>
          <w:sz w:val="28"/>
          <w:szCs w:val="28"/>
          <w:shd w:val="clear" w:color="auto" w:fill="FFFFFF"/>
          <w:lang w:val="ru-RU" w:bidi="hi-IN"/>
        </w:rPr>
        <w:t>ентральный исполнительный орган государственной власти Рязанской области, уполномоченный в сфере градостроительной деятельности.</w:t>
      </w:r>
    </w:p>
    <w:p w:rsidR="00B133A0" w:rsidRDefault="00EE56C1">
      <w:pPr>
        <w:pStyle w:val="af8"/>
      </w:pPr>
      <w:r>
        <w:rPr>
          <w:sz w:val="28"/>
          <w:szCs w:val="28"/>
          <w:shd w:val="clear" w:color="auto" w:fill="FFFFFF"/>
        </w:rPr>
        <w:t xml:space="preserve">В соответствии с </w:t>
      </w:r>
      <w:r>
        <w:rPr>
          <w:sz w:val="28"/>
          <w:szCs w:val="28"/>
          <w:shd w:val="clear" w:color="auto" w:fill="FFFFFF"/>
          <w:lang w:val="ru-RU"/>
        </w:rPr>
        <w:t>п</w:t>
      </w:r>
      <w:proofErr w:type="spellStart"/>
      <w:r>
        <w:rPr>
          <w:sz w:val="28"/>
          <w:szCs w:val="28"/>
          <w:shd w:val="clear" w:color="auto" w:fill="FFFFFF"/>
        </w:rPr>
        <w:t>остановлением</w:t>
      </w:r>
      <w:proofErr w:type="spellEnd"/>
      <w:r>
        <w:rPr>
          <w:sz w:val="28"/>
          <w:szCs w:val="28"/>
          <w:shd w:val="clear" w:color="auto" w:fill="FFFFFF"/>
        </w:rPr>
        <w:t xml:space="preserve"> Правительства Рязанской области от 06.08.2008 № 153 «Об утверждении Положения о главном управлении архитектуры и градостроительства Рязанской области» </w:t>
      </w:r>
      <w:r>
        <w:rPr>
          <w:sz w:val="28"/>
          <w:szCs w:val="28"/>
        </w:rPr>
        <w:t>(</w:t>
      </w:r>
      <w:r>
        <w:rPr>
          <w:sz w:val="28"/>
          <w:szCs w:val="28"/>
          <w:lang w:val="ru-RU"/>
        </w:rPr>
        <w:t xml:space="preserve">далее </w:t>
      </w:r>
      <w:r w:rsidR="009E1500">
        <w:rPr>
          <w:sz w:val="28"/>
          <w:szCs w:val="28"/>
          <w:lang w:val="ru-RU"/>
        </w:rPr>
        <w:t>-</w:t>
      </w:r>
      <w:r w:rsidR="00576F97">
        <w:rPr>
          <w:sz w:val="28"/>
          <w:szCs w:val="28"/>
          <w:lang w:val="ru-RU"/>
        </w:rPr>
        <w:t xml:space="preserve"> п</w:t>
      </w:r>
      <w:r>
        <w:rPr>
          <w:sz w:val="28"/>
          <w:szCs w:val="28"/>
          <w:lang w:val="ru-RU"/>
        </w:rPr>
        <w:t>остановление Правительства Рязанской области от 06.08.2008 № 153)</w:t>
      </w:r>
      <w:r>
        <w:rPr>
          <w:sz w:val="28"/>
          <w:szCs w:val="28"/>
          <w:shd w:val="clear" w:color="auto" w:fill="FFFFFF"/>
        </w:rPr>
        <w:t xml:space="preserve">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B133A0" w:rsidRDefault="00B133A0">
      <w:pPr>
        <w:pStyle w:val="af8"/>
        <w:rPr>
          <w:sz w:val="28"/>
          <w:szCs w:val="28"/>
          <w:shd w:val="clear" w:color="auto" w:fill="FFFFFF"/>
        </w:rPr>
      </w:pPr>
    </w:p>
    <w:p w:rsidR="00B133A0" w:rsidRDefault="00B133A0">
      <w:pPr>
        <w:pStyle w:val="af8"/>
        <w:rPr>
          <w:sz w:val="28"/>
          <w:szCs w:val="28"/>
          <w:shd w:val="clear" w:color="auto" w:fill="FFFFFF"/>
        </w:rPr>
      </w:pPr>
    </w:p>
    <w:p w:rsidR="00B133A0" w:rsidRDefault="00B133A0">
      <w:pPr>
        <w:pStyle w:val="Main0"/>
        <w:rPr>
          <w:shd w:val="clear" w:color="auto" w:fill="FFFFFF"/>
        </w:rPr>
      </w:pPr>
    </w:p>
    <w:p w:rsidR="00B133A0" w:rsidRDefault="00EE56C1">
      <w:pPr>
        <w:pStyle w:val="1"/>
        <w:keepLines/>
        <w:tabs>
          <w:tab w:val="clear" w:pos="0"/>
        </w:tabs>
        <w:ind w:firstLine="709"/>
        <w:jc w:val="both"/>
      </w:pPr>
      <w:bookmarkStart w:id="4" w:name="_Toc100852320"/>
      <w:r>
        <w:rPr>
          <w:rFonts w:eastAsia="Arial"/>
          <w:b/>
          <w:bCs/>
          <w:shd w:val="clear" w:color="auto" w:fill="FFFFFF"/>
          <w:lang w:val="ru-RU" w:eastAsia="en-US"/>
        </w:rPr>
        <w:lastRenderedPageBreak/>
        <w:t>Статья 3. Положение об изменени</w:t>
      </w:r>
      <w:r>
        <w:rPr>
          <w:rFonts w:eastAsia="Arial"/>
          <w:b/>
          <w:bCs/>
          <w:color w:val="000000"/>
          <w:shd w:val="clear" w:color="auto" w:fill="FFFFFF"/>
          <w:lang w:val="ru-RU" w:eastAsia="en-US"/>
        </w:rPr>
        <w:t>и</w:t>
      </w:r>
      <w:r>
        <w:rPr>
          <w:rFonts w:eastAsia="Arial"/>
          <w:b/>
          <w:bCs/>
          <w:shd w:val="clear" w:color="auto" w:fill="FFFFFF"/>
          <w:lang w:val="ru-RU" w:eastAsia="en-US"/>
        </w:rPr>
        <w:t xml:space="preserve"> видов разрешенного использования земельных участков и объектов капитального строительства физическими и юридическими лицами.</w:t>
      </w:r>
      <w:bookmarkEnd w:id="4"/>
    </w:p>
    <w:p w:rsidR="00B133A0" w:rsidRPr="002D7A92" w:rsidRDefault="00B133A0">
      <w:pPr>
        <w:jc w:val="left"/>
        <w:rPr>
          <w:sz w:val="28"/>
          <w:szCs w:val="28"/>
        </w:rPr>
      </w:pPr>
    </w:p>
    <w:p w:rsidR="00B133A0" w:rsidRDefault="00EE56C1">
      <w:r>
        <w:rPr>
          <w:color w:val="000000"/>
          <w:sz w:val="28"/>
          <w:szCs w:val="28"/>
          <w:shd w:val="clear" w:color="auto" w:fill="FFFFFF"/>
        </w:rPr>
        <w:t>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B133A0" w:rsidRDefault="00EE56C1">
      <w:r>
        <w:rPr>
          <w:color w:val="000000"/>
          <w:sz w:val="28"/>
          <w:szCs w:val="28"/>
          <w:shd w:val="clear" w:color="auto" w:fill="FFFFFF"/>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133A0" w:rsidRDefault="00EE56C1">
      <w:r>
        <w:rPr>
          <w:color w:val="000000"/>
          <w:sz w:val="28"/>
          <w:szCs w:val="28"/>
          <w:shd w:val="clear" w:color="auto" w:fill="FFFFFF"/>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w:t>
      </w:r>
      <w:r>
        <w:rPr>
          <w:color w:val="000000"/>
          <w:sz w:val="28"/>
          <w:szCs w:val="28"/>
        </w:rPr>
        <w:t>распространяются</w:t>
      </w:r>
      <w:r>
        <w:rPr>
          <w:color w:val="000000"/>
          <w:sz w:val="28"/>
          <w:szCs w:val="28"/>
          <w:shd w:val="clear" w:color="auto" w:fill="FFFFFF"/>
        </w:rPr>
        <w:t xml:space="preserve">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133A0" w:rsidRDefault="00EE56C1">
      <w:r>
        <w:rPr>
          <w:color w:val="000000"/>
          <w:sz w:val="28"/>
          <w:szCs w:val="28"/>
          <w:shd w:val="clear" w:color="auto" w:fill="FFFFFF"/>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133A0" w:rsidRDefault="00EE56C1">
      <w:r>
        <w:rPr>
          <w:color w:val="000000"/>
          <w:sz w:val="28"/>
          <w:szCs w:val="28"/>
          <w:shd w:val="clear" w:color="auto" w:fill="FFFFFF"/>
        </w:rPr>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B133A0" w:rsidRDefault="00EE56C1">
      <w:pPr>
        <w:pStyle w:val="af8"/>
      </w:pPr>
      <w:r>
        <w:rPr>
          <w:color w:val="000000"/>
          <w:sz w:val="28"/>
          <w:szCs w:val="28"/>
          <w:shd w:val="clear" w:color="auto" w:fill="FFFFFF"/>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w:t>
      </w:r>
      <w:r>
        <w:rPr>
          <w:rFonts w:eastAsia="Times New Roman"/>
          <w:color w:val="000000"/>
          <w:sz w:val="28"/>
          <w:szCs w:val="28"/>
          <w:shd w:val="clear" w:color="auto" w:fill="FFFFFF"/>
          <w:lang w:val="ru-RU" w:bidi="hi-IN"/>
        </w:rPr>
        <w:t>ентральный исполнительный орган государственной власти Рязанской области, уполномоченный в сфере градостроительной деятельности.</w:t>
      </w:r>
    </w:p>
    <w:p w:rsidR="00B133A0" w:rsidRDefault="00EE56C1">
      <w:pPr>
        <w:pStyle w:val="af8"/>
      </w:pPr>
      <w:r>
        <w:rPr>
          <w:sz w:val="28"/>
          <w:szCs w:val="28"/>
        </w:rPr>
        <w:t>В соответствии с</w:t>
      </w:r>
      <w:r w:rsidR="00937C53">
        <w:rPr>
          <w:sz w:val="28"/>
          <w:szCs w:val="28"/>
          <w:lang w:val="ru-RU"/>
        </w:rPr>
        <w:t xml:space="preserve"> п</w:t>
      </w:r>
      <w:r>
        <w:rPr>
          <w:sz w:val="28"/>
          <w:szCs w:val="28"/>
          <w:lang w:val="ru-RU"/>
        </w:rPr>
        <w:t>остановлением Правительства Рязанской области от 06.08.2008 № 153</w:t>
      </w:r>
      <w:r>
        <w:rPr>
          <w:sz w:val="28"/>
          <w:szCs w:val="28"/>
        </w:rPr>
        <w:t xml:space="preserve"> центральным исполнительным органом государственной власти Рязанской области, уполномоченным в сфере градостроительной деятельности, </w:t>
      </w:r>
      <w:r>
        <w:rPr>
          <w:sz w:val="28"/>
          <w:szCs w:val="28"/>
        </w:rPr>
        <w:lastRenderedPageBreak/>
        <w:t>является главное управление архитектуры и градостроительства Рязанской области.</w:t>
      </w:r>
    </w:p>
    <w:p w:rsidR="00B133A0" w:rsidRDefault="00B133A0">
      <w:pPr>
        <w:pStyle w:val="Main0"/>
        <w:rPr>
          <w:shd w:val="clear" w:color="auto" w:fill="FFFFFF"/>
        </w:rPr>
      </w:pPr>
    </w:p>
    <w:p w:rsidR="00B133A0" w:rsidRDefault="00EE56C1">
      <w:pPr>
        <w:pStyle w:val="1"/>
        <w:keepLines/>
        <w:tabs>
          <w:tab w:val="clear" w:pos="0"/>
        </w:tabs>
        <w:ind w:firstLine="709"/>
        <w:jc w:val="both"/>
      </w:pPr>
      <w:bookmarkStart w:id="5" w:name="_Toc100852321"/>
      <w:r>
        <w:rPr>
          <w:rFonts w:eastAsia="Arial"/>
          <w:b/>
          <w:bCs/>
          <w:shd w:val="clear" w:color="auto" w:fill="FFFFFF"/>
          <w:lang w:val="ru-RU" w:eastAsia="en-US"/>
        </w:rPr>
        <w:t>Статья 4. Положение о подготовк</w:t>
      </w:r>
      <w:r>
        <w:rPr>
          <w:rFonts w:eastAsia="Arial"/>
          <w:b/>
          <w:bCs/>
          <w:color w:val="000000"/>
          <w:shd w:val="clear" w:color="auto" w:fill="FFFFFF"/>
          <w:lang w:val="ru-RU" w:eastAsia="en-US"/>
        </w:rPr>
        <w:t>е</w:t>
      </w:r>
      <w:r>
        <w:rPr>
          <w:rFonts w:eastAsia="Arial"/>
          <w:b/>
          <w:bCs/>
          <w:shd w:val="clear" w:color="auto" w:fill="FFFFFF"/>
          <w:lang w:val="ru-RU" w:eastAsia="en-US"/>
        </w:rPr>
        <w:t xml:space="preserve"> документации по планировке территории.</w:t>
      </w:r>
      <w:bookmarkEnd w:id="5"/>
      <w:r>
        <w:rPr>
          <w:rFonts w:eastAsia="Arial"/>
          <w:b/>
          <w:bCs/>
          <w:shd w:val="clear" w:color="auto" w:fill="FFFFFF"/>
          <w:lang w:val="ru-RU" w:eastAsia="en-US"/>
        </w:rPr>
        <w:t xml:space="preserve"> </w:t>
      </w:r>
    </w:p>
    <w:p w:rsidR="00B133A0" w:rsidRPr="00863F3B" w:rsidRDefault="00B133A0">
      <w:pPr>
        <w:jc w:val="left"/>
        <w:rPr>
          <w:sz w:val="28"/>
          <w:szCs w:val="28"/>
        </w:rPr>
      </w:pPr>
    </w:p>
    <w:p w:rsidR="00B133A0" w:rsidRDefault="00EE56C1">
      <w:r>
        <w:rPr>
          <w:color w:val="000000"/>
          <w:sz w:val="28"/>
          <w:szCs w:val="28"/>
          <w:shd w:val="clear" w:color="auto" w:fill="FFFFFF"/>
        </w:rPr>
        <w:t xml:space="preserve">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color w:val="000000"/>
          <w:sz w:val="28"/>
          <w:szCs w:val="28"/>
          <w:shd w:val="clear" w:color="auto" w:fill="FFFFFF"/>
        </w:rPr>
        <w:t>границ зон планируемого размещения объектов капитального строительства</w:t>
      </w:r>
      <w:proofErr w:type="gramEnd"/>
      <w:r>
        <w:rPr>
          <w:color w:val="000000"/>
          <w:sz w:val="28"/>
          <w:szCs w:val="28"/>
          <w:shd w:val="clear" w:color="auto" w:fill="FFFFFF"/>
        </w:rPr>
        <w:t>.</w:t>
      </w:r>
    </w:p>
    <w:p w:rsidR="00B133A0" w:rsidRDefault="00EE56C1">
      <w:proofErr w:type="gramStart"/>
      <w:r>
        <w:rPr>
          <w:color w:val="000000"/>
          <w:sz w:val="28"/>
          <w:szCs w:val="28"/>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color w:val="000000"/>
          <w:spacing w:val="2"/>
          <w:sz w:val="28"/>
          <w:szCs w:val="28"/>
          <w:shd w:val="clear" w:color="auto" w:fill="FFFFFF"/>
        </w:rPr>
        <w:t>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color w:val="000000"/>
          <w:spacing w:val="2"/>
          <w:sz w:val="28"/>
          <w:szCs w:val="28"/>
          <w:shd w:val="clear" w:color="auto" w:fill="FFFFFF"/>
        </w:rPr>
        <w:t xml:space="preserve"> о направлении ее на доработку, внесению изменений в документацию по планировке территории </w:t>
      </w:r>
      <w:r>
        <w:rPr>
          <w:color w:val="000000"/>
          <w:sz w:val="28"/>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B133A0" w:rsidRDefault="006F46C5">
      <w:r>
        <w:rPr>
          <w:color w:val="000000"/>
          <w:sz w:val="28"/>
          <w:szCs w:val="28"/>
        </w:rPr>
        <w:t>В соответствии с п</w:t>
      </w:r>
      <w:r w:rsidR="00EE56C1">
        <w:rPr>
          <w:color w:val="000000"/>
          <w:sz w:val="28"/>
          <w:szCs w:val="28"/>
        </w:rPr>
        <w:t>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B133A0" w:rsidRDefault="00B133A0">
      <w:pPr>
        <w:pStyle w:val="Main0"/>
        <w:rPr>
          <w:shd w:val="clear" w:color="auto" w:fill="FFFFFF"/>
        </w:rPr>
      </w:pPr>
    </w:p>
    <w:p w:rsidR="00B133A0" w:rsidRDefault="00EE56C1">
      <w:pPr>
        <w:pStyle w:val="1"/>
        <w:keepLines/>
        <w:tabs>
          <w:tab w:val="clear" w:pos="0"/>
        </w:tabs>
        <w:ind w:firstLine="709"/>
        <w:jc w:val="both"/>
      </w:pPr>
      <w:bookmarkStart w:id="6" w:name="_Toc100852322"/>
      <w:r>
        <w:rPr>
          <w:rFonts w:eastAsia="Arial"/>
          <w:b/>
          <w:bCs/>
          <w:shd w:val="clear" w:color="auto" w:fill="FFFFFF"/>
          <w:lang w:val="ru-RU" w:eastAsia="en-US"/>
        </w:rPr>
        <w:t>Статья 5.  Положение о проведени</w:t>
      </w:r>
      <w:r>
        <w:rPr>
          <w:rFonts w:eastAsia="Arial"/>
          <w:b/>
          <w:bCs/>
          <w:color w:val="000000"/>
          <w:shd w:val="clear" w:color="auto" w:fill="FFFFFF"/>
          <w:lang w:val="ru-RU" w:eastAsia="en-US"/>
        </w:rPr>
        <w:t>и</w:t>
      </w:r>
      <w:r>
        <w:rPr>
          <w:rFonts w:eastAsia="Arial"/>
          <w:b/>
          <w:bCs/>
          <w:shd w:val="clear" w:color="auto" w:fill="FFFFFF"/>
          <w:lang w:val="ru-RU" w:eastAsia="en-US"/>
        </w:rPr>
        <w:t xml:space="preserve"> общественных обсуждений или публичных слушаний по вопросам землепользования и застройки.</w:t>
      </w:r>
      <w:bookmarkEnd w:id="6"/>
    </w:p>
    <w:p w:rsidR="00B133A0" w:rsidRPr="00863F3B" w:rsidRDefault="00B133A0">
      <w:pPr>
        <w:jc w:val="left"/>
        <w:rPr>
          <w:sz w:val="28"/>
          <w:szCs w:val="28"/>
        </w:rPr>
      </w:pPr>
    </w:p>
    <w:p w:rsidR="00B133A0" w:rsidRDefault="00EE56C1">
      <w:pPr>
        <w:autoSpaceDE w:val="0"/>
      </w:pPr>
      <w:r>
        <w:rPr>
          <w:color w:val="000000"/>
          <w:sz w:val="28"/>
          <w:szCs w:val="28"/>
          <w:shd w:val="clear" w:color="auto" w:fill="FFFFFF"/>
        </w:rPr>
        <w:t>Проведение общественных обсуждений или публичных</w:t>
      </w:r>
      <w:r>
        <w:rPr>
          <w:color w:val="000000"/>
          <w:sz w:val="28"/>
          <w:szCs w:val="28"/>
        </w:rPr>
        <w:t xml:space="preserve"> слушаний по вопросам землепользования и застройки осуществляется в соответствии с </w:t>
      </w:r>
      <w:r>
        <w:rPr>
          <w:rFonts w:eastAsia="Times New Roman"/>
          <w:color w:val="000000"/>
          <w:sz w:val="28"/>
          <w:szCs w:val="28"/>
          <w:lang w:bidi="hi-IN"/>
        </w:rPr>
        <w:t>Градостроительным кодексом Российской Федерации.</w:t>
      </w:r>
    </w:p>
    <w:p w:rsidR="00B133A0" w:rsidRDefault="00EE56C1">
      <w:proofErr w:type="gramStart"/>
      <w:r>
        <w:rPr>
          <w:color w:val="000000"/>
          <w:sz w:val="28"/>
          <w:szCs w:val="28"/>
          <w:shd w:val="clear" w:color="auto" w:fill="FFFFFF"/>
        </w:rPr>
        <w:t>Общественные обсуждения и публичные слушания по проектам генеральных планов и правил землепользования и застройки поселений 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rPr>
          <w:color w:val="000000"/>
          <w:sz w:val="28"/>
          <w:szCs w:val="28"/>
          <w:shd w:val="clear" w:color="auto" w:fill="FFFFFF"/>
        </w:rPr>
        <w:t xml:space="preserve">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w:t>
      </w:r>
      <w:r>
        <w:rPr>
          <w:color w:val="000000"/>
          <w:sz w:val="28"/>
          <w:szCs w:val="28"/>
          <w:shd w:val="clear" w:color="auto" w:fill="FFFFFF"/>
        </w:rPr>
        <w:lastRenderedPageBreak/>
        <w:t>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B133A0" w:rsidRDefault="00EE56C1">
      <w:r>
        <w:rPr>
          <w:color w:val="000000"/>
          <w:sz w:val="28"/>
          <w:szCs w:val="28"/>
          <w:shd w:val="clear" w:color="auto" w:fill="FFFFFF"/>
        </w:rPr>
        <w:t>Результаты общественных обсуждений и публичных слушаний носят рекомендательный характер.</w:t>
      </w:r>
    </w:p>
    <w:p w:rsidR="00B133A0" w:rsidRDefault="00EE56C1">
      <w:r>
        <w:rPr>
          <w:color w:val="000000"/>
          <w:sz w:val="28"/>
          <w:szCs w:val="28"/>
          <w:shd w:val="clear" w:color="auto" w:fill="FFFFFF"/>
        </w:rPr>
        <w:t>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B133A0" w:rsidRDefault="00EE56C1">
      <w:r>
        <w:rPr>
          <w:color w:val="000000"/>
          <w:sz w:val="28"/>
          <w:szCs w:val="28"/>
          <w:shd w:val="clear" w:color="auto" w:fill="FFFFFF"/>
        </w:rPr>
        <w:t>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B133A0" w:rsidRDefault="00B133A0">
      <w:pPr>
        <w:pStyle w:val="Main0"/>
        <w:rPr>
          <w:shd w:val="clear" w:color="auto" w:fill="FFFFFF"/>
        </w:rPr>
      </w:pPr>
    </w:p>
    <w:p w:rsidR="00B133A0" w:rsidRDefault="00EE56C1">
      <w:pPr>
        <w:pStyle w:val="1"/>
        <w:keepLines/>
        <w:tabs>
          <w:tab w:val="clear" w:pos="0"/>
        </w:tabs>
        <w:ind w:firstLine="709"/>
        <w:jc w:val="both"/>
      </w:pPr>
      <w:bookmarkStart w:id="7" w:name="_Toc100852323"/>
      <w:r w:rsidRPr="00AE0DFC">
        <w:rPr>
          <w:rFonts w:eastAsia="Arial"/>
          <w:b/>
          <w:bCs/>
          <w:shd w:val="clear" w:color="auto" w:fill="FFFFFF"/>
          <w:lang w:val="ru-RU" w:eastAsia="en-US"/>
        </w:rPr>
        <w:t>Статья 6. Положение о внесени</w:t>
      </w:r>
      <w:r w:rsidRPr="00AE0DFC">
        <w:rPr>
          <w:rFonts w:eastAsia="Arial"/>
          <w:b/>
          <w:bCs/>
          <w:color w:val="000000"/>
          <w:shd w:val="clear" w:color="auto" w:fill="FFFFFF"/>
          <w:lang w:val="ru-RU" w:eastAsia="en-US"/>
        </w:rPr>
        <w:t>и</w:t>
      </w:r>
      <w:r w:rsidRPr="00AE0DFC">
        <w:rPr>
          <w:rFonts w:eastAsia="Arial"/>
          <w:b/>
          <w:bCs/>
          <w:shd w:val="clear" w:color="auto" w:fill="FFFFFF"/>
          <w:lang w:val="ru-RU" w:eastAsia="en-US"/>
        </w:rPr>
        <w:t xml:space="preserve"> изменений в правила землепользования и застройки.</w:t>
      </w:r>
      <w:bookmarkEnd w:id="7"/>
    </w:p>
    <w:p w:rsidR="00B133A0" w:rsidRPr="00863F3B" w:rsidRDefault="00B133A0">
      <w:pPr>
        <w:rPr>
          <w:sz w:val="28"/>
          <w:szCs w:val="28"/>
        </w:rPr>
      </w:pPr>
    </w:p>
    <w:p w:rsidR="00B133A0" w:rsidRDefault="00EE56C1" w:rsidP="00AE0DFC">
      <w:r>
        <w:rPr>
          <w:color w:val="000000"/>
          <w:sz w:val="28"/>
          <w:szCs w:val="28"/>
          <w:shd w:val="clear" w:color="auto" w:fill="FFFFFF"/>
        </w:rPr>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w:t>
      </w:r>
      <w:r>
        <w:rPr>
          <w:color w:val="000000"/>
          <w:sz w:val="28"/>
          <w:szCs w:val="28"/>
        </w:rPr>
        <w:t>.</w:t>
      </w:r>
    </w:p>
    <w:p w:rsidR="00B133A0" w:rsidRDefault="00EE56C1" w:rsidP="00AE0DFC">
      <w:r>
        <w:rPr>
          <w:color w:val="000000"/>
          <w:sz w:val="28"/>
          <w:szCs w:val="28"/>
          <w:shd w:val="clear" w:color="auto" w:fill="FFFFFF"/>
        </w:rPr>
        <w:t>Основаниями для рассмотрения вопроса о внесении изменений в правила землепользования и застройки являются:</w:t>
      </w:r>
    </w:p>
    <w:p w:rsidR="00B133A0" w:rsidRDefault="00EE56C1" w:rsidP="00AE0DFC">
      <w:r>
        <w:rPr>
          <w:color w:val="000000"/>
          <w:sz w:val="28"/>
          <w:szCs w:val="28"/>
          <w:shd w:val="clear" w:color="auto" w:fill="FFFFFF"/>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B133A0" w:rsidRDefault="00EE56C1" w:rsidP="00AE0DFC">
      <w:r>
        <w:rPr>
          <w:color w:val="000000"/>
          <w:sz w:val="28"/>
          <w:szCs w:val="28"/>
          <w:shd w:val="clear" w:color="auto" w:fill="FFFFFF"/>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color w:val="000000"/>
          <w:sz w:val="28"/>
          <w:szCs w:val="28"/>
          <w:shd w:val="clear" w:color="auto" w:fill="FFFFFF"/>
        </w:rPr>
        <w:t>приаэродромной</w:t>
      </w:r>
      <w:proofErr w:type="spellEnd"/>
      <w:r>
        <w:rPr>
          <w:color w:val="000000"/>
          <w:sz w:val="28"/>
          <w:szCs w:val="28"/>
          <w:shd w:val="clear" w:color="auto" w:fill="FFFFFF"/>
        </w:rPr>
        <w:t xml:space="preserve"> территории, которые допущены в правилах землепользования и застройки поселения, городского округа, межселенной территории;</w:t>
      </w:r>
    </w:p>
    <w:p w:rsidR="00B133A0" w:rsidRDefault="00EE56C1" w:rsidP="00AE0DFC">
      <w:r>
        <w:rPr>
          <w:color w:val="000000"/>
          <w:sz w:val="28"/>
          <w:szCs w:val="28"/>
          <w:shd w:val="clear" w:color="auto" w:fill="FFFFFF"/>
        </w:rPr>
        <w:t>3) поступление предложений об изменении границ территориальных зон, изменении градостроительных регламентов;</w:t>
      </w:r>
    </w:p>
    <w:p w:rsidR="00B133A0" w:rsidRDefault="00EE56C1" w:rsidP="00AE0DFC">
      <w:r>
        <w:rPr>
          <w:color w:val="000000"/>
          <w:sz w:val="28"/>
          <w:szCs w:val="28"/>
          <w:shd w:val="clear" w:color="auto" w:fill="FFFFFF"/>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B133A0" w:rsidRDefault="00EE56C1" w:rsidP="00AE0DFC">
      <w:r>
        <w:rPr>
          <w:color w:val="000000"/>
          <w:sz w:val="28"/>
          <w:szCs w:val="28"/>
          <w:shd w:val="clear" w:color="auto" w:fill="FFFFFF"/>
        </w:rPr>
        <w:t xml:space="preserve">5) несоответствие установленных градостроительным регламентом ограничений использования земельных участков и объектов капитального </w:t>
      </w:r>
      <w:r>
        <w:rPr>
          <w:color w:val="000000"/>
          <w:sz w:val="28"/>
          <w:szCs w:val="28"/>
          <w:shd w:val="clear" w:color="auto" w:fill="FFFFFF"/>
        </w:rPr>
        <w:lastRenderedPageBreak/>
        <w:t>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w:t>
      </w:r>
      <w:r w:rsidR="008B5947">
        <w:rPr>
          <w:color w:val="000000"/>
          <w:sz w:val="28"/>
          <w:szCs w:val="28"/>
          <w:shd w:val="clear" w:color="auto" w:fill="FFFFFF"/>
        </w:rPr>
        <w:t>он, территорий;</w:t>
      </w:r>
    </w:p>
    <w:p w:rsidR="00B133A0" w:rsidRDefault="00EE56C1" w:rsidP="00AE0DFC">
      <w:r>
        <w:rPr>
          <w:color w:val="000000"/>
          <w:sz w:val="28"/>
          <w:szCs w:val="28"/>
          <w:shd w:val="clear" w:color="auto" w:fill="FFFFFF"/>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B133A0" w:rsidRDefault="00B133A0" w:rsidP="00AE0DFC">
      <w:pPr>
        <w:pStyle w:val="Main0"/>
        <w:rPr>
          <w:shd w:val="clear" w:color="auto" w:fill="FFFFFF"/>
        </w:rPr>
      </w:pPr>
    </w:p>
    <w:p w:rsidR="00B133A0" w:rsidRDefault="00EE56C1">
      <w:pPr>
        <w:pStyle w:val="1"/>
        <w:keepLines/>
        <w:tabs>
          <w:tab w:val="clear" w:pos="0"/>
        </w:tabs>
        <w:ind w:firstLine="709"/>
        <w:jc w:val="both"/>
      </w:pPr>
      <w:bookmarkStart w:id="8" w:name="_Toc100852324"/>
      <w:r>
        <w:rPr>
          <w:rFonts w:eastAsia="Arial"/>
          <w:b/>
          <w:bCs/>
          <w:shd w:val="clear" w:color="auto" w:fill="FFFFFF"/>
          <w:lang w:val="ru-RU" w:eastAsia="en-US"/>
        </w:rPr>
        <w:t>Статья 7. Градостроительные планы земельных участков.</w:t>
      </w:r>
      <w:bookmarkEnd w:id="8"/>
    </w:p>
    <w:p w:rsidR="00B133A0" w:rsidRPr="00863F3B" w:rsidRDefault="00B133A0">
      <w:pPr>
        <w:rPr>
          <w:sz w:val="28"/>
          <w:szCs w:val="28"/>
        </w:rPr>
      </w:pPr>
    </w:p>
    <w:p w:rsidR="00B133A0" w:rsidRDefault="00EE56C1">
      <w:r>
        <w:rPr>
          <w:color w:val="000000"/>
          <w:sz w:val="28"/>
          <w:szCs w:val="28"/>
          <w:shd w:val="clear" w:color="auto" w:fill="FFFFFF"/>
        </w:rPr>
        <w:t>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B133A0" w:rsidRDefault="00EE56C1">
      <w:proofErr w:type="gramStart"/>
      <w:r>
        <w:rPr>
          <w:color w:val="000000"/>
          <w:sz w:val="28"/>
          <w:szCs w:val="28"/>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color w:val="000000"/>
          <w:spacing w:val="2"/>
          <w:sz w:val="28"/>
          <w:szCs w:val="28"/>
          <w:shd w:val="clear" w:color="auto" w:fill="FFFFFF"/>
        </w:rPr>
        <w:t xml:space="preserve">подготовке, регистрации и выдаче градостроительных планов земельных участков </w:t>
      </w:r>
      <w:r>
        <w:rPr>
          <w:color w:val="000000"/>
          <w:sz w:val="28"/>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B133A0" w:rsidRDefault="006F46C5">
      <w:r>
        <w:rPr>
          <w:color w:val="000000"/>
          <w:sz w:val="28"/>
          <w:szCs w:val="28"/>
        </w:rPr>
        <w:t>В соответствии с п</w:t>
      </w:r>
      <w:r w:rsidR="00EE56C1">
        <w:rPr>
          <w:color w:val="000000"/>
          <w:sz w:val="28"/>
          <w:szCs w:val="28"/>
        </w:rPr>
        <w:t>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B133A0" w:rsidRDefault="00EE56C1">
      <w:proofErr w:type="gramStart"/>
      <w:r>
        <w:rPr>
          <w:color w:val="000000"/>
          <w:sz w:val="28"/>
          <w:szCs w:val="28"/>
          <w:shd w:val="clear" w:color="auto" w:fill="FFFFFF"/>
        </w:rPr>
        <w:t xml:space="preserve">В соответствии с распоряжением Правительства Рязанской области 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color w:val="000000"/>
          <w:spacing w:val="2"/>
          <w:sz w:val="28"/>
          <w:szCs w:val="28"/>
          <w:shd w:val="clear" w:color="auto" w:fill="FFFFFF"/>
        </w:rPr>
        <w:t>подготовки, регистрации и выдачи</w:t>
      </w:r>
      <w:proofErr w:type="gramEnd"/>
      <w:r>
        <w:rPr>
          <w:color w:val="000000"/>
          <w:spacing w:val="2"/>
          <w:sz w:val="28"/>
          <w:szCs w:val="28"/>
          <w:shd w:val="clear" w:color="auto" w:fill="FFFFFF"/>
        </w:rPr>
        <w:t xml:space="preserve"> градостроительных планов земельных участков </w:t>
      </w:r>
      <w:r>
        <w:rPr>
          <w:color w:val="000000"/>
          <w:sz w:val="28"/>
          <w:szCs w:val="28"/>
          <w:shd w:val="clear" w:color="auto" w:fill="FFFFFF"/>
        </w:rPr>
        <w:t>относится к полномочиям государственного казенного учреждения Рязанской области «Центр градостроительного развития Рязанской области».</w:t>
      </w:r>
    </w:p>
    <w:p w:rsidR="00B133A0" w:rsidRDefault="00B133A0">
      <w:pPr>
        <w:pStyle w:val="Main0"/>
        <w:rPr>
          <w:shd w:val="clear" w:color="auto" w:fill="FFFFFF"/>
        </w:rPr>
      </w:pPr>
    </w:p>
    <w:p w:rsidR="00B133A0" w:rsidRDefault="00EE56C1">
      <w:pPr>
        <w:pStyle w:val="1"/>
        <w:keepLines/>
        <w:tabs>
          <w:tab w:val="clear" w:pos="0"/>
        </w:tabs>
        <w:ind w:firstLine="709"/>
        <w:jc w:val="both"/>
      </w:pPr>
      <w:bookmarkStart w:id="9" w:name="_Toc100852325"/>
      <w:r>
        <w:rPr>
          <w:rFonts w:eastAsia="Arial"/>
          <w:b/>
          <w:bCs/>
          <w:shd w:val="clear" w:color="auto" w:fill="FFFFFF"/>
          <w:lang w:val="ru-RU" w:eastAsia="en-US"/>
        </w:rPr>
        <w:lastRenderedPageBreak/>
        <w:t>Статья 8. Разрешение на строительство, реконструкцию и ввод объектов капитального строительства в эксплуатацию.</w:t>
      </w:r>
      <w:bookmarkEnd w:id="9"/>
    </w:p>
    <w:p w:rsidR="00B133A0" w:rsidRPr="00863F3B" w:rsidRDefault="00B133A0">
      <w:pPr>
        <w:rPr>
          <w:sz w:val="28"/>
          <w:szCs w:val="28"/>
        </w:rPr>
      </w:pPr>
    </w:p>
    <w:p w:rsidR="00B133A0" w:rsidRDefault="00EE56C1">
      <w:r>
        <w:rPr>
          <w:color w:val="000000"/>
          <w:spacing w:val="2"/>
          <w:sz w:val="28"/>
          <w:szCs w:val="28"/>
          <w:shd w:val="clear" w:color="auto" w:fill="FFFFFF"/>
        </w:rPr>
        <w:t>Разрешение на строительство, реконструкцию объектов капитального строительства выдается в соответствии со статьей 51 Градостроительного</w:t>
      </w:r>
      <w:r>
        <w:rPr>
          <w:color w:val="000000"/>
          <w:sz w:val="28"/>
          <w:szCs w:val="28"/>
          <w:shd w:val="clear" w:color="auto" w:fill="FFFFFF"/>
        </w:rPr>
        <w:t xml:space="preserve"> кодекса Российской Федерации.</w:t>
      </w:r>
    </w:p>
    <w:p w:rsidR="00B133A0" w:rsidRDefault="00EE56C1">
      <w:proofErr w:type="gramStart"/>
      <w:r>
        <w:rPr>
          <w:color w:val="000000"/>
          <w:spacing w:val="2"/>
          <w:sz w:val="28"/>
          <w:szCs w:val="28"/>
          <w:shd w:val="clear" w:color="auto" w:fill="FFFFFF"/>
        </w:rPr>
        <w:t>В соответствии с Законом Рязанской области от 28.12.2018 № 106-ОЗ «О перераспределении отдельных полномочий в област</w:t>
      </w:r>
      <w:r>
        <w:rPr>
          <w:color w:val="000000"/>
          <w:sz w:val="28"/>
          <w:szCs w:val="28"/>
          <w:shd w:val="clear" w:color="auto" w:fill="FFFFFF"/>
        </w:rPr>
        <w:t xml:space="preserve">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color w:val="000000"/>
          <w:spacing w:val="2"/>
          <w:sz w:val="28"/>
          <w:szCs w:val="28"/>
          <w:shd w:val="clear" w:color="auto" w:fill="FFFFFF"/>
        </w:rPr>
        <w:t>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 разрешений, за исключением</w:t>
      </w:r>
      <w:proofErr w:type="gramEnd"/>
      <w:r>
        <w:rPr>
          <w:color w:val="000000"/>
          <w:spacing w:val="2"/>
          <w:sz w:val="28"/>
          <w:szCs w:val="28"/>
          <w:shd w:val="clear" w:color="auto" w:fill="FFFFFF"/>
        </w:rPr>
        <w:t xml:space="preserve"> полномочий, предусмотренных статьей 51.1, частями 17, 19 и 21 статьи 55 Градостроительного кодекса Российской Федерации </w:t>
      </w:r>
      <w:r>
        <w:rPr>
          <w:color w:val="000000"/>
          <w:sz w:val="28"/>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B133A0" w:rsidRDefault="006F46C5">
      <w:r>
        <w:rPr>
          <w:color w:val="000000"/>
          <w:sz w:val="28"/>
          <w:szCs w:val="28"/>
        </w:rPr>
        <w:t>В соответствии с п</w:t>
      </w:r>
      <w:r w:rsidR="00EE56C1">
        <w:rPr>
          <w:color w:val="000000"/>
          <w:sz w:val="28"/>
          <w:szCs w:val="28"/>
        </w:rPr>
        <w:t>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B133A0" w:rsidRDefault="00B133A0" w:rsidP="0085324C">
      <w:pPr>
        <w:pStyle w:val="Main0"/>
        <w:rPr>
          <w:rFonts w:eastAsia="Arial"/>
          <w:b/>
          <w:bCs/>
          <w:shd w:val="clear" w:color="auto" w:fill="FFFFFF"/>
          <w:lang w:val="ru-RU" w:eastAsia="en-US"/>
        </w:rPr>
      </w:pPr>
    </w:p>
    <w:p w:rsidR="00B133A0" w:rsidRDefault="00EE56C1" w:rsidP="0085324C">
      <w:pPr>
        <w:pStyle w:val="1"/>
        <w:tabs>
          <w:tab w:val="clear" w:pos="0"/>
        </w:tabs>
        <w:ind w:firstLine="709"/>
        <w:jc w:val="both"/>
      </w:pPr>
      <w:bookmarkStart w:id="10" w:name="_Toc100852326"/>
      <w:r w:rsidRPr="004B4749">
        <w:rPr>
          <w:rFonts w:eastAsia="Arial"/>
          <w:b/>
          <w:bCs/>
          <w:shd w:val="clear" w:color="auto" w:fill="FFFFFF"/>
          <w:lang w:val="ru-RU" w:eastAsia="en-US"/>
        </w:rPr>
        <w:t>Раздел 2. Градостроительные регламенты.</w:t>
      </w:r>
      <w:bookmarkEnd w:id="10"/>
    </w:p>
    <w:p w:rsidR="00B133A0" w:rsidRDefault="00B133A0" w:rsidP="0085324C">
      <w:pPr>
        <w:pStyle w:val="Main0"/>
        <w:rPr>
          <w:rFonts w:eastAsia="Arial"/>
          <w:b/>
          <w:bCs/>
          <w:shd w:val="clear" w:color="auto" w:fill="FFFFFF"/>
          <w:lang w:val="ru-RU" w:eastAsia="en-US"/>
        </w:rPr>
      </w:pPr>
    </w:p>
    <w:p w:rsidR="00B133A0" w:rsidRDefault="00EE56C1" w:rsidP="0085324C">
      <w:pPr>
        <w:pStyle w:val="1"/>
        <w:keepLines/>
        <w:tabs>
          <w:tab w:val="clear" w:pos="0"/>
        </w:tabs>
        <w:ind w:firstLine="709"/>
        <w:jc w:val="both"/>
      </w:pPr>
      <w:bookmarkStart w:id="11" w:name="_Toc100852327"/>
      <w:r>
        <w:rPr>
          <w:rFonts w:eastAsia="Arial"/>
          <w:b/>
          <w:bCs/>
          <w:shd w:val="clear" w:color="auto" w:fill="FFFFFF"/>
          <w:lang w:val="ru-RU" w:eastAsia="en-US"/>
        </w:rPr>
        <w:t>Статья 9. Градостроительные регламенты. Виды разрешённого использования земельных участков и объектов капитального строительства.</w:t>
      </w:r>
      <w:bookmarkEnd w:id="11"/>
    </w:p>
    <w:p w:rsidR="00B133A0" w:rsidRDefault="00B133A0" w:rsidP="0085324C">
      <w:pPr>
        <w:spacing w:line="276" w:lineRule="auto"/>
        <w:contextualSpacing/>
        <w:rPr>
          <w:sz w:val="28"/>
          <w:shd w:val="clear" w:color="auto" w:fill="FFFFFF"/>
        </w:rPr>
      </w:pPr>
    </w:p>
    <w:p w:rsidR="00B133A0" w:rsidRDefault="00EE56C1">
      <w:pPr>
        <w:shd w:val="clear" w:color="auto" w:fill="FFFFFF"/>
        <w:ind w:firstLine="680"/>
        <w:textAlignment w:val="baseline"/>
      </w:pPr>
      <w:r>
        <w:rPr>
          <w:rFonts w:eastAsia="Times New Roman"/>
          <w:color w:val="000000"/>
          <w:spacing w:val="2"/>
          <w:sz w:val="28"/>
          <w:szCs w:val="28"/>
          <w:lang w:eastAsia="ru-RU"/>
        </w:rPr>
        <w:t>В результате градостроительного зонирования территории поселения установлены территориальные зоны, отображенные на карте градостроительного зонирования.</w:t>
      </w:r>
    </w:p>
    <w:p w:rsidR="00B133A0" w:rsidRDefault="00EE56C1">
      <w:pPr>
        <w:shd w:val="clear" w:color="auto" w:fill="FFFFFF"/>
        <w:ind w:firstLine="680"/>
        <w:textAlignment w:val="baseline"/>
      </w:pPr>
      <w:proofErr w:type="gramStart"/>
      <w:r>
        <w:rPr>
          <w:rFonts w:eastAsia="Times New Roman"/>
          <w:color w:val="000000"/>
          <w:spacing w:val="2"/>
          <w:sz w:val="28"/>
          <w:szCs w:val="28"/>
          <w:lang w:eastAsia="ru-RU"/>
        </w:rPr>
        <w:t>Для земельных участков в пределах территориальных зон, границы которых установлены с учетом функциональных зон, определенных генеральным планом без учета принципа деления земель по целевому назначению на категории,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w:t>
      </w:r>
      <w:r w:rsidRPr="003B4C6B">
        <w:rPr>
          <w:rFonts w:eastAsia="Times New Roman"/>
          <w:color w:val="000000"/>
          <w:spacing w:val="2"/>
          <w:sz w:val="28"/>
          <w:szCs w:val="28"/>
          <w:lang w:eastAsia="ru-RU"/>
        </w:rPr>
        <w:t xml:space="preserve"> </w:t>
      </w:r>
      <w:r w:rsidRPr="008B5947">
        <w:rPr>
          <w:rFonts w:eastAsia="Times New Roman"/>
          <w:color w:val="000000"/>
          <w:spacing w:val="2"/>
          <w:sz w:val="28"/>
          <w:szCs w:val="28"/>
          <w:lang w:eastAsia="ru-RU"/>
        </w:rPr>
        <w:t>(</w:t>
      </w:r>
      <w:r>
        <w:rPr>
          <w:rFonts w:eastAsia="Times New Roman"/>
          <w:color w:val="000000"/>
          <w:spacing w:val="2"/>
          <w:sz w:val="28"/>
          <w:szCs w:val="28"/>
          <w:lang w:eastAsia="ru-RU"/>
        </w:rPr>
        <w:t>соответствующую генеральному плану)</w:t>
      </w:r>
      <w:r w:rsidRPr="008B5947">
        <w:rPr>
          <w:rFonts w:eastAsia="Times New Roman"/>
          <w:color w:val="000000"/>
          <w:spacing w:val="2"/>
          <w:sz w:val="28"/>
          <w:szCs w:val="28"/>
          <w:lang w:eastAsia="ru-RU"/>
        </w:rPr>
        <w:t xml:space="preserve"> </w:t>
      </w:r>
      <w:r>
        <w:rPr>
          <w:rFonts w:eastAsia="Times New Roman"/>
          <w:color w:val="000000"/>
          <w:spacing w:val="2"/>
          <w:sz w:val="28"/>
          <w:szCs w:val="28"/>
          <w:lang w:eastAsia="ru-RU"/>
        </w:rPr>
        <w:t>в порядке, предусмотренном земельным законодательством.</w:t>
      </w:r>
      <w:proofErr w:type="gramEnd"/>
    </w:p>
    <w:p w:rsidR="00B133A0" w:rsidRDefault="00EE56C1">
      <w:pPr>
        <w:shd w:val="clear" w:color="auto" w:fill="FFFFFF"/>
        <w:ind w:firstLine="680"/>
        <w:textAlignment w:val="baseline"/>
      </w:pPr>
      <w:r>
        <w:rPr>
          <w:rFonts w:eastAsia="Times New Roman"/>
          <w:color w:val="000000"/>
          <w:spacing w:val="2"/>
          <w:sz w:val="28"/>
          <w:szCs w:val="28"/>
          <w:lang w:eastAsia="ru-RU"/>
        </w:rPr>
        <w:t>На карте градостроительного зонирования установлены границы территорий, в границах которых предусматривается осуществление деятельности по комплексному и устойчивому развитию территории. Границы таких территорий устанавливаются по границам одной или нескольких территориальных зон.</w:t>
      </w:r>
    </w:p>
    <w:p w:rsidR="00B133A0" w:rsidRDefault="00EE56C1">
      <w:pPr>
        <w:shd w:val="clear" w:color="auto" w:fill="FFFFFF"/>
        <w:ind w:firstLine="680"/>
        <w:textAlignment w:val="baseline"/>
      </w:pPr>
      <w:r>
        <w:rPr>
          <w:rFonts w:eastAsia="Times New Roman"/>
          <w:color w:val="000000"/>
          <w:spacing w:val="2"/>
          <w:sz w:val="28"/>
          <w:szCs w:val="28"/>
          <w:lang w:eastAsia="ru-RU"/>
        </w:rPr>
        <w:lastRenderedPageBreak/>
        <w:t>Границы территориальных зон установлены с учетом:</w:t>
      </w:r>
    </w:p>
    <w:p w:rsidR="00B133A0" w:rsidRDefault="00EE56C1">
      <w:pPr>
        <w:shd w:val="clear" w:color="auto" w:fill="FFFFFF"/>
        <w:ind w:firstLine="680"/>
        <w:textAlignment w:val="baseline"/>
      </w:pPr>
      <w:r>
        <w:rPr>
          <w:rFonts w:eastAsia="Times New Roman"/>
          <w:color w:val="000000"/>
          <w:spacing w:val="2"/>
          <w:sz w:val="28"/>
          <w:szCs w:val="28"/>
          <w:lang w:eastAsia="ru-RU"/>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B133A0" w:rsidRDefault="00EE56C1">
      <w:pPr>
        <w:shd w:val="clear" w:color="auto" w:fill="FFFFFF"/>
        <w:ind w:firstLine="680"/>
        <w:textAlignment w:val="baseline"/>
      </w:pPr>
      <w:r>
        <w:rPr>
          <w:rFonts w:eastAsia="Times New Roman"/>
          <w:color w:val="000000"/>
          <w:spacing w:val="2"/>
          <w:sz w:val="28"/>
          <w:szCs w:val="28"/>
          <w:lang w:eastAsia="ru-RU"/>
        </w:rPr>
        <w:t>- функциональных зон и параметров их планируемого развития, определенных генеральным планом;</w:t>
      </w:r>
    </w:p>
    <w:p w:rsidR="00B133A0" w:rsidRDefault="00EE56C1">
      <w:pPr>
        <w:shd w:val="clear" w:color="auto" w:fill="FFFFFF"/>
        <w:ind w:firstLine="680"/>
        <w:textAlignment w:val="baseline"/>
      </w:pPr>
      <w:r>
        <w:rPr>
          <w:rFonts w:eastAsia="Times New Roman"/>
          <w:color w:val="000000"/>
          <w:spacing w:val="2"/>
          <w:sz w:val="28"/>
          <w:szCs w:val="28"/>
          <w:lang w:eastAsia="ru-RU"/>
        </w:rPr>
        <w:t xml:space="preserve">- определенных </w:t>
      </w:r>
      <w:r>
        <w:rPr>
          <w:rStyle w:val="a6"/>
          <w:rFonts w:eastAsia="Times New Roman"/>
          <w:color w:val="000000"/>
          <w:spacing w:val="2"/>
          <w:sz w:val="28"/>
          <w:szCs w:val="28"/>
          <w:u w:val="none"/>
          <w:lang w:eastAsia="ru-RU"/>
        </w:rPr>
        <w:t xml:space="preserve">Градостроительным кодексом Российской Федерации </w:t>
      </w:r>
      <w:r>
        <w:rPr>
          <w:rFonts w:eastAsia="Times New Roman"/>
          <w:color w:val="000000"/>
          <w:spacing w:val="2"/>
          <w:sz w:val="28"/>
          <w:szCs w:val="28"/>
          <w:lang w:eastAsia="ru-RU"/>
        </w:rPr>
        <w:t>территориальных зон;</w:t>
      </w:r>
    </w:p>
    <w:p w:rsidR="00B133A0" w:rsidRDefault="00EE56C1">
      <w:pPr>
        <w:shd w:val="clear" w:color="auto" w:fill="FFFFFF"/>
        <w:ind w:firstLine="680"/>
        <w:textAlignment w:val="baseline"/>
      </w:pPr>
      <w:r>
        <w:rPr>
          <w:rFonts w:eastAsia="Times New Roman"/>
          <w:color w:val="000000"/>
          <w:spacing w:val="2"/>
          <w:sz w:val="28"/>
          <w:szCs w:val="28"/>
          <w:lang w:eastAsia="ru-RU"/>
        </w:rPr>
        <w:t>- сложившейся планировки территории и существующего землепользования;</w:t>
      </w:r>
    </w:p>
    <w:p w:rsidR="00B133A0" w:rsidRDefault="00EE56C1">
      <w:pPr>
        <w:shd w:val="clear" w:color="auto" w:fill="FFFFFF"/>
        <w:ind w:firstLine="680"/>
        <w:textAlignment w:val="baseline"/>
      </w:pPr>
      <w:r>
        <w:rPr>
          <w:rFonts w:eastAsia="Times New Roman"/>
          <w:color w:val="000000"/>
          <w:spacing w:val="2"/>
          <w:sz w:val="28"/>
          <w:szCs w:val="28"/>
          <w:lang w:eastAsia="ru-RU"/>
        </w:rPr>
        <w:t>- планируемых изменений границ земель различных категорий;</w:t>
      </w:r>
    </w:p>
    <w:p w:rsidR="00B133A0" w:rsidRDefault="00EE56C1">
      <w:pPr>
        <w:shd w:val="clear" w:color="auto" w:fill="FFFFFF"/>
        <w:ind w:firstLine="680"/>
        <w:textAlignment w:val="baseline"/>
      </w:pPr>
      <w:r>
        <w:rPr>
          <w:rFonts w:eastAsia="Times New Roman"/>
          <w:color w:val="000000"/>
          <w:spacing w:val="2"/>
          <w:sz w:val="28"/>
          <w:szCs w:val="28"/>
          <w:lang w:eastAsia="ru-RU"/>
        </w:rPr>
        <w:t>- предотвращения возможности причинения вреда объектам капитального строительства, расположенным на смежных земельных участках;</w:t>
      </w:r>
    </w:p>
    <w:p w:rsidR="00B133A0" w:rsidRDefault="00EE56C1">
      <w:pPr>
        <w:shd w:val="clear" w:color="auto" w:fill="FFFFFF"/>
        <w:ind w:firstLine="680"/>
        <w:textAlignment w:val="baseline"/>
      </w:pPr>
      <w:r>
        <w:rPr>
          <w:rFonts w:eastAsia="Times New Roman"/>
          <w:color w:val="000000"/>
          <w:spacing w:val="2"/>
          <w:sz w:val="28"/>
          <w:szCs w:val="28"/>
          <w:lang w:eastAsia="ru-RU"/>
        </w:rPr>
        <w:t xml:space="preserve">Границы территориальных зон установлены </w:t>
      </w:r>
      <w:proofErr w:type="gramStart"/>
      <w:r>
        <w:rPr>
          <w:rFonts w:eastAsia="Times New Roman"/>
          <w:color w:val="000000"/>
          <w:spacing w:val="2"/>
          <w:sz w:val="28"/>
          <w:szCs w:val="28"/>
          <w:lang w:eastAsia="ru-RU"/>
        </w:rPr>
        <w:t>по</w:t>
      </w:r>
      <w:proofErr w:type="gramEnd"/>
      <w:r>
        <w:rPr>
          <w:rFonts w:eastAsia="Times New Roman"/>
          <w:color w:val="000000"/>
          <w:spacing w:val="2"/>
          <w:sz w:val="28"/>
          <w:szCs w:val="28"/>
          <w:lang w:eastAsia="ru-RU"/>
        </w:rPr>
        <w:t>:</w:t>
      </w:r>
    </w:p>
    <w:p w:rsidR="00B133A0" w:rsidRDefault="00EE56C1">
      <w:pPr>
        <w:shd w:val="clear" w:color="auto" w:fill="FFFFFF"/>
        <w:ind w:firstLine="680"/>
        <w:textAlignment w:val="baseline"/>
      </w:pPr>
      <w:r>
        <w:rPr>
          <w:rFonts w:eastAsia="Times New Roman"/>
          <w:color w:val="000000"/>
          <w:spacing w:val="2"/>
          <w:sz w:val="28"/>
          <w:szCs w:val="28"/>
          <w:lang w:eastAsia="ru-RU"/>
        </w:rPr>
        <w:t>- линиям магистралей, улиц, проездов, разделяющих транспортные потоки противоположных направлений;</w:t>
      </w:r>
    </w:p>
    <w:p w:rsidR="00B133A0" w:rsidRDefault="00EE56C1">
      <w:pPr>
        <w:shd w:val="clear" w:color="auto" w:fill="FFFFFF"/>
        <w:ind w:firstLine="680"/>
        <w:textAlignment w:val="baseline"/>
      </w:pPr>
      <w:r>
        <w:rPr>
          <w:rFonts w:eastAsia="Times New Roman"/>
          <w:color w:val="000000"/>
          <w:spacing w:val="2"/>
          <w:sz w:val="28"/>
          <w:szCs w:val="28"/>
          <w:lang w:eastAsia="ru-RU"/>
        </w:rPr>
        <w:t>- красным линиям;</w:t>
      </w:r>
    </w:p>
    <w:p w:rsidR="00B133A0" w:rsidRDefault="00EE56C1">
      <w:pPr>
        <w:shd w:val="clear" w:color="auto" w:fill="FFFFFF"/>
        <w:ind w:firstLine="680"/>
        <w:textAlignment w:val="baseline"/>
      </w:pPr>
      <w:r>
        <w:rPr>
          <w:rFonts w:eastAsia="Times New Roman"/>
          <w:color w:val="000000"/>
          <w:spacing w:val="2"/>
          <w:sz w:val="28"/>
          <w:szCs w:val="28"/>
          <w:lang w:eastAsia="ru-RU"/>
        </w:rPr>
        <w:t>- границам земельных участков;</w:t>
      </w:r>
    </w:p>
    <w:p w:rsidR="00B133A0" w:rsidRDefault="00EE56C1">
      <w:pPr>
        <w:shd w:val="clear" w:color="auto" w:fill="FFFFFF"/>
        <w:ind w:firstLine="680"/>
        <w:textAlignment w:val="baseline"/>
      </w:pPr>
      <w:r>
        <w:rPr>
          <w:rFonts w:eastAsia="Times New Roman"/>
          <w:color w:val="000000"/>
          <w:spacing w:val="2"/>
          <w:sz w:val="28"/>
          <w:szCs w:val="28"/>
          <w:lang w:eastAsia="ru-RU"/>
        </w:rPr>
        <w:t>- границам населенных пунктов в пределах поселения;</w:t>
      </w:r>
    </w:p>
    <w:p w:rsidR="00B133A0" w:rsidRDefault="00EE56C1">
      <w:pPr>
        <w:shd w:val="clear" w:color="auto" w:fill="FFFFFF"/>
        <w:ind w:firstLine="680"/>
        <w:textAlignment w:val="baseline"/>
      </w:pPr>
      <w:r>
        <w:rPr>
          <w:rFonts w:eastAsia="Times New Roman"/>
          <w:color w:val="000000"/>
          <w:spacing w:val="2"/>
          <w:sz w:val="28"/>
          <w:szCs w:val="28"/>
          <w:lang w:eastAsia="ru-RU"/>
        </w:rPr>
        <w:t>- границам поселения;</w:t>
      </w:r>
    </w:p>
    <w:p w:rsidR="00B133A0" w:rsidRDefault="00EE56C1">
      <w:pPr>
        <w:shd w:val="clear" w:color="auto" w:fill="FFFFFF"/>
        <w:ind w:firstLine="680"/>
        <w:textAlignment w:val="baseline"/>
      </w:pPr>
      <w:r>
        <w:rPr>
          <w:rFonts w:eastAsia="Times New Roman"/>
          <w:color w:val="000000"/>
          <w:spacing w:val="2"/>
          <w:sz w:val="28"/>
          <w:szCs w:val="28"/>
          <w:lang w:eastAsia="ru-RU"/>
        </w:rPr>
        <w:t>- естественным границам природных объектов;</w:t>
      </w:r>
    </w:p>
    <w:p w:rsidR="00B133A0" w:rsidRDefault="00EE56C1">
      <w:pPr>
        <w:shd w:val="clear" w:color="auto" w:fill="FFFFFF"/>
        <w:ind w:firstLine="680"/>
        <w:textAlignment w:val="baseline"/>
      </w:pPr>
      <w:r>
        <w:rPr>
          <w:rFonts w:eastAsia="Times New Roman"/>
          <w:color w:val="000000"/>
          <w:spacing w:val="2"/>
          <w:sz w:val="28"/>
          <w:szCs w:val="28"/>
          <w:lang w:eastAsia="ru-RU"/>
        </w:rPr>
        <w:t>- иным границам.</w:t>
      </w:r>
    </w:p>
    <w:p w:rsidR="00B133A0" w:rsidRDefault="00EE56C1">
      <w:pPr>
        <w:tabs>
          <w:tab w:val="left" w:pos="993"/>
        </w:tabs>
        <w:ind w:firstLine="680"/>
        <w:contextualSpacing/>
      </w:pPr>
      <w:r>
        <w:rPr>
          <w:rFonts w:eastAsia="Times New Roman"/>
          <w:color w:val="000000"/>
          <w:spacing w:val="2"/>
          <w:sz w:val="28"/>
          <w:szCs w:val="28"/>
          <w:shd w:val="clear" w:color="auto" w:fill="FFFFFF"/>
          <w:lang w:eastAsia="ru-RU"/>
        </w:rPr>
        <w:t>Правилами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установлен градостроительный регламент.</w:t>
      </w:r>
    </w:p>
    <w:p w:rsidR="00B133A0" w:rsidRPr="00863F3B" w:rsidRDefault="00B133A0" w:rsidP="006D360B">
      <w:pPr>
        <w:spacing w:line="276" w:lineRule="auto"/>
        <w:contextualSpacing/>
        <w:rPr>
          <w:sz w:val="28"/>
          <w:szCs w:val="28"/>
        </w:rPr>
      </w:pPr>
    </w:p>
    <w:p w:rsidR="00B133A0" w:rsidRDefault="00EE56C1">
      <w:pPr>
        <w:pStyle w:val="1"/>
        <w:keepLines/>
        <w:tabs>
          <w:tab w:val="clear" w:pos="0"/>
        </w:tabs>
        <w:ind w:firstLine="680"/>
        <w:jc w:val="both"/>
      </w:pPr>
      <w:bookmarkStart w:id="12" w:name="_Toc100852328"/>
      <w:r>
        <w:rPr>
          <w:rFonts w:eastAsia="Arial"/>
          <w:b/>
          <w:bCs/>
          <w:shd w:val="clear" w:color="auto" w:fill="FFFFFF"/>
          <w:lang w:val="ru-RU" w:eastAsia="en-US"/>
        </w:rPr>
        <w:t xml:space="preserve">Статья 10. Сводный перечень территориальных зон, выделенных на </w:t>
      </w:r>
      <w:r>
        <w:rPr>
          <w:rFonts w:eastAsia="Arial"/>
          <w:b/>
          <w:bCs/>
          <w:color w:val="000000"/>
          <w:shd w:val="clear" w:color="auto" w:fill="FFFFFF"/>
          <w:lang w:val="ru-RU" w:eastAsia="en-US"/>
        </w:rPr>
        <w:t>карте</w:t>
      </w:r>
      <w:r>
        <w:rPr>
          <w:rFonts w:eastAsia="Arial"/>
          <w:b/>
          <w:bCs/>
          <w:shd w:val="clear" w:color="auto" w:fill="FFFFFF"/>
          <w:lang w:val="ru-RU" w:eastAsia="en-US"/>
        </w:rPr>
        <w:t xml:space="preserve"> градостроительного зонирования муниципального образования </w:t>
      </w:r>
      <w:r w:rsidR="00897ED9">
        <w:rPr>
          <w:rFonts w:eastAsia="Arial"/>
          <w:b/>
          <w:bCs/>
          <w:shd w:val="clear" w:color="auto" w:fill="FFFFFF"/>
          <w:lang w:val="ru-RU" w:eastAsia="en-US"/>
        </w:rPr>
        <w:t>-</w:t>
      </w:r>
      <w:r>
        <w:rPr>
          <w:rFonts w:eastAsia="Arial"/>
          <w:b/>
          <w:bCs/>
          <w:shd w:val="clear" w:color="auto" w:fill="FFFFFF"/>
          <w:lang w:val="ru-RU" w:eastAsia="en-US"/>
        </w:rPr>
        <w:t xml:space="preserve"> </w:t>
      </w:r>
      <w:proofErr w:type="spellStart"/>
      <w:r>
        <w:rPr>
          <w:rFonts w:eastAsia="Arial"/>
          <w:b/>
          <w:bCs/>
          <w:color w:val="000000"/>
          <w:shd w:val="clear" w:color="auto" w:fill="FFFFFF"/>
          <w:lang w:val="ru-RU" w:eastAsia="en-US"/>
        </w:rPr>
        <w:t>Ермишинское</w:t>
      </w:r>
      <w:proofErr w:type="spellEnd"/>
      <w:r>
        <w:rPr>
          <w:rFonts w:eastAsia="Arial"/>
          <w:b/>
          <w:bCs/>
          <w:color w:val="000000"/>
          <w:shd w:val="clear" w:color="auto" w:fill="FFFFFF"/>
          <w:lang w:val="ru-RU" w:eastAsia="en-US"/>
        </w:rPr>
        <w:t xml:space="preserve"> городское</w:t>
      </w:r>
      <w:r>
        <w:rPr>
          <w:rFonts w:eastAsia="Arial"/>
          <w:b/>
          <w:bCs/>
          <w:shd w:val="clear" w:color="auto" w:fill="FFFFFF"/>
          <w:lang w:val="ru-RU" w:eastAsia="en-US"/>
        </w:rPr>
        <w:t xml:space="preserve"> поселение.</w:t>
      </w:r>
      <w:bookmarkEnd w:id="12"/>
    </w:p>
    <w:p w:rsidR="00B133A0" w:rsidRPr="00863F3B" w:rsidRDefault="00B133A0">
      <w:pPr>
        <w:pStyle w:val="Main0"/>
        <w:rPr>
          <w:rFonts w:eastAsia="Arial"/>
          <w:b/>
          <w:bCs/>
          <w:shd w:val="clear" w:color="auto" w:fill="FFFFFF"/>
          <w:lang w:val="ru-RU" w:eastAsia="en-US"/>
        </w:rPr>
      </w:pPr>
    </w:p>
    <w:p w:rsidR="00B133A0" w:rsidRDefault="00EE56C1">
      <w:pPr>
        <w:pStyle w:val="Main0"/>
        <w:widowControl w:val="0"/>
        <w:ind w:firstLine="737"/>
      </w:pPr>
      <w:r>
        <w:t xml:space="preserve">В соответствии с Градостроительным кодексом Российской Федерации, классификатором видов разрешенного использования земельных участков, утвержденным </w:t>
      </w:r>
      <w:r>
        <w:rPr>
          <w:color w:val="000000"/>
          <w:lang w:val="ru-RU"/>
        </w:rPr>
        <w:t>п</w:t>
      </w:r>
      <w:proofErr w:type="spellStart"/>
      <w:r>
        <w:rPr>
          <w:color w:val="000000"/>
        </w:rPr>
        <w:t>риказ</w:t>
      </w:r>
      <w:r>
        <w:rPr>
          <w:color w:val="000000"/>
          <w:lang w:val="ru-RU"/>
        </w:rPr>
        <w:t>ом</w:t>
      </w:r>
      <w:proofErr w:type="spellEnd"/>
      <w:r>
        <w:rPr>
          <w:color w:val="000000"/>
        </w:rPr>
        <w:t xml:space="preserve"> </w:t>
      </w:r>
      <w:proofErr w:type="spellStart"/>
      <w:r>
        <w:rPr>
          <w:color w:val="000000"/>
        </w:rPr>
        <w:t>Росреестра</w:t>
      </w:r>
      <w:proofErr w:type="spellEnd"/>
      <w:r>
        <w:rPr>
          <w:color w:val="000000"/>
        </w:rPr>
        <w:t xml:space="preserve"> от 10.11.2020 № П/0412 «Об утверждении классификатора видов разрешенного использования земельных участков»</w:t>
      </w:r>
      <w:r>
        <w:t xml:space="preserve"> на </w:t>
      </w:r>
      <w:r>
        <w:rPr>
          <w:lang w:val="ru-RU"/>
        </w:rPr>
        <w:t>карте</w:t>
      </w:r>
      <w:r>
        <w:t xml:space="preserve"> градостроительного зонирования в границах </w:t>
      </w:r>
      <w:r>
        <w:rPr>
          <w:lang w:val="ru-RU"/>
        </w:rPr>
        <w:t>муниципального образования</w:t>
      </w:r>
      <w:r>
        <w:t xml:space="preserve"> </w:t>
      </w:r>
      <w:r w:rsidR="00897ED9">
        <w:rPr>
          <w:lang w:val="ru-RU"/>
        </w:rPr>
        <w:t>-</w:t>
      </w:r>
      <w:r>
        <w:rPr>
          <w:lang w:val="ru-RU"/>
        </w:rPr>
        <w:t xml:space="preserve"> </w:t>
      </w:r>
      <w:proofErr w:type="spellStart"/>
      <w:r>
        <w:rPr>
          <w:lang w:val="ru-RU"/>
        </w:rPr>
        <w:t>Ермишинское</w:t>
      </w:r>
      <w:proofErr w:type="spellEnd"/>
      <w:r>
        <w:rPr>
          <w:lang w:val="ru-RU"/>
        </w:rPr>
        <w:t xml:space="preserve"> городское</w:t>
      </w:r>
      <w:r>
        <w:t xml:space="preserve"> поселение</w:t>
      </w:r>
      <w:r>
        <w:rPr>
          <w:lang w:val="ru-RU"/>
        </w:rPr>
        <w:t xml:space="preserve"> </w:t>
      </w:r>
      <w:proofErr w:type="spellStart"/>
      <w:r>
        <w:rPr>
          <w:lang w:val="ru-RU"/>
        </w:rPr>
        <w:t>Ермишинского</w:t>
      </w:r>
      <w:proofErr w:type="spellEnd"/>
      <w:r>
        <w:rPr>
          <w:lang w:val="ru-RU"/>
        </w:rPr>
        <w:t xml:space="preserve"> </w:t>
      </w:r>
      <w:r>
        <w:t>муниципального района установлены следующие виды территориальных зон:</w:t>
      </w:r>
    </w:p>
    <w:p w:rsidR="00B133A0" w:rsidRDefault="00B133A0">
      <w:pPr>
        <w:pStyle w:val="Main0"/>
        <w:rPr>
          <w:lang w:val="ru-RU"/>
        </w:rPr>
      </w:pPr>
    </w:p>
    <w:p w:rsidR="00802CF1" w:rsidRDefault="00802CF1">
      <w:pPr>
        <w:pStyle w:val="Main0"/>
        <w:rPr>
          <w:lang w:val="ru-RU"/>
        </w:rPr>
      </w:pPr>
    </w:p>
    <w:p w:rsidR="00802CF1" w:rsidRDefault="00802CF1">
      <w:pPr>
        <w:pStyle w:val="Main0"/>
        <w:rPr>
          <w:lang w:val="ru-RU"/>
        </w:rPr>
      </w:pPr>
    </w:p>
    <w:p w:rsidR="00802CF1" w:rsidRDefault="00802CF1">
      <w:pPr>
        <w:pStyle w:val="Main0"/>
        <w:rPr>
          <w:lang w:val="ru-RU"/>
        </w:rPr>
      </w:pPr>
    </w:p>
    <w:p w:rsidR="00802CF1" w:rsidRPr="00802CF1" w:rsidRDefault="00802CF1">
      <w:pPr>
        <w:pStyle w:val="Main0"/>
        <w:rPr>
          <w:lang w:val="ru-RU"/>
        </w:rPr>
      </w:pPr>
    </w:p>
    <w:tbl>
      <w:tblPr>
        <w:tblW w:w="0" w:type="auto"/>
        <w:tblInd w:w="108" w:type="dxa"/>
        <w:tblLayout w:type="fixed"/>
        <w:tblLook w:val="0000" w:firstRow="0" w:lastRow="0" w:firstColumn="0" w:lastColumn="0" w:noHBand="0" w:noVBand="0"/>
      </w:tblPr>
      <w:tblGrid>
        <w:gridCol w:w="2041"/>
        <w:gridCol w:w="7882"/>
      </w:tblGrid>
      <w:tr w:rsidR="00B133A0" w:rsidTr="00850B20">
        <w:trPr>
          <w:cantSplit/>
          <w:trHeight w:val="995"/>
          <w:tblHeader/>
        </w:trPr>
        <w:tc>
          <w:tcPr>
            <w:tcW w:w="2041" w:type="dxa"/>
            <w:tcBorders>
              <w:top w:val="single" w:sz="4" w:space="0" w:color="000000"/>
              <w:left w:val="single" w:sz="4" w:space="0" w:color="000000"/>
              <w:bottom w:val="single" w:sz="4" w:space="0" w:color="000000"/>
            </w:tcBorders>
            <w:shd w:val="clear" w:color="auto" w:fill="auto"/>
            <w:vAlign w:val="center"/>
          </w:tcPr>
          <w:p w:rsidR="00B133A0" w:rsidRDefault="00EE56C1">
            <w:pPr>
              <w:pStyle w:val="Main0"/>
              <w:ind w:firstLine="0"/>
              <w:jc w:val="center"/>
            </w:pPr>
            <w:r>
              <w:rPr>
                <w:sz w:val="24"/>
                <w:szCs w:val="24"/>
                <w:lang w:val="ru-RU" w:eastAsia="ru-RU"/>
              </w:rPr>
              <w:lastRenderedPageBreak/>
              <w:t>Кодовое</w:t>
            </w:r>
          </w:p>
          <w:p w:rsidR="00B133A0" w:rsidRDefault="00EE56C1">
            <w:pPr>
              <w:pStyle w:val="Main0"/>
              <w:ind w:firstLine="0"/>
              <w:jc w:val="center"/>
            </w:pPr>
            <w:r>
              <w:rPr>
                <w:sz w:val="24"/>
                <w:szCs w:val="24"/>
                <w:lang w:val="ru-RU" w:eastAsia="ru-RU"/>
              </w:rPr>
              <w:t>обозначение</w:t>
            </w:r>
          </w:p>
        </w:tc>
        <w:tc>
          <w:tcPr>
            <w:tcW w:w="7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Pr="00FA2846" w:rsidRDefault="00EE56C1" w:rsidP="00FA2846">
            <w:pPr>
              <w:pStyle w:val="Main0"/>
              <w:ind w:left="-108" w:hanging="108"/>
              <w:jc w:val="center"/>
              <w:rPr>
                <w:lang w:val="ru-RU"/>
              </w:rPr>
            </w:pPr>
            <w:r>
              <w:rPr>
                <w:sz w:val="24"/>
                <w:szCs w:val="24"/>
                <w:lang w:val="ru-RU" w:eastAsia="ru-RU"/>
              </w:rPr>
              <w:t>Наименование зоны</w:t>
            </w:r>
          </w:p>
        </w:tc>
      </w:tr>
      <w:tr w:rsidR="00B133A0" w:rsidTr="00850B20">
        <w:trPr>
          <w:cantSplit/>
          <w:trHeight w:val="556"/>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Pr>
          <w:p w:rsidR="00B133A0" w:rsidRDefault="00EE56C1">
            <w:pPr>
              <w:pStyle w:val="Main0"/>
              <w:spacing w:before="114" w:after="114"/>
              <w:ind w:firstLine="0"/>
              <w:jc w:val="center"/>
            </w:pPr>
            <w:r>
              <w:rPr>
                <w:sz w:val="24"/>
                <w:szCs w:val="24"/>
                <w:lang w:val="ru-RU" w:eastAsia="ru-RU"/>
              </w:rPr>
              <w:t>Жилые зоны</w:t>
            </w:r>
          </w:p>
        </w:tc>
      </w:tr>
      <w:tr w:rsidR="00B133A0" w:rsidTr="00CE6CCB">
        <w:trPr>
          <w:trHeight w:val="778"/>
        </w:trPr>
        <w:tc>
          <w:tcPr>
            <w:tcW w:w="2041" w:type="dxa"/>
            <w:tcBorders>
              <w:top w:val="single" w:sz="4" w:space="0" w:color="000000"/>
              <w:left w:val="single" w:sz="4" w:space="0" w:color="000000"/>
              <w:bottom w:val="single" w:sz="4" w:space="0" w:color="000000"/>
            </w:tcBorders>
            <w:shd w:val="clear" w:color="auto" w:fill="auto"/>
            <w:vAlign w:val="center"/>
          </w:tcPr>
          <w:p w:rsidR="00B133A0" w:rsidRDefault="00682ACC">
            <w:pPr>
              <w:tabs>
                <w:tab w:val="left" w:pos="284"/>
              </w:tabs>
              <w:snapToGrid w:val="0"/>
              <w:ind w:firstLine="0"/>
              <w:jc w:val="center"/>
              <w:rPr>
                <w:lang w:val="x-none" w:eastAsia="x-none"/>
              </w:rPr>
            </w:pPr>
            <w:r>
              <w:rPr>
                <w:noProof/>
                <w:lang w:eastAsia="ru-RU"/>
              </w:rPr>
              <mc:AlternateContent>
                <mc:Choice Requires="wps">
                  <w:drawing>
                    <wp:anchor distT="0" distB="0" distL="114935" distR="114935" simplePos="0" relativeHeight="251663360" behindDoc="0" locked="0" layoutInCell="1" allowOverlap="1" wp14:anchorId="0A01DEB7" wp14:editId="04C9BCD2">
                      <wp:simplePos x="0" y="0"/>
                      <wp:positionH relativeFrom="column">
                        <wp:posOffset>167640</wp:posOffset>
                      </wp:positionH>
                      <wp:positionV relativeFrom="paragraph">
                        <wp:posOffset>99695</wp:posOffset>
                      </wp:positionV>
                      <wp:extent cx="840105" cy="322580"/>
                      <wp:effectExtent l="5715" t="13970" r="11430" b="635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322580"/>
                              </a:xfrm>
                              <a:prstGeom prst="rect">
                                <a:avLst/>
                              </a:prstGeom>
                              <a:solidFill>
                                <a:srgbClr val="FFE132"/>
                              </a:solidFill>
                              <a:ln w="635" cmpd="sng">
                                <a:solidFill>
                                  <a:srgbClr val="000000"/>
                                </a:solidFill>
                                <a:prstDash val="solid"/>
                                <a:miter lim="800000"/>
                                <a:headEnd/>
                                <a:tailEnd/>
                              </a:ln>
                            </wps:spPr>
                            <wps:txbx>
                              <w:txbxContent>
                                <w:p w:rsidR="00197E11" w:rsidRDefault="00197E11">
                                  <w:pPr>
                                    <w:spacing w:before="57" w:after="57"/>
                                    <w:ind w:firstLine="0"/>
                                    <w:jc w:val="center"/>
                                  </w:pPr>
                                  <w: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13.2pt;margin-top:7.85pt;width:66.15pt;height:25.4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" fillcolor="#ffe132" strokeweight=".05pt">
                      <v:textbox>
                        <w:txbxContent>
                          <w:p w:rsidR="00197E11" w:rsidRDefault="00197E11">
                            <w:pPr>
                              <w:spacing w:before="57" w:after="57"/>
                              <w:ind w:firstLine="0"/>
                              <w:jc w:val="center"/>
                            </w:pPr>
                            <w:r>
                              <w:t>1.1</w:t>
                            </w:r>
                          </w:p>
                        </w:txbxContent>
                      </v:textbox>
                    </v:shape>
                  </w:pict>
                </mc:Fallback>
              </mc:AlternateContent>
            </w:r>
          </w:p>
        </w:tc>
        <w:tc>
          <w:tcPr>
            <w:tcW w:w="7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pPr>
              <w:ind w:firstLine="0"/>
              <w:jc w:val="left"/>
            </w:pPr>
            <w:r>
              <w:rPr>
                <w:lang w:eastAsia="ru-RU"/>
              </w:rPr>
              <w:t>Зона застройки индивидуальными жилыми домами</w:t>
            </w:r>
          </w:p>
        </w:tc>
      </w:tr>
      <w:tr w:rsidR="00B133A0" w:rsidTr="00CE6CCB">
        <w:trPr>
          <w:trHeight w:val="778"/>
        </w:trPr>
        <w:tc>
          <w:tcPr>
            <w:tcW w:w="2041" w:type="dxa"/>
            <w:tcBorders>
              <w:left w:val="single" w:sz="4" w:space="0" w:color="000000"/>
              <w:bottom w:val="single" w:sz="4" w:space="0" w:color="000000"/>
            </w:tcBorders>
            <w:shd w:val="clear" w:color="auto" w:fill="auto"/>
            <w:vAlign w:val="center"/>
          </w:tcPr>
          <w:p w:rsidR="00B133A0" w:rsidRDefault="00682ACC">
            <w:pPr>
              <w:tabs>
                <w:tab w:val="left" w:pos="284"/>
              </w:tabs>
              <w:snapToGrid w:val="0"/>
              <w:ind w:firstLine="0"/>
              <w:jc w:val="center"/>
              <w:rPr>
                <w:lang w:val="x-none" w:eastAsia="x-none"/>
              </w:rPr>
            </w:pPr>
            <w:r>
              <w:rPr>
                <w:noProof/>
                <w:lang w:eastAsia="ru-RU"/>
              </w:rPr>
              <mc:AlternateContent>
                <mc:Choice Requires="wps">
                  <w:drawing>
                    <wp:anchor distT="0" distB="0" distL="114935" distR="114935" simplePos="0" relativeHeight="251664384" behindDoc="0" locked="0" layoutInCell="1" allowOverlap="1" wp14:anchorId="2BBB20B8" wp14:editId="44E30018">
                      <wp:simplePos x="0" y="0"/>
                      <wp:positionH relativeFrom="column">
                        <wp:posOffset>170815</wp:posOffset>
                      </wp:positionH>
                      <wp:positionV relativeFrom="paragraph">
                        <wp:posOffset>90805</wp:posOffset>
                      </wp:positionV>
                      <wp:extent cx="840105" cy="288290"/>
                      <wp:effectExtent l="8890" t="5080" r="8255" b="1143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288290"/>
                              </a:xfrm>
                              <a:prstGeom prst="rect">
                                <a:avLst/>
                              </a:prstGeom>
                              <a:solidFill>
                                <a:srgbClr val="FFAA00"/>
                              </a:solidFill>
                              <a:ln w="635" cmpd="sng">
                                <a:solidFill>
                                  <a:srgbClr val="000000"/>
                                </a:solidFill>
                                <a:prstDash val="solid"/>
                                <a:miter lim="800000"/>
                                <a:headEnd/>
                                <a:tailEnd/>
                              </a:ln>
                            </wps:spPr>
                            <wps:txbx>
                              <w:txbxContent>
                                <w:p w:rsidR="00197E11" w:rsidRDefault="00197E11">
                                  <w:pPr>
                                    <w:spacing w:before="57" w:after="57"/>
                                    <w:ind w:firstLine="0"/>
                                    <w:jc w:val="center"/>
                                  </w:pPr>
                                  <w: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13.45pt;margin-top:7.15pt;width:66.15pt;height:22.7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" fillcolor="#fa0" strokeweight=".05pt">
                      <v:textbox>
                        <w:txbxContent>
                          <w:p w:rsidR="00197E11" w:rsidRDefault="00197E11">
                            <w:pPr>
                              <w:spacing w:before="57" w:after="57"/>
                              <w:ind w:firstLine="0"/>
                              <w:jc w:val="center"/>
                            </w:pPr>
                            <w:r>
                              <w:t>1.2</w:t>
                            </w:r>
                          </w:p>
                        </w:txbxContent>
                      </v:textbox>
                      <w10:wrap type="square"/>
                    </v:shape>
                  </w:pict>
                </mc:Fallback>
              </mc:AlternateContent>
            </w:r>
          </w:p>
        </w:tc>
        <w:tc>
          <w:tcPr>
            <w:tcW w:w="7882" w:type="dxa"/>
            <w:tcBorders>
              <w:left w:val="single" w:sz="4" w:space="0" w:color="000000"/>
              <w:bottom w:val="single" w:sz="4" w:space="0" w:color="000000"/>
              <w:right w:val="single" w:sz="4" w:space="0" w:color="000000"/>
            </w:tcBorders>
            <w:shd w:val="clear" w:color="auto" w:fill="auto"/>
            <w:vAlign w:val="center"/>
          </w:tcPr>
          <w:p w:rsidR="00B133A0" w:rsidRDefault="00EE56C1">
            <w:pPr>
              <w:autoSpaceDE w:val="0"/>
              <w:spacing w:line="276" w:lineRule="auto"/>
              <w:ind w:firstLine="0"/>
            </w:pPr>
            <w:r>
              <w:rPr>
                <w:color w:val="000000"/>
              </w:rPr>
              <w:t xml:space="preserve">Зона застройки малоэтажными жилыми домами </w:t>
            </w:r>
            <w:r>
              <w:rPr>
                <w:color w:val="000000"/>
                <w:lang w:eastAsia="ru-RU"/>
              </w:rPr>
              <w:t xml:space="preserve">(до 4 этажей, включая </w:t>
            </w:r>
            <w:proofErr w:type="gramStart"/>
            <w:r>
              <w:rPr>
                <w:color w:val="000000"/>
                <w:lang w:eastAsia="ru-RU"/>
              </w:rPr>
              <w:t>мансардный</w:t>
            </w:r>
            <w:proofErr w:type="gramEnd"/>
            <w:r>
              <w:rPr>
                <w:color w:val="000000"/>
                <w:lang w:eastAsia="ru-RU"/>
              </w:rPr>
              <w:t>)</w:t>
            </w:r>
          </w:p>
        </w:tc>
      </w:tr>
      <w:tr w:rsidR="00B133A0" w:rsidTr="00850B20">
        <w:trPr>
          <w:trHeight w:val="559"/>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pPr>
              <w:pStyle w:val="Main0"/>
              <w:spacing w:before="114" w:after="114"/>
              <w:ind w:firstLine="0"/>
              <w:jc w:val="center"/>
            </w:pPr>
            <w:r>
              <w:rPr>
                <w:sz w:val="24"/>
                <w:szCs w:val="24"/>
                <w:lang w:val="ru-RU" w:eastAsia="ru-RU"/>
              </w:rPr>
              <w:t>Общественно-деловые зоны</w:t>
            </w:r>
          </w:p>
        </w:tc>
      </w:tr>
      <w:tr w:rsidR="00B133A0" w:rsidTr="00CE6CCB">
        <w:trPr>
          <w:trHeight w:val="776"/>
        </w:trPr>
        <w:tc>
          <w:tcPr>
            <w:tcW w:w="2041" w:type="dxa"/>
            <w:tcBorders>
              <w:top w:val="single" w:sz="4" w:space="0" w:color="000000"/>
              <w:left w:val="single" w:sz="4" w:space="0" w:color="000000"/>
              <w:bottom w:val="single" w:sz="4" w:space="0" w:color="000000"/>
            </w:tcBorders>
            <w:shd w:val="clear" w:color="auto" w:fill="auto"/>
            <w:vAlign w:val="center"/>
          </w:tcPr>
          <w:p w:rsidR="00B133A0" w:rsidRDefault="00682ACC">
            <w:pPr>
              <w:pStyle w:val="Main0"/>
              <w:tabs>
                <w:tab w:val="left" w:pos="284"/>
              </w:tabs>
              <w:snapToGrid w:val="0"/>
              <w:ind w:firstLine="426"/>
              <w:rPr>
                <w:sz w:val="24"/>
                <w:szCs w:val="24"/>
                <w:lang w:val="ru-RU" w:eastAsia="x-none"/>
              </w:rPr>
            </w:pPr>
            <w:r>
              <w:rPr>
                <w:noProof/>
                <w:lang w:val="ru-RU" w:eastAsia="ru-RU"/>
              </w:rPr>
              <mc:AlternateContent>
                <mc:Choice Requires="wps">
                  <w:drawing>
                    <wp:anchor distT="0" distB="0" distL="114935" distR="114935" simplePos="0" relativeHeight="251651072" behindDoc="0" locked="0" layoutInCell="1" allowOverlap="1" wp14:anchorId="706C7851" wp14:editId="0C50A826">
                      <wp:simplePos x="0" y="0"/>
                      <wp:positionH relativeFrom="column">
                        <wp:posOffset>210185</wp:posOffset>
                      </wp:positionH>
                      <wp:positionV relativeFrom="paragraph">
                        <wp:posOffset>80010</wp:posOffset>
                      </wp:positionV>
                      <wp:extent cx="795020" cy="290830"/>
                      <wp:effectExtent l="10160" t="13335" r="13970" b="1016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90830"/>
                              </a:xfrm>
                              <a:prstGeom prst="rect">
                                <a:avLst/>
                              </a:prstGeom>
                              <a:solidFill>
                                <a:srgbClr val="A427A8"/>
                              </a:solidFill>
                              <a:ln w="9525" cmpd="sng">
                                <a:solidFill>
                                  <a:srgbClr val="000000"/>
                                </a:solidFill>
                                <a:prstDash val="solid"/>
                                <a:miter lim="800000"/>
                                <a:headEnd/>
                                <a:tailEnd/>
                              </a:ln>
                            </wps:spPr>
                            <wps:txbx>
                              <w:txbxContent>
                                <w:p w:rsidR="00197E11" w:rsidRDefault="00197E11">
                                  <w:pPr>
                                    <w:ind w:firstLine="0"/>
                                    <w:jc w:val="center"/>
                                  </w:pPr>
                                  <w: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6.55pt;margin-top:6.3pt;width:62.6pt;height:22.9pt;z-index:2516510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" fillcolor="#a427a8">
                      <v:textbox>
                        <w:txbxContent>
                          <w:p w:rsidR="00197E11" w:rsidRDefault="00197E11">
                            <w:pPr>
                              <w:ind w:firstLine="0"/>
                              <w:jc w:val="center"/>
                            </w:pPr>
                            <w:r>
                              <w:t>2.1</w:t>
                            </w:r>
                          </w:p>
                        </w:txbxContent>
                      </v:textbox>
                    </v:shape>
                  </w:pict>
                </mc:Fallback>
              </mc:AlternateContent>
            </w:r>
          </w:p>
        </w:tc>
        <w:tc>
          <w:tcPr>
            <w:tcW w:w="7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pPr>
              <w:pStyle w:val="Main0"/>
              <w:ind w:firstLine="0"/>
              <w:jc w:val="left"/>
            </w:pPr>
            <w:r>
              <w:rPr>
                <w:sz w:val="24"/>
                <w:szCs w:val="24"/>
                <w:lang w:val="ru-RU" w:eastAsia="ru-RU"/>
              </w:rPr>
              <w:t>Многофункциональная общественно-деловая зона</w:t>
            </w:r>
          </w:p>
        </w:tc>
      </w:tr>
      <w:tr w:rsidR="00B133A0" w:rsidTr="00CE6CCB">
        <w:trPr>
          <w:trHeight w:val="776"/>
        </w:trPr>
        <w:tc>
          <w:tcPr>
            <w:tcW w:w="2041" w:type="dxa"/>
            <w:tcBorders>
              <w:left w:val="single" w:sz="4" w:space="0" w:color="000000"/>
              <w:bottom w:val="single" w:sz="4" w:space="0" w:color="000000"/>
            </w:tcBorders>
            <w:shd w:val="clear" w:color="auto" w:fill="auto"/>
            <w:vAlign w:val="center"/>
          </w:tcPr>
          <w:p w:rsidR="00B133A0" w:rsidRDefault="00682ACC">
            <w:pPr>
              <w:pStyle w:val="Main0"/>
              <w:tabs>
                <w:tab w:val="left" w:pos="284"/>
              </w:tabs>
              <w:snapToGrid w:val="0"/>
              <w:ind w:firstLine="426"/>
              <w:rPr>
                <w:sz w:val="24"/>
                <w:szCs w:val="24"/>
                <w:lang w:val="ru-RU" w:eastAsia="x-none"/>
              </w:rPr>
            </w:pPr>
            <w:r>
              <w:rPr>
                <w:noProof/>
                <w:lang w:val="ru-RU" w:eastAsia="ru-RU"/>
              </w:rPr>
              <mc:AlternateContent>
                <mc:Choice Requires="wps">
                  <w:drawing>
                    <wp:anchor distT="0" distB="0" distL="114935" distR="114935" simplePos="0" relativeHeight="251652096" behindDoc="0" locked="0" layoutInCell="1" allowOverlap="1" wp14:anchorId="062045B8" wp14:editId="1F1F60EA">
                      <wp:simplePos x="0" y="0"/>
                      <wp:positionH relativeFrom="column">
                        <wp:posOffset>178435</wp:posOffset>
                      </wp:positionH>
                      <wp:positionV relativeFrom="paragraph">
                        <wp:posOffset>75565</wp:posOffset>
                      </wp:positionV>
                      <wp:extent cx="825500" cy="310515"/>
                      <wp:effectExtent l="6985" t="8890" r="5715" b="1397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310515"/>
                              </a:xfrm>
                              <a:prstGeom prst="rect">
                                <a:avLst/>
                              </a:prstGeom>
                              <a:solidFill>
                                <a:srgbClr val="CA7AF5"/>
                              </a:solidFill>
                              <a:ln w="9525" cmpd="sng">
                                <a:solidFill>
                                  <a:srgbClr val="000000"/>
                                </a:solidFill>
                                <a:prstDash val="solid"/>
                                <a:miter lim="800000"/>
                                <a:headEnd/>
                                <a:tailEnd/>
                              </a:ln>
                            </wps:spPr>
                            <wps:txbx>
                              <w:txbxContent>
                                <w:p w:rsidR="00197E11" w:rsidRDefault="00197E11">
                                  <w:pPr>
                                    <w:ind w:firstLine="0"/>
                                    <w:jc w:val="center"/>
                                  </w:pPr>
                                  <w: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4.05pt;margin-top:5.95pt;width:65pt;height:24.45pt;z-index:2516520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" fillcolor="#ca7af5">
                      <v:textbox>
                        <w:txbxContent>
                          <w:p w:rsidR="00197E11" w:rsidRDefault="00197E11">
                            <w:pPr>
                              <w:ind w:firstLine="0"/>
                              <w:jc w:val="center"/>
                            </w:pPr>
                            <w:r>
                              <w:t>2.2</w:t>
                            </w:r>
                          </w:p>
                        </w:txbxContent>
                      </v:textbox>
                    </v:shape>
                  </w:pict>
                </mc:Fallback>
              </mc:AlternateContent>
            </w:r>
          </w:p>
        </w:tc>
        <w:tc>
          <w:tcPr>
            <w:tcW w:w="7882" w:type="dxa"/>
            <w:tcBorders>
              <w:left w:val="single" w:sz="4" w:space="0" w:color="000000"/>
              <w:bottom w:val="single" w:sz="4" w:space="0" w:color="000000"/>
              <w:right w:val="single" w:sz="4" w:space="0" w:color="000000"/>
            </w:tcBorders>
            <w:shd w:val="clear" w:color="auto" w:fill="auto"/>
            <w:vAlign w:val="center"/>
          </w:tcPr>
          <w:p w:rsidR="00B133A0" w:rsidRDefault="00EE56C1">
            <w:pPr>
              <w:pStyle w:val="Main0"/>
              <w:ind w:firstLine="0"/>
              <w:jc w:val="left"/>
            </w:pPr>
            <w:r>
              <w:rPr>
                <w:sz w:val="24"/>
                <w:szCs w:val="24"/>
                <w:lang w:val="ru-RU" w:eastAsia="ru-RU"/>
              </w:rPr>
              <w:t>Зона специализированной общественной застройки</w:t>
            </w:r>
          </w:p>
        </w:tc>
      </w:tr>
      <w:tr w:rsidR="00B133A0" w:rsidTr="00850B20">
        <w:trPr>
          <w:trHeight w:val="689"/>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pPr>
              <w:pStyle w:val="Main0"/>
              <w:spacing w:before="57" w:after="57"/>
              <w:ind w:firstLine="0"/>
              <w:jc w:val="center"/>
            </w:pPr>
            <w:r>
              <w:rPr>
                <w:sz w:val="24"/>
                <w:szCs w:val="24"/>
                <w:lang w:val="ru-RU" w:eastAsia="ru-RU"/>
              </w:rPr>
              <w:t>Производственные зоны, зоны инженерной и транспортной инфраструктур</w:t>
            </w:r>
          </w:p>
        </w:tc>
      </w:tr>
      <w:tr w:rsidR="00B133A0" w:rsidTr="00CE6CCB">
        <w:trPr>
          <w:trHeight w:val="800"/>
        </w:trPr>
        <w:tc>
          <w:tcPr>
            <w:tcW w:w="2041" w:type="dxa"/>
            <w:tcBorders>
              <w:left w:val="single" w:sz="4" w:space="0" w:color="000000"/>
              <w:bottom w:val="single" w:sz="4" w:space="0" w:color="000000"/>
            </w:tcBorders>
            <w:shd w:val="clear" w:color="auto" w:fill="auto"/>
            <w:vAlign w:val="center"/>
          </w:tcPr>
          <w:p w:rsidR="00B133A0" w:rsidRDefault="00682ACC">
            <w:pPr>
              <w:pStyle w:val="Main0"/>
              <w:snapToGrid w:val="0"/>
              <w:ind w:firstLine="0"/>
              <w:jc w:val="left"/>
              <w:rPr>
                <w:i/>
                <w:sz w:val="24"/>
                <w:szCs w:val="24"/>
                <w:lang w:val="ru-RU" w:eastAsia="ru-RU"/>
              </w:rPr>
            </w:pPr>
            <w:r>
              <w:rPr>
                <w:noProof/>
                <w:lang w:val="ru-RU" w:eastAsia="ru-RU"/>
              </w:rPr>
              <mc:AlternateContent>
                <mc:Choice Requires="wps">
                  <w:drawing>
                    <wp:anchor distT="0" distB="0" distL="114300" distR="114300" simplePos="0" relativeHeight="251658240" behindDoc="0" locked="0" layoutInCell="1" allowOverlap="1" wp14:anchorId="6A62C51D" wp14:editId="6A30E491">
                      <wp:simplePos x="0" y="0"/>
                      <wp:positionH relativeFrom="column">
                        <wp:posOffset>181610</wp:posOffset>
                      </wp:positionH>
                      <wp:positionV relativeFrom="paragraph">
                        <wp:posOffset>55880</wp:posOffset>
                      </wp:positionV>
                      <wp:extent cx="810260" cy="313055"/>
                      <wp:effectExtent l="10160" t="8255" r="8255" b="12065"/>
                      <wp:wrapSquare wrapText="bothSides"/>
                      <wp:docPr id="13" name="Фигура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313055"/>
                              </a:xfrm>
                              <a:prstGeom prst="rect">
                                <a:avLst/>
                              </a:prstGeom>
                              <a:solidFill>
                                <a:srgbClr val="895A44"/>
                              </a:solidFill>
                              <a:ln w="9360"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Фигура1" o:spid="_x0000_s1026" type="#_x0000_t202" style="position:absolute;margin-left:14.3pt;margin-top:4.4pt;width:63.8pt;height:24.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" fillcolor="#895a44" strokeweight=".26mm">
                      <v:stroke joinstyle="round"/>
                      <w10:wrap type="square"/>
                    </v:shape>
                  </w:pict>
                </mc:Fallback>
              </mc:AlternateContent>
            </w:r>
            <w:r>
              <w:rPr>
                <w:noProof/>
                <w:lang w:val="ru-RU" w:eastAsia="ru-RU"/>
              </w:rPr>
              <mc:AlternateContent>
                <mc:Choice Requires="wps">
                  <w:drawing>
                    <wp:anchor distT="72390" distB="72390" distL="114300" distR="114300" simplePos="0" relativeHeight="251659264" behindDoc="0" locked="0" layoutInCell="1" allowOverlap="1" wp14:anchorId="70BD7241" wp14:editId="2ED510D0">
                      <wp:simplePos x="0" y="0"/>
                      <wp:positionH relativeFrom="column">
                        <wp:posOffset>181610</wp:posOffset>
                      </wp:positionH>
                      <wp:positionV relativeFrom="paragraph">
                        <wp:posOffset>55880</wp:posOffset>
                      </wp:positionV>
                      <wp:extent cx="789305" cy="292100"/>
                      <wp:effectExtent l="635" t="8255" r="635" b="444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292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7E11" w:rsidRDefault="00197E11">
                                  <w:pPr>
                                    <w:pStyle w:val="afff5"/>
                                    <w:widowControl w:val="0"/>
                                    <w:ind w:firstLine="0"/>
                                    <w:jc w:val="center"/>
                                  </w:pPr>
                                  <w:r>
                                    <w:rPr>
                                      <w:color w:val="000000"/>
                                    </w:rPr>
                                    <w:t>3.</w:t>
                                  </w:r>
                                  <w:r>
                                    <w:rPr>
                                      <w:color w:val="000000"/>
                                      <w:lang w:eastAsia="en-US"/>
                                    </w:rPr>
                                    <w:t>1</w:t>
                                  </w:r>
                                </w:p>
                              </w:txbxContent>
                            </wps:txbx>
                            <wps:bodyPr rot="0" vert="horz" wrap="square" lIns="112395" tIns="66675" rIns="112395" bIns="666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4.3pt;margin-top:4.4pt;width:62.15pt;height:23pt;z-index:251659264;visibility:visible;mso-wrap-style:square;mso-width-percent:0;mso-height-percent:0;mso-wrap-distance-left:9pt;mso-wrap-distance-top:5.7pt;mso-wrap-distance-right:9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" stroked="f">
                      <v:fill opacity="0"/>
                      <v:textbox inset="8.85pt,5.25pt,8.85pt,5.25pt">
                        <w:txbxContent>
                          <w:p w:rsidR="00197E11" w:rsidRDefault="00197E11">
                            <w:pPr>
                              <w:pStyle w:val="afff5"/>
                              <w:widowControl w:val="0"/>
                              <w:ind w:firstLine="0"/>
                              <w:jc w:val="center"/>
                            </w:pPr>
                            <w:r>
                              <w:rPr>
                                <w:color w:val="000000"/>
                              </w:rPr>
                              <w:t>3.</w:t>
                            </w:r>
                            <w:r>
                              <w:rPr>
                                <w:color w:val="000000"/>
                                <w:lang w:eastAsia="en-US"/>
                              </w:rPr>
                              <w:t>1</w:t>
                            </w:r>
                          </w:p>
                        </w:txbxContent>
                      </v:textbox>
                    </v:shape>
                  </w:pict>
                </mc:Fallback>
              </mc:AlternateContent>
            </w:r>
          </w:p>
        </w:tc>
        <w:tc>
          <w:tcPr>
            <w:tcW w:w="7882" w:type="dxa"/>
            <w:tcBorders>
              <w:left w:val="single" w:sz="4" w:space="0" w:color="000000"/>
              <w:bottom w:val="single" w:sz="4" w:space="0" w:color="000000"/>
              <w:right w:val="single" w:sz="4" w:space="0" w:color="000000"/>
            </w:tcBorders>
            <w:shd w:val="clear" w:color="auto" w:fill="auto"/>
            <w:vAlign w:val="center"/>
          </w:tcPr>
          <w:p w:rsidR="00B133A0" w:rsidRDefault="00EE56C1">
            <w:pPr>
              <w:pStyle w:val="Main0"/>
              <w:spacing w:before="57" w:after="57"/>
              <w:ind w:firstLine="0"/>
              <w:jc w:val="left"/>
            </w:pPr>
            <w:r>
              <w:rPr>
                <w:sz w:val="24"/>
                <w:szCs w:val="24"/>
                <w:lang w:val="ru-RU" w:eastAsia="ru-RU"/>
              </w:rPr>
              <w:t>Производственная зона</w:t>
            </w:r>
          </w:p>
        </w:tc>
      </w:tr>
      <w:tr w:rsidR="00B133A0" w:rsidTr="00CE6CCB">
        <w:trPr>
          <w:trHeight w:val="800"/>
        </w:trPr>
        <w:tc>
          <w:tcPr>
            <w:tcW w:w="2041" w:type="dxa"/>
            <w:tcBorders>
              <w:left w:val="single" w:sz="4" w:space="0" w:color="000000"/>
              <w:bottom w:val="single" w:sz="4" w:space="0" w:color="000000"/>
            </w:tcBorders>
            <w:shd w:val="clear" w:color="auto" w:fill="auto"/>
            <w:vAlign w:val="center"/>
          </w:tcPr>
          <w:p w:rsidR="00B133A0" w:rsidRDefault="00682ACC">
            <w:pPr>
              <w:widowControl w:val="0"/>
              <w:snapToGrid w:val="0"/>
              <w:spacing w:line="276" w:lineRule="auto"/>
              <w:ind w:firstLine="0"/>
              <w:jc w:val="center"/>
              <w:rPr>
                <w:rFonts w:eastAsia="Times New Roman"/>
                <w:color w:val="000000"/>
              </w:rPr>
            </w:pPr>
            <w:r>
              <w:rPr>
                <w:noProof/>
                <w:lang w:eastAsia="ru-RU"/>
              </w:rPr>
              <mc:AlternateContent>
                <mc:Choice Requires="wps">
                  <w:drawing>
                    <wp:anchor distT="0" distB="0" distL="114935" distR="114935" simplePos="0" relativeHeight="251660288" behindDoc="0" locked="0" layoutInCell="1" allowOverlap="1" wp14:anchorId="10B04C3E" wp14:editId="56699128">
                      <wp:simplePos x="0" y="0"/>
                      <wp:positionH relativeFrom="column">
                        <wp:posOffset>179070</wp:posOffset>
                      </wp:positionH>
                      <wp:positionV relativeFrom="paragraph">
                        <wp:posOffset>67310</wp:posOffset>
                      </wp:positionV>
                      <wp:extent cx="775970" cy="280670"/>
                      <wp:effectExtent l="7620" t="10160" r="6985" b="1397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80670"/>
                              </a:xfrm>
                              <a:prstGeom prst="rect">
                                <a:avLst/>
                              </a:prstGeom>
                              <a:solidFill>
                                <a:srgbClr val="BD9684"/>
                              </a:solidFill>
                              <a:ln w="9525" cmpd="sng">
                                <a:solidFill>
                                  <a:srgbClr val="000000"/>
                                </a:solidFill>
                                <a:prstDash val="solid"/>
                                <a:miter lim="800000"/>
                                <a:headEnd/>
                                <a:tailEnd/>
                              </a:ln>
                            </wps:spPr>
                            <wps:txbx>
                              <w:txbxContent>
                                <w:p w:rsidR="00197E11" w:rsidRDefault="00197E11">
                                  <w:pPr>
                                    <w:ind w:firstLine="0"/>
                                    <w:jc w:val="center"/>
                                  </w:pPr>
                                  <w:r>
                                    <w:rPr>
                                      <w:lang w:val="en-US"/>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14.1pt;margin-top:5.3pt;width:61.1pt;height:22.1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" fillcolor="#bd9684">
                      <v:textbox>
                        <w:txbxContent>
                          <w:p w:rsidR="00197E11" w:rsidRDefault="00197E11">
                            <w:pPr>
                              <w:ind w:firstLine="0"/>
                              <w:jc w:val="center"/>
                            </w:pPr>
                            <w:r>
                              <w:rPr>
                                <w:lang w:val="en-US"/>
                              </w:rPr>
                              <w:t>3.2</w:t>
                            </w:r>
                          </w:p>
                        </w:txbxContent>
                      </v:textbox>
                    </v:shape>
                  </w:pict>
                </mc:Fallback>
              </mc:AlternateContent>
            </w:r>
          </w:p>
        </w:tc>
        <w:tc>
          <w:tcPr>
            <w:tcW w:w="7882" w:type="dxa"/>
            <w:tcBorders>
              <w:left w:val="single" w:sz="4" w:space="0" w:color="000000"/>
              <w:bottom w:val="single" w:sz="4" w:space="0" w:color="000000"/>
              <w:right w:val="single" w:sz="4" w:space="0" w:color="000000"/>
            </w:tcBorders>
            <w:shd w:val="clear" w:color="auto" w:fill="auto"/>
            <w:vAlign w:val="center"/>
          </w:tcPr>
          <w:p w:rsidR="00B133A0" w:rsidRDefault="00EE56C1">
            <w:pPr>
              <w:widowControl w:val="0"/>
              <w:spacing w:line="276" w:lineRule="auto"/>
              <w:ind w:firstLine="0"/>
            </w:pPr>
            <w:r>
              <w:rPr>
                <w:color w:val="000000"/>
              </w:rPr>
              <w:t>Коммунально-складская зона</w:t>
            </w:r>
          </w:p>
        </w:tc>
      </w:tr>
      <w:tr w:rsidR="00B133A0" w:rsidTr="00CE6CCB">
        <w:trPr>
          <w:trHeight w:val="800"/>
        </w:trPr>
        <w:tc>
          <w:tcPr>
            <w:tcW w:w="2041" w:type="dxa"/>
            <w:tcBorders>
              <w:left w:val="single" w:sz="4" w:space="0" w:color="000000"/>
              <w:bottom w:val="single" w:sz="4" w:space="0" w:color="000000"/>
            </w:tcBorders>
            <w:shd w:val="clear" w:color="auto" w:fill="auto"/>
            <w:vAlign w:val="center"/>
          </w:tcPr>
          <w:p w:rsidR="00B133A0" w:rsidRDefault="00682ACC">
            <w:pPr>
              <w:pStyle w:val="Main0"/>
              <w:snapToGrid w:val="0"/>
              <w:ind w:firstLine="0"/>
              <w:jc w:val="left"/>
              <w:rPr>
                <w:i/>
                <w:sz w:val="24"/>
                <w:szCs w:val="24"/>
                <w:lang w:val="ru-RU" w:eastAsia="ru-RU"/>
              </w:rPr>
            </w:pPr>
            <w:r>
              <w:rPr>
                <w:noProof/>
                <w:lang w:val="ru-RU" w:eastAsia="ru-RU"/>
              </w:rPr>
              <mc:AlternateContent>
                <mc:Choice Requires="wps">
                  <w:drawing>
                    <wp:anchor distT="0" distB="0" distL="114935" distR="114935" simplePos="0" relativeHeight="251653120" behindDoc="0" locked="0" layoutInCell="1" allowOverlap="1" wp14:anchorId="2FB55FE4" wp14:editId="5C2C845E">
                      <wp:simplePos x="0" y="0"/>
                      <wp:positionH relativeFrom="column">
                        <wp:posOffset>179070</wp:posOffset>
                      </wp:positionH>
                      <wp:positionV relativeFrom="paragraph">
                        <wp:posOffset>67310</wp:posOffset>
                      </wp:positionV>
                      <wp:extent cx="777240" cy="281940"/>
                      <wp:effectExtent l="7620" t="10160" r="5715" b="1270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281940"/>
                              </a:xfrm>
                              <a:prstGeom prst="rect">
                                <a:avLst/>
                              </a:prstGeom>
                              <a:solidFill>
                                <a:srgbClr val="636382"/>
                              </a:solidFill>
                              <a:ln w="9525" cmpd="sng">
                                <a:solidFill>
                                  <a:srgbClr val="000000"/>
                                </a:solidFill>
                                <a:prstDash val="solid"/>
                                <a:miter lim="800000"/>
                                <a:headEnd/>
                                <a:tailEnd/>
                              </a:ln>
                            </wps:spPr>
                            <wps:txbx>
                              <w:txbxContent>
                                <w:p w:rsidR="00197E11" w:rsidRDefault="00197E11">
                                  <w:pPr>
                                    <w:ind w:firstLine="0"/>
                                    <w:jc w:val="center"/>
                                  </w:pPr>
                                  <w:r>
                                    <w:rPr>
                                      <w:lang w:val="en-US"/>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14.1pt;margin-top:5.3pt;width:61.2pt;height:22.2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" fillcolor="#636382">
                      <v:textbox>
                        <w:txbxContent>
                          <w:p w:rsidR="00197E11" w:rsidRDefault="00197E11">
                            <w:pPr>
                              <w:ind w:firstLine="0"/>
                              <w:jc w:val="center"/>
                            </w:pPr>
                            <w:r>
                              <w:rPr>
                                <w:lang w:val="en-US"/>
                              </w:rPr>
                              <w:t>3.3</w:t>
                            </w:r>
                          </w:p>
                        </w:txbxContent>
                      </v:textbox>
                    </v:shape>
                  </w:pict>
                </mc:Fallback>
              </mc:AlternateContent>
            </w:r>
          </w:p>
        </w:tc>
        <w:tc>
          <w:tcPr>
            <w:tcW w:w="7882" w:type="dxa"/>
            <w:tcBorders>
              <w:left w:val="single" w:sz="4" w:space="0" w:color="000000"/>
              <w:bottom w:val="single" w:sz="4" w:space="0" w:color="000000"/>
              <w:right w:val="single" w:sz="4" w:space="0" w:color="000000"/>
            </w:tcBorders>
            <w:shd w:val="clear" w:color="auto" w:fill="auto"/>
            <w:vAlign w:val="center"/>
          </w:tcPr>
          <w:p w:rsidR="00B133A0" w:rsidRDefault="00EE56C1">
            <w:pPr>
              <w:pStyle w:val="Main0"/>
              <w:spacing w:before="57" w:after="57"/>
              <w:ind w:firstLine="0"/>
              <w:jc w:val="left"/>
            </w:pPr>
            <w:r>
              <w:rPr>
                <w:sz w:val="24"/>
                <w:szCs w:val="24"/>
                <w:lang w:val="ru-RU" w:eastAsia="ru-RU"/>
              </w:rPr>
              <w:t>Зона инженерной инфраструктуры</w:t>
            </w:r>
          </w:p>
        </w:tc>
      </w:tr>
      <w:tr w:rsidR="00B133A0" w:rsidTr="00CE6CCB">
        <w:trPr>
          <w:trHeight w:val="800"/>
        </w:trPr>
        <w:tc>
          <w:tcPr>
            <w:tcW w:w="2041" w:type="dxa"/>
            <w:tcBorders>
              <w:left w:val="single" w:sz="4" w:space="0" w:color="000000"/>
              <w:bottom w:val="single" w:sz="4" w:space="0" w:color="000000"/>
            </w:tcBorders>
            <w:shd w:val="clear" w:color="auto" w:fill="auto"/>
            <w:vAlign w:val="center"/>
          </w:tcPr>
          <w:p w:rsidR="00B133A0" w:rsidRDefault="00682ACC">
            <w:pPr>
              <w:pStyle w:val="Main0"/>
              <w:snapToGrid w:val="0"/>
              <w:ind w:firstLine="0"/>
              <w:jc w:val="left"/>
              <w:rPr>
                <w:i/>
                <w:sz w:val="24"/>
                <w:szCs w:val="24"/>
                <w:lang w:val="ru-RU" w:eastAsia="ru-RU"/>
              </w:rPr>
            </w:pPr>
            <w:r>
              <w:rPr>
                <w:noProof/>
                <w:lang w:val="ru-RU" w:eastAsia="ru-RU"/>
              </w:rPr>
              <mc:AlternateContent>
                <mc:Choice Requires="wps">
                  <w:drawing>
                    <wp:anchor distT="0" distB="0" distL="114935" distR="114935" simplePos="0" relativeHeight="251654144" behindDoc="0" locked="0" layoutInCell="1" allowOverlap="1" wp14:anchorId="72AD314C" wp14:editId="79491A8E">
                      <wp:simplePos x="0" y="0"/>
                      <wp:positionH relativeFrom="column">
                        <wp:posOffset>170180</wp:posOffset>
                      </wp:positionH>
                      <wp:positionV relativeFrom="paragraph">
                        <wp:posOffset>102235</wp:posOffset>
                      </wp:positionV>
                      <wp:extent cx="762000" cy="294005"/>
                      <wp:effectExtent l="8255" t="6985" r="10795" b="1333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94005"/>
                              </a:xfrm>
                              <a:prstGeom prst="rect">
                                <a:avLst/>
                              </a:prstGeom>
                              <a:solidFill>
                                <a:srgbClr val="006A91"/>
                              </a:solidFill>
                              <a:ln w="9525" cmpd="sng">
                                <a:solidFill>
                                  <a:srgbClr val="000000"/>
                                </a:solidFill>
                                <a:prstDash val="solid"/>
                                <a:miter lim="800000"/>
                                <a:headEnd/>
                                <a:tailEnd/>
                              </a:ln>
                            </wps:spPr>
                            <wps:txbx>
                              <w:txbxContent>
                                <w:p w:rsidR="00197E11" w:rsidRDefault="00197E11">
                                  <w:pPr>
                                    <w:ind w:firstLine="0"/>
                                    <w:jc w:val="center"/>
                                  </w:pPr>
                                  <w: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13.4pt;margin-top:8.05pt;width:60pt;height:23.1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" fillcolor="#006a91">
                      <v:textbox>
                        <w:txbxContent>
                          <w:p w:rsidR="00197E11" w:rsidRDefault="00197E11">
                            <w:pPr>
                              <w:ind w:firstLine="0"/>
                              <w:jc w:val="center"/>
                            </w:pPr>
                            <w:r>
                              <w:t>3.4</w:t>
                            </w:r>
                          </w:p>
                        </w:txbxContent>
                      </v:textbox>
                    </v:shape>
                  </w:pict>
                </mc:Fallback>
              </mc:AlternateContent>
            </w:r>
          </w:p>
        </w:tc>
        <w:tc>
          <w:tcPr>
            <w:tcW w:w="7882" w:type="dxa"/>
            <w:tcBorders>
              <w:left w:val="single" w:sz="4" w:space="0" w:color="000000"/>
              <w:bottom w:val="single" w:sz="4" w:space="0" w:color="000000"/>
              <w:right w:val="single" w:sz="4" w:space="0" w:color="000000"/>
            </w:tcBorders>
            <w:shd w:val="clear" w:color="auto" w:fill="auto"/>
            <w:vAlign w:val="center"/>
          </w:tcPr>
          <w:p w:rsidR="00B133A0" w:rsidRDefault="00EE56C1">
            <w:pPr>
              <w:pStyle w:val="Main0"/>
              <w:spacing w:before="57" w:after="57"/>
              <w:ind w:firstLine="0"/>
              <w:jc w:val="left"/>
            </w:pPr>
            <w:r>
              <w:rPr>
                <w:sz w:val="24"/>
                <w:szCs w:val="24"/>
                <w:lang w:val="ru-RU" w:eastAsia="ru-RU"/>
              </w:rPr>
              <w:t>Зона транспортной инфраструктуры</w:t>
            </w:r>
          </w:p>
        </w:tc>
      </w:tr>
      <w:tr w:rsidR="00B133A0" w:rsidTr="00850B20">
        <w:trPr>
          <w:trHeight w:val="633"/>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pPr>
              <w:pStyle w:val="Main0"/>
              <w:spacing w:before="57" w:after="57"/>
              <w:ind w:firstLine="0"/>
              <w:jc w:val="center"/>
            </w:pPr>
            <w:r>
              <w:rPr>
                <w:sz w:val="24"/>
                <w:szCs w:val="24"/>
                <w:lang w:val="ru-RU" w:eastAsia="ru-RU"/>
              </w:rPr>
              <w:t>Зоны сельскохозяйственного использования</w:t>
            </w:r>
          </w:p>
        </w:tc>
      </w:tr>
      <w:tr w:rsidR="00B133A0" w:rsidTr="00CE6CCB">
        <w:trPr>
          <w:trHeight w:val="863"/>
        </w:trPr>
        <w:tc>
          <w:tcPr>
            <w:tcW w:w="2041" w:type="dxa"/>
            <w:tcBorders>
              <w:top w:val="single" w:sz="4" w:space="0" w:color="000000"/>
              <w:left w:val="single" w:sz="4" w:space="0" w:color="000000"/>
              <w:bottom w:val="single" w:sz="4" w:space="0" w:color="000000"/>
            </w:tcBorders>
            <w:shd w:val="clear" w:color="auto" w:fill="auto"/>
            <w:vAlign w:val="center"/>
          </w:tcPr>
          <w:p w:rsidR="00B133A0" w:rsidRDefault="00682ACC">
            <w:pPr>
              <w:pStyle w:val="Main0"/>
              <w:snapToGrid w:val="0"/>
              <w:ind w:firstLine="0"/>
              <w:jc w:val="left"/>
              <w:rPr>
                <w:sz w:val="24"/>
                <w:szCs w:val="24"/>
                <w:lang w:val="ru-RU" w:eastAsia="ru-RU"/>
              </w:rPr>
            </w:pPr>
            <w:r>
              <w:rPr>
                <w:noProof/>
                <w:lang w:val="ru-RU" w:eastAsia="ru-RU"/>
              </w:rPr>
              <mc:AlternateContent>
                <mc:Choice Requires="wps">
                  <w:drawing>
                    <wp:anchor distT="0" distB="0" distL="114935" distR="114935" simplePos="0" relativeHeight="251662336" behindDoc="0" locked="0" layoutInCell="1" allowOverlap="1" wp14:anchorId="30D65374" wp14:editId="294C4C5A">
                      <wp:simplePos x="0" y="0"/>
                      <wp:positionH relativeFrom="column">
                        <wp:posOffset>158750</wp:posOffset>
                      </wp:positionH>
                      <wp:positionV relativeFrom="paragraph">
                        <wp:posOffset>80645</wp:posOffset>
                      </wp:positionV>
                      <wp:extent cx="746125" cy="288925"/>
                      <wp:effectExtent l="6350" t="13970" r="9525" b="1143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288925"/>
                              </a:xfrm>
                              <a:prstGeom prst="rect">
                                <a:avLst/>
                              </a:prstGeom>
                              <a:solidFill>
                                <a:srgbClr val="FFFFB6"/>
                              </a:solidFill>
                              <a:ln w="9525" cmpd="sng">
                                <a:solidFill>
                                  <a:srgbClr val="000000"/>
                                </a:solidFill>
                                <a:prstDash val="solid"/>
                                <a:miter lim="800000"/>
                                <a:headEnd/>
                                <a:tailEnd/>
                              </a:ln>
                            </wps:spPr>
                            <wps:txbx>
                              <w:txbxContent>
                                <w:p w:rsidR="00197E11" w:rsidRDefault="00197E11">
                                  <w:pPr>
                                    <w:ind w:firstLine="0"/>
                                    <w:jc w:val="center"/>
                                  </w:pPr>
                                  <w: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12.5pt;margin-top:6.35pt;width:58.75pt;height:22.7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" fillcolor="#ffffb6">
                      <v:textbox>
                        <w:txbxContent>
                          <w:p w:rsidR="00197E11" w:rsidRDefault="00197E11">
                            <w:pPr>
                              <w:ind w:firstLine="0"/>
                              <w:jc w:val="center"/>
                            </w:pPr>
                            <w:r>
                              <w:t>4.2</w:t>
                            </w:r>
                          </w:p>
                        </w:txbxContent>
                      </v:textbox>
                    </v:shape>
                  </w:pict>
                </mc:Fallback>
              </mc:AlternateContent>
            </w:r>
          </w:p>
          <w:p w:rsidR="00B133A0" w:rsidRDefault="00B133A0">
            <w:pPr>
              <w:pStyle w:val="Main0"/>
              <w:ind w:firstLine="0"/>
              <w:jc w:val="left"/>
              <w:rPr>
                <w:sz w:val="24"/>
                <w:szCs w:val="24"/>
                <w:lang w:val="ru-RU" w:eastAsia="ru-RU"/>
              </w:rPr>
            </w:pPr>
          </w:p>
        </w:tc>
        <w:tc>
          <w:tcPr>
            <w:tcW w:w="7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pPr>
              <w:pStyle w:val="Main0"/>
              <w:spacing w:before="228" w:after="228"/>
              <w:ind w:firstLine="0"/>
              <w:jc w:val="left"/>
            </w:pPr>
            <w:r>
              <w:rPr>
                <w:sz w:val="24"/>
                <w:szCs w:val="24"/>
                <w:lang w:val="ru-RU" w:eastAsia="ru-RU"/>
              </w:rPr>
              <w:t>Зона сельскохозяйственного использования</w:t>
            </w:r>
          </w:p>
        </w:tc>
      </w:tr>
      <w:tr w:rsidR="00B133A0" w:rsidTr="00CE6CCB">
        <w:trPr>
          <w:trHeight w:val="863"/>
        </w:trPr>
        <w:tc>
          <w:tcPr>
            <w:tcW w:w="2041" w:type="dxa"/>
            <w:tcBorders>
              <w:left w:val="single" w:sz="4" w:space="0" w:color="000000"/>
              <w:bottom w:val="single" w:sz="4" w:space="0" w:color="000000"/>
            </w:tcBorders>
            <w:shd w:val="clear" w:color="auto" w:fill="auto"/>
            <w:vAlign w:val="center"/>
          </w:tcPr>
          <w:p w:rsidR="00B133A0" w:rsidRDefault="00682ACC">
            <w:pPr>
              <w:pStyle w:val="Main0"/>
              <w:snapToGrid w:val="0"/>
              <w:ind w:firstLine="0"/>
              <w:jc w:val="left"/>
              <w:rPr>
                <w:sz w:val="24"/>
                <w:szCs w:val="24"/>
                <w:lang w:val="ru-RU" w:eastAsia="ru-RU"/>
              </w:rPr>
            </w:pPr>
            <w:r>
              <w:rPr>
                <w:noProof/>
                <w:lang w:val="ru-RU" w:eastAsia="ru-RU"/>
              </w:rPr>
              <mc:AlternateContent>
                <mc:Choice Requires="wps">
                  <w:drawing>
                    <wp:anchor distT="0" distB="0" distL="114935" distR="114935" simplePos="0" relativeHeight="251657216" behindDoc="0" locked="0" layoutInCell="1" allowOverlap="1" wp14:anchorId="7A629996" wp14:editId="33AAF83E">
                      <wp:simplePos x="0" y="0"/>
                      <wp:positionH relativeFrom="column">
                        <wp:posOffset>133350</wp:posOffset>
                      </wp:positionH>
                      <wp:positionV relativeFrom="paragraph">
                        <wp:posOffset>80645</wp:posOffset>
                      </wp:positionV>
                      <wp:extent cx="783590" cy="285750"/>
                      <wp:effectExtent l="9525" t="13970" r="6985" b="508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285750"/>
                              </a:xfrm>
                              <a:prstGeom prst="rect">
                                <a:avLst/>
                              </a:prstGeom>
                              <a:solidFill>
                                <a:srgbClr val="C0C000"/>
                              </a:solidFill>
                              <a:ln w="9525" cmpd="sng">
                                <a:solidFill>
                                  <a:srgbClr val="000000"/>
                                </a:solidFill>
                                <a:prstDash val="solid"/>
                                <a:miter lim="800000"/>
                                <a:headEnd/>
                                <a:tailEnd/>
                              </a:ln>
                            </wps:spPr>
                            <wps:txbx>
                              <w:txbxContent>
                                <w:p w:rsidR="00197E11" w:rsidRDefault="00197E11">
                                  <w:pPr>
                                    <w:ind w:firstLine="0"/>
                                    <w:jc w:val="center"/>
                                  </w:pPr>
                                  <w: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10.5pt;margin-top:6.35pt;width:61.7pt;height:22.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" fillcolor="#c0c000">
                      <v:textbox>
                        <w:txbxContent>
                          <w:p w:rsidR="00197E11" w:rsidRDefault="00197E11">
                            <w:pPr>
                              <w:ind w:firstLine="0"/>
                              <w:jc w:val="center"/>
                            </w:pPr>
                            <w:r>
                              <w:t>4.4</w:t>
                            </w:r>
                          </w:p>
                        </w:txbxContent>
                      </v:textbox>
                    </v:shape>
                  </w:pict>
                </mc:Fallback>
              </mc:AlternateContent>
            </w:r>
          </w:p>
          <w:p w:rsidR="00B133A0" w:rsidRDefault="00B133A0">
            <w:pPr>
              <w:pStyle w:val="Main0"/>
              <w:ind w:firstLine="0"/>
              <w:jc w:val="left"/>
              <w:rPr>
                <w:sz w:val="24"/>
                <w:szCs w:val="24"/>
                <w:lang w:val="ru-RU" w:eastAsia="ru-RU"/>
              </w:rPr>
            </w:pPr>
          </w:p>
        </w:tc>
        <w:tc>
          <w:tcPr>
            <w:tcW w:w="7882" w:type="dxa"/>
            <w:tcBorders>
              <w:left w:val="single" w:sz="4" w:space="0" w:color="000000"/>
              <w:bottom w:val="single" w:sz="4" w:space="0" w:color="000000"/>
              <w:right w:val="single" w:sz="4" w:space="0" w:color="000000"/>
            </w:tcBorders>
            <w:shd w:val="clear" w:color="auto" w:fill="auto"/>
            <w:vAlign w:val="center"/>
          </w:tcPr>
          <w:p w:rsidR="00B133A0" w:rsidRDefault="00EE56C1">
            <w:pPr>
              <w:pStyle w:val="Main0"/>
              <w:spacing w:before="228" w:after="228"/>
              <w:ind w:firstLine="0"/>
              <w:jc w:val="left"/>
            </w:pPr>
            <w:r>
              <w:rPr>
                <w:sz w:val="24"/>
                <w:szCs w:val="24"/>
                <w:lang w:val="ru-RU" w:eastAsia="ru-RU"/>
              </w:rPr>
              <w:t>Производственная зона сельскохозяйственных предприятий</w:t>
            </w:r>
          </w:p>
        </w:tc>
      </w:tr>
      <w:tr w:rsidR="00B133A0" w:rsidTr="00850B20">
        <w:trPr>
          <w:trHeight w:val="66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pPr>
              <w:pStyle w:val="Main0"/>
              <w:spacing w:before="114" w:after="114"/>
              <w:ind w:firstLine="318"/>
              <w:jc w:val="center"/>
            </w:pPr>
            <w:r>
              <w:rPr>
                <w:sz w:val="24"/>
                <w:szCs w:val="24"/>
                <w:lang w:val="ru-RU" w:eastAsia="ru-RU"/>
              </w:rPr>
              <w:t>Зоны рекреационного назначения</w:t>
            </w:r>
          </w:p>
        </w:tc>
      </w:tr>
      <w:tr w:rsidR="00B133A0" w:rsidTr="00CE6CCB">
        <w:trPr>
          <w:trHeight w:val="697"/>
        </w:trPr>
        <w:tc>
          <w:tcPr>
            <w:tcW w:w="2041" w:type="dxa"/>
            <w:tcBorders>
              <w:top w:val="single" w:sz="4" w:space="0" w:color="000000"/>
              <w:left w:val="single" w:sz="4" w:space="0" w:color="000000"/>
              <w:bottom w:val="single" w:sz="4" w:space="0" w:color="000000"/>
            </w:tcBorders>
            <w:shd w:val="clear" w:color="auto" w:fill="auto"/>
            <w:vAlign w:val="center"/>
          </w:tcPr>
          <w:p w:rsidR="00B133A0" w:rsidRDefault="00682ACC">
            <w:pPr>
              <w:tabs>
                <w:tab w:val="left" w:pos="284"/>
              </w:tabs>
              <w:snapToGrid w:val="0"/>
              <w:ind w:firstLine="0"/>
              <w:jc w:val="center"/>
              <w:rPr>
                <w:sz w:val="16"/>
                <w:szCs w:val="16"/>
                <w:lang w:val="x-none" w:eastAsia="x-none"/>
              </w:rPr>
            </w:pPr>
            <w:r>
              <w:rPr>
                <w:noProof/>
                <w:lang w:eastAsia="ru-RU"/>
              </w:rPr>
              <mc:AlternateContent>
                <mc:Choice Requires="wps">
                  <w:drawing>
                    <wp:anchor distT="0" distB="0" distL="114935" distR="114935" simplePos="0" relativeHeight="251665408" behindDoc="0" locked="0" layoutInCell="1" allowOverlap="1" wp14:anchorId="114A3680" wp14:editId="67197961">
                      <wp:simplePos x="0" y="0"/>
                      <wp:positionH relativeFrom="column">
                        <wp:posOffset>163195</wp:posOffset>
                      </wp:positionH>
                      <wp:positionV relativeFrom="paragraph">
                        <wp:posOffset>97790</wp:posOffset>
                      </wp:positionV>
                      <wp:extent cx="779145" cy="311150"/>
                      <wp:effectExtent l="10795" t="12065" r="10160" b="10160"/>
                      <wp:wrapSquare wrapText="largest"/>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311150"/>
                              </a:xfrm>
                              <a:prstGeom prst="rect">
                                <a:avLst/>
                              </a:prstGeom>
                              <a:solidFill>
                                <a:srgbClr val="54958D"/>
                              </a:solidFill>
                              <a:ln w="635" cmpd="sng">
                                <a:solidFill>
                                  <a:srgbClr val="000000"/>
                                </a:solidFill>
                                <a:prstDash val="solid"/>
                                <a:miter lim="800000"/>
                                <a:headEnd/>
                                <a:tailEnd/>
                              </a:ln>
                            </wps:spPr>
                            <wps:txbx>
                              <w:txbxContent>
                                <w:p w:rsidR="00197E11" w:rsidRDefault="00197E11">
                                  <w:pPr>
                                    <w:spacing w:before="57" w:after="57"/>
                                    <w:ind w:firstLine="0"/>
                                    <w:jc w:val="center"/>
                                  </w:pPr>
                                  <w:r>
                                    <w:t>5.</w:t>
                                  </w:r>
                                  <w:r>
                                    <w:rPr>
                                      <w:rFonts w:eastAsia="NSimSun" w:cs="Arial"/>
                                      <w:kern w:val="2"/>
                                      <w:lang w:bidi="hi-IN"/>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left:0;text-align:left;margin-left:12.85pt;margin-top:7.7pt;width:61.35pt;height:24.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" fillcolor="#54958d" strokeweight=".05pt">
                      <v:textbox>
                        <w:txbxContent>
                          <w:p w:rsidR="00197E11" w:rsidRDefault="00197E11">
                            <w:pPr>
                              <w:spacing w:before="57" w:after="57"/>
                              <w:ind w:firstLine="0"/>
                              <w:jc w:val="center"/>
                            </w:pPr>
                            <w:r>
                              <w:t>5.</w:t>
                            </w:r>
                            <w:r>
                              <w:rPr>
                                <w:rFonts w:eastAsia="NSimSun" w:cs="Arial"/>
                                <w:kern w:val="2"/>
                                <w:lang w:bidi="hi-IN"/>
                              </w:rPr>
                              <w:t>0</w:t>
                            </w:r>
                          </w:p>
                        </w:txbxContent>
                      </v:textbox>
                      <w10:wrap type="square" side="largest"/>
                    </v:shape>
                  </w:pict>
                </mc:Fallback>
              </mc:AlternateContent>
            </w:r>
          </w:p>
        </w:tc>
        <w:tc>
          <w:tcPr>
            <w:tcW w:w="7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pPr>
              <w:ind w:firstLine="0"/>
              <w:jc w:val="left"/>
            </w:pPr>
            <w:r>
              <w:rPr>
                <w:lang w:eastAsia="ru-RU"/>
              </w:rPr>
              <w:t xml:space="preserve">Зона </w:t>
            </w:r>
            <w:r>
              <w:rPr>
                <w:rFonts w:eastAsia="NSimSun"/>
                <w:kern w:val="2"/>
                <w:lang w:eastAsia="ru-RU" w:bidi="hi-IN"/>
              </w:rPr>
              <w:t>рекреационного назначения</w:t>
            </w:r>
          </w:p>
        </w:tc>
      </w:tr>
      <w:tr w:rsidR="00B133A0" w:rsidTr="00CE6CCB">
        <w:trPr>
          <w:trHeight w:val="828"/>
        </w:trPr>
        <w:tc>
          <w:tcPr>
            <w:tcW w:w="2041" w:type="dxa"/>
            <w:tcBorders>
              <w:left w:val="single" w:sz="4" w:space="0" w:color="000000"/>
              <w:bottom w:val="single" w:sz="4" w:space="0" w:color="000000"/>
            </w:tcBorders>
            <w:shd w:val="clear" w:color="auto" w:fill="auto"/>
            <w:vAlign w:val="center"/>
          </w:tcPr>
          <w:p w:rsidR="00B133A0" w:rsidRDefault="00682ACC">
            <w:pPr>
              <w:pStyle w:val="Main0"/>
              <w:snapToGrid w:val="0"/>
              <w:ind w:firstLine="0"/>
              <w:jc w:val="left"/>
              <w:rPr>
                <w:sz w:val="24"/>
                <w:szCs w:val="24"/>
                <w:lang w:val="ru-RU" w:eastAsia="ru-RU"/>
              </w:rPr>
            </w:pPr>
            <w:r>
              <w:rPr>
                <w:noProof/>
                <w:lang w:val="ru-RU" w:eastAsia="ru-RU"/>
              </w:rPr>
              <mc:AlternateContent>
                <mc:Choice Requires="wps">
                  <w:drawing>
                    <wp:anchor distT="0" distB="0" distL="114935" distR="114935" simplePos="0" relativeHeight="251661312" behindDoc="0" locked="0" layoutInCell="1" allowOverlap="1" wp14:anchorId="672261AE" wp14:editId="2D0A3272">
                      <wp:simplePos x="0" y="0"/>
                      <wp:positionH relativeFrom="column">
                        <wp:posOffset>141605</wp:posOffset>
                      </wp:positionH>
                      <wp:positionV relativeFrom="paragraph">
                        <wp:posOffset>80645</wp:posOffset>
                      </wp:positionV>
                      <wp:extent cx="775335" cy="297815"/>
                      <wp:effectExtent l="8255" t="13970" r="6985" b="1206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97815"/>
                              </a:xfrm>
                              <a:prstGeom prst="rect">
                                <a:avLst/>
                              </a:prstGeom>
                              <a:solidFill>
                                <a:srgbClr val="69B366"/>
                              </a:solidFill>
                              <a:ln w="9525" cmpd="sng">
                                <a:solidFill>
                                  <a:srgbClr val="000000"/>
                                </a:solidFill>
                                <a:prstDash val="solid"/>
                                <a:miter lim="800000"/>
                                <a:headEnd/>
                                <a:tailEnd/>
                              </a:ln>
                            </wps:spPr>
                            <wps:txbx>
                              <w:txbxContent>
                                <w:p w:rsidR="00197E11" w:rsidRDefault="00197E11">
                                  <w:pPr>
                                    <w:ind w:firstLine="0"/>
                                    <w:jc w:val="center"/>
                                  </w:pPr>
                                  <w:r>
                                    <w:t>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11.15pt;margin-top:6.35pt;width:61.05pt;height:23.4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" fillcolor="#69b366">
                      <v:textbox>
                        <w:txbxContent>
                          <w:p w:rsidR="00197E11" w:rsidRDefault="00197E11">
                            <w:pPr>
                              <w:ind w:firstLine="0"/>
                              <w:jc w:val="center"/>
                            </w:pPr>
                            <w:r>
                              <w:t>5.6</w:t>
                            </w:r>
                          </w:p>
                        </w:txbxContent>
                      </v:textbox>
                    </v:shape>
                  </w:pict>
                </mc:Fallback>
              </mc:AlternateContent>
            </w:r>
          </w:p>
          <w:p w:rsidR="00B133A0" w:rsidRDefault="00B133A0">
            <w:pPr>
              <w:pStyle w:val="Main0"/>
              <w:ind w:firstLine="0"/>
              <w:jc w:val="left"/>
              <w:rPr>
                <w:sz w:val="24"/>
                <w:szCs w:val="24"/>
                <w:lang w:val="ru-RU" w:eastAsia="ru-RU"/>
              </w:rPr>
            </w:pPr>
          </w:p>
        </w:tc>
        <w:tc>
          <w:tcPr>
            <w:tcW w:w="7882" w:type="dxa"/>
            <w:tcBorders>
              <w:left w:val="single" w:sz="4" w:space="0" w:color="000000"/>
              <w:bottom w:val="single" w:sz="4" w:space="0" w:color="000000"/>
              <w:right w:val="single" w:sz="4" w:space="0" w:color="000000"/>
            </w:tcBorders>
            <w:shd w:val="clear" w:color="auto" w:fill="auto"/>
            <w:vAlign w:val="center"/>
          </w:tcPr>
          <w:p w:rsidR="00B133A0" w:rsidRDefault="00EE56C1">
            <w:pPr>
              <w:pStyle w:val="Main0"/>
              <w:spacing w:before="228" w:after="228"/>
              <w:ind w:firstLine="0"/>
              <w:jc w:val="left"/>
            </w:pPr>
            <w:r>
              <w:rPr>
                <w:sz w:val="24"/>
                <w:szCs w:val="24"/>
                <w:lang w:val="ru-RU" w:eastAsia="ru-RU"/>
              </w:rPr>
              <w:t>Зона озелененных территорий специального назначения</w:t>
            </w:r>
          </w:p>
        </w:tc>
      </w:tr>
      <w:tr w:rsidR="00B133A0" w:rsidTr="00850B20">
        <w:trPr>
          <w:trHeight w:val="556"/>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pPr>
              <w:tabs>
                <w:tab w:val="left" w:pos="1413"/>
              </w:tabs>
              <w:spacing w:before="114" w:after="114"/>
              <w:ind w:firstLine="318"/>
              <w:jc w:val="center"/>
            </w:pPr>
            <w:r>
              <w:lastRenderedPageBreak/>
              <w:t>Зоны специального назначения</w:t>
            </w:r>
          </w:p>
        </w:tc>
      </w:tr>
      <w:tr w:rsidR="00B133A0" w:rsidTr="00CE6CCB">
        <w:trPr>
          <w:trHeight w:val="904"/>
        </w:trPr>
        <w:tc>
          <w:tcPr>
            <w:tcW w:w="2041" w:type="dxa"/>
            <w:tcBorders>
              <w:top w:val="single" w:sz="4" w:space="0" w:color="000000"/>
              <w:left w:val="single" w:sz="4" w:space="0" w:color="000000"/>
              <w:bottom w:val="single" w:sz="4" w:space="0" w:color="000000"/>
            </w:tcBorders>
            <w:shd w:val="clear" w:color="auto" w:fill="auto"/>
            <w:vAlign w:val="center"/>
          </w:tcPr>
          <w:p w:rsidR="00B133A0" w:rsidRDefault="00682ACC">
            <w:pPr>
              <w:tabs>
                <w:tab w:val="left" w:pos="1413"/>
              </w:tabs>
              <w:snapToGrid w:val="0"/>
              <w:ind w:firstLine="0"/>
              <w:jc w:val="left"/>
              <w:rPr>
                <w:i/>
                <w:lang w:val="x-none" w:eastAsia="x-none"/>
              </w:rPr>
            </w:pPr>
            <w:r>
              <w:rPr>
                <w:noProof/>
                <w:lang w:eastAsia="ru-RU"/>
              </w:rPr>
              <w:drawing>
                <wp:anchor distT="0" distB="0" distL="0" distR="0" simplePos="0" relativeHeight="251656192" behindDoc="0" locked="0" layoutInCell="1" allowOverlap="1" wp14:anchorId="27BC223B" wp14:editId="7779FADC">
                  <wp:simplePos x="0" y="0"/>
                  <wp:positionH relativeFrom="column">
                    <wp:posOffset>205105</wp:posOffset>
                  </wp:positionH>
                  <wp:positionV relativeFrom="paragraph">
                    <wp:posOffset>98425</wp:posOffset>
                  </wp:positionV>
                  <wp:extent cx="795655" cy="303530"/>
                  <wp:effectExtent l="0" t="0" r="4445" b="1270"/>
                  <wp:wrapSquare wrapText="larges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l="-218" t="-609" r="-218" b="-609"/>
                          <a:stretch>
                            <a:fillRect/>
                          </a:stretch>
                        </pic:blipFill>
                        <pic:spPr bwMode="auto">
                          <a:xfrm>
                            <a:off x="0" y="0"/>
                            <a:ext cx="795655" cy="3035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133A0" w:rsidRDefault="00B133A0">
            <w:pPr>
              <w:tabs>
                <w:tab w:val="left" w:pos="1413"/>
              </w:tabs>
              <w:ind w:firstLine="318"/>
              <w:jc w:val="left"/>
              <w:rPr>
                <w:i/>
                <w:lang w:val="x-none" w:eastAsia="x-none"/>
              </w:rPr>
            </w:pPr>
          </w:p>
        </w:tc>
        <w:tc>
          <w:tcPr>
            <w:tcW w:w="7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pPr>
              <w:tabs>
                <w:tab w:val="left" w:pos="1413"/>
              </w:tabs>
              <w:ind w:firstLine="0"/>
              <w:jc w:val="left"/>
            </w:pPr>
            <w:r>
              <w:t>Зона кладбищ</w:t>
            </w:r>
          </w:p>
        </w:tc>
      </w:tr>
      <w:tr w:rsidR="00B133A0" w:rsidTr="00850B20">
        <w:trPr>
          <w:trHeight w:val="481"/>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pPr>
              <w:pStyle w:val="Main0"/>
              <w:ind w:firstLine="318"/>
              <w:jc w:val="center"/>
            </w:pPr>
            <w:r>
              <w:rPr>
                <w:sz w:val="24"/>
                <w:szCs w:val="24"/>
                <w:lang w:val="ru-RU" w:eastAsia="ru-RU"/>
              </w:rPr>
              <w:t>Зоны с особыми условиями использования территории</w:t>
            </w:r>
          </w:p>
        </w:tc>
      </w:tr>
      <w:tr w:rsidR="00B133A0" w:rsidTr="00CE6CCB">
        <w:trPr>
          <w:trHeight w:val="921"/>
        </w:trPr>
        <w:tc>
          <w:tcPr>
            <w:tcW w:w="2041" w:type="dxa"/>
            <w:tcBorders>
              <w:top w:val="single" w:sz="4" w:space="0" w:color="000000"/>
              <w:left w:val="single" w:sz="4" w:space="0" w:color="000000"/>
              <w:bottom w:val="single" w:sz="4" w:space="0" w:color="000000"/>
            </w:tcBorders>
            <w:shd w:val="clear" w:color="auto" w:fill="auto"/>
            <w:vAlign w:val="center"/>
          </w:tcPr>
          <w:p w:rsidR="00B133A0" w:rsidRDefault="00682ACC">
            <w:pPr>
              <w:tabs>
                <w:tab w:val="left" w:pos="0"/>
              </w:tabs>
              <w:ind w:firstLine="0"/>
              <w:jc w:val="center"/>
              <w:rPr>
                <w:lang w:eastAsia="ru-RU"/>
              </w:rPr>
            </w:pPr>
            <w:r>
              <w:rPr>
                <w:noProof/>
                <w:lang w:eastAsia="ru-RU"/>
              </w:rPr>
              <w:drawing>
                <wp:inline distT="0" distB="0" distL="0" distR="0" wp14:anchorId="5F25779F" wp14:editId="3B6B08E5">
                  <wp:extent cx="848360" cy="358140"/>
                  <wp:effectExtent l="0" t="0" r="889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5971" t="-11296" r="-5971" b="-11296"/>
                          <a:stretch>
                            <a:fillRect/>
                          </a:stretch>
                        </pic:blipFill>
                        <pic:spPr bwMode="auto">
                          <a:xfrm>
                            <a:off x="0" y="0"/>
                            <a:ext cx="848360" cy="358140"/>
                          </a:xfrm>
                          <a:prstGeom prst="rect">
                            <a:avLst/>
                          </a:prstGeom>
                          <a:solidFill>
                            <a:srgbClr val="FFFFFF"/>
                          </a:solidFill>
                          <a:ln>
                            <a:noFill/>
                          </a:ln>
                        </pic:spPr>
                      </pic:pic>
                    </a:graphicData>
                  </a:graphic>
                </wp:inline>
              </w:drawing>
            </w:r>
          </w:p>
        </w:tc>
        <w:tc>
          <w:tcPr>
            <w:tcW w:w="7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pPr>
              <w:widowControl w:val="0"/>
              <w:tabs>
                <w:tab w:val="left" w:pos="284"/>
                <w:tab w:val="left" w:pos="2280"/>
              </w:tabs>
              <w:ind w:firstLine="0"/>
              <w:jc w:val="left"/>
            </w:pPr>
            <w:r>
              <w:rPr>
                <w:lang w:eastAsia="ru-RU"/>
              </w:rPr>
              <w:t>Санитарно-защитная зона предприятий, сооружений и иных объектов</w:t>
            </w:r>
          </w:p>
        </w:tc>
      </w:tr>
      <w:tr w:rsidR="00B133A0" w:rsidTr="00CE6CCB">
        <w:trPr>
          <w:trHeight w:val="775"/>
        </w:trPr>
        <w:tc>
          <w:tcPr>
            <w:tcW w:w="2041" w:type="dxa"/>
            <w:tcBorders>
              <w:top w:val="single" w:sz="4" w:space="0" w:color="000000"/>
              <w:left w:val="single" w:sz="4" w:space="0" w:color="000000"/>
              <w:bottom w:val="single" w:sz="4" w:space="0" w:color="000000"/>
            </w:tcBorders>
            <w:shd w:val="clear" w:color="auto" w:fill="auto"/>
            <w:vAlign w:val="center"/>
          </w:tcPr>
          <w:p w:rsidR="00B133A0" w:rsidRDefault="00682ACC">
            <w:pPr>
              <w:pStyle w:val="Main0"/>
              <w:tabs>
                <w:tab w:val="left" w:pos="284"/>
              </w:tabs>
              <w:snapToGrid w:val="0"/>
              <w:ind w:firstLine="0"/>
              <w:rPr>
                <w:rFonts w:ascii="ArialMT" w:hAnsi="ArialMT" w:cs="ArialMT"/>
                <w:sz w:val="24"/>
                <w:szCs w:val="24"/>
                <w:lang w:val="ru-RU" w:eastAsia="x-none"/>
              </w:rPr>
            </w:pPr>
            <w:r>
              <w:rPr>
                <w:noProof/>
                <w:lang w:val="ru-RU" w:eastAsia="ru-RU"/>
              </w:rPr>
              <w:drawing>
                <wp:anchor distT="0" distB="0" distL="0" distR="0" simplePos="0" relativeHeight="251650048" behindDoc="0" locked="0" layoutInCell="1" allowOverlap="1" wp14:anchorId="1F3CC277" wp14:editId="78FD0840">
                  <wp:simplePos x="0" y="0"/>
                  <wp:positionH relativeFrom="column">
                    <wp:posOffset>194310</wp:posOffset>
                  </wp:positionH>
                  <wp:positionV relativeFrom="paragraph">
                    <wp:posOffset>95250</wp:posOffset>
                  </wp:positionV>
                  <wp:extent cx="819150" cy="351790"/>
                  <wp:effectExtent l="0" t="0" r="0" b="0"/>
                  <wp:wrapSquare wrapText="larges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2408" t="-6667" r="-2408" b="-6667"/>
                          <a:stretch>
                            <a:fillRect/>
                          </a:stretch>
                        </pic:blipFill>
                        <pic:spPr bwMode="auto">
                          <a:xfrm>
                            <a:off x="0" y="0"/>
                            <a:ext cx="819150" cy="3517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7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pPr>
              <w:pStyle w:val="af8"/>
              <w:tabs>
                <w:tab w:val="left" w:pos="2280"/>
              </w:tabs>
              <w:ind w:firstLine="0"/>
              <w:jc w:val="left"/>
            </w:pPr>
            <w:r>
              <w:rPr>
                <w:rFonts w:ascii="ArialMT" w:hAnsi="ArialMT" w:cs="ArialMT"/>
                <w:lang w:val="ru-RU"/>
              </w:rPr>
              <w:t>Охранная зона инженерных коммуникаций</w:t>
            </w:r>
          </w:p>
        </w:tc>
      </w:tr>
      <w:tr w:rsidR="00B133A0" w:rsidTr="00CE6CCB">
        <w:trPr>
          <w:trHeight w:val="775"/>
        </w:trPr>
        <w:tc>
          <w:tcPr>
            <w:tcW w:w="2041" w:type="dxa"/>
            <w:tcBorders>
              <w:left w:val="single" w:sz="4" w:space="0" w:color="000000"/>
              <w:bottom w:val="single" w:sz="4" w:space="0" w:color="000000"/>
            </w:tcBorders>
            <w:shd w:val="clear" w:color="auto" w:fill="auto"/>
            <w:vAlign w:val="center"/>
          </w:tcPr>
          <w:p w:rsidR="00B133A0" w:rsidRDefault="00682ACC">
            <w:pPr>
              <w:pStyle w:val="Main0"/>
              <w:tabs>
                <w:tab w:val="left" w:pos="284"/>
              </w:tabs>
              <w:snapToGrid w:val="0"/>
              <w:ind w:firstLine="0"/>
              <w:rPr>
                <w:rFonts w:ascii="ArialMT" w:hAnsi="ArialMT" w:cs="ArialMT"/>
                <w:sz w:val="24"/>
                <w:szCs w:val="24"/>
                <w:lang w:val="ru-RU" w:eastAsia="x-none"/>
              </w:rPr>
            </w:pPr>
            <w:r>
              <w:rPr>
                <w:noProof/>
                <w:lang w:val="ru-RU" w:eastAsia="ru-RU"/>
              </w:rPr>
              <w:drawing>
                <wp:anchor distT="0" distB="0" distL="0" distR="0" simplePos="0" relativeHeight="251655168" behindDoc="0" locked="0" layoutInCell="1" allowOverlap="1" wp14:anchorId="37FDE4D8" wp14:editId="224104E4">
                  <wp:simplePos x="0" y="0"/>
                  <wp:positionH relativeFrom="column">
                    <wp:posOffset>220345</wp:posOffset>
                  </wp:positionH>
                  <wp:positionV relativeFrom="paragraph">
                    <wp:posOffset>87630</wp:posOffset>
                  </wp:positionV>
                  <wp:extent cx="747395" cy="317500"/>
                  <wp:effectExtent l="0" t="0" r="0" b="6350"/>
                  <wp:wrapSquare wrapText="larges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l="-311" t="-894" r="-311" b="-894"/>
                          <a:stretch>
                            <a:fillRect/>
                          </a:stretch>
                        </pic:blipFill>
                        <pic:spPr bwMode="auto">
                          <a:xfrm>
                            <a:off x="0" y="0"/>
                            <a:ext cx="747395" cy="317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7882" w:type="dxa"/>
            <w:tcBorders>
              <w:left w:val="single" w:sz="4" w:space="0" w:color="000000"/>
              <w:bottom w:val="single" w:sz="4" w:space="0" w:color="000000"/>
              <w:right w:val="single" w:sz="4" w:space="0" w:color="000000"/>
            </w:tcBorders>
            <w:shd w:val="clear" w:color="auto" w:fill="auto"/>
            <w:vAlign w:val="center"/>
          </w:tcPr>
          <w:p w:rsidR="00B133A0" w:rsidRDefault="00EE56C1">
            <w:pPr>
              <w:pStyle w:val="af8"/>
              <w:tabs>
                <w:tab w:val="left" w:pos="2280"/>
              </w:tabs>
              <w:ind w:firstLine="0"/>
              <w:jc w:val="left"/>
            </w:pPr>
            <w:r>
              <w:rPr>
                <w:rFonts w:ascii="ArialMT" w:hAnsi="ArialMT" w:cs="ArialMT"/>
                <w:lang w:val="ru-RU"/>
              </w:rPr>
              <w:t>Граница территории объекта культурного наследия</w:t>
            </w:r>
          </w:p>
        </w:tc>
      </w:tr>
    </w:tbl>
    <w:p w:rsidR="00B133A0" w:rsidRPr="00054740" w:rsidRDefault="00B133A0">
      <w:pPr>
        <w:pStyle w:val="Main0"/>
      </w:pPr>
    </w:p>
    <w:p w:rsidR="00B133A0" w:rsidRDefault="00EE56C1">
      <w:pPr>
        <w:pStyle w:val="Main0"/>
      </w:pPr>
      <w:r>
        <w:t>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B133A0" w:rsidRDefault="00EE56C1">
      <w:pPr>
        <w:pStyle w:val="Main0"/>
      </w:pPr>
      <w:r>
        <w:t>а) основные виды разрешенного использова</w:t>
      </w:r>
      <w:r w:rsidR="00147C01">
        <w:t xml:space="preserve">ния земельных участков </w:t>
      </w:r>
      <w:r>
        <w:t xml:space="preserve">и объектов капитального строительства - виды деятельности, объекты, осуществлять и размещать которые на земельных участках, </w:t>
      </w:r>
      <w:r>
        <w:rPr>
          <w:spacing w:val="4"/>
        </w:rPr>
        <w:t>при наличии этих видов деятельности и объектов в составе градостроительных регламентов применительно к соответствующим территориальным зонам</w:t>
      </w:r>
      <w:r>
        <w:t>, выбор таких видов деятельности и объектов осуществляется сам</w:t>
      </w:r>
      <w:r w:rsidR="00147C01">
        <w:t>остоятельно</w:t>
      </w:r>
      <w:r>
        <w:t xml:space="preserve">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B133A0" w:rsidRDefault="00EE56C1">
      <w:pPr>
        <w:pStyle w:val="Main0"/>
      </w:pPr>
      <w:r>
        <w:rPr>
          <w:spacing w:val="4"/>
        </w:rPr>
        <w:t>б) условно разрешенные виды разрешенного использования земельных участков и объектов капитального строительства</w:t>
      </w:r>
      <w:r>
        <w:rPr>
          <w:bCs/>
          <w:spacing w:val="4"/>
        </w:rPr>
        <w:t xml:space="preserve"> - виды деятельности</w:t>
      </w:r>
      <w:r>
        <w:rPr>
          <w:spacing w:val="4"/>
        </w:rPr>
        <w:t>, объекты капитального строительства, которые</w:t>
      </w:r>
      <w:r w:rsidR="00147C01">
        <w:rPr>
          <w:spacing w:val="4"/>
        </w:rPr>
        <w:t xml:space="preserve"> разрешается осуществлять </w:t>
      </w:r>
      <w:r>
        <w:rPr>
          <w:spacing w:val="4"/>
        </w:rPr>
        <w:t>и размещать на земельных участках при нали</w:t>
      </w:r>
      <w:r w:rsidR="00147C01">
        <w:rPr>
          <w:spacing w:val="4"/>
        </w:rPr>
        <w:t xml:space="preserve">чии этих видов деятельности </w:t>
      </w:r>
      <w:r>
        <w:rPr>
          <w:spacing w:val="4"/>
        </w:rPr>
        <w:t>и объектов в составе градостроительных реглам</w:t>
      </w:r>
      <w:r w:rsidR="00147C01">
        <w:rPr>
          <w:spacing w:val="4"/>
        </w:rPr>
        <w:t xml:space="preserve">ентов применительно </w:t>
      </w:r>
      <w:r>
        <w:rPr>
          <w:spacing w:val="4"/>
        </w:rPr>
        <w:t>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B133A0" w:rsidRDefault="00EE56C1">
      <w:pPr>
        <w:pStyle w:val="Main0"/>
      </w:pPr>
      <w: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B133A0" w:rsidRDefault="00EE56C1">
      <w:pPr>
        <w:pStyle w:val="Main0"/>
      </w:pPr>
      <w:r>
        <w:lastRenderedPageBreak/>
        <w:t>Градостроительные регламенты установлены на основании и с учетом требований следующих нормативных документов:</w:t>
      </w:r>
    </w:p>
    <w:p w:rsidR="00B133A0" w:rsidRDefault="007518C1">
      <w:pPr>
        <w:pStyle w:val="Main0"/>
        <w:ind w:firstLine="680"/>
      </w:pPr>
      <w:r>
        <w:t xml:space="preserve">- Градостроительного </w:t>
      </w:r>
      <w:r>
        <w:rPr>
          <w:lang w:val="ru-RU"/>
        </w:rPr>
        <w:t>к</w:t>
      </w:r>
      <w:proofErr w:type="spellStart"/>
      <w:r w:rsidR="00EE56C1">
        <w:t>одекса</w:t>
      </w:r>
      <w:proofErr w:type="spellEnd"/>
      <w:r w:rsidR="00EE56C1">
        <w:t xml:space="preserve"> Российской Федерации;</w:t>
      </w:r>
    </w:p>
    <w:p w:rsidR="00B133A0" w:rsidRDefault="00EE56C1">
      <w:pPr>
        <w:pStyle w:val="Main0"/>
        <w:ind w:firstLine="680"/>
      </w:pPr>
      <w:r>
        <w:t xml:space="preserve">- Закона Рязанской области от 21.09.2010 </w:t>
      </w:r>
      <w:r>
        <w:rPr>
          <w:color w:val="000000"/>
        </w:rPr>
        <w:t>№</w:t>
      </w:r>
      <w:r>
        <w:t xml:space="preserve"> 101-ОЗ «О градостроительной деятельности на территории Рязанской области»;</w:t>
      </w:r>
    </w:p>
    <w:p w:rsidR="00B133A0" w:rsidRDefault="007518C1">
      <w:pPr>
        <w:pStyle w:val="Main0"/>
        <w:ind w:firstLine="680"/>
      </w:pPr>
      <w:r>
        <w:t xml:space="preserve">- Земельного </w:t>
      </w:r>
      <w:r>
        <w:rPr>
          <w:lang w:val="ru-RU"/>
        </w:rPr>
        <w:t>к</w:t>
      </w:r>
      <w:proofErr w:type="spellStart"/>
      <w:r w:rsidR="00EE56C1">
        <w:t>одекса</w:t>
      </w:r>
      <w:proofErr w:type="spellEnd"/>
      <w:r w:rsidR="00EE56C1">
        <w:t xml:space="preserve"> Российской Федерации;</w:t>
      </w:r>
    </w:p>
    <w:p w:rsidR="00B133A0" w:rsidRDefault="00EE56C1">
      <w:pPr>
        <w:pStyle w:val="Main0"/>
        <w:ind w:firstLine="680"/>
      </w:pPr>
      <w:r>
        <w:t>- Водного кодекса Российской Федерации;</w:t>
      </w:r>
    </w:p>
    <w:p w:rsidR="00B133A0" w:rsidRDefault="00EE56C1">
      <w:pPr>
        <w:pStyle w:val="Main0"/>
        <w:tabs>
          <w:tab w:val="left" w:pos="731"/>
        </w:tabs>
        <w:ind w:firstLine="680"/>
      </w:pPr>
      <w:r>
        <w:t xml:space="preserve">- Закона Российской Федерации от 25.06.2002 </w:t>
      </w:r>
      <w:r>
        <w:rPr>
          <w:color w:val="000000"/>
        </w:rPr>
        <w:t>№</w:t>
      </w:r>
      <w:r>
        <w:t xml:space="preserve"> 73-ФЗ «Об объектах культурного наследия (памятниках истории и культуры) народов Российской Федерации»; </w:t>
      </w:r>
    </w:p>
    <w:p w:rsidR="00B133A0" w:rsidRDefault="00EE56C1">
      <w:pPr>
        <w:pStyle w:val="Main0"/>
        <w:ind w:firstLine="680"/>
      </w:pPr>
      <w:r>
        <w:t xml:space="preserve">- Закона Российской Федерации от 14.03.1995 </w:t>
      </w:r>
      <w:r>
        <w:rPr>
          <w:color w:val="000000"/>
        </w:rPr>
        <w:t>№</w:t>
      </w:r>
      <w:r>
        <w:t xml:space="preserve"> 33-ФЗ «Об особо охраняемых природных территориях»;</w:t>
      </w:r>
    </w:p>
    <w:p w:rsidR="00B133A0" w:rsidRDefault="00EE56C1">
      <w:pPr>
        <w:pStyle w:val="Main0"/>
        <w:ind w:firstLine="680"/>
      </w:pPr>
      <w:r>
        <w:t>- СП 42.13330.2016 «Градостроительство. Планировка и застройка городских и сельских поселений»;</w:t>
      </w:r>
    </w:p>
    <w:p w:rsidR="00B133A0" w:rsidRDefault="00EE56C1">
      <w:pPr>
        <w:pStyle w:val="Main0"/>
        <w:ind w:firstLine="680"/>
      </w:pPr>
      <w:r>
        <w:t xml:space="preserve">- СП </w:t>
      </w:r>
      <w:r>
        <w:rPr>
          <w:lang w:val="ru-RU"/>
        </w:rPr>
        <w:t>118.13330.2012</w:t>
      </w:r>
      <w:r>
        <w:t xml:space="preserve"> «Общественные здания и сооружения»;</w:t>
      </w:r>
    </w:p>
    <w:p w:rsidR="00B133A0" w:rsidRDefault="00EE56C1">
      <w:pPr>
        <w:pStyle w:val="Main0"/>
        <w:ind w:firstLine="680"/>
      </w:pPr>
      <w:r>
        <w:rPr>
          <w:bCs/>
        </w:rPr>
        <w:t>- СанПиН 2.2.1./2.1.1.1200-03 «Санитарно-защитные зоны и санитарная классификация предприятий, сооружений и иных объектов»;</w:t>
      </w:r>
    </w:p>
    <w:p w:rsidR="00B133A0" w:rsidRDefault="00EE56C1">
      <w:pPr>
        <w:pStyle w:val="Main0"/>
        <w:ind w:firstLine="680"/>
      </w:pPr>
      <w:r>
        <w:t>- МДС 30-1.99 «Методические рекомендации по разработке схем зонирования территории городов»;</w:t>
      </w:r>
    </w:p>
    <w:p w:rsidR="00B133A0" w:rsidRDefault="00EE56C1">
      <w:pPr>
        <w:pStyle w:val="Main0"/>
        <w:ind w:firstLine="680"/>
      </w:pPr>
      <w:r>
        <w:t>- СП 30-102-99 «Планировка и застройка территорий малоэтажного жилищного строительства».</w:t>
      </w:r>
    </w:p>
    <w:p w:rsidR="00B133A0" w:rsidRPr="001F52C6" w:rsidRDefault="00B133A0">
      <w:pPr>
        <w:pStyle w:val="Main0"/>
        <w:ind w:left="709" w:firstLine="0"/>
        <w:rPr>
          <w:b/>
        </w:rPr>
      </w:pPr>
    </w:p>
    <w:p w:rsidR="00B133A0" w:rsidRDefault="00EE56C1">
      <w:pPr>
        <w:pStyle w:val="1"/>
        <w:keepLines/>
        <w:tabs>
          <w:tab w:val="clear" w:pos="0"/>
        </w:tabs>
        <w:ind w:firstLine="709"/>
        <w:jc w:val="both"/>
      </w:pPr>
      <w:bookmarkStart w:id="13" w:name="_Toc100852329"/>
      <w:r w:rsidRPr="00927CA3">
        <w:rPr>
          <w:rFonts w:eastAsia="Arial"/>
          <w:b/>
          <w:bCs/>
          <w:lang w:val="ru-RU" w:eastAsia="en-US"/>
        </w:rPr>
        <w:t>Статья 11. Градостроительные регламенты по видам разрешенного использования в соответствии с территориальными зонами.</w:t>
      </w:r>
      <w:bookmarkEnd w:id="13"/>
    </w:p>
    <w:p w:rsidR="00B133A0" w:rsidRPr="001F52C6" w:rsidRDefault="00B133A0" w:rsidP="001F52C6">
      <w:pPr>
        <w:pStyle w:val="affa"/>
        <w:ind w:hanging="1105"/>
        <w:rPr>
          <w:rFonts w:eastAsia="Arial"/>
          <w:b w:val="0"/>
          <w:bCs w:val="0"/>
          <w:shd w:val="clear" w:color="auto" w:fill="FFFFFF"/>
          <w:lang w:val="ru-RU" w:eastAsia="en-US"/>
        </w:rPr>
      </w:pPr>
    </w:p>
    <w:p w:rsidR="00B133A0" w:rsidRDefault="00EE56C1">
      <w:pPr>
        <w:pStyle w:val="1"/>
        <w:tabs>
          <w:tab w:val="clear" w:pos="0"/>
        </w:tabs>
        <w:ind w:firstLine="680"/>
        <w:jc w:val="both"/>
      </w:pPr>
      <w:bookmarkStart w:id="14" w:name="_Toc100852330"/>
      <w:r>
        <w:rPr>
          <w:b/>
          <w:bCs/>
        </w:rPr>
        <w:t xml:space="preserve">1. Градостроительные регламенты. </w:t>
      </w:r>
      <w:r>
        <w:rPr>
          <w:b/>
          <w:bCs/>
          <w:lang w:val="ru-RU"/>
        </w:rPr>
        <w:t>Жилые зоны.</w:t>
      </w:r>
      <w:bookmarkEnd w:id="14"/>
    </w:p>
    <w:p w:rsidR="00B133A0" w:rsidRPr="00BE7148" w:rsidRDefault="00B133A0">
      <w:pPr>
        <w:pStyle w:val="FORMATTEXT"/>
        <w:tabs>
          <w:tab w:val="left" w:pos="6050"/>
        </w:tabs>
        <w:ind w:firstLine="680"/>
        <w:jc w:val="both"/>
        <w:rPr>
          <w:color w:val="000001"/>
          <w:sz w:val="28"/>
          <w:szCs w:val="28"/>
        </w:rPr>
      </w:pPr>
    </w:p>
    <w:p w:rsidR="00B133A0" w:rsidRDefault="00EE56C1">
      <w:pPr>
        <w:pStyle w:val="FORMATTEXT"/>
        <w:tabs>
          <w:tab w:val="left" w:pos="6050"/>
        </w:tabs>
        <w:ind w:firstLine="680"/>
        <w:jc w:val="both"/>
      </w:pPr>
      <w:r>
        <w:rPr>
          <w:color w:val="000001"/>
          <w:sz w:val="28"/>
          <w:szCs w:val="28"/>
        </w:rPr>
        <w:t xml:space="preserve">Жилые зоны образованы в целях создания для населения удобной, здоровой и безопасной среды проживания. Объекты и виды деятельности, непредусмотренные требованиями настоящей статьи, не допускается размещать в жилых зонах. </w:t>
      </w:r>
    </w:p>
    <w:p w:rsidR="00B133A0" w:rsidRPr="00BE7148" w:rsidRDefault="00B133A0">
      <w:pPr>
        <w:pStyle w:val="FORMATTEXT"/>
        <w:tabs>
          <w:tab w:val="left" w:pos="6050"/>
        </w:tabs>
        <w:ind w:firstLine="680"/>
        <w:jc w:val="both"/>
        <w:rPr>
          <w:color w:val="000001"/>
          <w:sz w:val="28"/>
          <w:szCs w:val="28"/>
        </w:rPr>
      </w:pPr>
    </w:p>
    <w:p w:rsidR="00B133A0" w:rsidRDefault="00EE56C1">
      <w:pPr>
        <w:pStyle w:val="1"/>
        <w:tabs>
          <w:tab w:val="clear" w:pos="0"/>
        </w:tabs>
        <w:ind w:firstLine="680"/>
        <w:jc w:val="left"/>
      </w:pPr>
      <w:bookmarkStart w:id="15" w:name="_Toc100852331"/>
      <w:r>
        <w:rPr>
          <w:b/>
          <w:bCs/>
        </w:rPr>
        <w:t>1)</w:t>
      </w:r>
      <w:r>
        <w:rPr>
          <w:b/>
          <w:bCs/>
          <w:lang w:val="ru-RU"/>
        </w:rPr>
        <w:t xml:space="preserve"> </w:t>
      </w:r>
      <w:r w:rsidRPr="003B4C6B">
        <w:rPr>
          <w:b/>
          <w:bCs/>
          <w:lang w:val="ru-RU"/>
        </w:rPr>
        <w:t>З</w:t>
      </w:r>
      <w:r>
        <w:rPr>
          <w:b/>
          <w:bCs/>
          <w:lang w:val="ru-RU"/>
        </w:rPr>
        <w:t xml:space="preserve">она застройки индивидуальными жилыми домами </w:t>
      </w:r>
      <w:r>
        <w:rPr>
          <w:b/>
          <w:bCs/>
        </w:rPr>
        <w:t>(1.</w:t>
      </w:r>
      <w:r>
        <w:rPr>
          <w:b/>
          <w:bCs/>
          <w:lang w:val="ru-RU"/>
        </w:rPr>
        <w:t>1</w:t>
      </w:r>
      <w:r>
        <w:rPr>
          <w:b/>
          <w:bCs/>
        </w:rPr>
        <w:t>).</w:t>
      </w:r>
      <w:bookmarkEnd w:id="15"/>
    </w:p>
    <w:p w:rsidR="00B133A0" w:rsidRPr="00BE7148" w:rsidRDefault="00B133A0">
      <w:pPr>
        <w:ind w:firstLine="0"/>
        <w:rPr>
          <w:sz w:val="28"/>
          <w:szCs w:val="28"/>
        </w:rPr>
      </w:pPr>
    </w:p>
    <w:p w:rsidR="00B133A0" w:rsidRDefault="00EE56C1" w:rsidP="00BE7148">
      <w:pPr>
        <w:tabs>
          <w:tab w:val="left" w:pos="6050"/>
        </w:tabs>
        <w:autoSpaceDE w:val="0"/>
        <w:contextualSpacing/>
      </w:pPr>
      <w:proofErr w:type="gramStart"/>
      <w:r>
        <w:rPr>
          <w:rFonts w:eastAsia="Times New Roman"/>
          <w:color w:val="000000"/>
          <w:sz w:val="28"/>
          <w:szCs w:val="28"/>
          <w:lang w:eastAsia="ru-RU"/>
        </w:rPr>
        <w:t>Зона предназначена для развития на основе существующих и вновь осваиваемых территорий зон комфортного жилья, включающих застройку преимущественно отдельно стоящими жилыми домами, усадебного (коттеджного) типа, малой этажности (до 3 этажей) с приусадебными земельными участками из расчета проживания в каждом доме одной семьи, а также объекты сферы социального и культурно-бытового обслуживания, обеспечивающей потребности жителей указанных территорий, и создание условий для размещения необходимых</w:t>
      </w:r>
      <w:proofErr w:type="gramEnd"/>
      <w:r>
        <w:rPr>
          <w:rFonts w:eastAsia="Times New Roman"/>
          <w:color w:val="000000"/>
          <w:sz w:val="28"/>
          <w:szCs w:val="28"/>
          <w:lang w:eastAsia="ru-RU"/>
        </w:rPr>
        <w:t xml:space="preserve"> объектов инженерной и транспортной инфраструктур.</w:t>
      </w:r>
    </w:p>
    <w:p w:rsidR="00B133A0" w:rsidRDefault="00B133A0">
      <w:pPr>
        <w:tabs>
          <w:tab w:val="left" w:pos="6050"/>
        </w:tabs>
        <w:autoSpaceDE w:val="0"/>
        <w:ind w:firstLine="680"/>
      </w:pPr>
    </w:p>
    <w:p w:rsidR="00B133A0" w:rsidRDefault="00EE56C1">
      <w:pPr>
        <w:tabs>
          <w:tab w:val="left" w:pos="6050"/>
        </w:tabs>
        <w:autoSpaceDE w:val="0"/>
        <w:ind w:firstLine="0"/>
      </w:pPr>
      <w:r>
        <w:rPr>
          <w:rFonts w:eastAsia="Times New Roman"/>
          <w:b/>
          <w:bCs/>
          <w:color w:val="000000"/>
          <w:sz w:val="28"/>
          <w:szCs w:val="28"/>
          <w:lang w:eastAsia="ru-RU"/>
        </w:rPr>
        <w:t>Основные виды разрешенного использования:</w:t>
      </w:r>
    </w:p>
    <w:p w:rsidR="00B133A0" w:rsidRDefault="00EE56C1">
      <w:pPr>
        <w:autoSpaceDE w:val="0"/>
        <w:ind w:firstLine="0"/>
      </w:pPr>
      <w:r>
        <w:rPr>
          <w:rFonts w:eastAsia="Times New Roman"/>
          <w:color w:val="000000"/>
          <w:sz w:val="28"/>
          <w:szCs w:val="28"/>
          <w:lang w:eastAsia="ru-RU"/>
        </w:rPr>
        <w:t>для индивидуального жилищного строительства - 2.1;</w:t>
      </w:r>
    </w:p>
    <w:p w:rsidR="00B133A0" w:rsidRDefault="00EE56C1">
      <w:pPr>
        <w:autoSpaceDE w:val="0"/>
        <w:ind w:firstLine="0"/>
      </w:pPr>
      <w:r>
        <w:rPr>
          <w:rFonts w:eastAsia="SimSun"/>
          <w:color w:val="000000"/>
          <w:kern w:val="2"/>
          <w:sz w:val="28"/>
          <w:szCs w:val="28"/>
          <w:lang w:eastAsia="hi-IN" w:bidi="hi-IN"/>
        </w:rPr>
        <w:lastRenderedPageBreak/>
        <w:t>для ведения личного подсобного хозяйства (приусадебный земельный участок) - 2.2;</w:t>
      </w:r>
    </w:p>
    <w:p w:rsidR="00B133A0" w:rsidRDefault="00EE56C1">
      <w:pPr>
        <w:autoSpaceDE w:val="0"/>
        <w:ind w:firstLine="0"/>
        <w:jc w:val="left"/>
      </w:pPr>
      <w:r>
        <w:rPr>
          <w:rFonts w:eastAsia="SimSun"/>
          <w:color w:val="000000"/>
          <w:kern w:val="2"/>
          <w:sz w:val="28"/>
          <w:szCs w:val="28"/>
          <w:lang w:eastAsia="hi-IN" w:bidi="hi-IN"/>
        </w:rPr>
        <w:t>блокированная жилая застройка - 2.3;</w:t>
      </w:r>
    </w:p>
    <w:p w:rsidR="00B133A0" w:rsidRDefault="00EE56C1">
      <w:pPr>
        <w:autoSpaceDE w:val="0"/>
        <w:ind w:firstLine="0"/>
        <w:jc w:val="left"/>
      </w:pPr>
      <w:r>
        <w:rPr>
          <w:rFonts w:eastAsia="SimSun"/>
          <w:color w:val="000000"/>
          <w:kern w:val="2"/>
          <w:sz w:val="28"/>
          <w:szCs w:val="28"/>
          <w:lang w:eastAsia="hi-IN" w:bidi="hi-IN"/>
        </w:rPr>
        <w:t>хранение автотранспорта - 2.7.1;</w:t>
      </w:r>
    </w:p>
    <w:p w:rsidR="00B133A0" w:rsidRDefault="00EE56C1">
      <w:pPr>
        <w:autoSpaceDE w:val="0"/>
        <w:ind w:firstLine="0"/>
        <w:jc w:val="left"/>
      </w:pPr>
      <w:r>
        <w:rPr>
          <w:rFonts w:eastAsia="SimSun"/>
          <w:color w:val="000000"/>
          <w:kern w:val="2"/>
          <w:sz w:val="28"/>
          <w:szCs w:val="28"/>
          <w:lang w:eastAsia="hi-IN" w:bidi="hi-IN"/>
        </w:rPr>
        <w:t>размещение гаражей для собственных нужд - 2.7.2;</w:t>
      </w:r>
    </w:p>
    <w:p w:rsidR="00B133A0" w:rsidRDefault="00EE56C1">
      <w:pPr>
        <w:autoSpaceDE w:val="0"/>
        <w:ind w:firstLine="0"/>
      </w:pPr>
      <w:r>
        <w:rPr>
          <w:rFonts w:eastAsia="Times New Roman"/>
          <w:color w:val="000000"/>
          <w:kern w:val="2"/>
          <w:sz w:val="28"/>
          <w:szCs w:val="28"/>
          <w:lang w:eastAsia="ru-RU" w:bidi="hi-IN"/>
        </w:rPr>
        <w:t>дошкольное, начальное и среднее общее образование - 3.5.1;</w:t>
      </w:r>
    </w:p>
    <w:p w:rsidR="00B133A0" w:rsidRDefault="00EE56C1">
      <w:pPr>
        <w:autoSpaceDE w:val="0"/>
        <w:ind w:firstLine="0"/>
      </w:pPr>
      <w:r>
        <w:rPr>
          <w:rFonts w:eastAsia="Times New Roman"/>
          <w:color w:val="000000"/>
          <w:kern w:val="2"/>
          <w:sz w:val="28"/>
          <w:szCs w:val="28"/>
          <w:lang w:eastAsia="ru-RU" w:bidi="hi-IN"/>
        </w:rPr>
        <w:t>здравоохранение - 3.4;</w:t>
      </w:r>
    </w:p>
    <w:p w:rsidR="00B133A0" w:rsidRDefault="00EE56C1">
      <w:pPr>
        <w:ind w:firstLine="0"/>
      </w:pPr>
      <w:r>
        <w:rPr>
          <w:rFonts w:eastAsia="Times New Roman"/>
          <w:color w:val="000000"/>
          <w:kern w:val="2"/>
          <w:sz w:val="28"/>
          <w:szCs w:val="28"/>
          <w:lang w:eastAsia="ru-RU" w:bidi="hi-IN"/>
        </w:rPr>
        <w:t>общественное управление - 3.8;</w:t>
      </w:r>
    </w:p>
    <w:p w:rsidR="00B133A0" w:rsidRDefault="00EE56C1">
      <w:pPr>
        <w:autoSpaceDE w:val="0"/>
        <w:ind w:firstLine="0"/>
      </w:pPr>
      <w:r>
        <w:rPr>
          <w:rFonts w:eastAsia="Times New Roman"/>
          <w:color w:val="000000"/>
          <w:kern w:val="2"/>
          <w:sz w:val="28"/>
          <w:szCs w:val="28"/>
          <w:lang w:eastAsia="ru-RU" w:bidi="hi-IN"/>
        </w:rPr>
        <w:t>площадки для занятия спортом - 5.1.3;</w:t>
      </w:r>
    </w:p>
    <w:p w:rsidR="00B133A0" w:rsidRDefault="00EE56C1">
      <w:pPr>
        <w:autoSpaceDE w:val="0"/>
        <w:ind w:firstLine="0"/>
        <w:jc w:val="left"/>
      </w:pPr>
      <w:r>
        <w:rPr>
          <w:rFonts w:eastAsia="SimSun"/>
          <w:color w:val="000000"/>
          <w:kern w:val="2"/>
          <w:sz w:val="28"/>
          <w:szCs w:val="28"/>
          <w:lang w:eastAsia="hi-IN" w:bidi="hi-IN"/>
        </w:rPr>
        <w:t>обеспечение внутреннего правопорядка - 8.3;</w:t>
      </w:r>
    </w:p>
    <w:p w:rsidR="00B133A0" w:rsidRDefault="00EE56C1">
      <w:pPr>
        <w:autoSpaceDE w:val="0"/>
        <w:ind w:firstLine="0"/>
        <w:jc w:val="left"/>
      </w:pPr>
      <w:r>
        <w:rPr>
          <w:rFonts w:eastAsia="SimSun"/>
          <w:color w:val="000000"/>
          <w:kern w:val="2"/>
          <w:sz w:val="28"/>
          <w:szCs w:val="28"/>
          <w:lang w:eastAsia="hi-IN" w:bidi="hi-IN"/>
        </w:rPr>
        <w:t>земельные участки (территории) общего пользования - 12.0;</w:t>
      </w:r>
    </w:p>
    <w:p w:rsidR="00B133A0" w:rsidRDefault="00EE56C1">
      <w:pPr>
        <w:autoSpaceDE w:val="0"/>
        <w:ind w:firstLine="0"/>
      </w:pPr>
      <w:r>
        <w:rPr>
          <w:rFonts w:eastAsia="SimSun"/>
          <w:color w:val="000000"/>
          <w:kern w:val="2"/>
          <w:sz w:val="28"/>
          <w:szCs w:val="28"/>
          <w:lang w:eastAsia="hi-IN" w:bidi="hi-IN"/>
        </w:rPr>
        <w:t>ведение огородничества - 13.1;</w:t>
      </w:r>
    </w:p>
    <w:p w:rsidR="00B133A0" w:rsidRDefault="00EE56C1">
      <w:pPr>
        <w:autoSpaceDE w:val="0"/>
        <w:ind w:firstLine="0"/>
        <w:jc w:val="left"/>
      </w:pPr>
      <w:r>
        <w:rPr>
          <w:rFonts w:eastAsia="SimSun"/>
          <w:color w:val="000000"/>
          <w:kern w:val="2"/>
          <w:sz w:val="28"/>
          <w:szCs w:val="28"/>
          <w:lang w:eastAsia="hi-IN" w:bidi="hi-IN"/>
        </w:rPr>
        <w:t xml:space="preserve">ведение садоводства </w:t>
      </w:r>
      <w:r>
        <w:rPr>
          <w:rFonts w:eastAsia="Times New Roman"/>
          <w:color w:val="000000"/>
          <w:kern w:val="2"/>
          <w:sz w:val="28"/>
          <w:szCs w:val="28"/>
          <w:lang w:eastAsia="ru-RU" w:bidi="hi-IN"/>
        </w:rPr>
        <w:t>-</w:t>
      </w:r>
      <w:r>
        <w:rPr>
          <w:rFonts w:eastAsia="SimSun"/>
          <w:color w:val="000000"/>
          <w:kern w:val="2"/>
          <w:sz w:val="28"/>
          <w:szCs w:val="28"/>
          <w:lang w:eastAsia="hi-IN" w:bidi="hi-IN"/>
        </w:rPr>
        <w:t xml:space="preserve"> 13.2.</w:t>
      </w:r>
    </w:p>
    <w:p w:rsidR="00B133A0" w:rsidRDefault="00B133A0">
      <w:pPr>
        <w:autoSpaceDE w:val="0"/>
        <w:ind w:firstLine="0"/>
        <w:rPr>
          <w:rFonts w:eastAsia="SimSun"/>
          <w:color w:val="000000"/>
          <w:kern w:val="2"/>
          <w:sz w:val="28"/>
          <w:szCs w:val="28"/>
          <w:lang w:eastAsia="hi-IN" w:bidi="hi-IN"/>
        </w:rPr>
      </w:pPr>
    </w:p>
    <w:p w:rsidR="00B133A0" w:rsidRDefault="00EE56C1">
      <w:pPr>
        <w:autoSpaceDE w:val="0"/>
        <w:ind w:firstLine="0"/>
      </w:pPr>
      <w:r>
        <w:rPr>
          <w:rFonts w:eastAsia="SimSun"/>
          <w:b/>
          <w:bCs/>
          <w:color w:val="000000"/>
          <w:kern w:val="2"/>
          <w:sz w:val="28"/>
          <w:szCs w:val="28"/>
          <w:lang w:eastAsia="hi-IN" w:bidi="hi-IN"/>
        </w:rPr>
        <w:t>Вспомогательные виды разрешенного использования:</w:t>
      </w:r>
    </w:p>
    <w:p w:rsidR="00B133A0" w:rsidRDefault="00EE56C1">
      <w:pPr>
        <w:autoSpaceDE w:val="0"/>
        <w:ind w:firstLine="0"/>
        <w:jc w:val="left"/>
      </w:pPr>
      <w:r>
        <w:rPr>
          <w:rFonts w:eastAsia="SimSun"/>
          <w:color w:val="000000"/>
          <w:kern w:val="2"/>
          <w:sz w:val="28"/>
          <w:szCs w:val="28"/>
          <w:lang w:eastAsia="hi-IN" w:bidi="hi-IN"/>
        </w:rPr>
        <w:t>не подлежат установлению.</w:t>
      </w:r>
    </w:p>
    <w:p w:rsidR="00B133A0" w:rsidRDefault="00B133A0">
      <w:pPr>
        <w:autoSpaceDE w:val="0"/>
        <w:ind w:firstLine="0"/>
        <w:jc w:val="left"/>
        <w:rPr>
          <w:rFonts w:eastAsia="SimSun"/>
          <w:color w:val="000000"/>
          <w:kern w:val="2"/>
          <w:sz w:val="28"/>
          <w:szCs w:val="28"/>
          <w:lang w:eastAsia="hi-IN" w:bidi="hi-IN"/>
        </w:rPr>
      </w:pPr>
    </w:p>
    <w:p w:rsidR="00B133A0" w:rsidRDefault="00EE56C1">
      <w:pPr>
        <w:autoSpaceDE w:val="0"/>
        <w:ind w:firstLine="0"/>
        <w:jc w:val="left"/>
      </w:pPr>
      <w:r>
        <w:rPr>
          <w:rFonts w:eastAsia="SimSun"/>
          <w:b/>
          <w:bCs/>
          <w:color w:val="000000"/>
          <w:kern w:val="2"/>
          <w:sz w:val="28"/>
          <w:szCs w:val="28"/>
          <w:lang w:eastAsia="hi-IN" w:bidi="hi-IN"/>
        </w:rPr>
        <w:t>Условно разрешенные виды использования:</w:t>
      </w:r>
    </w:p>
    <w:p w:rsidR="00B133A0" w:rsidRDefault="00EE56C1">
      <w:pPr>
        <w:autoSpaceDE w:val="0"/>
        <w:ind w:firstLine="0"/>
        <w:jc w:val="left"/>
      </w:pPr>
      <w:r>
        <w:rPr>
          <w:rFonts w:eastAsia="SimSun"/>
          <w:color w:val="000000"/>
          <w:kern w:val="2"/>
          <w:sz w:val="28"/>
          <w:szCs w:val="28"/>
          <w:lang w:eastAsia="hi-IN" w:bidi="hi-IN"/>
        </w:rPr>
        <w:t>малоэтажная многоквартирная жилая застройка - 2.1.1;</w:t>
      </w:r>
    </w:p>
    <w:p w:rsidR="00B133A0" w:rsidRDefault="00EE56C1">
      <w:pPr>
        <w:autoSpaceDE w:val="0"/>
        <w:ind w:firstLine="0"/>
        <w:jc w:val="left"/>
      </w:pPr>
      <w:r>
        <w:rPr>
          <w:rFonts w:eastAsia="SimSun"/>
          <w:color w:val="000000"/>
          <w:kern w:val="2"/>
          <w:sz w:val="28"/>
          <w:szCs w:val="28"/>
          <w:lang w:eastAsia="hi-IN" w:bidi="hi-IN"/>
        </w:rPr>
        <w:t>общественное питание - 4.6;</w:t>
      </w:r>
    </w:p>
    <w:p w:rsidR="00B133A0" w:rsidRDefault="00EE56C1">
      <w:pPr>
        <w:autoSpaceDE w:val="0"/>
        <w:ind w:firstLine="0"/>
        <w:jc w:val="left"/>
      </w:pPr>
      <w:r>
        <w:rPr>
          <w:rFonts w:eastAsia="SimSun"/>
          <w:color w:val="000000"/>
          <w:kern w:val="2"/>
          <w:sz w:val="28"/>
          <w:szCs w:val="28"/>
          <w:lang w:eastAsia="hi-IN" w:bidi="hi-IN"/>
        </w:rPr>
        <w:t>дома социального обслуживания - 3.2.1;</w:t>
      </w:r>
    </w:p>
    <w:p w:rsidR="00B133A0" w:rsidRDefault="00EE56C1">
      <w:pPr>
        <w:autoSpaceDE w:val="0"/>
        <w:ind w:firstLine="0"/>
        <w:jc w:val="left"/>
      </w:pPr>
      <w:r>
        <w:rPr>
          <w:rFonts w:eastAsia="SimSun"/>
          <w:color w:val="000000"/>
          <w:kern w:val="2"/>
          <w:sz w:val="28"/>
          <w:szCs w:val="28"/>
          <w:lang w:eastAsia="hi-IN" w:bidi="hi-IN"/>
        </w:rPr>
        <w:t>магазины - 4.4;</w:t>
      </w:r>
    </w:p>
    <w:p w:rsidR="00B133A0" w:rsidRDefault="00EE56C1">
      <w:pPr>
        <w:autoSpaceDE w:val="0"/>
        <w:ind w:firstLine="0"/>
        <w:jc w:val="left"/>
      </w:pPr>
      <w:r>
        <w:rPr>
          <w:rFonts w:eastAsia="SimSun"/>
          <w:color w:val="000000"/>
          <w:kern w:val="2"/>
          <w:sz w:val="28"/>
          <w:szCs w:val="28"/>
          <w:lang w:eastAsia="hi-IN" w:bidi="hi-IN"/>
        </w:rPr>
        <w:t>коммунальное обслуживание - 3.1;</w:t>
      </w:r>
    </w:p>
    <w:p w:rsidR="00B133A0" w:rsidRDefault="00EE56C1">
      <w:pPr>
        <w:autoSpaceDE w:val="0"/>
        <w:ind w:firstLine="0"/>
        <w:jc w:val="left"/>
      </w:pPr>
      <w:r>
        <w:rPr>
          <w:rFonts w:eastAsia="SimSun"/>
          <w:color w:val="000000"/>
          <w:kern w:val="2"/>
          <w:sz w:val="28"/>
          <w:szCs w:val="28"/>
          <w:lang w:eastAsia="hi-IN" w:bidi="hi-IN"/>
        </w:rPr>
        <w:t>бытовое обслуживание - 3.3;</w:t>
      </w:r>
    </w:p>
    <w:p w:rsidR="00B133A0" w:rsidRDefault="00EE56C1">
      <w:pPr>
        <w:autoSpaceDE w:val="0"/>
        <w:ind w:firstLine="0"/>
        <w:jc w:val="left"/>
      </w:pPr>
      <w:r>
        <w:rPr>
          <w:rFonts w:eastAsia="Times New Roman"/>
          <w:color w:val="000000"/>
          <w:kern w:val="2"/>
          <w:sz w:val="28"/>
          <w:szCs w:val="28"/>
          <w:lang w:eastAsia="ru-RU"/>
        </w:rPr>
        <w:t>объекты культурно-досуговой деятельности - 3.6.1;</w:t>
      </w:r>
    </w:p>
    <w:p w:rsidR="00B133A0" w:rsidRDefault="00EE56C1">
      <w:pPr>
        <w:autoSpaceDE w:val="0"/>
        <w:ind w:firstLine="0"/>
        <w:jc w:val="left"/>
      </w:pPr>
      <w:r>
        <w:rPr>
          <w:rFonts w:eastAsia="SimSun"/>
          <w:color w:val="000000"/>
          <w:kern w:val="2"/>
          <w:sz w:val="28"/>
          <w:szCs w:val="28"/>
          <w:lang w:eastAsia="hi-IN" w:bidi="hi-IN"/>
        </w:rPr>
        <w:t>служебные гаражи - 4.9.</w:t>
      </w:r>
    </w:p>
    <w:p w:rsidR="00B133A0" w:rsidRDefault="00B133A0">
      <w:pPr>
        <w:autoSpaceDE w:val="0"/>
        <w:ind w:firstLine="0"/>
        <w:jc w:val="left"/>
        <w:rPr>
          <w:rFonts w:eastAsia="SimSun"/>
          <w:color w:val="000000"/>
          <w:kern w:val="2"/>
          <w:sz w:val="28"/>
          <w:szCs w:val="28"/>
          <w:lang w:eastAsia="hi-IN" w:bidi="hi-IN"/>
        </w:rPr>
      </w:pPr>
    </w:p>
    <w:p w:rsidR="00B133A0" w:rsidRDefault="00EE56C1" w:rsidP="008814CF">
      <w:pPr>
        <w:autoSpaceDE w:val="0"/>
        <w:spacing w:line="252" w:lineRule="auto"/>
      </w:pPr>
      <w:r>
        <w:rPr>
          <w:rFonts w:eastAsia="Arial"/>
          <w:sz w:val="28"/>
          <w:szCs w:val="28"/>
        </w:rPr>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w w:val="101"/>
          <w:sz w:val="28"/>
          <w:szCs w:val="28"/>
        </w:rPr>
        <w:t xml:space="preserve">и </w:t>
      </w:r>
      <w:r>
        <w:rPr>
          <w:rFonts w:eastAsia="Arial"/>
          <w:sz w:val="28"/>
          <w:szCs w:val="28"/>
        </w:rPr>
        <w:t>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w w:val="101"/>
          <w:sz w:val="28"/>
          <w:szCs w:val="28"/>
        </w:rPr>
        <w:t>и</w:t>
      </w:r>
      <w:r>
        <w:rPr>
          <w:rFonts w:eastAsia="Arial"/>
          <w:spacing w:val="-4"/>
          <w:w w:val="101"/>
          <w:sz w:val="28"/>
          <w:szCs w:val="28"/>
        </w:rPr>
        <w:t>т</w:t>
      </w:r>
      <w:r>
        <w:rPr>
          <w:rFonts w:eastAsia="Arial"/>
          <w:spacing w:val="-2"/>
          <w:sz w:val="28"/>
          <w:szCs w:val="28"/>
        </w:rPr>
        <w:t>а</w:t>
      </w:r>
      <w:r>
        <w:rPr>
          <w:rFonts w:eastAsia="Arial"/>
          <w:spacing w:val="1"/>
          <w:sz w:val="28"/>
          <w:szCs w:val="28"/>
        </w:rPr>
        <w:t>л</w:t>
      </w:r>
      <w:r>
        <w:rPr>
          <w:rFonts w:eastAsia="Arial"/>
          <w:spacing w:val="1"/>
          <w:w w:val="101"/>
          <w:sz w:val="28"/>
          <w:szCs w:val="28"/>
        </w:rPr>
        <w:t>ь</w:t>
      </w:r>
      <w:r>
        <w:rPr>
          <w:rFonts w:eastAsia="Arial"/>
          <w:w w:val="101"/>
          <w:sz w:val="28"/>
          <w:szCs w:val="28"/>
        </w:rPr>
        <w:t>н</w:t>
      </w:r>
      <w:r>
        <w:rPr>
          <w:rFonts w:eastAsia="Arial"/>
          <w:spacing w:val="-1"/>
          <w:w w:val="101"/>
          <w:sz w:val="28"/>
          <w:szCs w:val="28"/>
        </w:rPr>
        <w:t>о</w:t>
      </w:r>
      <w:r>
        <w:rPr>
          <w:rFonts w:eastAsia="Arial"/>
          <w:w w:val="101"/>
          <w:sz w:val="28"/>
          <w:szCs w:val="28"/>
        </w:rPr>
        <w:t xml:space="preserve">го </w:t>
      </w:r>
      <w:r>
        <w:rPr>
          <w:rFonts w:eastAsia="Arial"/>
          <w:spacing w:val="-2"/>
          <w:sz w:val="28"/>
          <w:szCs w:val="28"/>
        </w:rPr>
        <w:t>с</w:t>
      </w:r>
      <w:r>
        <w:rPr>
          <w:rFonts w:eastAsia="Arial"/>
          <w:spacing w:val="-4"/>
          <w:w w:val="101"/>
          <w:sz w:val="28"/>
          <w:szCs w:val="28"/>
        </w:rPr>
        <w:t>т</w:t>
      </w:r>
      <w:r>
        <w:rPr>
          <w:rFonts w:eastAsia="Arial"/>
          <w:spacing w:val="-1"/>
          <w:w w:val="101"/>
          <w:sz w:val="28"/>
          <w:szCs w:val="28"/>
        </w:rPr>
        <w:t>ро</w:t>
      </w:r>
      <w:r>
        <w:rPr>
          <w:rFonts w:eastAsia="Arial"/>
          <w:spacing w:val="1"/>
          <w:w w:val="101"/>
          <w:sz w:val="28"/>
          <w:szCs w:val="28"/>
        </w:rPr>
        <w:t>и</w:t>
      </w:r>
      <w:r>
        <w:rPr>
          <w:rFonts w:eastAsia="Arial"/>
          <w:spacing w:val="-4"/>
          <w:w w:val="101"/>
          <w:sz w:val="28"/>
          <w:szCs w:val="28"/>
        </w:rPr>
        <w:t>т</w:t>
      </w:r>
      <w:r>
        <w:rPr>
          <w:rFonts w:eastAsia="Arial"/>
          <w:spacing w:val="-2"/>
          <w:sz w:val="28"/>
          <w:szCs w:val="28"/>
        </w:rPr>
        <w:t>е</w:t>
      </w:r>
      <w:r>
        <w:rPr>
          <w:rFonts w:eastAsia="Arial"/>
          <w:spacing w:val="1"/>
          <w:sz w:val="28"/>
          <w:szCs w:val="28"/>
        </w:rPr>
        <w:t>л</w:t>
      </w:r>
      <w:r>
        <w:rPr>
          <w:rFonts w:eastAsia="Arial"/>
          <w:spacing w:val="1"/>
          <w:w w:val="101"/>
          <w:sz w:val="28"/>
          <w:szCs w:val="28"/>
        </w:rPr>
        <w:t>ь</w:t>
      </w:r>
      <w:r>
        <w:rPr>
          <w:rFonts w:eastAsia="Arial"/>
          <w:spacing w:val="-2"/>
          <w:sz w:val="28"/>
          <w:szCs w:val="28"/>
        </w:rPr>
        <w:t>с</w:t>
      </w:r>
      <w:r>
        <w:rPr>
          <w:rFonts w:eastAsia="Arial"/>
          <w:spacing w:val="-4"/>
          <w:w w:val="101"/>
          <w:sz w:val="28"/>
          <w:szCs w:val="28"/>
        </w:rPr>
        <w:t>т</w:t>
      </w:r>
      <w:r>
        <w:rPr>
          <w:rFonts w:eastAsia="Arial"/>
          <w:spacing w:val="1"/>
          <w:w w:val="101"/>
          <w:sz w:val="28"/>
          <w:szCs w:val="28"/>
        </w:rPr>
        <w:t>в</w:t>
      </w:r>
      <w:r>
        <w:rPr>
          <w:rFonts w:eastAsia="Arial"/>
          <w:sz w:val="28"/>
          <w:szCs w:val="28"/>
        </w:rPr>
        <w:t>а</w:t>
      </w:r>
    </w:p>
    <w:p w:rsidR="00B133A0" w:rsidRPr="008814CF" w:rsidRDefault="00B133A0">
      <w:pPr>
        <w:autoSpaceDE w:val="0"/>
        <w:spacing w:line="252" w:lineRule="auto"/>
        <w:ind w:left="90" w:right="341"/>
        <w:jc w:val="center"/>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75"/>
        <w:gridCol w:w="3678"/>
        <w:gridCol w:w="5670"/>
      </w:tblGrid>
      <w:tr w:rsidR="00B133A0" w:rsidTr="00A35D2B">
        <w:trPr>
          <w:tblHeader/>
        </w:trPr>
        <w:tc>
          <w:tcPr>
            <w:tcW w:w="575" w:type="dxa"/>
            <w:tcBorders>
              <w:top w:val="single" w:sz="4" w:space="0" w:color="000000"/>
              <w:left w:val="single" w:sz="4" w:space="0" w:color="000000"/>
              <w:bottom w:val="single" w:sz="4" w:space="0" w:color="000000"/>
            </w:tcBorders>
            <w:shd w:val="clear" w:color="auto" w:fill="auto"/>
            <w:vAlign w:val="center"/>
          </w:tcPr>
          <w:p w:rsidR="00B133A0" w:rsidRDefault="00EE56C1" w:rsidP="00A35D2B">
            <w:pPr>
              <w:spacing w:line="270" w:lineRule="atLeast"/>
              <w:ind w:left="113" w:right="113" w:firstLine="0"/>
              <w:jc w:val="center"/>
            </w:pPr>
            <w:r>
              <w:rPr>
                <w:color w:val="000000"/>
              </w:rPr>
              <w:t>№</w:t>
            </w:r>
            <w:r>
              <w:rPr>
                <w:rFonts w:eastAsia="Times New Roman"/>
                <w:color w:val="000000"/>
              </w:rPr>
              <w:t xml:space="preserve"> </w:t>
            </w:r>
            <w:proofErr w:type="gramStart"/>
            <w:r>
              <w:rPr>
                <w:color w:val="000000"/>
              </w:rPr>
              <w:t>п</w:t>
            </w:r>
            <w:proofErr w:type="gramEnd"/>
            <w:r>
              <w:rPr>
                <w:color w:val="000000"/>
              </w:rPr>
              <w:t>/п</w:t>
            </w:r>
          </w:p>
        </w:tc>
        <w:tc>
          <w:tcPr>
            <w:tcW w:w="3678" w:type="dxa"/>
            <w:tcBorders>
              <w:top w:val="single" w:sz="4" w:space="0" w:color="000000"/>
              <w:left w:val="single" w:sz="4" w:space="0" w:color="000000"/>
              <w:bottom w:val="single" w:sz="4" w:space="0" w:color="000000"/>
            </w:tcBorders>
            <w:shd w:val="clear" w:color="auto" w:fill="auto"/>
            <w:vAlign w:val="center"/>
          </w:tcPr>
          <w:p w:rsidR="00B133A0" w:rsidRDefault="00EE56C1" w:rsidP="00A35D2B">
            <w:pPr>
              <w:spacing w:line="270" w:lineRule="atLeast"/>
              <w:ind w:left="113" w:right="113" w:firstLine="0"/>
              <w:jc w:val="center"/>
            </w:pPr>
            <w:r>
              <w:rPr>
                <w:color w:val="000000"/>
              </w:rPr>
              <w:t>Наименование размера, параметра</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rsidP="00A35D2B">
            <w:pPr>
              <w:spacing w:line="270" w:lineRule="atLeast"/>
              <w:ind w:left="113" w:right="113" w:firstLine="0"/>
              <w:jc w:val="center"/>
            </w:pPr>
            <w:r>
              <w:rPr>
                <w:color w:val="000000"/>
              </w:rPr>
              <w:t>Значение, единица измерения, дополнительные условия</w:t>
            </w:r>
          </w:p>
        </w:tc>
      </w:tr>
      <w:tr w:rsidR="00B133A0" w:rsidTr="00A35D2B">
        <w:trPr>
          <w:trHeight w:val="569"/>
        </w:trPr>
        <w:tc>
          <w:tcPr>
            <w:tcW w:w="575" w:type="dxa"/>
            <w:tcBorders>
              <w:top w:val="single" w:sz="4" w:space="0" w:color="000000"/>
              <w:left w:val="single" w:sz="4" w:space="0" w:color="000000"/>
              <w:bottom w:val="single" w:sz="4" w:space="0" w:color="000000"/>
            </w:tcBorders>
            <w:shd w:val="clear" w:color="auto" w:fill="auto"/>
          </w:tcPr>
          <w:p w:rsidR="00B133A0" w:rsidRDefault="00EE56C1" w:rsidP="00A35D2B">
            <w:pPr>
              <w:spacing w:line="270" w:lineRule="atLeast"/>
              <w:ind w:left="113" w:right="113" w:firstLine="0"/>
              <w:jc w:val="center"/>
              <w:textAlignment w:val="baseline"/>
            </w:pPr>
            <w:r>
              <w:rPr>
                <w:color w:val="000000"/>
              </w:rPr>
              <w:t>1.</w:t>
            </w:r>
          </w:p>
        </w:tc>
        <w:tc>
          <w:tcPr>
            <w:tcW w:w="3678" w:type="dxa"/>
            <w:tcBorders>
              <w:top w:val="single" w:sz="4" w:space="0" w:color="000000"/>
              <w:left w:val="single" w:sz="4" w:space="0" w:color="000000"/>
              <w:bottom w:val="single" w:sz="4" w:space="0" w:color="000000"/>
            </w:tcBorders>
            <w:shd w:val="clear" w:color="auto" w:fill="auto"/>
          </w:tcPr>
          <w:p w:rsidR="00B133A0" w:rsidRDefault="00EE56C1" w:rsidP="00A35D2B">
            <w:pPr>
              <w:spacing w:line="270" w:lineRule="atLeast"/>
              <w:ind w:left="113" w:right="113" w:firstLine="0"/>
              <w:textAlignment w:val="baseline"/>
            </w:pPr>
            <w:r>
              <w:rPr>
                <w:color w:val="000000"/>
              </w:rPr>
              <w:t>Предельный минимальный размер земельного участка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B133A0" w:rsidRDefault="00EE56C1">
            <w:pPr>
              <w:autoSpaceDE w:val="0"/>
              <w:ind w:left="113" w:right="113" w:firstLine="0"/>
            </w:pPr>
            <w:r>
              <w:rPr>
                <w:color w:val="000000"/>
                <w:lang w:eastAsia="en-US"/>
              </w:rPr>
              <w:t>15 м. (минимальная ширина участков вдоль фронта улицы).</w:t>
            </w:r>
          </w:p>
        </w:tc>
      </w:tr>
      <w:tr w:rsidR="00B133A0" w:rsidTr="00A35D2B">
        <w:tc>
          <w:tcPr>
            <w:tcW w:w="575" w:type="dxa"/>
            <w:tcBorders>
              <w:top w:val="single" w:sz="4" w:space="0" w:color="000000"/>
              <w:left w:val="single" w:sz="4" w:space="0" w:color="000000"/>
              <w:bottom w:val="single" w:sz="4" w:space="0" w:color="000000"/>
            </w:tcBorders>
            <w:shd w:val="clear" w:color="auto" w:fill="auto"/>
          </w:tcPr>
          <w:p w:rsidR="00B133A0" w:rsidRDefault="00EE56C1" w:rsidP="00A35D2B">
            <w:pPr>
              <w:spacing w:line="270" w:lineRule="atLeast"/>
              <w:ind w:left="113" w:right="113" w:firstLine="0"/>
              <w:jc w:val="center"/>
              <w:textAlignment w:val="baseline"/>
            </w:pPr>
            <w:r>
              <w:rPr>
                <w:color w:val="000000"/>
              </w:rPr>
              <w:t>2.</w:t>
            </w:r>
          </w:p>
        </w:tc>
        <w:tc>
          <w:tcPr>
            <w:tcW w:w="3678" w:type="dxa"/>
            <w:tcBorders>
              <w:top w:val="single" w:sz="4" w:space="0" w:color="000000"/>
              <w:left w:val="single" w:sz="4" w:space="0" w:color="000000"/>
              <w:bottom w:val="single" w:sz="4" w:space="0" w:color="000000"/>
            </w:tcBorders>
            <w:shd w:val="clear" w:color="auto" w:fill="auto"/>
          </w:tcPr>
          <w:p w:rsidR="00B133A0" w:rsidRDefault="00EE56C1" w:rsidP="00A35D2B">
            <w:pPr>
              <w:spacing w:line="270" w:lineRule="atLeast"/>
              <w:ind w:left="113" w:right="113" w:firstLine="0"/>
              <w:textAlignment w:val="baseline"/>
            </w:pPr>
            <w:r>
              <w:rPr>
                <w:color w:val="000000"/>
              </w:rPr>
              <w:t>Предельный максимальный размер земельного участка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B133A0" w:rsidRDefault="00EE56C1" w:rsidP="00FD3D85">
            <w:pPr>
              <w:autoSpaceDE w:val="0"/>
              <w:ind w:left="113" w:right="113" w:firstLine="0"/>
              <w:jc w:val="left"/>
            </w:pPr>
            <w:r>
              <w:rPr>
                <w:color w:val="000000"/>
              </w:rPr>
              <w:t>не подлежит установлению.</w:t>
            </w:r>
          </w:p>
        </w:tc>
      </w:tr>
      <w:tr w:rsidR="00B133A0" w:rsidTr="00A35D2B">
        <w:tc>
          <w:tcPr>
            <w:tcW w:w="575" w:type="dxa"/>
            <w:tcBorders>
              <w:top w:val="single" w:sz="4" w:space="0" w:color="000000"/>
              <w:left w:val="single" w:sz="4" w:space="0" w:color="000000"/>
              <w:bottom w:val="single" w:sz="4" w:space="0" w:color="000000"/>
            </w:tcBorders>
            <w:shd w:val="clear" w:color="auto" w:fill="auto"/>
          </w:tcPr>
          <w:p w:rsidR="00B133A0" w:rsidRDefault="00EE56C1" w:rsidP="00A35D2B">
            <w:pPr>
              <w:spacing w:line="270" w:lineRule="atLeast"/>
              <w:ind w:left="113" w:right="113" w:firstLine="0"/>
              <w:jc w:val="center"/>
              <w:textAlignment w:val="baseline"/>
            </w:pPr>
            <w:r>
              <w:rPr>
                <w:color w:val="000000"/>
              </w:rPr>
              <w:t>3.</w:t>
            </w:r>
          </w:p>
        </w:tc>
        <w:tc>
          <w:tcPr>
            <w:tcW w:w="3678" w:type="dxa"/>
            <w:tcBorders>
              <w:top w:val="single" w:sz="4" w:space="0" w:color="000000"/>
              <w:left w:val="single" w:sz="4" w:space="0" w:color="000000"/>
              <w:bottom w:val="single" w:sz="4" w:space="0" w:color="000000"/>
            </w:tcBorders>
            <w:shd w:val="clear" w:color="auto" w:fill="auto"/>
          </w:tcPr>
          <w:p w:rsidR="00B133A0" w:rsidRDefault="00EE56C1" w:rsidP="00A35D2B">
            <w:pPr>
              <w:spacing w:line="270" w:lineRule="atLeast"/>
              <w:ind w:left="113" w:right="113" w:firstLine="0"/>
              <w:textAlignment w:val="baseline"/>
            </w:pPr>
            <w:r>
              <w:rPr>
                <w:color w:val="000000"/>
              </w:rPr>
              <w:t>Предельная минимальная площадь земельного участка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B133A0" w:rsidRDefault="00EE56C1" w:rsidP="00FD3D85">
            <w:pPr>
              <w:spacing w:line="100" w:lineRule="atLeast"/>
              <w:ind w:left="113" w:right="113" w:firstLine="0"/>
            </w:pPr>
            <w:r>
              <w:rPr>
                <w:color w:val="1C1C1C"/>
                <w:szCs w:val="22"/>
              </w:rPr>
              <w:t xml:space="preserve">- для индивидуального жилищного строительства - 250 </w:t>
            </w:r>
            <w:proofErr w:type="spellStart"/>
            <w:r>
              <w:rPr>
                <w:color w:val="1C1C1C"/>
                <w:szCs w:val="22"/>
              </w:rPr>
              <w:t>кв.м</w:t>
            </w:r>
            <w:proofErr w:type="spellEnd"/>
            <w:r>
              <w:rPr>
                <w:color w:val="1C1C1C"/>
                <w:szCs w:val="22"/>
              </w:rPr>
              <w:t>.;</w:t>
            </w:r>
          </w:p>
          <w:p w:rsidR="00B133A0" w:rsidRDefault="00EE56C1" w:rsidP="00FD3D85">
            <w:pPr>
              <w:spacing w:line="100" w:lineRule="atLeast"/>
              <w:ind w:left="113" w:right="113" w:firstLine="0"/>
            </w:pPr>
            <w:r>
              <w:rPr>
                <w:color w:val="1C1C1C"/>
                <w:szCs w:val="22"/>
              </w:rPr>
              <w:t xml:space="preserve">- для ведения личного подсобного хозяйства - 200 </w:t>
            </w:r>
            <w:proofErr w:type="spellStart"/>
            <w:r>
              <w:rPr>
                <w:color w:val="1C1C1C"/>
                <w:szCs w:val="22"/>
              </w:rPr>
              <w:t>кв.м</w:t>
            </w:r>
            <w:proofErr w:type="spellEnd"/>
            <w:r>
              <w:rPr>
                <w:color w:val="1C1C1C"/>
                <w:szCs w:val="22"/>
              </w:rPr>
              <w:t>.;</w:t>
            </w:r>
          </w:p>
          <w:p w:rsidR="00B133A0" w:rsidRDefault="00EE56C1" w:rsidP="00FD3D85">
            <w:pPr>
              <w:spacing w:line="100" w:lineRule="atLeast"/>
              <w:ind w:left="113" w:right="113" w:firstLine="0"/>
            </w:pPr>
            <w:r>
              <w:rPr>
                <w:color w:val="1C1C1C"/>
                <w:szCs w:val="22"/>
              </w:rPr>
              <w:t xml:space="preserve">- для блокированной жилой застройки - 300 </w:t>
            </w:r>
            <w:proofErr w:type="spellStart"/>
            <w:r>
              <w:rPr>
                <w:color w:val="1C1C1C"/>
                <w:szCs w:val="22"/>
              </w:rPr>
              <w:t>кв.м</w:t>
            </w:r>
            <w:proofErr w:type="spellEnd"/>
            <w:r>
              <w:rPr>
                <w:color w:val="1C1C1C"/>
                <w:szCs w:val="22"/>
              </w:rPr>
              <w:t>.;</w:t>
            </w:r>
          </w:p>
          <w:p w:rsidR="00B133A0" w:rsidRDefault="00EE56C1" w:rsidP="00FD3D85">
            <w:pPr>
              <w:spacing w:line="100" w:lineRule="atLeast"/>
              <w:ind w:left="113" w:right="113" w:firstLine="0"/>
            </w:pPr>
            <w:r>
              <w:rPr>
                <w:color w:val="1C1C1C"/>
                <w:szCs w:val="22"/>
              </w:rPr>
              <w:t xml:space="preserve">- для общественных зданий - 200 </w:t>
            </w:r>
            <w:proofErr w:type="spellStart"/>
            <w:r>
              <w:rPr>
                <w:color w:val="1C1C1C"/>
                <w:szCs w:val="22"/>
              </w:rPr>
              <w:t>кв.м</w:t>
            </w:r>
            <w:proofErr w:type="spellEnd"/>
            <w:r>
              <w:rPr>
                <w:color w:val="1C1C1C"/>
                <w:szCs w:val="22"/>
              </w:rPr>
              <w:t>.;</w:t>
            </w:r>
          </w:p>
          <w:p w:rsidR="00B133A0" w:rsidRDefault="00EE56C1" w:rsidP="00FD3D85">
            <w:pPr>
              <w:autoSpaceDE w:val="0"/>
              <w:spacing w:line="100" w:lineRule="atLeast"/>
              <w:ind w:left="113" w:right="113" w:firstLine="0"/>
            </w:pPr>
            <w:r>
              <w:rPr>
                <w:color w:val="000000"/>
              </w:rPr>
              <w:t xml:space="preserve">- для </w:t>
            </w:r>
            <w:r w:rsidRPr="003B4C6B">
              <w:rPr>
                <w:color w:val="000000"/>
              </w:rPr>
              <w:t>х</w:t>
            </w:r>
            <w:r>
              <w:rPr>
                <w:color w:val="000000"/>
              </w:rPr>
              <w:t xml:space="preserve">ранения автотранспорта, </w:t>
            </w:r>
            <w:r>
              <w:rPr>
                <w:rFonts w:eastAsia="SimSun"/>
                <w:color w:val="000000"/>
                <w:kern w:val="2"/>
                <w:lang w:eastAsia="hi-IN" w:bidi="hi-IN"/>
              </w:rPr>
              <w:t>размещения гаражей для собственных нужд</w:t>
            </w:r>
            <w:r>
              <w:rPr>
                <w:color w:val="000000"/>
              </w:rPr>
              <w:t xml:space="preserve"> - 24 </w:t>
            </w:r>
            <w:proofErr w:type="spellStart"/>
            <w:r>
              <w:rPr>
                <w:color w:val="000000"/>
              </w:rPr>
              <w:t>кв</w:t>
            </w:r>
            <w:proofErr w:type="gramStart"/>
            <w:r>
              <w:rPr>
                <w:color w:val="000000"/>
              </w:rPr>
              <w:t>.м</w:t>
            </w:r>
            <w:proofErr w:type="spellEnd"/>
            <w:proofErr w:type="gramEnd"/>
            <w:r>
              <w:rPr>
                <w:color w:val="000000"/>
              </w:rPr>
              <w:t>;</w:t>
            </w:r>
          </w:p>
          <w:p w:rsidR="00B133A0" w:rsidRDefault="00EE56C1" w:rsidP="00FD3D85">
            <w:pPr>
              <w:autoSpaceDE w:val="0"/>
              <w:spacing w:line="100" w:lineRule="atLeast"/>
              <w:ind w:left="113" w:right="113" w:firstLine="0"/>
            </w:pPr>
            <w:r>
              <w:rPr>
                <w:color w:val="000000"/>
              </w:rPr>
              <w:t xml:space="preserve">- для иных видов разрешенного использования - 200 </w:t>
            </w:r>
            <w:proofErr w:type="spellStart"/>
            <w:r>
              <w:rPr>
                <w:color w:val="000000"/>
              </w:rPr>
              <w:t>кв.м</w:t>
            </w:r>
            <w:proofErr w:type="spellEnd"/>
            <w:r>
              <w:rPr>
                <w:color w:val="000000"/>
              </w:rPr>
              <w:t>.</w:t>
            </w:r>
          </w:p>
        </w:tc>
      </w:tr>
      <w:tr w:rsidR="00B133A0" w:rsidTr="00A35D2B">
        <w:tc>
          <w:tcPr>
            <w:tcW w:w="575" w:type="dxa"/>
            <w:tcBorders>
              <w:top w:val="single" w:sz="4" w:space="0" w:color="000000"/>
              <w:left w:val="single" w:sz="4" w:space="0" w:color="000000"/>
              <w:bottom w:val="single" w:sz="4" w:space="0" w:color="000000"/>
            </w:tcBorders>
            <w:shd w:val="clear" w:color="auto" w:fill="auto"/>
          </w:tcPr>
          <w:p w:rsidR="00B133A0" w:rsidRDefault="00EE56C1" w:rsidP="00E51381">
            <w:pPr>
              <w:spacing w:line="270" w:lineRule="atLeast"/>
              <w:ind w:left="113" w:right="113" w:firstLine="0"/>
              <w:jc w:val="center"/>
              <w:textAlignment w:val="baseline"/>
            </w:pPr>
            <w:r>
              <w:rPr>
                <w:color w:val="000000"/>
              </w:rPr>
              <w:lastRenderedPageBreak/>
              <w:t>4.</w:t>
            </w:r>
          </w:p>
        </w:tc>
        <w:tc>
          <w:tcPr>
            <w:tcW w:w="3678" w:type="dxa"/>
            <w:tcBorders>
              <w:top w:val="single" w:sz="4" w:space="0" w:color="000000"/>
              <w:left w:val="single" w:sz="4" w:space="0" w:color="000000"/>
              <w:bottom w:val="single" w:sz="4" w:space="0" w:color="000000"/>
            </w:tcBorders>
            <w:shd w:val="clear" w:color="auto" w:fill="auto"/>
          </w:tcPr>
          <w:p w:rsidR="00B133A0" w:rsidRDefault="00EE56C1" w:rsidP="00E51381">
            <w:pPr>
              <w:spacing w:line="270" w:lineRule="atLeast"/>
              <w:ind w:left="113" w:right="113" w:firstLine="0"/>
              <w:textAlignment w:val="baseline"/>
            </w:pPr>
            <w:r>
              <w:rPr>
                <w:color w:val="000000"/>
              </w:rPr>
              <w:t xml:space="preserve">Предельная максимальная площадь земельного участка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B133A0" w:rsidRPr="007B0706" w:rsidRDefault="00EE56C1" w:rsidP="001D2641">
            <w:pPr>
              <w:spacing w:line="100" w:lineRule="atLeast"/>
              <w:ind w:left="113" w:right="113" w:firstLine="0"/>
              <w:rPr>
                <w:szCs w:val="22"/>
              </w:rPr>
            </w:pPr>
            <w:r w:rsidRPr="007B0706">
              <w:rPr>
                <w:szCs w:val="22"/>
              </w:rPr>
              <w:t xml:space="preserve">- для индивидуального жилищного строительства - 2000 </w:t>
            </w:r>
            <w:proofErr w:type="spellStart"/>
            <w:r w:rsidRPr="007B0706">
              <w:rPr>
                <w:szCs w:val="22"/>
              </w:rPr>
              <w:t>кв.м</w:t>
            </w:r>
            <w:proofErr w:type="spellEnd"/>
            <w:r w:rsidRPr="007B0706">
              <w:rPr>
                <w:szCs w:val="22"/>
              </w:rPr>
              <w:t>.;</w:t>
            </w:r>
          </w:p>
          <w:p w:rsidR="00B133A0" w:rsidRPr="007B0706" w:rsidRDefault="00EE56C1" w:rsidP="001D2641">
            <w:pPr>
              <w:spacing w:line="100" w:lineRule="atLeast"/>
              <w:ind w:left="113" w:right="113" w:firstLine="0"/>
              <w:rPr>
                <w:szCs w:val="22"/>
              </w:rPr>
            </w:pPr>
            <w:r w:rsidRPr="007B0706">
              <w:rPr>
                <w:szCs w:val="22"/>
              </w:rPr>
              <w:t xml:space="preserve">- для ведения личного подсобного хозяйства (приусадебный земельный участок) - 3000 </w:t>
            </w:r>
            <w:proofErr w:type="spellStart"/>
            <w:r w:rsidRPr="007B0706">
              <w:rPr>
                <w:szCs w:val="22"/>
              </w:rPr>
              <w:t>кв.м</w:t>
            </w:r>
            <w:proofErr w:type="spellEnd"/>
            <w:r w:rsidRPr="007B0706">
              <w:rPr>
                <w:szCs w:val="22"/>
              </w:rPr>
              <w:t>.;</w:t>
            </w:r>
          </w:p>
          <w:p w:rsidR="00B133A0" w:rsidRPr="007B0706" w:rsidRDefault="00EE56C1" w:rsidP="001D2641">
            <w:pPr>
              <w:spacing w:line="100" w:lineRule="atLeast"/>
              <w:ind w:left="113" w:right="113" w:firstLine="0"/>
              <w:rPr>
                <w:szCs w:val="22"/>
              </w:rPr>
            </w:pPr>
            <w:r w:rsidRPr="007B0706">
              <w:rPr>
                <w:szCs w:val="22"/>
              </w:rPr>
              <w:t xml:space="preserve">- для хранения автотранспорта, размещения гаражей для собственных нужд - 100 </w:t>
            </w:r>
            <w:proofErr w:type="spellStart"/>
            <w:r w:rsidRPr="007B0706">
              <w:rPr>
                <w:szCs w:val="22"/>
              </w:rPr>
              <w:t>кв.м</w:t>
            </w:r>
            <w:proofErr w:type="spellEnd"/>
            <w:r w:rsidRPr="007B0706">
              <w:rPr>
                <w:szCs w:val="22"/>
              </w:rPr>
              <w:t>.;</w:t>
            </w:r>
          </w:p>
          <w:p w:rsidR="00B133A0" w:rsidRDefault="00EE56C1" w:rsidP="001D2641">
            <w:pPr>
              <w:spacing w:line="100" w:lineRule="atLeast"/>
              <w:ind w:left="113" w:right="113" w:firstLine="0"/>
            </w:pPr>
            <w:r w:rsidRPr="007B0706">
              <w:rPr>
                <w:szCs w:val="22"/>
              </w:rPr>
              <w:t>- для иных видов разрешенного использования - не подлежит установлению.</w:t>
            </w:r>
          </w:p>
        </w:tc>
      </w:tr>
      <w:tr w:rsidR="00B133A0" w:rsidTr="00A35D2B">
        <w:tc>
          <w:tcPr>
            <w:tcW w:w="575" w:type="dxa"/>
            <w:tcBorders>
              <w:left w:val="single" w:sz="4" w:space="0" w:color="000000"/>
              <w:bottom w:val="single" w:sz="4" w:space="0" w:color="000000"/>
            </w:tcBorders>
            <w:shd w:val="clear" w:color="auto" w:fill="auto"/>
          </w:tcPr>
          <w:p w:rsidR="00B133A0" w:rsidRDefault="00EE56C1" w:rsidP="00F8658F">
            <w:pPr>
              <w:spacing w:line="270" w:lineRule="atLeast"/>
              <w:ind w:left="113" w:right="113" w:firstLine="0"/>
              <w:jc w:val="center"/>
              <w:textAlignment w:val="baseline"/>
            </w:pPr>
            <w:r>
              <w:rPr>
                <w:color w:val="000000"/>
              </w:rPr>
              <w:t>5</w:t>
            </w:r>
            <w:r w:rsidR="00F8658F">
              <w:rPr>
                <w:color w:val="000000"/>
              </w:rPr>
              <w:t>.</w:t>
            </w:r>
          </w:p>
        </w:tc>
        <w:tc>
          <w:tcPr>
            <w:tcW w:w="3678" w:type="dxa"/>
            <w:tcBorders>
              <w:left w:val="single" w:sz="4" w:space="0" w:color="000000"/>
              <w:bottom w:val="single" w:sz="4" w:space="0" w:color="000000"/>
            </w:tcBorders>
            <w:shd w:val="clear" w:color="auto" w:fill="auto"/>
          </w:tcPr>
          <w:p w:rsidR="00B133A0" w:rsidRDefault="00EE56C1" w:rsidP="00C42F40">
            <w:pPr>
              <w:spacing w:line="270" w:lineRule="atLeast"/>
              <w:ind w:left="113" w:right="113" w:firstLine="0"/>
              <w:textAlignment w:val="baseline"/>
            </w:pPr>
            <w:r w:rsidRPr="00C42F40">
              <w:rPr>
                <w:color w:val="000000"/>
              </w:rPr>
              <w:t>Минимальный отступ от границ земельных участков до зданий, строений, сооружений</w:t>
            </w:r>
          </w:p>
        </w:tc>
        <w:tc>
          <w:tcPr>
            <w:tcW w:w="5670" w:type="dxa"/>
            <w:tcBorders>
              <w:left w:val="single" w:sz="4" w:space="0" w:color="000000"/>
              <w:bottom w:val="single" w:sz="4" w:space="0" w:color="000000"/>
              <w:right w:val="single" w:sz="4" w:space="0" w:color="000000"/>
            </w:tcBorders>
            <w:shd w:val="clear" w:color="auto" w:fill="auto"/>
          </w:tcPr>
          <w:p w:rsidR="00B133A0" w:rsidRPr="00D245B7" w:rsidRDefault="00EE56C1" w:rsidP="00D245B7">
            <w:pPr>
              <w:spacing w:line="100" w:lineRule="atLeast"/>
              <w:ind w:left="113" w:right="113" w:firstLine="0"/>
              <w:rPr>
                <w:szCs w:val="22"/>
              </w:rPr>
            </w:pPr>
            <w:r w:rsidRPr="00D245B7">
              <w:rPr>
                <w:szCs w:val="22"/>
              </w:rPr>
              <w:t>от границы земельного участка до зданий, строений, сооружений - 3 м;</w:t>
            </w:r>
          </w:p>
          <w:p w:rsidR="00B133A0" w:rsidRPr="00D245B7" w:rsidRDefault="00EE56C1" w:rsidP="00D245B7">
            <w:pPr>
              <w:spacing w:line="100" w:lineRule="atLeast"/>
              <w:ind w:left="113" w:right="113" w:firstLine="0"/>
              <w:rPr>
                <w:szCs w:val="22"/>
              </w:rPr>
            </w:pPr>
            <w:r w:rsidRPr="00D245B7">
              <w:rPr>
                <w:szCs w:val="22"/>
              </w:rPr>
              <w:t>от границ земельного участка:</w:t>
            </w:r>
          </w:p>
          <w:p w:rsidR="00B133A0" w:rsidRPr="00D245B7" w:rsidRDefault="00EE56C1" w:rsidP="00D245B7">
            <w:pPr>
              <w:spacing w:line="100" w:lineRule="atLeast"/>
              <w:ind w:left="113" w:right="113" w:firstLine="0"/>
              <w:rPr>
                <w:szCs w:val="22"/>
              </w:rPr>
            </w:pPr>
            <w:r w:rsidRPr="00D245B7">
              <w:rPr>
                <w:szCs w:val="22"/>
              </w:rPr>
              <w:t xml:space="preserve">- в случае строительства блокированного жилого дома отступ </w:t>
            </w:r>
            <w:proofErr w:type="gramStart"/>
            <w:r w:rsidRPr="00D245B7">
              <w:rPr>
                <w:szCs w:val="22"/>
              </w:rPr>
              <w:t>между</w:t>
            </w:r>
            <w:proofErr w:type="gramEnd"/>
            <w:r w:rsidRPr="00D245B7">
              <w:rPr>
                <w:szCs w:val="22"/>
              </w:rPr>
              <w:t xml:space="preserve"> </w:t>
            </w:r>
            <w:proofErr w:type="gramStart"/>
            <w:r w:rsidRPr="00D245B7">
              <w:rPr>
                <w:szCs w:val="22"/>
              </w:rPr>
              <w:t>блок</w:t>
            </w:r>
            <w:proofErr w:type="gramEnd"/>
            <w:r w:rsidRPr="00D245B7">
              <w:rPr>
                <w:szCs w:val="22"/>
              </w:rPr>
              <w:t xml:space="preserve"> секциями - 0 м.</w:t>
            </w:r>
          </w:p>
          <w:p w:rsidR="00B133A0" w:rsidRDefault="00EE56C1" w:rsidP="00D245B7">
            <w:pPr>
              <w:spacing w:line="100" w:lineRule="atLeast"/>
              <w:ind w:left="113" w:right="113" w:firstLine="0"/>
            </w:pPr>
            <w:r w:rsidRPr="00D245B7">
              <w:rPr>
                <w:szCs w:val="22"/>
              </w:rPr>
              <w:t>- минимальный отступ от границ земельных участков, в том числе от фронтальной границы до объектов капитального строительства, предусмотренных разрешенным видом использования «хранение автотранспорта» - не подлежит установлению.</w:t>
            </w:r>
          </w:p>
        </w:tc>
      </w:tr>
      <w:tr w:rsidR="00B133A0" w:rsidTr="00A35D2B">
        <w:tc>
          <w:tcPr>
            <w:tcW w:w="575" w:type="dxa"/>
            <w:tcBorders>
              <w:left w:val="single" w:sz="4" w:space="0" w:color="000000"/>
              <w:bottom w:val="single" w:sz="4" w:space="0" w:color="000000"/>
            </w:tcBorders>
            <w:shd w:val="clear" w:color="auto" w:fill="auto"/>
          </w:tcPr>
          <w:p w:rsidR="00B133A0" w:rsidRDefault="00EE56C1" w:rsidP="007232B5">
            <w:pPr>
              <w:spacing w:line="270" w:lineRule="atLeast"/>
              <w:ind w:left="113" w:right="113" w:firstLine="0"/>
              <w:jc w:val="center"/>
              <w:textAlignment w:val="baseline"/>
            </w:pPr>
            <w:r>
              <w:rPr>
                <w:color w:val="000000"/>
              </w:rPr>
              <w:t>6</w:t>
            </w:r>
            <w:r w:rsidR="007232B5">
              <w:rPr>
                <w:color w:val="000000"/>
              </w:rPr>
              <w:t>.</w:t>
            </w:r>
          </w:p>
        </w:tc>
        <w:tc>
          <w:tcPr>
            <w:tcW w:w="3678" w:type="dxa"/>
            <w:tcBorders>
              <w:left w:val="single" w:sz="4" w:space="0" w:color="000000"/>
              <w:bottom w:val="single" w:sz="4" w:space="0" w:color="000000"/>
            </w:tcBorders>
            <w:shd w:val="clear" w:color="auto" w:fill="auto"/>
          </w:tcPr>
          <w:p w:rsidR="00B133A0" w:rsidRDefault="00EE56C1" w:rsidP="007232B5">
            <w:pPr>
              <w:spacing w:line="270" w:lineRule="atLeast"/>
              <w:ind w:left="113" w:right="113" w:firstLine="0"/>
              <w:textAlignment w:val="baseline"/>
            </w:pPr>
            <w:r w:rsidRPr="007232B5">
              <w:rPr>
                <w:color w:val="000000"/>
              </w:rPr>
              <w:t>Максимальное количество наземных этажей или максимальная высота зданий, строений, сооружений на территории земельного участка</w:t>
            </w:r>
          </w:p>
        </w:tc>
        <w:tc>
          <w:tcPr>
            <w:tcW w:w="5670" w:type="dxa"/>
            <w:tcBorders>
              <w:left w:val="single" w:sz="4" w:space="0" w:color="000000"/>
              <w:bottom w:val="single" w:sz="4" w:space="0" w:color="000000"/>
              <w:right w:val="single" w:sz="4" w:space="0" w:color="000000"/>
            </w:tcBorders>
            <w:shd w:val="clear" w:color="auto" w:fill="auto"/>
          </w:tcPr>
          <w:p w:rsidR="00B133A0" w:rsidRPr="007232B5" w:rsidRDefault="00EE56C1" w:rsidP="007232B5">
            <w:pPr>
              <w:spacing w:line="100" w:lineRule="atLeast"/>
              <w:ind w:left="113" w:right="113" w:firstLine="0"/>
              <w:rPr>
                <w:szCs w:val="22"/>
              </w:rPr>
            </w:pPr>
            <w:r w:rsidRPr="007232B5">
              <w:rPr>
                <w:szCs w:val="22"/>
              </w:rPr>
              <w:t>- 3 этажа;</w:t>
            </w:r>
          </w:p>
          <w:p w:rsidR="00B133A0" w:rsidRPr="007232B5" w:rsidRDefault="00EE56C1" w:rsidP="007232B5">
            <w:pPr>
              <w:spacing w:line="100" w:lineRule="atLeast"/>
              <w:ind w:left="113" w:right="113" w:firstLine="0"/>
              <w:rPr>
                <w:szCs w:val="22"/>
              </w:rPr>
            </w:pPr>
            <w:r w:rsidRPr="007232B5">
              <w:rPr>
                <w:szCs w:val="22"/>
              </w:rPr>
              <w:t>- до верха плоской кровли не более 9,6 м.;</w:t>
            </w:r>
          </w:p>
          <w:p w:rsidR="00B133A0" w:rsidRDefault="00EE56C1" w:rsidP="007232B5">
            <w:pPr>
              <w:spacing w:line="100" w:lineRule="atLeast"/>
              <w:ind w:left="113" w:right="113" w:firstLine="0"/>
            </w:pPr>
            <w:r w:rsidRPr="007232B5">
              <w:rPr>
                <w:szCs w:val="22"/>
              </w:rPr>
              <w:t>- до конька скатной крыши не более 13,6 м.</w:t>
            </w:r>
          </w:p>
        </w:tc>
      </w:tr>
      <w:tr w:rsidR="00B133A0" w:rsidTr="00A35D2B">
        <w:tc>
          <w:tcPr>
            <w:tcW w:w="575" w:type="dxa"/>
            <w:tcBorders>
              <w:left w:val="single" w:sz="4" w:space="0" w:color="000000"/>
              <w:bottom w:val="single" w:sz="4" w:space="0" w:color="000000"/>
            </w:tcBorders>
            <w:shd w:val="clear" w:color="auto" w:fill="auto"/>
          </w:tcPr>
          <w:p w:rsidR="00B133A0" w:rsidRDefault="00EE56C1" w:rsidP="00790914">
            <w:pPr>
              <w:spacing w:line="270" w:lineRule="atLeast"/>
              <w:ind w:left="113" w:right="113" w:firstLine="0"/>
              <w:jc w:val="center"/>
              <w:textAlignment w:val="baseline"/>
            </w:pPr>
            <w:r w:rsidRPr="00790914">
              <w:rPr>
                <w:color w:val="000000"/>
              </w:rPr>
              <w:t>7.</w:t>
            </w:r>
          </w:p>
        </w:tc>
        <w:tc>
          <w:tcPr>
            <w:tcW w:w="3678" w:type="dxa"/>
            <w:tcBorders>
              <w:left w:val="single" w:sz="4" w:space="0" w:color="000000"/>
              <w:bottom w:val="single" w:sz="4" w:space="0" w:color="000000"/>
            </w:tcBorders>
            <w:shd w:val="clear" w:color="auto" w:fill="auto"/>
          </w:tcPr>
          <w:p w:rsidR="00B133A0" w:rsidRDefault="00EE56C1" w:rsidP="00790914">
            <w:pPr>
              <w:spacing w:line="270" w:lineRule="atLeast"/>
              <w:ind w:left="113" w:right="113" w:firstLine="0"/>
              <w:textAlignment w:val="baseline"/>
            </w:pPr>
            <w:r w:rsidRPr="00790914">
              <w:rPr>
                <w:color w:val="000000"/>
              </w:rPr>
              <w:t>Максимальный коэффициент застройки в границах земельного участка</w:t>
            </w:r>
          </w:p>
        </w:tc>
        <w:tc>
          <w:tcPr>
            <w:tcW w:w="5670" w:type="dxa"/>
            <w:tcBorders>
              <w:left w:val="single" w:sz="4" w:space="0" w:color="000000"/>
              <w:bottom w:val="single" w:sz="4" w:space="0" w:color="000000"/>
              <w:right w:val="single" w:sz="4" w:space="0" w:color="000000"/>
            </w:tcBorders>
            <w:shd w:val="clear" w:color="auto" w:fill="auto"/>
          </w:tcPr>
          <w:p w:rsidR="00B133A0" w:rsidRPr="00E43B73" w:rsidRDefault="00EE56C1" w:rsidP="00E43B73">
            <w:pPr>
              <w:spacing w:line="100" w:lineRule="atLeast"/>
              <w:ind w:left="113" w:right="113" w:firstLine="0"/>
              <w:rPr>
                <w:szCs w:val="22"/>
              </w:rPr>
            </w:pPr>
            <w:r w:rsidRPr="00E43B73">
              <w:rPr>
                <w:szCs w:val="22"/>
              </w:rPr>
              <w:t>- 40% - для малоэтажной многоквартирной застройки, индивидуального жилищного строительства, блокированной жилой застройки;</w:t>
            </w:r>
          </w:p>
          <w:p w:rsidR="00B133A0" w:rsidRPr="00E43B73" w:rsidRDefault="00EE56C1" w:rsidP="00E43B73">
            <w:pPr>
              <w:spacing w:line="100" w:lineRule="atLeast"/>
              <w:ind w:left="113" w:right="113" w:firstLine="0"/>
              <w:rPr>
                <w:szCs w:val="22"/>
              </w:rPr>
            </w:pPr>
            <w:r w:rsidRPr="00E43B73">
              <w:rPr>
                <w:szCs w:val="22"/>
              </w:rPr>
              <w:t>- 100% - для хранения автотранспорта, размещения гаражей для собственных нужд;</w:t>
            </w:r>
          </w:p>
          <w:p w:rsidR="00B133A0" w:rsidRPr="00E43B73" w:rsidRDefault="00EE56C1" w:rsidP="00E43B73">
            <w:pPr>
              <w:spacing w:line="100" w:lineRule="atLeast"/>
              <w:ind w:left="113" w:right="113" w:firstLine="0"/>
              <w:rPr>
                <w:szCs w:val="22"/>
              </w:rPr>
            </w:pPr>
            <w:r w:rsidRPr="00E43B73">
              <w:rPr>
                <w:szCs w:val="22"/>
              </w:rPr>
              <w:t>- 60% - для иных видов разрешенного использования;</w:t>
            </w:r>
          </w:p>
          <w:p w:rsidR="00B133A0" w:rsidRDefault="00EE56C1" w:rsidP="00E43B73">
            <w:pPr>
              <w:spacing w:line="100" w:lineRule="atLeast"/>
              <w:ind w:left="113" w:right="113" w:firstLine="0"/>
            </w:pPr>
            <w:r w:rsidRPr="00E43B73">
              <w:rPr>
                <w:szCs w:val="22"/>
              </w:rPr>
              <w:t>- озеленение не менее 30%.</w:t>
            </w:r>
          </w:p>
        </w:tc>
      </w:tr>
    </w:tbl>
    <w:p w:rsidR="00B133A0" w:rsidRDefault="00B133A0" w:rsidP="00CC2EC5">
      <w:pPr>
        <w:keepNext/>
        <w:shd w:val="clear" w:color="auto" w:fill="FFFFFF"/>
        <w:spacing w:line="276" w:lineRule="auto"/>
        <w:rPr>
          <w:sz w:val="28"/>
          <w:szCs w:val="28"/>
        </w:rPr>
      </w:pPr>
    </w:p>
    <w:p w:rsidR="00B133A0" w:rsidRDefault="00EE56C1" w:rsidP="00CC2EC5">
      <w:pPr>
        <w:pStyle w:val="1"/>
        <w:tabs>
          <w:tab w:val="clear" w:pos="0"/>
        </w:tabs>
        <w:ind w:firstLine="709"/>
        <w:jc w:val="both"/>
      </w:pPr>
      <w:bookmarkStart w:id="16" w:name="_Toc100852332"/>
      <w:r w:rsidRPr="00315434">
        <w:rPr>
          <w:b/>
          <w:bCs/>
          <w:lang w:val="ru-RU"/>
        </w:rPr>
        <w:t>2</w:t>
      </w:r>
      <w:r w:rsidRPr="00315434">
        <w:rPr>
          <w:b/>
          <w:bCs/>
        </w:rPr>
        <w:t>)</w:t>
      </w:r>
      <w:r w:rsidRPr="00315434">
        <w:rPr>
          <w:b/>
          <w:bCs/>
          <w:lang w:val="ru-RU"/>
        </w:rPr>
        <w:t xml:space="preserve"> Зона застройки малоэтажными жилыми домами (до 4 этажей, включая </w:t>
      </w:r>
      <w:proofErr w:type="gramStart"/>
      <w:r w:rsidRPr="00315434">
        <w:rPr>
          <w:b/>
          <w:bCs/>
          <w:lang w:val="ru-RU"/>
        </w:rPr>
        <w:t>мансардный</w:t>
      </w:r>
      <w:proofErr w:type="gramEnd"/>
      <w:r w:rsidRPr="00315434">
        <w:rPr>
          <w:b/>
          <w:bCs/>
          <w:lang w:val="ru-RU"/>
        </w:rPr>
        <w:t xml:space="preserve">) </w:t>
      </w:r>
      <w:r w:rsidRPr="00315434">
        <w:rPr>
          <w:b/>
          <w:bCs/>
        </w:rPr>
        <w:t>(1.</w:t>
      </w:r>
      <w:r w:rsidRPr="00315434">
        <w:rPr>
          <w:b/>
          <w:bCs/>
          <w:lang w:val="ru-RU"/>
        </w:rPr>
        <w:t>2</w:t>
      </w:r>
      <w:r w:rsidRPr="00315434">
        <w:rPr>
          <w:b/>
          <w:bCs/>
        </w:rPr>
        <w:t>).</w:t>
      </w:r>
      <w:bookmarkEnd w:id="16"/>
    </w:p>
    <w:p w:rsidR="00B133A0" w:rsidRDefault="00B133A0" w:rsidP="00CC2EC5">
      <w:pPr>
        <w:rPr>
          <w:sz w:val="28"/>
          <w:szCs w:val="28"/>
        </w:rPr>
      </w:pPr>
    </w:p>
    <w:p w:rsidR="00B133A0" w:rsidRDefault="00EE56C1" w:rsidP="00CC2EC5">
      <w:pPr>
        <w:contextualSpacing/>
        <w:textAlignment w:val="baseline"/>
      </w:pPr>
      <w:r>
        <w:rPr>
          <w:color w:val="000000"/>
          <w:sz w:val="28"/>
          <w:szCs w:val="28"/>
          <w:lang w:eastAsia="ar-SA"/>
        </w:rPr>
        <w:t>Зон</w:t>
      </w:r>
      <w:r>
        <w:rPr>
          <w:rFonts w:eastAsia="Times New Roman"/>
          <w:color w:val="000000"/>
          <w:sz w:val="28"/>
          <w:szCs w:val="28"/>
        </w:rPr>
        <w:t xml:space="preserve">а предназначена для развития на основе существующих и вновь осваиваемых территорий зон комфортного жилья, включающих </w:t>
      </w:r>
      <w:r>
        <w:rPr>
          <w:rFonts w:eastAsia="XO Thames"/>
          <w:color w:val="000000"/>
          <w:kern w:val="2"/>
          <w:sz w:val="28"/>
          <w:szCs w:val="28"/>
        </w:rPr>
        <w:t>застройку преимущественно малоэтажными многоквартирными жилыми домами, а также объектами сферы социального и культурно-бытового обслуживания, обеспечивающей потребности жителей указанных территорий, и создание условий для размещения необходимых объектов инженерной и транспортной инфраструктур.</w:t>
      </w:r>
    </w:p>
    <w:p w:rsidR="00B133A0" w:rsidRDefault="00B133A0" w:rsidP="00CC2EC5">
      <w:pPr>
        <w:rPr>
          <w:color w:val="000000"/>
          <w:sz w:val="28"/>
          <w:szCs w:val="28"/>
          <w:shd w:val="clear" w:color="auto" w:fill="FFFFFF"/>
          <w:lang w:val="x-none" w:eastAsia="ru-RU"/>
        </w:rPr>
      </w:pPr>
    </w:p>
    <w:p w:rsidR="00B133A0" w:rsidRDefault="00EE56C1">
      <w:pPr>
        <w:tabs>
          <w:tab w:val="left" w:pos="6050"/>
        </w:tabs>
        <w:autoSpaceDE w:val="0"/>
        <w:ind w:firstLine="0"/>
      </w:pPr>
      <w:r>
        <w:rPr>
          <w:rFonts w:eastAsia="Times New Roman"/>
          <w:b/>
          <w:bCs/>
          <w:color w:val="000000"/>
          <w:sz w:val="28"/>
          <w:szCs w:val="28"/>
          <w:lang w:eastAsia="ru-RU"/>
        </w:rPr>
        <w:t>Основные виды разрешенного использования:</w:t>
      </w:r>
    </w:p>
    <w:p w:rsidR="00B133A0" w:rsidRDefault="00EE56C1">
      <w:pPr>
        <w:autoSpaceDE w:val="0"/>
        <w:ind w:firstLine="0"/>
      </w:pPr>
      <w:r>
        <w:rPr>
          <w:rFonts w:eastAsia="Times New Roman"/>
          <w:color w:val="000000"/>
          <w:sz w:val="28"/>
          <w:szCs w:val="28"/>
          <w:lang w:eastAsia="ru-RU"/>
        </w:rPr>
        <w:t>малоэтажная многоквартирная застройка - 2.1.1;</w:t>
      </w:r>
    </w:p>
    <w:p w:rsidR="00B133A0" w:rsidRDefault="00EE56C1">
      <w:pPr>
        <w:autoSpaceDE w:val="0"/>
        <w:ind w:firstLine="0"/>
      </w:pPr>
      <w:r>
        <w:rPr>
          <w:rFonts w:eastAsia="Times New Roman"/>
          <w:color w:val="000000"/>
          <w:kern w:val="2"/>
          <w:sz w:val="28"/>
          <w:szCs w:val="28"/>
          <w:lang w:eastAsia="ru-RU" w:bidi="hi-IN"/>
        </w:rPr>
        <w:t>дошкольное, начальное и среднее общее образование - 3.5.1;</w:t>
      </w:r>
    </w:p>
    <w:p w:rsidR="00B133A0" w:rsidRDefault="00EE56C1">
      <w:pPr>
        <w:autoSpaceDE w:val="0"/>
        <w:ind w:firstLine="0"/>
      </w:pPr>
      <w:r>
        <w:rPr>
          <w:rFonts w:eastAsia="Times New Roman"/>
          <w:color w:val="000000"/>
          <w:kern w:val="2"/>
          <w:sz w:val="28"/>
          <w:szCs w:val="28"/>
          <w:lang w:eastAsia="ru-RU" w:bidi="hi-IN"/>
        </w:rPr>
        <w:lastRenderedPageBreak/>
        <w:t>здравоохранение - 3.4;</w:t>
      </w:r>
    </w:p>
    <w:p w:rsidR="00B133A0" w:rsidRDefault="00EE56C1">
      <w:pPr>
        <w:widowControl w:val="0"/>
        <w:ind w:firstLine="0"/>
      </w:pPr>
      <w:r>
        <w:rPr>
          <w:rFonts w:eastAsia="Times New Roman"/>
          <w:color w:val="000000"/>
          <w:sz w:val="28"/>
          <w:szCs w:val="28"/>
          <w:lang w:eastAsia="ru-RU"/>
        </w:rPr>
        <w:t>коммунальное обслуживание - 3.1;</w:t>
      </w:r>
    </w:p>
    <w:p w:rsidR="00B133A0" w:rsidRDefault="00EE56C1">
      <w:pPr>
        <w:widowControl w:val="0"/>
        <w:ind w:firstLine="0"/>
      </w:pPr>
      <w:r>
        <w:rPr>
          <w:rFonts w:eastAsia="Times New Roman"/>
          <w:color w:val="000000"/>
          <w:sz w:val="28"/>
          <w:szCs w:val="28"/>
          <w:lang w:eastAsia="ru-RU"/>
        </w:rPr>
        <w:t>бытовое обслуживание - 3.3;</w:t>
      </w:r>
    </w:p>
    <w:p w:rsidR="00B133A0" w:rsidRDefault="00EE56C1">
      <w:pPr>
        <w:widowControl w:val="0"/>
        <w:ind w:firstLine="0"/>
      </w:pPr>
      <w:r>
        <w:rPr>
          <w:rFonts w:eastAsia="Times New Roman"/>
          <w:color w:val="000000"/>
          <w:sz w:val="28"/>
          <w:szCs w:val="28"/>
          <w:lang w:eastAsia="ru-RU"/>
        </w:rPr>
        <w:t>обеспечение внутреннего правопорядка - 8.3;</w:t>
      </w:r>
    </w:p>
    <w:p w:rsidR="00B133A0" w:rsidRDefault="00EE56C1">
      <w:pPr>
        <w:widowControl w:val="0"/>
        <w:ind w:firstLine="0"/>
      </w:pPr>
      <w:r>
        <w:rPr>
          <w:rFonts w:eastAsia="Times New Roman"/>
          <w:color w:val="000000"/>
          <w:sz w:val="28"/>
          <w:lang w:eastAsia="ru-RU"/>
        </w:rPr>
        <w:t>хранение автотранспорта - 2.7.1;</w:t>
      </w:r>
    </w:p>
    <w:p w:rsidR="00B133A0" w:rsidRDefault="00EE56C1">
      <w:pPr>
        <w:widowControl w:val="0"/>
        <w:autoSpaceDE w:val="0"/>
        <w:ind w:firstLine="0"/>
        <w:jc w:val="left"/>
      </w:pPr>
      <w:r>
        <w:rPr>
          <w:rFonts w:eastAsia="SimSun"/>
          <w:color w:val="000000"/>
          <w:kern w:val="2"/>
          <w:sz w:val="28"/>
          <w:szCs w:val="28"/>
          <w:lang w:eastAsia="hi-IN" w:bidi="hi-IN"/>
        </w:rPr>
        <w:t xml:space="preserve">размещение гаражей для собственных нужд </w:t>
      </w:r>
      <w:r>
        <w:rPr>
          <w:rFonts w:eastAsia="Times New Roman"/>
          <w:color w:val="000000"/>
          <w:kern w:val="2"/>
          <w:sz w:val="28"/>
          <w:lang w:eastAsia="ru-RU" w:bidi="hi-IN"/>
        </w:rPr>
        <w:t>-</w:t>
      </w:r>
      <w:r>
        <w:rPr>
          <w:rFonts w:eastAsia="SimSun"/>
          <w:color w:val="000000"/>
          <w:kern w:val="2"/>
          <w:sz w:val="28"/>
          <w:szCs w:val="28"/>
          <w:lang w:eastAsia="hi-IN" w:bidi="hi-IN"/>
        </w:rPr>
        <w:t xml:space="preserve"> 2.7.2;</w:t>
      </w:r>
    </w:p>
    <w:p w:rsidR="00B133A0" w:rsidRDefault="00EE56C1">
      <w:pPr>
        <w:widowControl w:val="0"/>
        <w:autoSpaceDE w:val="0"/>
        <w:ind w:firstLine="0"/>
        <w:jc w:val="left"/>
      </w:pPr>
      <w:r>
        <w:rPr>
          <w:rFonts w:eastAsia="SimSun"/>
          <w:color w:val="000000"/>
          <w:kern w:val="2"/>
          <w:sz w:val="28"/>
          <w:szCs w:val="28"/>
          <w:lang w:eastAsia="hi-IN" w:bidi="hi-IN"/>
        </w:rPr>
        <w:t>земельные участки (территории) общего пользования - 12.0;</w:t>
      </w:r>
    </w:p>
    <w:p w:rsidR="00B133A0" w:rsidRDefault="00EE56C1">
      <w:pPr>
        <w:widowControl w:val="0"/>
        <w:ind w:firstLine="0"/>
      </w:pPr>
      <w:r>
        <w:rPr>
          <w:rFonts w:eastAsia="SimSun"/>
          <w:color w:val="000000"/>
          <w:kern w:val="2"/>
          <w:sz w:val="28"/>
          <w:szCs w:val="28"/>
          <w:lang w:eastAsia="hi-IN" w:bidi="hi-IN"/>
        </w:rPr>
        <w:t>объекты культурно-досуговой деятельности - 3.6.1;</w:t>
      </w:r>
    </w:p>
    <w:p w:rsidR="00B133A0" w:rsidRDefault="00EE56C1">
      <w:pPr>
        <w:autoSpaceDE w:val="0"/>
        <w:ind w:firstLine="0"/>
      </w:pPr>
      <w:r>
        <w:rPr>
          <w:rFonts w:eastAsia="SimSun"/>
          <w:color w:val="000000"/>
          <w:kern w:val="2"/>
          <w:sz w:val="28"/>
          <w:szCs w:val="28"/>
          <w:lang w:eastAsia="hi-IN" w:bidi="hi-IN"/>
        </w:rPr>
        <w:t>ведение огородничества - 13.1;</w:t>
      </w:r>
    </w:p>
    <w:p w:rsidR="00B133A0" w:rsidRDefault="00EE56C1">
      <w:pPr>
        <w:autoSpaceDE w:val="0"/>
        <w:ind w:firstLine="0"/>
        <w:jc w:val="left"/>
      </w:pPr>
      <w:r>
        <w:rPr>
          <w:rFonts w:eastAsia="SimSun"/>
          <w:color w:val="000000"/>
          <w:kern w:val="2"/>
          <w:sz w:val="28"/>
          <w:szCs w:val="28"/>
          <w:lang w:eastAsia="hi-IN" w:bidi="hi-IN"/>
        </w:rPr>
        <w:t xml:space="preserve">ведение садоводства </w:t>
      </w:r>
      <w:r>
        <w:rPr>
          <w:rFonts w:eastAsia="Times New Roman"/>
          <w:color w:val="000000"/>
          <w:kern w:val="2"/>
          <w:sz w:val="28"/>
          <w:szCs w:val="28"/>
          <w:lang w:eastAsia="ru-RU" w:bidi="hi-IN"/>
        </w:rPr>
        <w:t>-</w:t>
      </w:r>
      <w:r>
        <w:rPr>
          <w:rFonts w:eastAsia="SimSun"/>
          <w:color w:val="000000"/>
          <w:kern w:val="2"/>
          <w:sz w:val="28"/>
          <w:szCs w:val="28"/>
          <w:lang w:eastAsia="hi-IN" w:bidi="hi-IN"/>
        </w:rPr>
        <w:t xml:space="preserve"> 13.2.</w:t>
      </w:r>
    </w:p>
    <w:p w:rsidR="00B133A0" w:rsidRDefault="00B133A0">
      <w:pPr>
        <w:autoSpaceDE w:val="0"/>
        <w:ind w:firstLine="0"/>
        <w:jc w:val="left"/>
        <w:rPr>
          <w:rFonts w:eastAsia="SimSun"/>
          <w:color w:val="000000"/>
          <w:kern w:val="2"/>
          <w:sz w:val="28"/>
          <w:szCs w:val="28"/>
          <w:lang w:eastAsia="hi-IN" w:bidi="hi-IN"/>
        </w:rPr>
      </w:pPr>
    </w:p>
    <w:p w:rsidR="00B133A0" w:rsidRDefault="00EE56C1">
      <w:pPr>
        <w:autoSpaceDE w:val="0"/>
        <w:ind w:firstLine="0"/>
      </w:pPr>
      <w:r>
        <w:rPr>
          <w:rFonts w:eastAsia="SimSun"/>
          <w:b/>
          <w:bCs/>
          <w:color w:val="000000"/>
          <w:kern w:val="2"/>
          <w:sz w:val="28"/>
          <w:szCs w:val="28"/>
          <w:lang w:eastAsia="hi-IN" w:bidi="hi-IN"/>
        </w:rPr>
        <w:t>Вспомогательные виды разрешенного использования:</w:t>
      </w:r>
    </w:p>
    <w:p w:rsidR="00B133A0" w:rsidRDefault="00EE56C1">
      <w:pPr>
        <w:widowControl w:val="0"/>
        <w:spacing w:line="276" w:lineRule="auto"/>
        <w:ind w:firstLine="0"/>
      </w:pPr>
      <w:r>
        <w:rPr>
          <w:rFonts w:eastAsia="Times New Roman"/>
          <w:color w:val="000000"/>
          <w:kern w:val="2"/>
          <w:sz w:val="28"/>
          <w:szCs w:val="28"/>
          <w:lang w:eastAsia="ru-RU" w:bidi="hi-IN"/>
        </w:rPr>
        <w:t>площадки для занятий спортом - 5.1.3.</w:t>
      </w:r>
    </w:p>
    <w:p w:rsidR="00B133A0" w:rsidRDefault="00B133A0">
      <w:pPr>
        <w:widowControl w:val="0"/>
        <w:ind w:firstLine="0"/>
        <w:rPr>
          <w:rFonts w:eastAsia="Times New Roman"/>
          <w:color w:val="000000"/>
          <w:kern w:val="2"/>
          <w:sz w:val="28"/>
          <w:szCs w:val="28"/>
          <w:lang w:eastAsia="ru-RU" w:bidi="hi-IN"/>
        </w:rPr>
      </w:pPr>
    </w:p>
    <w:p w:rsidR="00B133A0" w:rsidRDefault="00EE56C1">
      <w:pPr>
        <w:autoSpaceDE w:val="0"/>
        <w:ind w:firstLine="0"/>
        <w:jc w:val="left"/>
      </w:pPr>
      <w:r>
        <w:rPr>
          <w:rFonts w:eastAsia="SimSun"/>
          <w:b/>
          <w:bCs/>
          <w:color w:val="000000"/>
          <w:kern w:val="2"/>
          <w:sz w:val="28"/>
          <w:szCs w:val="28"/>
          <w:lang w:eastAsia="hi-IN" w:bidi="hi-IN"/>
        </w:rPr>
        <w:t>Условно разрешенные виды использования:</w:t>
      </w:r>
    </w:p>
    <w:p w:rsidR="00B133A0" w:rsidRDefault="00EE56C1">
      <w:pPr>
        <w:autoSpaceDE w:val="0"/>
        <w:ind w:firstLine="0"/>
      </w:pPr>
      <w:r>
        <w:rPr>
          <w:rFonts w:eastAsia="Times New Roman"/>
          <w:kern w:val="2"/>
          <w:sz w:val="28"/>
          <w:szCs w:val="28"/>
          <w:lang w:eastAsia="ru-RU" w:bidi="hi-IN"/>
        </w:rPr>
        <w:t>религиозное использование - 3.7;</w:t>
      </w:r>
    </w:p>
    <w:p w:rsidR="00B133A0" w:rsidRDefault="00EE56C1">
      <w:pPr>
        <w:widowControl w:val="0"/>
        <w:autoSpaceDE w:val="0"/>
        <w:ind w:firstLine="0"/>
      </w:pPr>
      <w:r>
        <w:rPr>
          <w:rFonts w:eastAsia="Times New Roman"/>
          <w:color w:val="000000"/>
          <w:sz w:val="28"/>
          <w:szCs w:val="28"/>
          <w:lang w:eastAsia="ru-RU"/>
        </w:rPr>
        <w:t>социальное обслуживание - 3.2;</w:t>
      </w:r>
    </w:p>
    <w:p w:rsidR="00B133A0" w:rsidRDefault="00EE56C1">
      <w:pPr>
        <w:widowControl w:val="0"/>
        <w:autoSpaceDE w:val="0"/>
        <w:ind w:firstLine="0"/>
      </w:pPr>
      <w:r>
        <w:rPr>
          <w:rFonts w:eastAsia="Times New Roman"/>
          <w:color w:val="000000"/>
          <w:sz w:val="28"/>
          <w:szCs w:val="28"/>
          <w:lang w:eastAsia="ru-RU"/>
        </w:rPr>
        <w:t>деловое управление - 4.1;</w:t>
      </w:r>
    </w:p>
    <w:p w:rsidR="00B133A0" w:rsidRDefault="00EE56C1">
      <w:pPr>
        <w:ind w:firstLine="0"/>
      </w:pPr>
      <w:r>
        <w:rPr>
          <w:rFonts w:eastAsia="Times New Roman"/>
          <w:sz w:val="28"/>
          <w:szCs w:val="28"/>
          <w:lang w:eastAsia="ru-RU"/>
        </w:rPr>
        <w:t>общественное питание - 4.6;</w:t>
      </w:r>
    </w:p>
    <w:p w:rsidR="00B133A0" w:rsidRDefault="00EE56C1">
      <w:pPr>
        <w:widowControl w:val="0"/>
        <w:autoSpaceDE w:val="0"/>
        <w:ind w:firstLine="0"/>
      </w:pPr>
      <w:r>
        <w:rPr>
          <w:rFonts w:eastAsia="Times New Roman"/>
          <w:color w:val="000000"/>
          <w:sz w:val="28"/>
          <w:szCs w:val="28"/>
          <w:lang w:eastAsia="ru-RU"/>
        </w:rPr>
        <w:t>магазины - 4.4;</w:t>
      </w:r>
    </w:p>
    <w:p w:rsidR="00B133A0" w:rsidRDefault="00EE56C1">
      <w:pPr>
        <w:widowControl w:val="0"/>
        <w:ind w:firstLine="0"/>
      </w:pPr>
      <w:r>
        <w:rPr>
          <w:rFonts w:eastAsia="Times New Roman"/>
          <w:sz w:val="28"/>
          <w:szCs w:val="28"/>
          <w:lang w:eastAsia="ru-RU"/>
        </w:rPr>
        <w:t>для индивидуального жилищного строительства - 2.1;</w:t>
      </w:r>
    </w:p>
    <w:p w:rsidR="00B133A0" w:rsidRDefault="00EE56C1">
      <w:pPr>
        <w:widowControl w:val="0"/>
        <w:autoSpaceDE w:val="0"/>
        <w:ind w:firstLine="0"/>
      </w:pPr>
      <w:r>
        <w:rPr>
          <w:rFonts w:eastAsia="Times New Roman"/>
          <w:color w:val="000000"/>
          <w:kern w:val="2"/>
          <w:sz w:val="28"/>
          <w:szCs w:val="28"/>
          <w:lang w:eastAsia="ru-RU" w:bidi="hi-IN"/>
        </w:rPr>
        <w:t>блокир</w:t>
      </w:r>
      <w:r w:rsidR="00242CCE">
        <w:rPr>
          <w:rFonts w:eastAsia="Times New Roman"/>
          <w:color w:val="000000"/>
          <w:kern w:val="2"/>
          <w:sz w:val="28"/>
          <w:szCs w:val="28"/>
          <w:lang w:eastAsia="ru-RU" w:bidi="hi-IN"/>
        </w:rPr>
        <w:t>ованная жилая застройка - 2.3.</w:t>
      </w:r>
    </w:p>
    <w:p w:rsidR="00B133A0" w:rsidRDefault="00B133A0">
      <w:pPr>
        <w:ind w:firstLine="680"/>
        <w:rPr>
          <w:color w:val="000000"/>
          <w:sz w:val="28"/>
          <w:szCs w:val="28"/>
          <w:shd w:val="clear" w:color="auto" w:fill="FFFFFF"/>
          <w:lang w:val="x-none" w:eastAsia="ru-RU"/>
        </w:rPr>
      </w:pPr>
    </w:p>
    <w:p w:rsidR="00B133A0" w:rsidRDefault="00EE56C1" w:rsidP="000B035A">
      <w:pPr>
        <w:autoSpaceDE w:val="0"/>
        <w:spacing w:line="252" w:lineRule="auto"/>
      </w:pPr>
      <w:r w:rsidRPr="00214177">
        <w:rPr>
          <w:rFonts w:eastAsia="Arial"/>
          <w:sz w:val="28"/>
          <w:szCs w:val="28"/>
        </w:rPr>
        <w:t>П</w:t>
      </w:r>
      <w:r w:rsidRPr="00214177">
        <w:rPr>
          <w:rFonts w:eastAsia="Arial"/>
          <w:spacing w:val="-2"/>
          <w:sz w:val="28"/>
          <w:szCs w:val="28"/>
        </w:rPr>
        <w:t>ре</w:t>
      </w:r>
      <w:r w:rsidRPr="00214177">
        <w:rPr>
          <w:rFonts w:eastAsia="Arial"/>
          <w:spacing w:val="1"/>
          <w:sz w:val="28"/>
          <w:szCs w:val="28"/>
        </w:rPr>
        <w:t>д</w:t>
      </w:r>
      <w:r w:rsidRPr="00214177">
        <w:rPr>
          <w:rFonts w:eastAsia="Arial"/>
          <w:spacing w:val="-2"/>
          <w:sz w:val="28"/>
          <w:szCs w:val="28"/>
        </w:rPr>
        <w:t>е</w:t>
      </w:r>
      <w:r w:rsidRPr="00214177">
        <w:rPr>
          <w:rFonts w:eastAsia="Arial"/>
          <w:spacing w:val="-3"/>
          <w:sz w:val="28"/>
          <w:szCs w:val="28"/>
        </w:rPr>
        <w:t>л</w:t>
      </w:r>
      <w:r w:rsidRPr="00214177">
        <w:rPr>
          <w:rFonts w:eastAsia="Arial"/>
          <w:spacing w:val="1"/>
          <w:sz w:val="28"/>
          <w:szCs w:val="28"/>
        </w:rPr>
        <w:t>ь</w:t>
      </w:r>
      <w:r w:rsidRPr="00214177">
        <w:rPr>
          <w:rFonts w:eastAsia="Arial"/>
          <w:sz w:val="28"/>
          <w:szCs w:val="28"/>
        </w:rPr>
        <w:t>н</w:t>
      </w:r>
      <w:r w:rsidRPr="00214177">
        <w:rPr>
          <w:rFonts w:eastAsia="Arial"/>
          <w:spacing w:val="-1"/>
          <w:sz w:val="28"/>
          <w:szCs w:val="28"/>
        </w:rPr>
        <w:t>ы</w:t>
      </w:r>
      <w:r w:rsidRPr="00214177">
        <w:rPr>
          <w:rFonts w:eastAsia="Arial"/>
          <w:sz w:val="28"/>
          <w:szCs w:val="28"/>
        </w:rPr>
        <w:t>е</w:t>
      </w:r>
      <w:r w:rsidRPr="00214177">
        <w:rPr>
          <w:rFonts w:eastAsia="Arial"/>
          <w:spacing w:val="1"/>
          <w:sz w:val="28"/>
          <w:szCs w:val="28"/>
        </w:rPr>
        <w:t xml:space="preserve"> (</w:t>
      </w:r>
      <w:r w:rsidRPr="00214177">
        <w:rPr>
          <w:rFonts w:eastAsia="Arial"/>
          <w:spacing w:val="-5"/>
          <w:sz w:val="28"/>
          <w:szCs w:val="28"/>
        </w:rPr>
        <w:t>м</w:t>
      </w:r>
      <w:r w:rsidRPr="00214177">
        <w:rPr>
          <w:rFonts w:eastAsia="Arial"/>
          <w:spacing w:val="1"/>
          <w:sz w:val="28"/>
          <w:szCs w:val="28"/>
        </w:rPr>
        <w:t>и</w:t>
      </w:r>
      <w:r w:rsidRPr="00214177">
        <w:rPr>
          <w:rFonts w:eastAsia="Arial"/>
          <w:spacing w:val="-4"/>
          <w:sz w:val="28"/>
          <w:szCs w:val="28"/>
        </w:rPr>
        <w:t>н</w:t>
      </w:r>
      <w:r w:rsidRPr="00214177">
        <w:rPr>
          <w:rFonts w:eastAsia="Arial"/>
          <w:spacing w:val="1"/>
          <w:sz w:val="28"/>
          <w:szCs w:val="28"/>
        </w:rPr>
        <w:t>и</w:t>
      </w:r>
      <w:r w:rsidRPr="00214177">
        <w:rPr>
          <w:rFonts w:eastAsia="Arial"/>
          <w:spacing w:val="-1"/>
          <w:sz w:val="28"/>
          <w:szCs w:val="28"/>
        </w:rPr>
        <w:t>м</w:t>
      </w:r>
      <w:r w:rsidRPr="00214177">
        <w:rPr>
          <w:rFonts w:eastAsia="Arial"/>
          <w:spacing w:val="-6"/>
          <w:sz w:val="28"/>
          <w:szCs w:val="28"/>
        </w:rPr>
        <w:t>а</w:t>
      </w:r>
      <w:r w:rsidRPr="00214177">
        <w:rPr>
          <w:rFonts w:eastAsia="Arial"/>
          <w:spacing w:val="1"/>
          <w:sz w:val="28"/>
          <w:szCs w:val="28"/>
        </w:rPr>
        <w:t>л</w:t>
      </w:r>
      <w:r w:rsidRPr="00214177">
        <w:rPr>
          <w:rFonts w:eastAsia="Arial"/>
          <w:spacing w:val="-2"/>
          <w:sz w:val="28"/>
          <w:szCs w:val="28"/>
        </w:rPr>
        <w:t>ь</w:t>
      </w:r>
      <w:r w:rsidRPr="00214177">
        <w:rPr>
          <w:rFonts w:eastAsia="Arial"/>
          <w:sz w:val="28"/>
          <w:szCs w:val="28"/>
        </w:rPr>
        <w:t>н</w:t>
      </w:r>
      <w:r w:rsidRPr="00214177">
        <w:rPr>
          <w:rFonts w:eastAsia="Arial"/>
          <w:spacing w:val="-1"/>
          <w:sz w:val="28"/>
          <w:szCs w:val="28"/>
        </w:rPr>
        <w:t>ы</w:t>
      </w:r>
      <w:r w:rsidRPr="00214177">
        <w:rPr>
          <w:rFonts w:eastAsia="Arial"/>
          <w:sz w:val="28"/>
          <w:szCs w:val="28"/>
        </w:rPr>
        <w:t>е</w:t>
      </w:r>
      <w:r w:rsidRPr="00214177">
        <w:rPr>
          <w:rFonts w:eastAsia="Arial"/>
          <w:spacing w:val="3"/>
          <w:sz w:val="28"/>
          <w:szCs w:val="28"/>
        </w:rPr>
        <w:t xml:space="preserve"> </w:t>
      </w:r>
      <w:r w:rsidRPr="00214177">
        <w:rPr>
          <w:rFonts w:eastAsia="Arial"/>
          <w:sz w:val="28"/>
          <w:szCs w:val="28"/>
        </w:rPr>
        <w:t xml:space="preserve">и </w:t>
      </w:r>
      <w:r w:rsidRPr="00214177">
        <w:rPr>
          <w:rFonts w:eastAsia="Arial"/>
          <w:spacing w:val="1"/>
          <w:sz w:val="28"/>
          <w:szCs w:val="28"/>
        </w:rPr>
        <w:t>(</w:t>
      </w:r>
      <w:r w:rsidRPr="00214177">
        <w:rPr>
          <w:rFonts w:eastAsia="Arial"/>
          <w:spacing w:val="-2"/>
          <w:sz w:val="28"/>
          <w:szCs w:val="28"/>
        </w:rPr>
        <w:t>и</w:t>
      </w:r>
      <w:r w:rsidRPr="00214177">
        <w:rPr>
          <w:rFonts w:eastAsia="Arial"/>
          <w:spacing w:val="-3"/>
          <w:sz w:val="28"/>
          <w:szCs w:val="28"/>
        </w:rPr>
        <w:t>л</w:t>
      </w:r>
      <w:r w:rsidRPr="00214177">
        <w:rPr>
          <w:rFonts w:eastAsia="Arial"/>
          <w:spacing w:val="1"/>
          <w:sz w:val="28"/>
          <w:szCs w:val="28"/>
        </w:rPr>
        <w:t>и</w:t>
      </w:r>
      <w:r w:rsidRPr="00214177">
        <w:rPr>
          <w:rFonts w:eastAsia="Arial"/>
          <w:sz w:val="28"/>
          <w:szCs w:val="28"/>
        </w:rPr>
        <w:t>)</w:t>
      </w:r>
      <w:r w:rsidRPr="00214177">
        <w:rPr>
          <w:rFonts w:eastAsia="Arial"/>
          <w:spacing w:val="2"/>
          <w:sz w:val="28"/>
          <w:szCs w:val="28"/>
        </w:rPr>
        <w:t xml:space="preserve"> </w:t>
      </w:r>
      <w:r w:rsidRPr="00214177">
        <w:rPr>
          <w:rFonts w:eastAsia="Arial"/>
          <w:spacing w:val="-1"/>
          <w:sz w:val="28"/>
          <w:szCs w:val="28"/>
        </w:rPr>
        <w:t>м</w:t>
      </w:r>
      <w:r w:rsidRPr="00214177">
        <w:rPr>
          <w:rFonts w:eastAsia="Arial"/>
          <w:spacing w:val="-6"/>
          <w:sz w:val="28"/>
          <w:szCs w:val="28"/>
        </w:rPr>
        <w:t>а</w:t>
      </w:r>
      <w:r w:rsidRPr="00214177">
        <w:rPr>
          <w:rFonts w:eastAsia="Arial"/>
          <w:spacing w:val="2"/>
          <w:sz w:val="28"/>
          <w:szCs w:val="28"/>
        </w:rPr>
        <w:t>к</w:t>
      </w:r>
      <w:r w:rsidRPr="00214177">
        <w:rPr>
          <w:rFonts w:eastAsia="Arial"/>
          <w:spacing w:val="-2"/>
          <w:sz w:val="28"/>
          <w:szCs w:val="28"/>
        </w:rPr>
        <w:t>с</w:t>
      </w:r>
      <w:r w:rsidRPr="00214177">
        <w:rPr>
          <w:rFonts w:eastAsia="Arial"/>
          <w:spacing w:val="1"/>
          <w:sz w:val="28"/>
          <w:szCs w:val="28"/>
        </w:rPr>
        <w:t>и</w:t>
      </w:r>
      <w:r w:rsidRPr="00214177">
        <w:rPr>
          <w:rFonts w:eastAsia="Arial"/>
          <w:spacing w:val="-1"/>
          <w:sz w:val="28"/>
          <w:szCs w:val="28"/>
        </w:rPr>
        <w:t>м</w:t>
      </w:r>
      <w:r w:rsidRPr="00214177">
        <w:rPr>
          <w:rFonts w:eastAsia="Arial"/>
          <w:spacing w:val="-6"/>
          <w:sz w:val="28"/>
          <w:szCs w:val="28"/>
        </w:rPr>
        <w:t>а</w:t>
      </w:r>
      <w:r w:rsidRPr="00214177">
        <w:rPr>
          <w:rFonts w:eastAsia="Arial"/>
          <w:spacing w:val="-3"/>
          <w:sz w:val="28"/>
          <w:szCs w:val="28"/>
        </w:rPr>
        <w:t>л</w:t>
      </w:r>
      <w:r w:rsidRPr="00214177">
        <w:rPr>
          <w:rFonts w:eastAsia="Arial"/>
          <w:spacing w:val="1"/>
          <w:sz w:val="28"/>
          <w:szCs w:val="28"/>
        </w:rPr>
        <w:t>ь</w:t>
      </w:r>
      <w:r w:rsidRPr="00214177">
        <w:rPr>
          <w:rFonts w:eastAsia="Arial"/>
          <w:sz w:val="28"/>
          <w:szCs w:val="28"/>
        </w:rPr>
        <w:t>н</w:t>
      </w:r>
      <w:r w:rsidRPr="00214177">
        <w:rPr>
          <w:rFonts w:eastAsia="Arial"/>
          <w:spacing w:val="-1"/>
          <w:sz w:val="28"/>
          <w:szCs w:val="28"/>
        </w:rPr>
        <w:t>ы</w:t>
      </w:r>
      <w:r w:rsidRPr="00214177">
        <w:rPr>
          <w:rFonts w:eastAsia="Arial"/>
          <w:spacing w:val="-2"/>
          <w:sz w:val="28"/>
          <w:szCs w:val="28"/>
        </w:rPr>
        <w:t>е</w:t>
      </w:r>
      <w:r w:rsidRPr="00214177">
        <w:rPr>
          <w:rFonts w:eastAsia="Arial"/>
          <w:sz w:val="28"/>
          <w:szCs w:val="28"/>
        </w:rPr>
        <w:t>)</w:t>
      </w:r>
      <w:r w:rsidRPr="00214177">
        <w:rPr>
          <w:rFonts w:eastAsia="Arial"/>
          <w:spacing w:val="5"/>
          <w:sz w:val="28"/>
          <w:szCs w:val="28"/>
        </w:rPr>
        <w:t xml:space="preserve"> </w:t>
      </w:r>
      <w:r w:rsidRPr="00214177">
        <w:rPr>
          <w:rFonts w:eastAsia="Arial"/>
          <w:spacing w:val="-1"/>
          <w:sz w:val="28"/>
          <w:szCs w:val="28"/>
        </w:rPr>
        <w:t>р</w:t>
      </w:r>
      <w:r w:rsidRPr="00214177">
        <w:rPr>
          <w:rFonts w:eastAsia="Arial"/>
          <w:spacing w:val="-2"/>
          <w:sz w:val="28"/>
          <w:szCs w:val="28"/>
        </w:rPr>
        <w:t>а</w:t>
      </w:r>
      <w:r w:rsidRPr="00214177">
        <w:rPr>
          <w:rFonts w:eastAsia="Arial"/>
          <w:spacing w:val="-1"/>
          <w:sz w:val="28"/>
          <w:szCs w:val="28"/>
        </w:rPr>
        <w:t>зм</w:t>
      </w:r>
      <w:r w:rsidRPr="00214177">
        <w:rPr>
          <w:rFonts w:eastAsia="Arial"/>
          <w:spacing w:val="-2"/>
          <w:sz w:val="28"/>
          <w:szCs w:val="28"/>
        </w:rPr>
        <w:t>е</w:t>
      </w:r>
      <w:r w:rsidRPr="00214177">
        <w:rPr>
          <w:rFonts w:eastAsia="Arial"/>
          <w:spacing w:val="-1"/>
          <w:sz w:val="28"/>
          <w:szCs w:val="28"/>
        </w:rPr>
        <w:t>р</w:t>
      </w:r>
      <w:r w:rsidRPr="00214177">
        <w:rPr>
          <w:rFonts w:eastAsia="Arial"/>
          <w:sz w:val="28"/>
          <w:szCs w:val="28"/>
        </w:rPr>
        <w:t>ы</w:t>
      </w:r>
      <w:r w:rsidRPr="00214177">
        <w:rPr>
          <w:rFonts w:eastAsia="Arial"/>
          <w:spacing w:val="4"/>
          <w:sz w:val="28"/>
          <w:szCs w:val="28"/>
        </w:rPr>
        <w:t xml:space="preserve"> </w:t>
      </w:r>
      <w:r w:rsidRPr="00214177">
        <w:rPr>
          <w:rFonts w:eastAsia="Arial"/>
          <w:spacing w:val="-1"/>
          <w:sz w:val="28"/>
          <w:szCs w:val="28"/>
        </w:rPr>
        <w:t>з</w:t>
      </w:r>
      <w:r w:rsidRPr="00214177">
        <w:rPr>
          <w:rFonts w:eastAsia="Arial"/>
          <w:spacing w:val="-2"/>
          <w:sz w:val="28"/>
          <w:szCs w:val="28"/>
        </w:rPr>
        <w:t>е</w:t>
      </w:r>
      <w:r w:rsidRPr="00214177">
        <w:rPr>
          <w:rFonts w:eastAsia="Arial"/>
          <w:spacing w:val="-1"/>
          <w:sz w:val="28"/>
          <w:szCs w:val="28"/>
        </w:rPr>
        <w:t>м</w:t>
      </w:r>
      <w:r w:rsidRPr="00214177">
        <w:rPr>
          <w:rFonts w:eastAsia="Arial"/>
          <w:spacing w:val="-2"/>
          <w:sz w:val="28"/>
          <w:szCs w:val="28"/>
        </w:rPr>
        <w:t>е</w:t>
      </w:r>
      <w:r w:rsidRPr="00214177">
        <w:rPr>
          <w:rFonts w:eastAsia="Arial"/>
          <w:spacing w:val="-3"/>
          <w:sz w:val="28"/>
          <w:szCs w:val="28"/>
        </w:rPr>
        <w:t>л</w:t>
      </w:r>
      <w:r w:rsidRPr="00214177">
        <w:rPr>
          <w:rFonts w:eastAsia="Arial"/>
          <w:spacing w:val="1"/>
          <w:sz w:val="28"/>
          <w:szCs w:val="28"/>
        </w:rPr>
        <w:t>ь</w:t>
      </w:r>
      <w:r w:rsidRPr="00214177">
        <w:rPr>
          <w:rFonts w:eastAsia="Arial"/>
          <w:sz w:val="28"/>
          <w:szCs w:val="28"/>
        </w:rPr>
        <w:t>н</w:t>
      </w:r>
      <w:r w:rsidRPr="00214177">
        <w:rPr>
          <w:rFonts w:eastAsia="Arial"/>
          <w:spacing w:val="-1"/>
          <w:sz w:val="28"/>
          <w:szCs w:val="28"/>
        </w:rPr>
        <w:t>ы</w:t>
      </w:r>
      <w:r w:rsidRPr="00214177">
        <w:rPr>
          <w:rFonts w:eastAsia="Arial"/>
          <w:sz w:val="28"/>
          <w:szCs w:val="28"/>
        </w:rPr>
        <w:t xml:space="preserve">х </w:t>
      </w:r>
      <w:r w:rsidRPr="00214177">
        <w:rPr>
          <w:rFonts w:eastAsia="Arial"/>
          <w:spacing w:val="-2"/>
          <w:sz w:val="28"/>
          <w:szCs w:val="28"/>
        </w:rPr>
        <w:t>у</w:t>
      </w:r>
      <w:r w:rsidRPr="00214177">
        <w:rPr>
          <w:rFonts w:eastAsia="Arial"/>
          <w:spacing w:val="1"/>
          <w:sz w:val="28"/>
          <w:szCs w:val="28"/>
        </w:rPr>
        <w:t>ч</w:t>
      </w:r>
      <w:r w:rsidRPr="00214177">
        <w:rPr>
          <w:rFonts w:eastAsia="Arial"/>
          <w:spacing w:val="-2"/>
          <w:sz w:val="28"/>
          <w:szCs w:val="28"/>
        </w:rPr>
        <w:t>ас</w:t>
      </w:r>
      <w:r w:rsidRPr="00214177">
        <w:rPr>
          <w:rFonts w:eastAsia="Arial"/>
          <w:spacing w:val="-4"/>
          <w:sz w:val="28"/>
          <w:szCs w:val="28"/>
        </w:rPr>
        <w:t>т</w:t>
      </w:r>
      <w:r w:rsidRPr="00214177">
        <w:rPr>
          <w:rFonts w:eastAsia="Arial"/>
          <w:spacing w:val="2"/>
          <w:sz w:val="28"/>
          <w:szCs w:val="28"/>
        </w:rPr>
        <w:t>к</w:t>
      </w:r>
      <w:r w:rsidRPr="00214177">
        <w:rPr>
          <w:rFonts w:eastAsia="Arial"/>
          <w:spacing w:val="-1"/>
          <w:sz w:val="28"/>
          <w:szCs w:val="28"/>
        </w:rPr>
        <w:t>о</w:t>
      </w:r>
      <w:r w:rsidRPr="00214177">
        <w:rPr>
          <w:rFonts w:eastAsia="Arial"/>
          <w:sz w:val="28"/>
          <w:szCs w:val="28"/>
        </w:rPr>
        <w:t>в</w:t>
      </w:r>
      <w:r w:rsidRPr="00214177">
        <w:rPr>
          <w:rFonts w:eastAsia="Arial"/>
          <w:spacing w:val="4"/>
          <w:sz w:val="28"/>
          <w:szCs w:val="28"/>
        </w:rPr>
        <w:t xml:space="preserve"> </w:t>
      </w:r>
      <w:r w:rsidRPr="00214177">
        <w:rPr>
          <w:rFonts w:eastAsia="Arial"/>
          <w:w w:val="101"/>
          <w:sz w:val="28"/>
          <w:szCs w:val="28"/>
        </w:rPr>
        <w:t xml:space="preserve">и </w:t>
      </w:r>
      <w:r w:rsidRPr="00214177">
        <w:rPr>
          <w:rFonts w:eastAsia="Arial"/>
          <w:sz w:val="28"/>
          <w:szCs w:val="28"/>
        </w:rPr>
        <w:t>п</w:t>
      </w:r>
      <w:r w:rsidRPr="00214177">
        <w:rPr>
          <w:rFonts w:eastAsia="Arial"/>
          <w:spacing w:val="-1"/>
          <w:sz w:val="28"/>
          <w:szCs w:val="28"/>
        </w:rPr>
        <w:t>р</w:t>
      </w:r>
      <w:r w:rsidRPr="00214177">
        <w:rPr>
          <w:rFonts w:eastAsia="Arial"/>
          <w:spacing w:val="-2"/>
          <w:sz w:val="28"/>
          <w:szCs w:val="28"/>
        </w:rPr>
        <w:t>е</w:t>
      </w:r>
      <w:r w:rsidRPr="00214177">
        <w:rPr>
          <w:rFonts w:eastAsia="Arial"/>
          <w:spacing w:val="1"/>
          <w:sz w:val="28"/>
          <w:szCs w:val="28"/>
        </w:rPr>
        <w:t>д</w:t>
      </w:r>
      <w:r w:rsidRPr="00214177">
        <w:rPr>
          <w:rFonts w:eastAsia="Arial"/>
          <w:spacing w:val="-2"/>
          <w:sz w:val="28"/>
          <w:szCs w:val="28"/>
        </w:rPr>
        <w:t>е</w:t>
      </w:r>
      <w:r w:rsidRPr="00214177">
        <w:rPr>
          <w:rFonts w:eastAsia="Arial"/>
          <w:spacing w:val="-3"/>
          <w:sz w:val="28"/>
          <w:szCs w:val="28"/>
        </w:rPr>
        <w:t>л</w:t>
      </w:r>
      <w:r w:rsidRPr="00214177">
        <w:rPr>
          <w:rFonts w:eastAsia="Arial"/>
          <w:spacing w:val="1"/>
          <w:sz w:val="28"/>
          <w:szCs w:val="28"/>
        </w:rPr>
        <w:t>ь</w:t>
      </w:r>
      <w:r w:rsidRPr="00214177">
        <w:rPr>
          <w:rFonts w:eastAsia="Arial"/>
          <w:sz w:val="28"/>
          <w:szCs w:val="28"/>
        </w:rPr>
        <w:t>н</w:t>
      </w:r>
      <w:r w:rsidRPr="00214177">
        <w:rPr>
          <w:rFonts w:eastAsia="Arial"/>
          <w:spacing w:val="-1"/>
          <w:sz w:val="28"/>
          <w:szCs w:val="28"/>
        </w:rPr>
        <w:t>ы</w:t>
      </w:r>
      <w:r w:rsidRPr="00214177">
        <w:rPr>
          <w:rFonts w:eastAsia="Arial"/>
          <w:sz w:val="28"/>
          <w:szCs w:val="28"/>
        </w:rPr>
        <w:t>е</w:t>
      </w:r>
      <w:r w:rsidRPr="00214177">
        <w:rPr>
          <w:rFonts w:eastAsia="Arial"/>
          <w:spacing w:val="1"/>
          <w:sz w:val="28"/>
          <w:szCs w:val="28"/>
        </w:rPr>
        <w:t xml:space="preserve"> </w:t>
      </w:r>
      <w:r w:rsidRPr="00214177">
        <w:rPr>
          <w:rFonts w:eastAsia="Arial"/>
          <w:sz w:val="28"/>
          <w:szCs w:val="28"/>
        </w:rPr>
        <w:t>п</w:t>
      </w:r>
      <w:r w:rsidRPr="00214177">
        <w:rPr>
          <w:rFonts w:eastAsia="Arial"/>
          <w:spacing w:val="-2"/>
          <w:sz w:val="28"/>
          <w:szCs w:val="28"/>
        </w:rPr>
        <w:t>а</w:t>
      </w:r>
      <w:r w:rsidRPr="00214177">
        <w:rPr>
          <w:rFonts w:eastAsia="Arial"/>
          <w:spacing w:val="-1"/>
          <w:sz w:val="28"/>
          <w:szCs w:val="28"/>
        </w:rPr>
        <w:t>р</w:t>
      </w:r>
      <w:r w:rsidRPr="00214177">
        <w:rPr>
          <w:rFonts w:eastAsia="Arial"/>
          <w:spacing w:val="-2"/>
          <w:sz w:val="28"/>
          <w:szCs w:val="28"/>
        </w:rPr>
        <w:t>а</w:t>
      </w:r>
      <w:r w:rsidRPr="00214177">
        <w:rPr>
          <w:rFonts w:eastAsia="Arial"/>
          <w:spacing w:val="-1"/>
          <w:sz w:val="28"/>
          <w:szCs w:val="28"/>
        </w:rPr>
        <w:t>м</w:t>
      </w:r>
      <w:r w:rsidRPr="00214177">
        <w:rPr>
          <w:rFonts w:eastAsia="Arial"/>
          <w:spacing w:val="-2"/>
          <w:sz w:val="28"/>
          <w:szCs w:val="28"/>
        </w:rPr>
        <w:t>е</w:t>
      </w:r>
      <w:r w:rsidRPr="00214177">
        <w:rPr>
          <w:rFonts w:eastAsia="Arial"/>
          <w:spacing w:val="-4"/>
          <w:sz w:val="28"/>
          <w:szCs w:val="28"/>
        </w:rPr>
        <w:t>т</w:t>
      </w:r>
      <w:r w:rsidRPr="00214177">
        <w:rPr>
          <w:rFonts w:eastAsia="Arial"/>
          <w:spacing w:val="-1"/>
          <w:sz w:val="28"/>
          <w:szCs w:val="28"/>
        </w:rPr>
        <w:t>р</w:t>
      </w:r>
      <w:r w:rsidRPr="00214177">
        <w:rPr>
          <w:rFonts w:eastAsia="Arial"/>
          <w:sz w:val="28"/>
          <w:szCs w:val="28"/>
        </w:rPr>
        <w:t>ы</w:t>
      </w:r>
      <w:r w:rsidRPr="00214177">
        <w:rPr>
          <w:rFonts w:eastAsia="Arial"/>
          <w:spacing w:val="5"/>
          <w:sz w:val="28"/>
          <w:szCs w:val="28"/>
        </w:rPr>
        <w:t xml:space="preserve"> </w:t>
      </w:r>
      <w:r w:rsidRPr="00214177">
        <w:rPr>
          <w:rFonts w:eastAsia="Arial"/>
          <w:spacing w:val="-1"/>
          <w:sz w:val="28"/>
          <w:szCs w:val="28"/>
        </w:rPr>
        <w:t>р</w:t>
      </w:r>
      <w:r w:rsidRPr="00214177">
        <w:rPr>
          <w:rFonts w:eastAsia="Arial"/>
          <w:spacing w:val="-2"/>
          <w:sz w:val="28"/>
          <w:szCs w:val="28"/>
        </w:rPr>
        <w:t>а</w:t>
      </w:r>
      <w:r w:rsidRPr="00214177">
        <w:rPr>
          <w:rFonts w:eastAsia="Arial"/>
          <w:spacing w:val="-1"/>
          <w:sz w:val="28"/>
          <w:szCs w:val="28"/>
        </w:rPr>
        <w:t>зр</w:t>
      </w:r>
      <w:r w:rsidRPr="00214177">
        <w:rPr>
          <w:rFonts w:eastAsia="Arial"/>
          <w:spacing w:val="-2"/>
          <w:sz w:val="28"/>
          <w:szCs w:val="28"/>
        </w:rPr>
        <w:t>е</w:t>
      </w:r>
      <w:r w:rsidRPr="00214177">
        <w:rPr>
          <w:rFonts w:eastAsia="Arial"/>
          <w:spacing w:val="3"/>
          <w:sz w:val="28"/>
          <w:szCs w:val="28"/>
        </w:rPr>
        <w:t>ш</w:t>
      </w:r>
      <w:r w:rsidRPr="00214177">
        <w:rPr>
          <w:rFonts w:eastAsia="Arial"/>
          <w:spacing w:val="-2"/>
          <w:sz w:val="28"/>
          <w:szCs w:val="28"/>
        </w:rPr>
        <w:t>е</w:t>
      </w:r>
      <w:r w:rsidRPr="00214177">
        <w:rPr>
          <w:rFonts w:eastAsia="Arial"/>
          <w:sz w:val="28"/>
          <w:szCs w:val="28"/>
        </w:rPr>
        <w:t>нн</w:t>
      </w:r>
      <w:r w:rsidRPr="00214177">
        <w:rPr>
          <w:rFonts w:eastAsia="Arial"/>
          <w:spacing w:val="-2"/>
          <w:sz w:val="28"/>
          <w:szCs w:val="28"/>
        </w:rPr>
        <w:t>о</w:t>
      </w:r>
      <w:r w:rsidRPr="00214177">
        <w:rPr>
          <w:rFonts w:eastAsia="Arial"/>
          <w:sz w:val="28"/>
          <w:szCs w:val="28"/>
        </w:rPr>
        <w:t>го</w:t>
      </w:r>
      <w:r w:rsidRPr="00214177">
        <w:rPr>
          <w:rFonts w:eastAsia="Arial"/>
          <w:spacing w:val="5"/>
          <w:sz w:val="28"/>
          <w:szCs w:val="28"/>
        </w:rPr>
        <w:t xml:space="preserve"> </w:t>
      </w:r>
      <w:r w:rsidRPr="00214177">
        <w:rPr>
          <w:rFonts w:eastAsia="Arial"/>
          <w:spacing w:val="-2"/>
          <w:sz w:val="28"/>
          <w:szCs w:val="28"/>
        </w:rPr>
        <w:t>с</w:t>
      </w:r>
      <w:r w:rsidRPr="00214177">
        <w:rPr>
          <w:rFonts w:eastAsia="Arial"/>
          <w:spacing w:val="-1"/>
          <w:sz w:val="28"/>
          <w:szCs w:val="28"/>
        </w:rPr>
        <w:t>тро</w:t>
      </w:r>
      <w:r w:rsidRPr="00214177">
        <w:rPr>
          <w:rFonts w:eastAsia="Arial"/>
          <w:spacing w:val="1"/>
          <w:sz w:val="28"/>
          <w:szCs w:val="28"/>
        </w:rPr>
        <w:t>и</w:t>
      </w:r>
      <w:r w:rsidRPr="00214177">
        <w:rPr>
          <w:rFonts w:eastAsia="Arial"/>
          <w:spacing w:val="-4"/>
          <w:sz w:val="28"/>
          <w:szCs w:val="28"/>
        </w:rPr>
        <w:t>т</w:t>
      </w:r>
      <w:r w:rsidRPr="00214177">
        <w:rPr>
          <w:rFonts w:eastAsia="Arial"/>
          <w:spacing w:val="-2"/>
          <w:sz w:val="28"/>
          <w:szCs w:val="28"/>
        </w:rPr>
        <w:t>е</w:t>
      </w:r>
      <w:r w:rsidRPr="00214177">
        <w:rPr>
          <w:rFonts w:eastAsia="Arial"/>
          <w:spacing w:val="1"/>
          <w:sz w:val="28"/>
          <w:szCs w:val="28"/>
        </w:rPr>
        <w:t>ль</w:t>
      </w:r>
      <w:r w:rsidRPr="00214177">
        <w:rPr>
          <w:rFonts w:eastAsia="Arial"/>
          <w:spacing w:val="-2"/>
          <w:sz w:val="28"/>
          <w:szCs w:val="28"/>
        </w:rPr>
        <w:t>с</w:t>
      </w:r>
      <w:r w:rsidRPr="00214177">
        <w:rPr>
          <w:rFonts w:eastAsia="Arial"/>
          <w:spacing w:val="-4"/>
          <w:sz w:val="28"/>
          <w:szCs w:val="28"/>
        </w:rPr>
        <w:t>т</w:t>
      </w:r>
      <w:r w:rsidRPr="00214177">
        <w:rPr>
          <w:rFonts w:eastAsia="Arial"/>
          <w:spacing w:val="1"/>
          <w:sz w:val="28"/>
          <w:szCs w:val="28"/>
        </w:rPr>
        <w:t>в</w:t>
      </w:r>
      <w:r w:rsidRPr="00214177">
        <w:rPr>
          <w:rFonts w:eastAsia="Arial"/>
          <w:spacing w:val="-2"/>
          <w:sz w:val="28"/>
          <w:szCs w:val="28"/>
        </w:rPr>
        <w:t>а</w:t>
      </w:r>
      <w:r w:rsidRPr="00214177">
        <w:rPr>
          <w:rFonts w:eastAsia="Arial"/>
          <w:sz w:val="28"/>
          <w:szCs w:val="28"/>
        </w:rPr>
        <w:t>,</w:t>
      </w:r>
      <w:r w:rsidRPr="00214177">
        <w:rPr>
          <w:rFonts w:eastAsia="Arial"/>
          <w:spacing w:val="12"/>
          <w:sz w:val="28"/>
          <w:szCs w:val="28"/>
        </w:rPr>
        <w:t xml:space="preserve"> </w:t>
      </w:r>
      <w:r w:rsidRPr="00214177">
        <w:rPr>
          <w:rFonts w:eastAsia="Arial"/>
          <w:spacing w:val="-1"/>
          <w:sz w:val="28"/>
          <w:szCs w:val="28"/>
        </w:rPr>
        <w:t>р</w:t>
      </w:r>
      <w:r w:rsidRPr="00214177">
        <w:rPr>
          <w:rFonts w:eastAsia="Arial"/>
          <w:spacing w:val="-2"/>
          <w:sz w:val="28"/>
          <w:szCs w:val="28"/>
        </w:rPr>
        <w:t>е</w:t>
      </w:r>
      <w:r w:rsidRPr="00214177">
        <w:rPr>
          <w:rFonts w:eastAsia="Arial"/>
          <w:spacing w:val="2"/>
          <w:sz w:val="28"/>
          <w:szCs w:val="28"/>
        </w:rPr>
        <w:t>к</w:t>
      </w:r>
      <w:r w:rsidRPr="00214177">
        <w:rPr>
          <w:rFonts w:eastAsia="Arial"/>
          <w:spacing w:val="-6"/>
          <w:sz w:val="28"/>
          <w:szCs w:val="28"/>
        </w:rPr>
        <w:t>о</w:t>
      </w:r>
      <w:r w:rsidRPr="00214177">
        <w:rPr>
          <w:rFonts w:eastAsia="Arial"/>
          <w:sz w:val="28"/>
          <w:szCs w:val="28"/>
        </w:rPr>
        <w:t>н</w:t>
      </w:r>
      <w:r w:rsidRPr="00214177">
        <w:rPr>
          <w:rFonts w:eastAsia="Arial"/>
          <w:spacing w:val="-2"/>
          <w:sz w:val="28"/>
          <w:szCs w:val="28"/>
        </w:rPr>
        <w:t>с</w:t>
      </w:r>
      <w:r w:rsidRPr="00214177">
        <w:rPr>
          <w:rFonts w:eastAsia="Arial"/>
          <w:spacing w:val="-4"/>
          <w:sz w:val="28"/>
          <w:szCs w:val="28"/>
        </w:rPr>
        <w:t>т</w:t>
      </w:r>
      <w:r w:rsidRPr="00214177">
        <w:rPr>
          <w:rFonts w:eastAsia="Arial"/>
          <w:spacing w:val="-1"/>
          <w:sz w:val="28"/>
          <w:szCs w:val="28"/>
        </w:rPr>
        <w:t>р</w:t>
      </w:r>
      <w:r w:rsidRPr="00214177">
        <w:rPr>
          <w:rFonts w:eastAsia="Arial"/>
          <w:spacing w:val="-2"/>
          <w:sz w:val="28"/>
          <w:szCs w:val="28"/>
        </w:rPr>
        <w:t>у</w:t>
      </w:r>
      <w:r w:rsidRPr="00214177">
        <w:rPr>
          <w:rFonts w:eastAsia="Arial"/>
          <w:spacing w:val="2"/>
          <w:sz w:val="28"/>
          <w:szCs w:val="28"/>
        </w:rPr>
        <w:t>к</w:t>
      </w:r>
      <w:r w:rsidRPr="00214177">
        <w:rPr>
          <w:rFonts w:eastAsia="Arial"/>
          <w:spacing w:val="-2"/>
          <w:sz w:val="28"/>
          <w:szCs w:val="28"/>
        </w:rPr>
        <w:t>ц</w:t>
      </w:r>
      <w:r w:rsidRPr="00214177">
        <w:rPr>
          <w:rFonts w:eastAsia="Arial"/>
          <w:spacing w:val="1"/>
          <w:sz w:val="28"/>
          <w:szCs w:val="28"/>
        </w:rPr>
        <w:t>и</w:t>
      </w:r>
      <w:r w:rsidRPr="00214177">
        <w:rPr>
          <w:rFonts w:eastAsia="Arial"/>
          <w:sz w:val="28"/>
          <w:szCs w:val="28"/>
        </w:rPr>
        <w:t>и</w:t>
      </w:r>
      <w:r w:rsidRPr="00214177">
        <w:rPr>
          <w:rFonts w:eastAsia="Arial"/>
          <w:spacing w:val="8"/>
          <w:sz w:val="28"/>
          <w:szCs w:val="28"/>
        </w:rPr>
        <w:t xml:space="preserve"> </w:t>
      </w:r>
      <w:r w:rsidRPr="00214177">
        <w:rPr>
          <w:rFonts w:eastAsia="Arial"/>
          <w:spacing w:val="-1"/>
          <w:sz w:val="28"/>
          <w:szCs w:val="28"/>
        </w:rPr>
        <w:t>о</w:t>
      </w:r>
      <w:r w:rsidRPr="00214177">
        <w:rPr>
          <w:rFonts w:eastAsia="Arial"/>
          <w:spacing w:val="-3"/>
          <w:sz w:val="28"/>
          <w:szCs w:val="28"/>
        </w:rPr>
        <w:t>б</w:t>
      </w:r>
      <w:r w:rsidRPr="00214177">
        <w:rPr>
          <w:rFonts w:eastAsia="Arial"/>
          <w:spacing w:val="1"/>
          <w:sz w:val="28"/>
          <w:szCs w:val="28"/>
        </w:rPr>
        <w:t>ъ</w:t>
      </w:r>
      <w:r w:rsidRPr="00214177">
        <w:rPr>
          <w:rFonts w:eastAsia="Arial"/>
          <w:spacing w:val="-6"/>
          <w:sz w:val="28"/>
          <w:szCs w:val="28"/>
        </w:rPr>
        <w:t>е</w:t>
      </w:r>
      <w:r w:rsidRPr="00214177">
        <w:rPr>
          <w:rFonts w:eastAsia="Arial"/>
          <w:spacing w:val="2"/>
          <w:sz w:val="28"/>
          <w:szCs w:val="28"/>
        </w:rPr>
        <w:t>к</w:t>
      </w:r>
      <w:r w:rsidRPr="00214177">
        <w:rPr>
          <w:rFonts w:eastAsia="Arial"/>
          <w:spacing w:val="-4"/>
          <w:sz w:val="28"/>
          <w:szCs w:val="28"/>
        </w:rPr>
        <w:t>т</w:t>
      </w:r>
      <w:r w:rsidRPr="00214177">
        <w:rPr>
          <w:rFonts w:eastAsia="Arial"/>
          <w:spacing w:val="-1"/>
          <w:sz w:val="28"/>
          <w:szCs w:val="28"/>
        </w:rPr>
        <w:t>о</w:t>
      </w:r>
      <w:r w:rsidRPr="00214177">
        <w:rPr>
          <w:rFonts w:eastAsia="Arial"/>
          <w:sz w:val="28"/>
          <w:szCs w:val="28"/>
        </w:rPr>
        <w:t>в</w:t>
      </w:r>
      <w:r w:rsidRPr="00214177">
        <w:rPr>
          <w:rFonts w:eastAsia="Arial"/>
          <w:spacing w:val="5"/>
          <w:sz w:val="28"/>
          <w:szCs w:val="28"/>
        </w:rPr>
        <w:t xml:space="preserve"> </w:t>
      </w:r>
      <w:r w:rsidRPr="00214177">
        <w:rPr>
          <w:rFonts w:eastAsia="Arial"/>
          <w:spacing w:val="2"/>
          <w:sz w:val="28"/>
          <w:szCs w:val="28"/>
        </w:rPr>
        <w:t>к</w:t>
      </w:r>
      <w:r w:rsidRPr="00214177">
        <w:rPr>
          <w:rFonts w:eastAsia="Arial"/>
          <w:spacing w:val="-2"/>
          <w:sz w:val="28"/>
          <w:szCs w:val="28"/>
        </w:rPr>
        <w:t>а</w:t>
      </w:r>
      <w:r w:rsidRPr="00214177">
        <w:rPr>
          <w:rFonts w:eastAsia="Arial"/>
          <w:spacing w:val="-4"/>
          <w:sz w:val="28"/>
          <w:szCs w:val="28"/>
        </w:rPr>
        <w:t>п</w:t>
      </w:r>
      <w:r w:rsidRPr="00214177">
        <w:rPr>
          <w:rFonts w:eastAsia="Arial"/>
          <w:spacing w:val="1"/>
          <w:w w:val="101"/>
          <w:sz w:val="28"/>
          <w:szCs w:val="28"/>
        </w:rPr>
        <w:t>и</w:t>
      </w:r>
      <w:r w:rsidRPr="00214177">
        <w:rPr>
          <w:rFonts w:eastAsia="Arial"/>
          <w:spacing w:val="-4"/>
          <w:w w:val="101"/>
          <w:sz w:val="28"/>
          <w:szCs w:val="28"/>
        </w:rPr>
        <w:t>т</w:t>
      </w:r>
      <w:r w:rsidRPr="00214177">
        <w:rPr>
          <w:rFonts w:eastAsia="Arial"/>
          <w:spacing w:val="-2"/>
          <w:sz w:val="28"/>
          <w:szCs w:val="28"/>
        </w:rPr>
        <w:t>а</w:t>
      </w:r>
      <w:r w:rsidRPr="00214177">
        <w:rPr>
          <w:rFonts w:eastAsia="Arial"/>
          <w:spacing w:val="1"/>
          <w:sz w:val="28"/>
          <w:szCs w:val="28"/>
        </w:rPr>
        <w:t>л</w:t>
      </w:r>
      <w:r w:rsidRPr="00214177">
        <w:rPr>
          <w:rFonts w:eastAsia="Arial"/>
          <w:spacing w:val="1"/>
          <w:w w:val="101"/>
          <w:sz w:val="28"/>
          <w:szCs w:val="28"/>
        </w:rPr>
        <w:t>ь</w:t>
      </w:r>
      <w:r w:rsidRPr="00214177">
        <w:rPr>
          <w:rFonts w:eastAsia="Arial"/>
          <w:w w:val="101"/>
          <w:sz w:val="28"/>
          <w:szCs w:val="28"/>
        </w:rPr>
        <w:t>н</w:t>
      </w:r>
      <w:r w:rsidRPr="00214177">
        <w:rPr>
          <w:rFonts w:eastAsia="Arial"/>
          <w:spacing w:val="-1"/>
          <w:w w:val="101"/>
          <w:sz w:val="28"/>
          <w:szCs w:val="28"/>
        </w:rPr>
        <w:t>о</w:t>
      </w:r>
      <w:r w:rsidRPr="00214177">
        <w:rPr>
          <w:rFonts w:eastAsia="Arial"/>
          <w:w w:val="101"/>
          <w:sz w:val="28"/>
          <w:szCs w:val="28"/>
        </w:rPr>
        <w:t xml:space="preserve">го </w:t>
      </w:r>
      <w:r w:rsidRPr="00214177">
        <w:rPr>
          <w:rFonts w:eastAsia="Arial"/>
          <w:spacing w:val="-2"/>
          <w:sz w:val="28"/>
          <w:szCs w:val="28"/>
        </w:rPr>
        <w:t>с</w:t>
      </w:r>
      <w:r w:rsidRPr="00214177">
        <w:rPr>
          <w:rFonts w:eastAsia="Arial"/>
          <w:spacing w:val="-4"/>
          <w:w w:val="101"/>
          <w:sz w:val="28"/>
          <w:szCs w:val="28"/>
        </w:rPr>
        <w:t>т</w:t>
      </w:r>
      <w:r w:rsidRPr="00214177">
        <w:rPr>
          <w:rFonts w:eastAsia="Arial"/>
          <w:spacing w:val="-1"/>
          <w:w w:val="101"/>
          <w:sz w:val="28"/>
          <w:szCs w:val="28"/>
        </w:rPr>
        <w:t>ро</w:t>
      </w:r>
      <w:r w:rsidRPr="00214177">
        <w:rPr>
          <w:rFonts w:eastAsia="Arial"/>
          <w:spacing w:val="1"/>
          <w:w w:val="101"/>
          <w:sz w:val="28"/>
          <w:szCs w:val="28"/>
        </w:rPr>
        <w:t>и</w:t>
      </w:r>
      <w:r w:rsidRPr="00214177">
        <w:rPr>
          <w:rFonts w:eastAsia="Arial"/>
          <w:spacing w:val="-4"/>
          <w:w w:val="101"/>
          <w:sz w:val="28"/>
          <w:szCs w:val="28"/>
        </w:rPr>
        <w:t>т</w:t>
      </w:r>
      <w:r w:rsidRPr="00214177">
        <w:rPr>
          <w:rFonts w:eastAsia="Arial"/>
          <w:spacing w:val="-2"/>
          <w:sz w:val="28"/>
          <w:szCs w:val="28"/>
        </w:rPr>
        <w:t>е</w:t>
      </w:r>
      <w:r w:rsidRPr="00214177">
        <w:rPr>
          <w:rFonts w:eastAsia="Arial"/>
          <w:spacing w:val="1"/>
          <w:sz w:val="28"/>
          <w:szCs w:val="28"/>
        </w:rPr>
        <w:t>л</w:t>
      </w:r>
      <w:r w:rsidRPr="00214177">
        <w:rPr>
          <w:rFonts w:eastAsia="Arial"/>
          <w:spacing w:val="1"/>
          <w:w w:val="101"/>
          <w:sz w:val="28"/>
          <w:szCs w:val="28"/>
        </w:rPr>
        <w:t>ь</w:t>
      </w:r>
      <w:r w:rsidRPr="00214177">
        <w:rPr>
          <w:rFonts w:eastAsia="Arial"/>
          <w:spacing w:val="-2"/>
          <w:sz w:val="28"/>
          <w:szCs w:val="28"/>
        </w:rPr>
        <w:t>с</w:t>
      </w:r>
      <w:r w:rsidRPr="00214177">
        <w:rPr>
          <w:rFonts w:eastAsia="Arial"/>
          <w:spacing w:val="-4"/>
          <w:w w:val="101"/>
          <w:sz w:val="28"/>
          <w:szCs w:val="28"/>
        </w:rPr>
        <w:t>т</w:t>
      </w:r>
      <w:r w:rsidRPr="00214177">
        <w:rPr>
          <w:rFonts w:eastAsia="Arial"/>
          <w:spacing w:val="1"/>
          <w:w w:val="101"/>
          <w:sz w:val="28"/>
          <w:szCs w:val="28"/>
        </w:rPr>
        <w:t>в</w:t>
      </w:r>
      <w:r w:rsidRPr="00214177">
        <w:rPr>
          <w:rFonts w:eastAsia="Arial"/>
          <w:sz w:val="28"/>
          <w:szCs w:val="28"/>
        </w:rPr>
        <w:t>а</w:t>
      </w:r>
    </w:p>
    <w:p w:rsidR="00B133A0" w:rsidRDefault="00B133A0">
      <w:pPr>
        <w:autoSpaceDE w:val="0"/>
        <w:spacing w:line="252" w:lineRule="auto"/>
        <w:ind w:left="90" w:right="341"/>
        <w:jc w:val="center"/>
      </w:pPr>
    </w:p>
    <w:tbl>
      <w:tblPr>
        <w:tblW w:w="0" w:type="auto"/>
        <w:tblInd w:w="5" w:type="dxa"/>
        <w:tblLayout w:type="fixed"/>
        <w:tblCellMar>
          <w:left w:w="0" w:type="dxa"/>
          <w:right w:w="0" w:type="dxa"/>
        </w:tblCellMar>
        <w:tblLook w:val="0000" w:firstRow="0" w:lastRow="0" w:firstColumn="0" w:lastColumn="0" w:noHBand="0" w:noVBand="0"/>
      </w:tblPr>
      <w:tblGrid>
        <w:gridCol w:w="575"/>
        <w:gridCol w:w="3678"/>
        <w:gridCol w:w="5670"/>
      </w:tblGrid>
      <w:tr w:rsidR="00B133A0" w:rsidTr="00FE6AD5">
        <w:trPr>
          <w:tblHeader/>
        </w:trPr>
        <w:tc>
          <w:tcPr>
            <w:tcW w:w="575" w:type="dxa"/>
            <w:tcBorders>
              <w:top w:val="single" w:sz="4" w:space="0" w:color="000000"/>
              <w:left w:val="single" w:sz="4" w:space="0" w:color="000000"/>
              <w:bottom w:val="single" w:sz="4" w:space="0" w:color="000000"/>
            </w:tcBorders>
            <w:shd w:val="clear" w:color="auto" w:fill="auto"/>
            <w:vAlign w:val="center"/>
          </w:tcPr>
          <w:p w:rsidR="00B133A0" w:rsidRDefault="00EE56C1" w:rsidP="00FE6AD5">
            <w:pPr>
              <w:spacing w:line="270" w:lineRule="atLeast"/>
              <w:ind w:left="113" w:right="113" w:firstLine="29"/>
              <w:jc w:val="center"/>
            </w:pPr>
            <w:r>
              <w:rPr>
                <w:color w:val="000000"/>
              </w:rPr>
              <w:t>№</w:t>
            </w:r>
            <w:r>
              <w:rPr>
                <w:rFonts w:eastAsia="Times New Roman"/>
                <w:color w:val="000000"/>
              </w:rPr>
              <w:t xml:space="preserve"> </w:t>
            </w:r>
            <w:proofErr w:type="gramStart"/>
            <w:r>
              <w:rPr>
                <w:color w:val="000000"/>
              </w:rPr>
              <w:t>п</w:t>
            </w:r>
            <w:proofErr w:type="gramEnd"/>
            <w:r>
              <w:rPr>
                <w:color w:val="000000"/>
              </w:rPr>
              <w:t>/п</w:t>
            </w:r>
          </w:p>
        </w:tc>
        <w:tc>
          <w:tcPr>
            <w:tcW w:w="3678" w:type="dxa"/>
            <w:tcBorders>
              <w:top w:val="single" w:sz="4" w:space="0" w:color="000000"/>
              <w:left w:val="single" w:sz="4" w:space="0" w:color="000000"/>
              <w:bottom w:val="single" w:sz="4" w:space="0" w:color="000000"/>
            </w:tcBorders>
            <w:shd w:val="clear" w:color="auto" w:fill="auto"/>
            <w:vAlign w:val="center"/>
          </w:tcPr>
          <w:p w:rsidR="00B133A0" w:rsidRDefault="00EE56C1" w:rsidP="00FE6AD5">
            <w:pPr>
              <w:spacing w:line="270" w:lineRule="atLeast"/>
              <w:ind w:left="113" w:right="113" w:firstLine="0"/>
              <w:jc w:val="center"/>
            </w:pPr>
            <w:r>
              <w:rPr>
                <w:color w:val="000000"/>
              </w:rPr>
              <w:t>Наименование размера, параметра</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rsidP="00FE6AD5">
            <w:pPr>
              <w:spacing w:line="270" w:lineRule="atLeast"/>
              <w:ind w:left="113" w:right="113" w:firstLine="0"/>
              <w:jc w:val="center"/>
            </w:pPr>
            <w:r>
              <w:rPr>
                <w:color w:val="000000"/>
              </w:rPr>
              <w:t>Значение, единица измерения, дополнительные условия</w:t>
            </w:r>
          </w:p>
        </w:tc>
      </w:tr>
      <w:tr w:rsidR="00B133A0" w:rsidTr="00FE6AD5">
        <w:trPr>
          <w:trHeight w:val="679"/>
        </w:trPr>
        <w:tc>
          <w:tcPr>
            <w:tcW w:w="575" w:type="dxa"/>
            <w:tcBorders>
              <w:top w:val="single" w:sz="4" w:space="0" w:color="000000"/>
              <w:left w:val="single" w:sz="4" w:space="0" w:color="000000"/>
              <w:bottom w:val="single" w:sz="4" w:space="0" w:color="000000"/>
            </w:tcBorders>
            <w:shd w:val="clear" w:color="auto" w:fill="auto"/>
          </w:tcPr>
          <w:p w:rsidR="00B133A0" w:rsidRDefault="00EE56C1" w:rsidP="004A4298">
            <w:pPr>
              <w:spacing w:line="270" w:lineRule="atLeast"/>
              <w:ind w:left="113" w:right="113" w:firstLine="0"/>
              <w:jc w:val="center"/>
              <w:textAlignment w:val="baseline"/>
            </w:pPr>
            <w:r>
              <w:rPr>
                <w:color w:val="000000"/>
              </w:rPr>
              <w:t>1.</w:t>
            </w:r>
          </w:p>
        </w:tc>
        <w:tc>
          <w:tcPr>
            <w:tcW w:w="3678" w:type="dxa"/>
            <w:tcBorders>
              <w:top w:val="single" w:sz="4" w:space="0" w:color="000000"/>
              <w:left w:val="single" w:sz="4" w:space="0" w:color="000000"/>
              <w:bottom w:val="single" w:sz="4" w:space="0" w:color="000000"/>
            </w:tcBorders>
            <w:shd w:val="clear" w:color="auto" w:fill="auto"/>
          </w:tcPr>
          <w:p w:rsidR="00B133A0" w:rsidRDefault="00EE56C1" w:rsidP="004A4298">
            <w:pPr>
              <w:spacing w:line="270" w:lineRule="atLeast"/>
              <w:ind w:left="113" w:right="113" w:firstLine="0"/>
              <w:textAlignment w:val="baseline"/>
            </w:pPr>
            <w:r>
              <w:rPr>
                <w:color w:val="000000"/>
              </w:rPr>
              <w:t>Предельный минимальный размер земельного участка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B133A0" w:rsidRDefault="00EE56C1" w:rsidP="004A4298">
            <w:pPr>
              <w:autoSpaceDE w:val="0"/>
              <w:ind w:left="113" w:right="113" w:firstLine="0"/>
            </w:pPr>
            <w:r>
              <w:rPr>
                <w:color w:val="000000"/>
                <w:lang w:eastAsia="en-US"/>
              </w:rPr>
              <w:t>15 м. (минимальная ширина участков вдоль фронта улицы).</w:t>
            </w:r>
          </w:p>
        </w:tc>
      </w:tr>
      <w:tr w:rsidR="00B133A0" w:rsidTr="00FE6AD5">
        <w:tc>
          <w:tcPr>
            <w:tcW w:w="575" w:type="dxa"/>
            <w:tcBorders>
              <w:top w:val="single" w:sz="4" w:space="0" w:color="000000"/>
              <w:left w:val="single" w:sz="4" w:space="0" w:color="000000"/>
              <w:bottom w:val="single" w:sz="4" w:space="0" w:color="000000"/>
            </w:tcBorders>
            <w:shd w:val="clear" w:color="auto" w:fill="auto"/>
          </w:tcPr>
          <w:p w:rsidR="00B133A0" w:rsidRDefault="00EE56C1" w:rsidP="004A4298">
            <w:pPr>
              <w:spacing w:line="270" w:lineRule="atLeast"/>
              <w:ind w:left="113" w:right="113" w:firstLine="0"/>
              <w:jc w:val="center"/>
              <w:textAlignment w:val="baseline"/>
            </w:pPr>
            <w:r>
              <w:rPr>
                <w:color w:val="000000"/>
              </w:rPr>
              <w:t>2.</w:t>
            </w:r>
          </w:p>
        </w:tc>
        <w:tc>
          <w:tcPr>
            <w:tcW w:w="3678" w:type="dxa"/>
            <w:tcBorders>
              <w:top w:val="single" w:sz="4" w:space="0" w:color="000000"/>
              <w:left w:val="single" w:sz="4" w:space="0" w:color="000000"/>
              <w:bottom w:val="single" w:sz="4" w:space="0" w:color="000000"/>
            </w:tcBorders>
            <w:shd w:val="clear" w:color="auto" w:fill="auto"/>
          </w:tcPr>
          <w:p w:rsidR="00B133A0" w:rsidRDefault="00EE56C1" w:rsidP="004A4298">
            <w:pPr>
              <w:spacing w:line="270" w:lineRule="atLeast"/>
              <w:ind w:left="113" w:right="113" w:firstLine="0"/>
              <w:textAlignment w:val="baseline"/>
            </w:pPr>
            <w:r>
              <w:rPr>
                <w:color w:val="000000"/>
              </w:rPr>
              <w:t>Предельный максимальный размер земельного участка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B133A0" w:rsidRDefault="00EE56C1" w:rsidP="004A4298">
            <w:pPr>
              <w:autoSpaceDE w:val="0"/>
              <w:ind w:left="113" w:right="113" w:firstLine="0"/>
            </w:pPr>
            <w:r>
              <w:rPr>
                <w:color w:val="000000"/>
                <w:lang w:eastAsia="en-US"/>
              </w:rPr>
              <w:t>не подлежит установлению.</w:t>
            </w:r>
          </w:p>
        </w:tc>
      </w:tr>
      <w:tr w:rsidR="00B133A0" w:rsidTr="00FE6AD5">
        <w:tc>
          <w:tcPr>
            <w:tcW w:w="575" w:type="dxa"/>
            <w:tcBorders>
              <w:top w:val="single" w:sz="4" w:space="0" w:color="000000"/>
              <w:left w:val="single" w:sz="4" w:space="0" w:color="000000"/>
              <w:bottom w:val="single" w:sz="4" w:space="0" w:color="000000"/>
            </w:tcBorders>
            <w:shd w:val="clear" w:color="auto" w:fill="auto"/>
          </w:tcPr>
          <w:p w:rsidR="00B133A0" w:rsidRDefault="00EE56C1" w:rsidP="00BE5C1D">
            <w:pPr>
              <w:spacing w:line="270" w:lineRule="atLeast"/>
              <w:ind w:left="113" w:right="113" w:firstLine="0"/>
              <w:jc w:val="center"/>
              <w:textAlignment w:val="baseline"/>
            </w:pPr>
            <w:r>
              <w:rPr>
                <w:color w:val="000000"/>
              </w:rPr>
              <w:t>3.</w:t>
            </w:r>
          </w:p>
        </w:tc>
        <w:tc>
          <w:tcPr>
            <w:tcW w:w="3678" w:type="dxa"/>
            <w:tcBorders>
              <w:top w:val="single" w:sz="4" w:space="0" w:color="000000"/>
              <w:left w:val="single" w:sz="4" w:space="0" w:color="000000"/>
              <w:bottom w:val="single" w:sz="4" w:space="0" w:color="000000"/>
            </w:tcBorders>
            <w:shd w:val="clear" w:color="auto" w:fill="auto"/>
          </w:tcPr>
          <w:p w:rsidR="00B133A0" w:rsidRDefault="00EE56C1" w:rsidP="00BE5C1D">
            <w:pPr>
              <w:spacing w:line="270" w:lineRule="atLeast"/>
              <w:ind w:left="113" w:right="113" w:firstLine="0"/>
              <w:textAlignment w:val="baseline"/>
            </w:pPr>
            <w:r>
              <w:rPr>
                <w:color w:val="000000"/>
              </w:rPr>
              <w:t>Предельная минимальная площадь земельного участка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B133A0" w:rsidRPr="00BE5C1D" w:rsidRDefault="00EE56C1" w:rsidP="00BE5C1D">
            <w:pPr>
              <w:spacing w:line="270" w:lineRule="atLeast"/>
              <w:ind w:left="113" w:right="113" w:firstLine="0"/>
              <w:textAlignment w:val="baseline"/>
              <w:rPr>
                <w:color w:val="000000"/>
              </w:rPr>
            </w:pPr>
            <w:r w:rsidRPr="00BE5C1D">
              <w:rPr>
                <w:color w:val="000000"/>
              </w:rPr>
              <w:t xml:space="preserve">- для малоэтажной жилой застройки - 400 </w:t>
            </w:r>
            <w:proofErr w:type="spellStart"/>
            <w:r w:rsidRPr="00BE5C1D">
              <w:rPr>
                <w:color w:val="000000"/>
              </w:rPr>
              <w:t>кв.м</w:t>
            </w:r>
            <w:proofErr w:type="spellEnd"/>
            <w:r w:rsidRPr="00BE5C1D">
              <w:rPr>
                <w:color w:val="000000"/>
              </w:rPr>
              <w:t>.;</w:t>
            </w:r>
          </w:p>
          <w:p w:rsidR="00B133A0" w:rsidRPr="00BE5C1D" w:rsidRDefault="00BE5C1D" w:rsidP="00BE5C1D">
            <w:pPr>
              <w:spacing w:line="270" w:lineRule="atLeast"/>
              <w:ind w:left="113" w:right="113" w:firstLine="0"/>
              <w:textAlignment w:val="baseline"/>
              <w:rPr>
                <w:color w:val="000000"/>
              </w:rPr>
            </w:pPr>
            <w:r>
              <w:rPr>
                <w:color w:val="000000"/>
              </w:rPr>
              <w:t>- для хранения автотранспорта</w:t>
            </w:r>
            <w:r w:rsidR="00EE56C1">
              <w:rPr>
                <w:color w:val="000000"/>
              </w:rPr>
              <w:t xml:space="preserve"> - 24 </w:t>
            </w:r>
            <w:proofErr w:type="spellStart"/>
            <w:r w:rsidR="00EE56C1">
              <w:rPr>
                <w:color w:val="000000"/>
              </w:rPr>
              <w:t>кв</w:t>
            </w:r>
            <w:proofErr w:type="gramStart"/>
            <w:r w:rsidR="00EE56C1">
              <w:rPr>
                <w:color w:val="000000"/>
              </w:rPr>
              <w:t>.м</w:t>
            </w:r>
            <w:proofErr w:type="spellEnd"/>
            <w:proofErr w:type="gramEnd"/>
            <w:r w:rsidR="00EE56C1">
              <w:rPr>
                <w:color w:val="000000"/>
              </w:rPr>
              <w:t>;</w:t>
            </w:r>
          </w:p>
          <w:p w:rsidR="00B133A0" w:rsidRDefault="00EE56C1" w:rsidP="00BE5C1D">
            <w:pPr>
              <w:spacing w:line="270" w:lineRule="atLeast"/>
              <w:ind w:left="113" w:right="113" w:firstLine="0"/>
              <w:textAlignment w:val="baseline"/>
            </w:pPr>
            <w:r>
              <w:rPr>
                <w:color w:val="000000"/>
              </w:rPr>
              <w:t>- для иных видов разрешенного использования -</w:t>
            </w:r>
            <w:r w:rsidR="00556BB8">
              <w:rPr>
                <w:color w:val="000000"/>
              </w:rPr>
              <w:t xml:space="preserve"> </w:t>
            </w:r>
            <w:r>
              <w:rPr>
                <w:color w:val="000000"/>
              </w:rPr>
              <w:t xml:space="preserve"> 200 </w:t>
            </w:r>
            <w:proofErr w:type="spellStart"/>
            <w:r>
              <w:rPr>
                <w:color w:val="000000"/>
              </w:rPr>
              <w:t>кв.м</w:t>
            </w:r>
            <w:proofErr w:type="spellEnd"/>
            <w:r>
              <w:rPr>
                <w:color w:val="000000"/>
              </w:rPr>
              <w:t>.</w:t>
            </w:r>
          </w:p>
        </w:tc>
      </w:tr>
      <w:tr w:rsidR="00B133A0" w:rsidTr="00FE6AD5">
        <w:tc>
          <w:tcPr>
            <w:tcW w:w="575" w:type="dxa"/>
            <w:tcBorders>
              <w:top w:val="single" w:sz="4" w:space="0" w:color="000000"/>
              <w:left w:val="single" w:sz="4" w:space="0" w:color="000000"/>
              <w:bottom w:val="single" w:sz="4" w:space="0" w:color="000000"/>
            </w:tcBorders>
            <w:shd w:val="clear" w:color="auto" w:fill="auto"/>
          </w:tcPr>
          <w:p w:rsidR="00B133A0" w:rsidRDefault="00EE56C1" w:rsidP="00915DE7">
            <w:pPr>
              <w:spacing w:line="270" w:lineRule="atLeast"/>
              <w:ind w:left="113" w:right="113" w:firstLine="0"/>
              <w:jc w:val="center"/>
              <w:textAlignment w:val="baseline"/>
            </w:pPr>
            <w:r>
              <w:rPr>
                <w:color w:val="000000"/>
              </w:rPr>
              <w:t>4.</w:t>
            </w:r>
          </w:p>
        </w:tc>
        <w:tc>
          <w:tcPr>
            <w:tcW w:w="3678" w:type="dxa"/>
            <w:tcBorders>
              <w:top w:val="single" w:sz="4" w:space="0" w:color="000000"/>
              <w:left w:val="single" w:sz="4" w:space="0" w:color="000000"/>
              <w:bottom w:val="single" w:sz="4" w:space="0" w:color="000000"/>
            </w:tcBorders>
            <w:shd w:val="clear" w:color="auto" w:fill="auto"/>
          </w:tcPr>
          <w:p w:rsidR="00B133A0" w:rsidRDefault="00EE56C1" w:rsidP="0006353F">
            <w:pPr>
              <w:spacing w:line="270" w:lineRule="atLeast"/>
              <w:ind w:left="113" w:right="113" w:firstLine="0"/>
              <w:textAlignment w:val="baseline"/>
            </w:pPr>
            <w:r>
              <w:rPr>
                <w:color w:val="000000"/>
              </w:rPr>
              <w:t xml:space="preserve">Предельная максимальная площадь земельного участка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B133A0" w:rsidRPr="00E763D9" w:rsidRDefault="00EE56C1" w:rsidP="00E763D9">
            <w:pPr>
              <w:spacing w:line="270" w:lineRule="atLeast"/>
              <w:ind w:left="113" w:right="113" w:firstLine="0"/>
              <w:textAlignment w:val="baseline"/>
              <w:rPr>
                <w:color w:val="000000"/>
              </w:rPr>
            </w:pPr>
            <w:r w:rsidRPr="00E763D9">
              <w:rPr>
                <w:color w:val="000000"/>
              </w:rPr>
              <w:t xml:space="preserve">- для индивидуального жилищного строительства - 2000 </w:t>
            </w:r>
            <w:proofErr w:type="spellStart"/>
            <w:r w:rsidRPr="00E763D9">
              <w:rPr>
                <w:color w:val="000000"/>
              </w:rPr>
              <w:t>кв.м</w:t>
            </w:r>
            <w:proofErr w:type="spellEnd"/>
            <w:r w:rsidRPr="00E763D9">
              <w:rPr>
                <w:color w:val="000000"/>
              </w:rPr>
              <w:t>.;</w:t>
            </w:r>
          </w:p>
          <w:p w:rsidR="00B133A0" w:rsidRPr="00E763D9" w:rsidRDefault="00EE56C1" w:rsidP="00E763D9">
            <w:pPr>
              <w:spacing w:line="270" w:lineRule="atLeast"/>
              <w:ind w:left="113" w:right="113" w:firstLine="0"/>
              <w:textAlignment w:val="baseline"/>
              <w:rPr>
                <w:color w:val="000000"/>
              </w:rPr>
            </w:pPr>
            <w:r w:rsidRPr="00E763D9">
              <w:rPr>
                <w:color w:val="000000"/>
              </w:rPr>
              <w:t xml:space="preserve">- для малоэтажной жилой застройки - 10000 </w:t>
            </w:r>
            <w:proofErr w:type="spellStart"/>
            <w:r w:rsidRPr="00E763D9">
              <w:rPr>
                <w:color w:val="000000"/>
              </w:rPr>
              <w:t>кв.м</w:t>
            </w:r>
            <w:proofErr w:type="spellEnd"/>
            <w:r w:rsidRPr="00E763D9">
              <w:rPr>
                <w:color w:val="000000"/>
              </w:rPr>
              <w:t>.;</w:t>
            </w:r>
          </w:p>
          <w:p w:rsidR="00B133A0" w:rsidRPr="00E763D9" w:rsidRDefault="00EE56C1" w:rsidP="00E763D9">
            <w:pPr>
              <w:spacing w:line="270" w:lineRule="atLeast"/>
              <w:ind w:left="113" w:right="113" w:firstLine="0"/>
              <w:textAlignment w:val="baseline"/>
              <w:rPr>
                <w:color w:val="000000"/>
              </w:rPr>
            </w:pPr>
            <w:r>
              <w:rPr>
                <w:color w:val="000000"/>
              </w:rPr>
              <w:t xml:space="preserve">- для хранения автотранспорта, </w:t>
            </w:r>
            <w:r w:rsidRPr="00E763D9">
              <w:rPr>
                <w:color w:val="000000"/>
              </w:rPr>
              <w:t>размещения гаражей для собственных нужд</w:t>
            </w:r>
            <w:r>
              <w:rPr>
                <w:color w:val="000000"/>
              </w:rPr>
              <w:t xml:space="preserve"> - 100 </w:t>
            </w:r>
            <w:proofErr w:type="spellStart"/>
            <w:r>
              <w:rPr>
                <w:color w:val="000000"/>
              </w:rPr>
              <w:t>кв.м</w:t>
            </w:r>
            <w:proofErr w:type="spellEnd"/>
            <w:r>
              <w:rPr>
                <w:color w:val="000000"/>
              </w:rPr>
              <w:t>.;</w:t>
            </w:r>
          </w:p>
          <w:p w:rsidR="00B133A0" w:rsidRDefault="00EE56C1" w:rsidP="00E763D9">
            <w:pPr>
              <w:spacing w:line="270" w:lineRule="atLeast"/>
              <w:ind w:left="113" w:right="113" w:firstLine="0"/>
              <w:textAlignment w:val="baseline"/>
            </w:pPr>
            <w:r>
              <w:rPr>
                <w:color w:val="000000"/>
              </w:rPr>
              <w:t>- для иных видов разрешенного использования - не подлежит установ</w:t>
            </w:r>
            <w:r w:rsidRPr="00E763D9">
              <w:rPr>
                <w:color w:val="000000"/>
              </w:rPr>
              <w:t>лению.</w:t>
            </w:r>
          </w:p>
        </w:tc>
      </w:tr>
      <w:tr w:rsidR="00B133A0" w:rsidTr="00FE6AD5">
        <w:tc>
          <w:tcPr>
            <w:tcW w:w="575" w:type="dxa"/>
            <w:tcBorders>
              <w:left w:val="single" w:sz="4" w:space="0" w:color="000000"/>
              <w:bottom w:val="single" w:sz="4" w:space="0" w:color="000000"/>
            </w:tcBorders>
            <w:shd w:val="clear" w:color="auto" w:fill="auto"/>
          </w:tcPr>
          <w:p w:rsidR="00B133A0" w:rsidRDefault="00EE56C1" w:rsidP="0089783C">
            <w:pPr>
              <w:spacing w:line="270" w:lineRule="atLeast"/>
              <w:ind w:left="113" w:right="113" w:firstLine="0"/>
              <w:jc w:val="center"/>
              <w:textAlignment w:val="baseline"/>
            </w:pPr>
            <w:r>
              <w:rPr>
                <w:color w:val="000000"/>
              </w:rPr>
              <w:t>5.</w:t>
            </w:r>
          </w:p>
        </w:tc>
        <w:tc>
          <w:tcPr>
            <w:tcW w:w="3678" w:type="dxa"/>
            <w:tcBorders>
              <w:left w:val="single" w:sz="4" w:space="0" w:color="000000"/>
              <w:bottom w:val="single" w:sz="4" w:space="0" w:color="000000"/>
            </w:tcBorders>
            <w:shd w:val="clear" w:color="auto" w:fill="auto"/>
          </w:tcPr>
          <w:p w:rsidR="00B133A0" w:rsidRDefault="00EE56C1" w:rsidP="00CB12A5">
            <w:pPr>
              <w:spacing w:line="270" w:lineRule="atLeast"/>
              <w:ind w:left="113" w:right="113" w:firstLine="0"/>
              <w:textAlignment w:val="baseline"/>
            </w:pPr>
            <w:r w:rsidRPr="00CB12A5">
              <w:rPr>
                <w:color w:val="000000"/>
              </w:rPr>
              <w:t>Минимальный отступ от границ земельных участков до зданий, строений, сооружений</w:t>
            </w:r>
          </w:p>
        </w:tc>
        <w:tc>
          <w:tcPr>
            <w:tcW w:w="5670" w:type="dxa"/>
            <w:tcBorders>
              <w:left w:val="single" w:sz="4" w:space="0" w:color="000000"/>
              <w:bottom w:val="single" w:sz="4" w:space="0" w:color="000000"/>
              <w:right w:val="single" w:sz="4" w:space="0" w:color="000000"/>
            </w:tcBorders>
            <w:shd w:val="clear" w:color="auto" w:fill="auto"/>
          </w:tcPr>
          <w:p w:rsidR="00B133A0" w:rsidRDefault="00EE56C1" w:rsidP="00D27B0F">
            <w:pPr>
              <w:spacing w:line="270" w:lineRule="atLeast"/>
              <w:ind w:left="113" w:right="113" w:firstLine="0"/>
              <w:textAlignment w:val="baseline"/>
            </w:pPr>
            <w:r w:rsidRPr="00D27B0F">
              <w:rPr>
                <w:color w:val="000000"/>
              </w:rPr>
              <w:t>не подлежит установлению.</w:t>
            </w:r>
          </w:p>
        </w:tc>
      </w:tr>
      <w:tr w:rsidR="00B133A0" w:rsidTr="00FE6AD5">
        <w:tc>
          <w:tcPr>
            <w:tcW w:w="575" w:type="dxa"/>
            <w:tcBorders>
              <w:left w:val="single" w:sz="4" w:space="0" w:color="000000"/>
              <w:bottom w:val="single" w:sz="4" w:space="0" w:color="000000"/>
            </w:tcBorders>
            <w:shd w:val="clear" w:color="auto" w:fill="auto"/>
          </w:tcPr>
          <w:p w:rsidR="00B133A0" w:rsidRDefault="00EE56C1" w:rsidP="00B46FAF">
            <w:pPr>
              <w:spacing w:line="270" w:lineRule="atLeast"/>
              <w:ind w:left="113" w:right="113" w:firstLine="0"/>
              <w:jc w:val="center"/>
              <w:textAlignment w:val="baseline"/>
            </w:pPr>
            <w:r>
              <w:rPr>
                <w:color w:val="000000"/>
              </w:rPr>
              <w:lastRenderedPageBreak/>
              <w:t>6.</w:t>
            </w:r>
          </w:p>
        </w:tc>
        <w:tc>
          <w:tcPr>
            <w:tcW w:w="3678" w:type="dxa"/>
            <w:tcBorders>
              <w:left w:val="single" w:sz="4" w:space="0" w:color="000000"/>
              <w:bottom w:val="single" w:sz="4" w:space="0" w:color="000000"/>
            </w:tcBorders>
            <w:shd w:val="clear" w:color="auto" w:fill="auto"/>
          </w:tcPr>
          <w:p w:rsidR="00B133A0" w:rsidRDefault="00EE56C1" w:rsidP="00C13AAE">
            <w:pPr>
              <w:spacing w:line="270" w:lineRule="atLeast"/>
              <w:ind w:left="113" w:right="113" w:firstLine="0"/>
              <w:textAlignment w:val="baseline"/>
            </w:pPr>
            <w:r w:rsidRPr="00C13AAE">
              <w:rPr>
                <w:color w:val="000000"/>
              </w:rPr>
              <w:t>Максимальное количество наземных этажей или максимальная высота зданий, строений, сооружений на территории земельного участка</w:t>
            </w:r>
          </w:p>
        </w:tc>
        <w:tc>
          <w:tcPr>
            <w:tcW w:w="5670" w:type="dxa"/>
            <w:tcBorders>
              <w:left w:val="single" w:sz="4" w:space="0" w:color="000000"/>
              <w:bottom w:val="single" w:sz="4" w:space="0" w:color="000000"/>
              <w:right w:val="single" w:sz="4" w:space="0" w:color="000000"/>
            </w:tcBorders>
            <w:shd w:val="clear" w:color="auto" w:fill="auto"/>
          </w:tcPr>
          <w:p w:rsidR="00B133A0" w:rsidRPr="00C13AAE" w:rsidRDefault="00EE56C1" w:rsidP="00C13AAE">
            <w:pPr>
              <w:spacing w:line="270" w:lineRule="atLeast"/>
              <w:ind w:left="113" w:right="113" w:firstLine="0"/>
              <w:textAlignment w:val="baseline"/>
              <w:rPr>
                <w:color w:val="000000"/>
              </w:rPr>
            </w:pPr>
            <w:r>
              <w:rPr>
                <w:color w:val="000000"/>
              </w:rPr>
              <w:t>- 4 этажа;</w:t>
            </w:r>
          </w:p>
          <w:p w:rsidR="00B133A0" w:rsidRPr="00C13AAE" w:rsidRDefault="00EE56C1" w:rsidP="00C13AAE">
            <w:pPr>
              <w:spacing w:line="270" w:lineRule="atLeast"/>
              <w:ind w:left="113" w:right="113" w:firstLine="0"/>
              <w:textAlignment w:val="baseline"/>
              <w:rPr>
                <w:color w:val="000000"/>
              </w:rPr>
            </w:pPr>
            <w:r w:rsidRPr="00C13AAE">
              <w:rPr>
                <w:color w:val="000000"/>
              </w:rPr>
              <w:t>- 12 м до верха плоской кровли;</w:t>
            </w:r>
          </w:p>
          <w:p w:rsidR="00B133A0" w:rsidRPr="00C13AAE" w:rsidRDefault="00EE56C1" w:rsidP="00C13AAE">
            <w:pPr>
              <w:spacing w:line="270" w:lineRule="atLeast"/>
              <w:ind w:left="113" w:right="113" w:firstLine="0"/>
              <w:textAlignment w:val="baseline"/>
              <w:rPr>
                <w:color w:val="000000"/>
              </w:rPr>
            </w:pPr>
            <w:r w:rsidRPr="00C13AAE">
              <w:rPr>
                <w:color w:val="000000"/>
              </w:rPr>
              <w:t>- 14.5 м до конька скатной кровли.</w:t>
            </w:r>
          </w:p>
        </w:tc>
      </w:tr>
      <w:tr w:rsidR="00B133A0" w:rsidTr="00FE6AD5">
        <w:tc>
          <w:tcPr>
            <w:tcW w:w="575" w:type="dxa"/>
            <w:tcBorders>
              <w:left w:val="single" w:sz="4" w:space="0" w:color="000000"/>
              <w:bottom w:val="single" w:sz="4" w:space="0" w:color="000000"/>
            </w:tcBorders>
            <w:shd w:val="clear" w:color="auto" w:fill="auto"/>
          </w:tcPr>
          <w:p w:rsidR="00B133A0" w:rsidRDefault="00EE56C1" w:rsidP="00DA4938">
            <w:pPr>
              <w:spacing w:line="270" w:lineRule="atLeast"/>
              <w:ind w:left="113" w:right="113" w:firstLine="0"/>
              <w:jc w:val="center"/>
              <w:textAlignment w:val="baseline"/>
            </w:pPr>
            <w:r w:rsidRPr="00DA4938">
              <w:rPr>
                <w:color w:val="000000"/>
              </w:rPr>
              <w:t>7.</w:t>
            </w:r>
          </w:p>
        </w:tc>
        <w:tc>
          <w:tcPr>
            <w:tcW w:w="3678" w:type="dxa"/>
            <w:tcBorders>
              <w:left w:val="single" w:sz="4" w:space="0" w:color="000000"/>
              <w:bottom w:val="single" w:sz="4" w:space="0" w:color="000000"/>
            </w:tcBorders>
            <w:shd w:val="clear" w:color="auto" w:fill="auto"/>
          </w:tcPr>
          <w:p w:rsidR="00B133A0" w:rsidRDefault="00EE56C1" w:rsidP="00DA4938">
            <w:pPr>
              <w:spacing w:line="270" w:lineRule="atLeast"/>
              <w:ind w:left="113" w:right="113" w:firstLine="0"/>
              <w:textAlignment w:val="baseline"/>
            </w:pPr>
            <w:r w:rsidRPr="00DA4938">
              <w:rPr>
                <w:color w:val="000000"/>
              </w:rPr>
              <w:t>Максимальный коэффициент застройки в границах земельного участка</w:t>
            </w:r>
          </w:p>
        </w:tc>
        <w:tc>
          <w:tcPr>
            <w:tcW w:w="5670" w:type="dxa"/>
            <w:tcBorders>
              <w:left w:val="single" w:sz="4" w:space="0" w:color="000000"/>
              <w:bottom w:val="single" w:sz="4" w:space="0" w:color="000000"/>
              <w:right w:val="single" w:sz="4" w:space="0" w:color="000000"/>
            </w:tcBorders>
            <w:shd w:val="clear" w:color="auto" w:fill="auto"/>
          </w:tcPr>
          <w:p w:rsidR="00B133A0" w:rsidRPr="00B82E12" w:rsidRDefault="00EE56C1" w:rsidP="00B82E12">
            <w:pPr>
              <w:spacing w:line="270" w:lineRule="atLeast"/>
              <w:ind w:left="113" w:right="113" w:firstLine="0"/>
              <w:textAlignment w:val="baseline"/>
              <w:rPr>
                <w:color w:val="000000"/>
              </w:rPr>
            </w:pPr>
            <w:r w:rsidRPr="00B82E12">
              <w:rPr>
                <w:color w:val="000000"/>
              </w:rPr>
              <w:t>- 40% - для малоэтажной многоквартирной застройки, индивидуального жилищного строительства, блокированной жилой застройки;</w:t>
            </w:r>
          </w:p>
          <w:p w:rsidR="00B133A0" w:rsidRPr="00B82E12" w:rsidRDefault="00EE56C1" w:rsidP="00B82E12">
            <w:pPr>
              <w:spacing w:line="270" w:lineRule="atLeast"/>
              <w:ind w:left="113" w:right="113" w:firstLine="0"/>
              <w:textAlignment w:val="baseline"/>
              <w:rPr>
                <w:color w:val="000000"/>
              </w:rPr>
            </w:pPr>
            <w:r w:rsidRPr="00B82E12">
              <w:rPr>
                <w:color w:val="000000"/>
              </w:rPr>
              <w:t>- 100% - для хранения автотранспорта, размещения гаражей для собственных нужд;</w:t>
            </w:r>
          </w:p>
          <w:p w:rsidR="00B133A0" w:rsidRPr="00B82E12" w:rsidRDefault="00EE56C1" w:rsidP="00B82E12">
            <w:pPr>
              <w:spacing w:line="270" w:lineRule="atLeast"/>
              <w:ind w:left="113" w:right="113" w:firstLine="0"/>
              <w:textAlignment w:val="baseline"/>
              <w:rPr>
                <w:color w:val="000000"/>
              </w:rPr>
            </w:pPr>
            <w:r w:rsidRPr="00B82E12">
              <w:rPr>
                <w:color w:val="000000"/>
              </w:rPr>
              <w:t>- 60% - для иных видов разрешенного использования;</w:t>
            </w:r>
          </w:p>
          <w:p w:rsidR="00B133A0" w:rsidRDefault="00EE56C1" w:rsidP="00B82E12">
            <w:pPr>
              <w:spacing w:line="270" w:lineRule="atLeast"/>
              <w:ind w:left="113" w:right="113" w:firstLine="0"/>
              <w:textAlignment w:val="baseline"/>
            </w:pPr>
            <w:r w:rsidRPr="00B82E12">
              <w:rPr>
                <w:color w:val="000000"/>
              </w:rPr>
              <w:t>- озеленение не менее 30%.</w:t>
            </w:r>
          </w:p>
        </w:tc>
      </w:tr>
    </w:tbl>
    <w:p w:rsidR="00B133A0" w:rsidRDefault="00B133A0" w:rsidP="00EA0361">
      <w:pPr>
        <w:keepNext/>
        <w:shd w:val="clear" w:color="auto" w:fill="FFFFFF"/>
        <w:spacing w:line="276" w:lineRule="auto"/>
        <w:rPr>
          <w:sz w:val="28"/>
          <w:szCs w:val="28"/>
        </w:rPr>
      </w:pPr>
    </w:p>
    <w:p w:rsidR="00B133A0" w:rsidRDefault="00EE56C1" w:rsidP="00EA0361">
      <w:pPr>
        <w:pStyle w:val="1"/>
        <w:tabs>
          <w:tab w:val="clear" w:pos="0"/>
        </w:tabs>
        <w:ind w:firstLine="709"/>
        <w:jc w:val="both"/>
      </w:pPr>
      <w:bookmarkStart w:id="17" w:name="_Toc100852333"/>
      <w:r>
        <w:rPr>
          <w:b/>
          <w:bCs/>
        </w:rPr>
        <w:t xml:space="preserve">2. Градостроительные регламенты. </w:t>
      </w:r>
      <w:r>
        <w:rPr>
          <w:b/>
          <w:bCs/>
          <w:lang w:val="ru-RU"/>
        </w:rPr>
        <w:t>Общественно-деловые зоны.</w:t>
      </w:r>
      <w:bookmarkEnd w:id="17"/>
    </w:p>
    <w:p w:rsidR="00B133A0" w:rsidRPr="00863713" w:rsidRDefault="00B133A0" w:rsidP="00EA0361">
      <w:pPr>
        <w:rPr>
          <w:sz w:val="28"/>
          <w:szCs w:val="28"/>
        </w:rPr>
      </w:pPr>
    </w:p>
    <w:p w:rsidR="00B133A0" w:rsidRDefault="00EE56C1" w:rsidP="00EA0361">
      <w:pPr>
        <w:pStyle w:val="1"/>
        <w:tabs>
          <w:tab w:val="clear" w:pos="0"/>
        </w:tabs>
        <w:ind w:firstLine="709"/>
        <w:jc w:val="both"/>
      </w:pPr>
      <w:bookmarkStart w:id="18" w:name="_Toc100852334"/>
      <w:r>
        <w:rPr>
          <w:b/>
          <w:bCs/>
          <w:lang w:val="ru-RU"/>
        </w:rPr>
        <w:t>1) Многофункциональная общественно-деловая зона (2.1).</w:t>
      </w:r>
      <w:bookmarkEnd w:id="18"/>
    </w:p>
    <w:p w:rsidR="00B133A0" w:rsidRPr="00863713" w:rsidRDefault="00B133A0" w:rsidP="00EA0361">
      <w:pPr>
        <w:rPr>
          <w:sz w:val="28"/>
          <w:szCs w:val="28"/>
        </w:rPr>
      </w:pPr>
    </w:p>
    <w:p w:rsidR="00B133A0" w:rsidRDefault="00EE56C1" w:rsidP="0019749B">
      <w:r>
        <w:rPr>
          <w:sz w:val="28"/>
          <w:szCs w:val="28"/>
        </w:rPr>
        <w:t>Зона предназначена для размещения муниципальных учреждений, комплексных многофункциональных зон общественно-деловой и коммерческой сферы, необходимых объектов инженерной и транспортной инфраструктуры.</w:t>
      </w:r>
    </w:p>
    <w:p w:rsidR="00B133A0" w:rsidRDefault="00EE56C1" w:rsidP="0019749B">
      <w:r>
        <w:rPr>
          <w:sz w:val="28"/>
          <w:szCs w:val="28"/>
        </w:rPr>
        <w:t xml:space="preserve">В общественно-деловых зонах размещение объектов торговли, общественного питания, бань, прачечных, гаражей, площадок и сооружений для хранения общественного и индивидуального транспорта должно осуществляться с соблюдением санитарных требований. </w:t>
      </w:r>
    </w:p>
    <w:p w:rsidR="00B133A0" w:rsidRDefault="00B133A0">
      <w:pPr>
        <w:ind w:firstLine="680"/>
        <w:rPr>
          <w:sz w:val="28"/>
          <w:szCs w:val="28"/>
        </w:rPr>
      </w:pPr>
    </w:p>
    <w:p w:rsidR="00B133A0" w:rsidRDefault="00EE56C1">
      <w:pPr>
        <w:ind w:firstLine="0"/>
      </w:pPr>
      <w:r>
        <w:rPr>
          <w:rFonts w:eastAsia="Times New Roman"/>
          <w:b/>
          <w:bCs/>
          <w:color w:val="000000"/>
          <w:sz w:val="28"/>
          <w:szCs w:val="28"/>
          <w:highlight w:val="white"/>
          <w:lang w:val="x-none" w:eastAsia="ru-RU"/>
        </w:rPr>
        <w:t>Основные виды разрешенного  использования:</w:t>
      </w:r>
    </w:p>
    <w:p w:rsidR="00B133A0" w:rsidRDefault="00EE56C1">
      <w:pPr>
        <w:ind w:firstLine="0"/>
      </w:pPr>
      <w:r>
        <w:rPr>
          <w:sz w:val="28"/>
          <w:szCs w:val="28"/>
        </w:rPr>
        <w:t>общественное управление - 3.8</w:t>
      </w:r>
      <w:r>
        <w:rPr>
          <w:color w:val="000000"/>
          <w:sz w:val="28"/>
          <w:szCs w:val="28"/>
        </w:rPr>
        <w:t>;</w:t>
      </w:r>
    </w:p>
    <w:p w:rsidR="00B133A0" w:rsidRDefault="00EE56C1">
      <w:pPr>
        <w:ind w:firstLine="0"/>
      </w:pPr>
      <w:r>
        <w:rPr>
          <w:sz w:val="28"/>
          <w:szCs w:val="28"/>
        </w:rPr>
        <w:t>деловое управление - 4.1</w:t>
      </w:r>
      <w:r>
        <w:rPr>
          <w:color w:val="000000"/>
          <w:sz w:val="28"/>
          <w:szCs w:val="28"/>
        </w:rPr>
        <w:t>;</w:t>
      </w:r>
    </w:p>
    <w:p w:rsidR="00B133A0" w:rsidRDefault="00EE56C1">
      <w:pPr>
        <w:ind w:firstLine="0"/>
      </w:pPr>
      <w:r>
        <w:rPr>
          <w:rFonts w:eastAsia="Times New Roman"/>
          <w:color w:val="000000"/>
          <w:sz w:val="28"/>
          <w:szCs w:val="28"/>
          <w:shd w:val="clear" w:color="auto" w:fill="FFFFFF"/>
          <w:lang w:val="x-none" w:eastAsia="ru-RU"/>
        </w:rPr>
        <w:t xml:space="preserve">банковская и страховая деятельность - </w:t>
      </w:r>
      <w:r>
        <w:rPr>
          <w:rFonts w:eastAsia="Times New Roman"/>
          <w:color w:val="000000"/>
          <w:sz w:val="28"/>
          <w:szCs w:val="28"/>
          <w:shd w:val="clear" w:color="auto" w:fill="FFFFFF"/>
          <w:lang w:eastAsia="ru-RU"/>
        </w:rPr>
        <w:t>4.5</w:t>
      </w:r>
      <w:r>
        <w:rPr>
          <w:rFonts w:eastAsia="Times New Roman"/>
          <w:color w:val="000000"/>
          <w:sz w:val="28"/>
          <w:szCs w:val="28"/>
          <w:shd w:val="clear" w:color="auto" w:fill="FFFFFF"/>
          <w:lang w:val="x-none" w:eastAsia="ru-RU"/>
        </w:rPr>
        <w:t>;</w:t>
      </w:r>
    </w:p>
    <w:p w:rsidR="00B133A0" w:rsidRDefault="00EE56C1">
      <w:pPr>
        <w:ind w:firstLine="0"/>
      </w:pPr>
      <w:r>
        <w:rPr>
          <w:sz w:val="28"/>
          <w:szCs w:val="28"/>
        </w:rPr>
        <w:t>бытовое обслуживание - 3.3</w:t>
      </w:r>
      <w:r>
        <w:rPr>
          <w:color w:val="000000"/>
          <w:sz w:val="28"/>
          <w:szCs w:val="28"/>
        </w:rPr>
        <w:t>;</w:t>
      </w:r>
    </w:p>
    <w:p w:rsidR="00B133A0" w:rsidRDefault="00EE56C1">
      <w:pPr>
        <w:ind w:firstLine="0"/>
      </w:pPr>
      <w:r>
        <w:rPr>
          <w:color w:val="000000"/>
          <w:sz w:val="28"/>
          <w:szCs w:val="28"/>
        </w:rPr>
        <w:t>оказание социальной помощи населению - 3.2.2;</w:t>
      </w:r>
    </w:p>
    <w:p w:rsidR="00B133A0" w:rsidRDefault="00EE56C1">
      <w:pPr>
        <w:ind w:firstLine="0"/>
      </w:pPr>
      <w:r>
        <w:rPr>
          <w:sz w:val="28"/>
          <w:szCs w:val="28"/>
        </w:rPr>
        <w:t>оказание услуг связи - 3.2.3</w:t>
      </w:r>
      <w:r>
        <w:rPr>
          <w:color w:val="000000"/>
          <w:sz w:val="28"/>
          <w:szCs w:val="28"/>
        </w:rPr>
        <w:t>;</w:t>
      </w:r>
    </w:p>
    <w:p w:rsidR="00B133A0" w:rsidRDefault="00EE56C1">
      <w:pPr>
        <w:ind w:firstLine="0"/>
      </w:pPr>
      <w:r>
        <w:rPr>
          <w:color w:val="000000"/>
          <w:sz w:val="28"/>
          <w:szCs w:val="28"/>
        </w:rPr>
        <w:t>связь - 6.8;</w:t>
      </w:r>
    </w:p>
    <w:p w:rsidR="00B133A0" w:rsidRDefault="00EE56C1">
      <w:pPr>
        <w:ind w:firstLine="0"/>
      </w:pPr>
      <w:r>
        <w:rPr>
          <w:sz w:val="28"/>
          <w:szCs w:val="28"/>
        </w:rPr>
        <w:t>обеспечение внутреннего правопорядка - 8.3</w:t>
      </w:r>
      <w:r>
        <w:rPr>
          <w:color w:val="000000"/>
          <w:sz w:val="28"/>
          <w:szCs w:val="28"/>
        </w:rPr>
        <w:t>;</w:t>
      </w:r>
    </w:p>
    <w:p w:rsidR="00B133A0" w:rsidRDefault="00EE56C1">
      <w:pPr>
        <w:ind w:firstLine="0"/>
      </w:pPr>
      <w:r>
        <w:rPr>
          <w:sz w:val="28"/>
          <w:szCs w:val="28"/>
        </w:rPr>
        <w:t>гостиничное обслуживание - 4.7</w:t>
      </w:r>
      <w:r>
        <w:rPr>
          <w:color w:val="000000"/>
          <w:sz w:val="28"/>
          <w:szCs w:val="28"/>
        </w:rPr>
        <w:t>;</w:t>
      </w:r>
    </w:p>
    <w:p w:rsidR="00B133A0" w:rsidRDefault="00EE56C1">
      <w:pPr>
        <w:ind w:firstLine="0"/>
      </w:pPr>
      <w:r>
        <w:rPr>
          <w:sz w:val="28"/>
          <w:szCs w:val="28"/>
        </w:rPr>
        <w:t>культурное развитие - 3.6</w:t>
      </w:r>
      <w:r>
        <w:rPr>
          <w:color w:val="000000"/>
          <w:sz w:val="28"/>
          <w:szCs w:val="28"/>
        </w:rPr>
        <w:t>;</w:t>
      </w:r>
    </w:p>
    <w:p w:rsidR="00B133A0" w:rsidRDefault="00EE56C1">
      <w:pPr>
        <w:ind w:firstLine="0"/>
      </w:pPr>
      <w:r>
        <w:rPr>
          <w:color w:val="000000"/>
          <w:sz w:val="28"/>
          <w:szCs w:val="28"/>
        </w:rPr>
        <w:t>рынки - 4.3;</w:t>
      </w:r>
    </w:p>
    <w:p w:rsidR="00B133A0" w:rsidRDefault="00EE56C1">
      <w:pPr>
        <w:ind w:firstLine="0"/>
      </w:pPr>
      <w:r>
        <w:rPr>
          <w:color w:val="000000"/>
          <w:sz w:val="28"/>
          <w:szCs w:val="28"/>
        </w:rPr>
        <w:t>общественное питание - 4.6;</w:t>
      </w:r>
    </w:p>
    <w:p w:rsidR="00B133A0" w:rsidRDefault="00EE56C1">
      <w:pPr>
        <w:ind w:firstLine="0"/>
      </w:pPr>
      <w:r>
        <w:rPr>
          <w:sz w:val="28"/>
          <w:szCs w:val="28"/>
        </w:rPr>
        <w:t>коммунальное обслуживание - 3.1</w:t>
      </w:r>
      <w:r>
        <w:rPr>
          <w:color w:val="000000"/>
          <w:sz w:val="28"/>
          <w:szCs w:val="28"/>
        </w:rPr>
        <w:t>;</w:t>
      </w:r>
    </w:p>
    <w:p w:rsidR="00B133A0" w:rsidRDefault="00EE56C1">
      <w:pPr>
        <w:ind w:firstLine="0"/>
      </w:pPr>
      <w:r>
        <w:rPr>
          <w:sz w:val="28"/>
          <w:szCs w:val="28"/>
        </w:rPr>
        <w:t>объекты торговли (торговые центры, торгово-развлекательные центры (комплексы)) - 4.2;</w:t>
      </w:r>
    </w:p>
    <w:p w:rsidR="00B133A0" w:rsidRDefault="00EE56C1">
      <w:pPr>
        <w:widowControl w:val="0"/>
        <w:autoSpaceDE w:val="0"/>
        <w:ind w:firstLine="0"/>
        <w:jc w:val="left"/>
      </w:pPr>
      <w:r>
        <w:rPr>
          <w:rFonts w:eastAsia="SimSun"/>
          <w:color w:val="000000"/>
          <w:kern w:val="2"/>
          <w:sz w:val="28"/>
          <w:szCs w:val="28"/>
          <w:lang w:eastAsia="hi-IN" w:bidi="hi-IN"/>
        </w:rPr>
        <w:t>земельные участки (территории) общего пользования - 12.0;</w:t>
      </w:r>
    </w:p>
    <w:p w:rsidR="00B133A0" w:rsidRDefault="00EE56C1">
      <w:pPr>
        <w:widowControl w:val="0"/>
        <w:tabs>
          <w:tab w:val="left" w:pos="895"/>
        </w:tabs>
        <w:ind w:firstLine="0"/>
      </w:pPr>
      <w:r>
        <w:rPr>
          <w:rFonts w:eastAsia="Times New Roman"/>
          <w:color w:val="000000"/>
          <w:sz w:val="28"/>
          <w:szCs w:val="28"/>
          <w:shd w:val="clear" w:color="auto" w:fill="FFFFFF"/>
          <w:lang w:val="x-none" w:eastAsia="ru-RU"/>
        </w:rPr>
        <w:t xml:space="preserve">магазины - </w:t>
      </w:r>
      <w:r>
        <w:rPr>
          <w:rFonts w:eastAsia="Times New Roman"/>
          <w:color w:val="000000"/>
          <w:sz w:val="28"/>
          <w:szCs w:val="28"/>
          <w:shd w:val="clear" w:color="auto" w:fill="FFFFFF"/>
          <w:lang w:eastAsia="ru-RU"/>
        </w:rPr>
        <w:t>4.4.</w:t>
      </w:r>
    </w:p>
    <w:p w:rsidR="00B133A0" w:rsidRDefault="00B133A0">
      <w:pPr>
        <w:widowControl w:val="0"/>
        <w:tabs>
          <w:tab w:val="left" w:pos="895"/>
        </w:tabs>
        <w:ind w:firstLine="0"/>
      </w:pPr>
    </w:p>
    <w:p w:rsidR="00B133A0" w:rsidRDefault="00EE56C1">
      <w:pPr>
        <w:widowControl w:val="0"/>
        <w:tabs>
          <w:tab w:val="left" w:pos="895"/>
        </w:tabs>
        <w:spacing w:line="276" w:lineRule="auto"/>
        <w:ind w:firstLine="0"/>
      </w:pPr>
      <w:r>
        <w:rPr>
          <w:rFonts w:eastAsia="Times New Roman"/>
          <w:b/>
          <w:color w:val="000000"/>
          <w:sz w:val="28"/>
          <w:lang w:eastAsia="ru-RU"/>
        </w:rPr>
        <w:lastRenderedPageBreak/>
        <w:t>Вспомогательные виды разрешенного использования:</w:t>
      </w:r>
    </w:p>
    <w:p w:rsidR="00B133A0" w:rsidRDefault="00EE56C1">
      <w:pPr>
        <w:widowControl w:val="0"/>
        <w:tabs>
          <w:tab w:val="left" w:pos="895"/>
        </w:tabs>
        <w:spacing w:line="276" w:lineRule="auto"/>
        <w:ind w:firstLine="0"/>
      </w:pPr>
      <w:r>
        <w:rPr>
          <w:rFonts w:eastAsia="Times New Roman"/>
          <w:color w:val="000000"/>
          <w:sz w:val="28"/>
          <w:lang w:eastAsia="ru-RU"/>
        </w:rPr>
        <w:t>не подлежат установлению.</w:t>
      </w:r>
    </w:p>
    <w:p w:rsidR="00B133A0" w:rsidRDefault="00B133A0">
      <w:pPr>
        <w:widowControl w:val="0"/>
        <w:tabs>
          <w:tab w:val="left" w:pos="895"/>
        </w:tabs>
        <w:spacing w:line="276" w:lineRule="auto"/>
        <w:ind w:firstLine="0"/>
      </w:pPr>
    </w:p>
    <w:p w:rsidR="00B133A0" w:rsidRDefault="00EE56C1">
      <w:pPr>
        <w:widowControl w:val="0"/>
        <w:tabs>
          <w:tab w:val="left" w:pos="895"/>
        </w:tabs>
        <w:ind w:firstLine="0"/>
      </w:pPr>
      <w:r>
        <w:rPr>
          <w:rFonts w:eastAsia="Times New Roman"/>
          <w:b/>
          <w:color w:val="000000"/>
          <w:sz w:val="28"/>
          <w:szCs w:val="28"/>
          <w:lang w:eastAsia="ru-RU"/>
        </w:rPr>
        <w:t xml:space="preserve">Условно разрешенные виды использования: </w:t>
      </w:r>
    </w:p>
    <w:p w:rsidR="00B133A0" w:rsidRDefault="00EE56C1">
      <w:pPr>
        <w:ind w:firstLine="0"/>
        <w:jc w:val="left"/>
      </w:pPr>
      <w:r>
        <w:rPr>
          <w:sz w:val="28"/>
          <w:szCs w:val="28"/>
          <w:lang w:eastAsia="ru-RU"/>
        </w:rPr>
        <w:t>религиозное использование - 3.7;</w:t>
      </w:r>
    </w:p>
    <w:p w:rsidR="00B133A0" w:rsidRDefault="00EE56C1">
      <w:pPr>
        <w:ind w:firstLine="0"/>
        <w:jc w:val="left"/>
      </w:pPr>
      <w:r>
        <w:rPr>
          <w:rFonts w:eastAsia="NSimSun"/>
          <w:kern w:val="2"/>
          <w:sz w:val="28"/>
          <w:szCs w:val="28"/>
          <w:lang w:eastAsia="ru-RU" w:bidi="hi-IN"/>
        </w:rPr>
        <w:t>общежития - 3.2.4;</w:t>
      </w:r>
    </w:p>
    <w:p w:rsidR="00B133A0" w:rsidRDefault="00EE56C1">
      <w:pPr>
        <w:ind w:firstLine="0"/>
        <w:jc w:val="left"/>
      </w:pPr>
      <w:r>
        <w:rPr>
          <w:rFonts w:eastAsia="NSimSun"/>
          <w:kern w:val="2"/>
          <w:sz w:val="28"/>
          <w:szCs w:val="28"/>
          <w:lang w:eastAsia="ru-RU" w:bidi="hi-IN"/>
        </w:rPr>
        <w:t>развлечения - 4.8;</w:t>
      </w:r>
    </w:p>
    <w:p w:rsidR="00B133A0" w:rsidRDefault="00EE56C1">
      <w:pPr>
        <w:ind w:firstLine="0"/>
        <w:jc w:val="left"/>
      </w:pPr>
      <w:r>
        <w:rPr>
          <w:rFonts w:eastAsia="NSimSun"/>
          <w:color w:val="000000"/>
          <w:kern w:val="2"/>
          <w:sz w:val="28"/>
          <w:szCs w:val="28"/>
          <w:lang w:eastAsia="ru-RU" w:bidi="hi-IN"/>
        </w:rPr>
        <w:t>спорт - 5.1;</w:t>
      </w:r>
    </w:p>
    <w:p w:rsidR="00B133A0" w:rsidRDefault="00EE56C1">
      <w:pPr>
        <w:widowControl w:val="0"/>
        <w:tabs>
          <w:tab w:val="left" w:pos="895"/>
        </w:tabs>
        <w:ind w:firstLine="0"/>
        <w:jc w:val="left"/>
      </w:pPr>
      <w:r>
        <w:rPr>
          <w:rFonts w:eastAsia="Times New Roman"/>
          <w:color w:val="000000"/>
          <w:kern w:val="2"/>
          <w:sz w:val="28"/>
          <w:szCs w:val="28"/>
          <w:lang w:eastAsia="ru-RU" w:bidi="hi-IN"/>
        </w:rPr>
        <w:t>хранение автотранспорта - 2.7.1;</w:t>
      </w:r>
    </w:p>
    <w:p w:rsidR="00B133A0" w:rsidRDefault="00EE56C1">
      <w:pPr>
        <w:widowControl w:val="0"/>
        <w:tabs>
          <w:tab w:val="left" w:pos="895"/>
        </w:tabs>
        <w:autoSpaceDE w:val="0"/>
        <w:ind w:firstLine="0"/>
        <w:jc w:val="left"/>
      </w:pPr>
      <w:r>
        <w:rPr>
          <w:rFonts w:eastAsia="SimSun"/>
          <w:color w:val="000000"/>
          <w:kern w:val="2"/>
          <w:sz w:val="28"/>
          <w:szCs w:val="28"/>
          <w:lang w:eastAsia="hi-IN" w:bidi="hi-IN"/>
        </w:rPr>
        <w:t>размещение гаражей для собственных нужд - 2.7.2.</w:t>
      </w:r>
    </w:p>
    <w:p w:rsidR="00B133A0" w:rsidRDefault="00B133A0">
      <w:pPr>
        <w:widowControl w:val="0"/>
        <w:tabs>
          <w:tab w:val="left" w:pos="895"/>
        </w:tabs>
        <w:ind w:firstLine="737"/>
        <w:jc w:val="left"/>
        <w:rPr>
          <w:rFonts w:eastAsia="Times New Roman"/>
          <w:color w:val="000000"/>
          <w:kern w:val="2"/>
          <w:sz w:val="28"/>
          <w:szCs w:val="28"/>
          <w:lang w:eastAsia="ru-RU" w:bidi="hi-IN"/>
        </w:rPr>
      </w:pPr>
    </w:p>
    <w:p w:rsidR="00B133A0" w:rsidRDefault="00EE56C1">
      <w:pPr>
        <w:autoSpaceDE w:val="0"/>
        <w:ind w:firstLine="680"/>
      </w:pPr>
      <w:r w:rsidRPr="008C289A">
        <w:rPr>
          <w:rFonts w:eastAsia="Times New Roman"/>
          <w:color w:val="000000"/>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Times New Roman"/>
          <w:color w:val="000000"/>
          <w:sz w:val="28"/>
          <w:szCs w:val="28"/>
          <w:lang w:eastAsia="ru-RU"/>
        </w:rPr>
        <w:t xml:space="preserve"> </w:t>
      </w:r>
    </w:p>
    <w:p w:rsidR="00B133A0" w:rsidRPr="00364507" w:rsidRDefault="00B133A0">
      <w:pPr>
        <w:autoSpaceDE w:val="0"/>
        <w:spacing w:line="276" w:lineRule="auto"/>
        <w:ind w:firstLine="737"/>
        <w:rPr>
          <w:rFonts w:eastAsia="Times New Roman"/>
          <w:b/>
          <w:bCs/>
          <w:color w:val="CE181E"/>
          <w:sz w:val="28"/>
          <w:szCs w:val="28"/>
          <w:lang w:eastAsia="ru-RU"/>
        </w:rPr>
      </w:pPr>
    </w:p>
    <w:tbl>
      <w:tblPr>
        <w:tblW w:w="0" w:type="auto"/>
        <w:tblInd w:w="5" w:type="dxa"/>
        <w:tblLayout w:type="fixed"/>
        <w:tblCellMar>
          <w:left w:w="0" w:type="dxa"/>
          <w:right w:w="0" w:type="dxa"/>
        </w:tblCellMar>
        <w:tblLook w:val="0000" w:firstRow="0" w:lastRow="0" w:firstColumn="0" w:lastColumn="0" w:noHBand="0" w:noVBand="0"/>
      </w:tblPr>
      <w:tblGrid>
        <w:gridCol w:w="580"/>
        <w:gridCol w:w="3815"/>
        <w:gridCol w:w="5528"/>
      </w:tblGrid>
      <w:tr w:rsidR="00B133A0" w:rsidTr="00DA3BDB">
        <w:trPr>
          <w:tblHeader/>
        </w:trPr>
        <w:tc>
          <w:tcPr>
            <w:tcW w:w="580" w:type="dxa"/>
            <w:tcBorders>
              <w:top w:val="single" w:sz="4" w:space="0" w:color="000000"/>
              <w:left w:val="single" w:sz="4" w:space="0" w:color="000000"/>
              <w:bottom w:val="single" w:sz="4" w:space="0" w:color="000000"/>
            </w:tcBorders>
            <w:shd w:val="clear" w:color="auto" w:fill="auto"/>
            <w:vAlign w:val="center"/>
          </w:tcPr>
          <w:p w:rsidR="00B133A0" w:rsidRDefault="00EE56C1" w:rsidP="00C23649">
            <w:pPr>
              <w:spacing w:line="270" w:lineRule="atLeast"/>
              <w:ind w:left="113" w:right="113" w:firstLine="0"/>
              <w:jc w:val="center"/>
            </w:pPr>
            <w:r>
              <w:rPr>
                <w:color w:val="000000"/>
              </w:rPr>
              <w:t>№</w:t>
            </w:r>
            <w:r>
              <w:rPr>
                <w:rFonts w:eastAsia="Times New Roman"/>
                <w:color w:val="000000"/>
              </w:rPr>
              <w:t xml:space="preserve"> </w:t>
            </w:r>
            <w:proofErr w:type="gramStart"/>
            <w:r>
              <w:rPr>
                <w:color w:val="000000"/>
              </w:rPr>
              <w:t>п</w:t>
            </w:r>
            <w:proofErr w:type="gramEnd"/>
            <w:r>
              <w:rPr>
                <w:color w:val="000000"/>
              </w:rPr>
              <w:t>/п</w:t>
            </w:r>
          </w:p>
        </w:tc>
        <w:tc>
          <w:tcPr>
            <w:tcW w:w="3815" w:type="dxa"/>
            <w:tcBorders>
              <w:top w:val="single" w:sz="4" w:space="0" w:color="000000"/>
              <w:left w:val="single" w:sz="4" w:space="0" w:color="000000"/>
              <w:bottom w:val="single" w:sz="4" w:space="0" w:color="000000"/>
            </w:tcBorders>
            <w:shd w:val="clear" w:color="auto" w:fill="auto"/>
            <w:vAlign w:val="center"/>
          </w:tcPr>
          <w:p w:rsidR="00B133A0" w:rsidRDefault="00EE56C1" w:rsidP="00C23649">
            <w:pPr>
              <w:spacing w:line="270" w:lineRule="atLeast"/>
              <w:ind w:left="113" w:right="113" w:firstLine="0"/>
              <w:jc w:val="center"/>
            </w:pPr>
            <w:r>
              <w:rPr>
                <w:color w:val="000000"/>
              </w:rPr>
              <w:t>Наименование размера, параметра</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rsidP="00C23649">
            <w:pPr>
              <w:spacing w:line="270" w:lineRule="atLeast"/>
              <w:ind w:left="113" w:right="113" w:firstLine="0"/>
              <w:jc w:val="center"/>
            </w:pPr>
            <w:r>
              <w:rPr>
                <w:color w:val="000000"/>
              </w:rPr>
              <w:t>Значение, единица измерения, дополнительные условия</w:t>
            </w:r>
          </w:p>
        </w:tc>
      </w:tr>
      <w:tr w:rsidR="00B133A0" w:rsidTr="00DA3BDB">
        <w:tc>
          <w:tcPr>
            <w:tcW w:w="580" w:type="dxa"/>
            <w:tcBorders>
              <w:top w:val="single" w:sz="4" w:space="0" w:color="000000"/>
              <w:left w:val="single" w:sz="4" w:space="0" w:color="000000"/>
              <w:bottom w:val="single" w:sz="4" w:space="0" w:color="000000"/>
            </w:tcBorders>
            <w:shd w:val="clear" w:color="auto" w:fill="auto"/>
          </w:tcPr>
          <w:p w:rsidR="00B133A0" w:rsidRDefault="00EE56C1" w:rsidP="00C23649">
            <w:pPr>
              <w:spacing w:line="270" w:lineRule="atLeast"/>
              <w:ind w:left="113" w:right="113" w:firstLine="0"/>
              <w:jc w:val="center"/>
              <w:textAlignment w:val="baseline"/>
            </w:pPr>
            <w:r>
              <w:rPr>
                <w:color w:val="000000"/>
              </w:rPr>
              <w:t>1.</w:t>
            </w:r>
          </w:p>
        </w:tc>
        <w:tc>
          <w:tcPr>
            <w:tcW w:w="3815" w:type="dxa"/>
            <w:tcBorders>
              <w:top w:val="single" w:sz="4" w:space="0" w:color="000000"/>
              <w:left w:val="single" w:sz="4" w:space="0" w:color="000000"/>
              <w:bottom w:val="single" w:sz="4" w:space="0" w:color="000000"/>
            </w:tcBorders>
            <w:shd w:val="clear" w:color="auto" w:fill="auto"/>
          </w:tcPr>
          <w:p w:rsidR="00B133A0" w:rsidRDefault="00EE56C1" w:rsidP="00C23649">
            <w:pPr>
              <w:spacing w:line="270" w:lineRule="atLeast"/>
              <w:ind w:left="113" w:right="113" w:firstLine="0"/>
              <w:textAlignment w:val="baseline"/>
            </w:pPr>
            <w:r>
              <w:rPr>
                <w:color w:val="000000"/>
              </w:rPr>
              <w:t>Предельный ми</w:t>
            </w:r>
            <w:r w:rsidR="00F43730">
              <w:rPr>
                <w:color w:val="000000"/>
              </w:rPr>
              <w:t xml:space="preserve">нимальный и (или) максимальный </w:t>
            </w:r>
            <w:r>
              <w:rPr>
                <w:color w:val="000000"/>
              </w:rPr>
              <w:t>размер земельного участка</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133A0" w:rsidRDefault="00EE56C1" w:rsidP="00C23649">
            <w:pPr>
              <w:autoSpaceDE w:val="0"/>
              <w:ind w:left="113" w:right="113" w:firstLine="0"/>
              <w:jc w:val="left"/>
            </w:pPr>
            <w:r>
              <w:rPr>
                <w:color w:val="000000"/>
              </w:rPr>
              <w:t>не подлежит установлению.</w:t>
            </w:r>
          </w:p>
        </w:tc>
      </w:tr>
      <w:tr w:rsidR="00B133A0" w:rsidTr="00DA3BDB">
        <w:trPr>
          <w:trHeight w:val="591"/>
        </w:trPr>
        <w:tc>
          <w:tcPr>
            <w:tcW w:w="580" w:type="dxa"/>
            <w:tcBorders>
              <w:top w:val="single" w:sz="4" w:space="0" w:color="000000"/>
              <w:left w:val="single" w:sz="4" w:space="0" w:color="000000"/>
              <w:bottom w:val="single" w:sz="4" w:space="0" w:color="000000"/>
            </w:tcBorders>
            <w:shd w:val="clear" w:color="auto" w:fill="auto"/>
          </w:tcPr>
          <w:p w:rsidR="00B133A0" w:rsidRDefault="00EE56C1" w:rsidP="00C23649">
            <w:pPr>
              <w:spacing w:line="270" w:lineRule="atLeast"/>
              <w:ind w:left="113" w:right="113" w:firstLine="0"/>
              <w:jc w:val="center"/>
              <w:textAlignment w:val="baseline"/>
            </w:pPr>
            <w:r>
              <w:rPr>
                <w:color w:val="000000"/>
              </w:rPr>
              <w:t>2.</w:t>
            </w:r>
          </w:p>
        </w:tc>
        <w:tc>
          <w:tcPr>
            <w:tcW w:w="3815" w:type="dxa"/>
            <w:tcBorders>
              <w:top w:val="single" w:sz="4" w:space="0" w:color="000000"/>
              <w:left w:val="single" w:sz="4" w:space="0" w:color="000000"/>
              <w:bottom w:val="single" w:sz="4" w:space="0" w:color="000000"/>
            </w:tcBorders>
            <w:shd w:val="clear" w:color="auto" w:fill="auto"/>
          </w:tcPr>
          <w:p w:rsidR="00B133A0" w:rsidRDefault="00EE56C1" w:rsidP="00C23649">
            <w:pPr>
              <w:spacing w:line="270" w:lineRule="atLeast"/>
              <w:ind w:left="113" w:right="113" w:firstLine="0"/>
              <w:textAlignment w:val="baseline"/>
            </w:pPr>
            <w:r>
              <w:rPr>
                <w:color w:val="000000"/>
              </w:rPr>
              <w:t>Предельная минимальная площадь земельного участка</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133A0" w:rsidRDefault="00EE56C1" w:rsidP="00C23649">
            <w:pPr>
              <w:autoSpaceDE w:val="0"/>
              <w:ind w:left="113" w:right="113" w:firstLine="0"/>
              <w:jc w:val="left"/>
            </w:pPr>
            <w:r>
              <w:rPr>
                <w:color w:val="000000"/>
              </w:rPr>
              <w:t>200 кв. м.</w:t>
            </w:r>
          </w:p>
          <w:p w:rsidR="00B133A0" w:rsidRDefault="00B133A0" w:rsidP="00C23649">
            <w:pPr>
              <w:autoSpaceDE w:val="0"/>
              <w:ind w:left="113" w:right="113" w:firstLine="0"/>
              <w:jc w:val="left"/>
              <w:rPr>
                <w:color w:val="000000"/>
              </w:rPr>
            </w:pPr>
          </w:p>
        </w:tc>
      </w:tr>
      <w:tr w:rsidR="00B133A0" w:rsidTr="00DA3BDB">
        <w:trPr>
          <w:trHeight w:val="559"/>
        </w:trPr>
        <w:tc>
          <w:tcPr>
            <w:tcW w:w="580" w:type="dxa"/>
            <w:tcBorders>
              <w:left w:val="single" w:sz="4" w:space="0" w:color="000000"/>
              <w:bottom w:val="single" w:sz="4" w:space="0" w:color="000000"/>
            </w:tcBorders>
            <w:shd w:val="clear" w:color="auto" w:fill="auto"/>
          </w:tcPr>
          <w:p w:rsidR="00B133A0" w:rsidRDefault="00EE56C1" w:rsidP="004234B7">
            <w:pPr>
              <w:spacing w:line="270" w:lineRule="atLeast"/>
              <w:ind w:left="113" w:right="113" w:firstLine="0"/>
              <w:jc w:val="center"/>
              <w:textAlignment w:val="baseline"/>
            </w:pPr>
            <w:r>
              <w:rPr>
                <w:color w:val="000000"/>
              </w:rPr>
              <w:t>3.</w:t>
            </w:r>
          </w:p>
        </w:tc>
        <w:tc>
          <w:tcPr>
            <w:tcW w:w="3815" w:type="dxa"/>
            <w:tcBorders>
              <w:left w:val="single" w:sz="4" w:space="0" w:color="000000"/>
              <w:bottom w:val="single" w:sz="4" w:space="0" w:color="000000"/>
            </w:tcBorders>
            <w:shd w:val="clear" w:color="auto" w:fill="auto"/>
          </w:tcPr>
          <w:p w:rsidR="00B133A0" w:rsidRDefault="00EE56C1" w:rsidP="004234B7">
            <w:pPr>
              <w:spacing w:line="270" w:lineRule="atLeast"/>
              <w:ind w:left="113" w:right="113" w:firstLine="0"/>
              <w:textAlignment w:val="baseline"/>
            </w:pPr>
            <w:r>
              <w:rPr>
                <w:color w:val="000000"/>
              </w:rPr>
              <w:t>Предельная максимальная площадь земельного участка</w:t>
            </w:r>
          </w:p>
        </w:tc>
        <w:tc>
          <w:tcPr>
            <w:tcW w:w="5528" w:type="dxa"/>
            <w:tcBorders>
              <w:left w:val="single" w:sz="4" w:space="0" w:color="000000"/>
              <w:bottom w:val="single" w:sz="4" w:space="0" w:color="000000"/>
              <w:right w:val="single" w:sz="4" w:space="0" w:color="000000"/>
            </w:tcBorders>
            <w:shd w:val="clear" w:color="auto" w:fill="auto"/>
          </w:tcPr>
          <w:p w:rsidR="00B133A0" w:rsidRDefault="00EE56C1" w:rsidP="004234B7">
            <w:pPr>
              <w:autoSpaceDE w:val="0"/>
              <w:ind w:left="113" w:right="113" w:firstLine="0"/>
            </w:pPr>
            <w:r>
              <w:rPr>
                <w:color w:val="000000"/>
              </w:rPr>
              <w:t>- для вида разрешенного использования «</w:t>
            </w:r>
            <w:r>
              <w:rPr>
                <w:rFonts w:eastAsia="SimSun"/>
                <w:color w:val="000000"/>
                <w:kern w:val="2"/>
                <w:lang w:eastAsia="hi-IN" w:bidi="hi-IN"/>
              </w:rPr>
              <w:t>земельные участки (территории) общего пользования» - не подлежит установлению;</w:t>
            </w:r>
          </w:p>
          <w:p w:rsidR="00B133A0" w:rsidRDefault="00EE56C1" w:rsidP="004234B7">
            <w:pPr>
              <w:autoSpaceDE w:val="0"/>
              <w:ind w:left="113" w:right="113" w:firstLine="0"/>
            </w:pPr>
            <w:r>
              <w:rPr>
                <w:color w:val="000000"/>
              </w:rPr>
              <w:t>- для иных видов разрешенного использования - 5000 кв. м.</w:t>
            </w:r>
          </w:p>
        </w:tc>
      </w:tr>
      <w:tr w:rsidR="00B133A0" w:rsidTr="00DA3BDB">
        <w:tc>
          <w:tcPr>
            <w:tcW w:w="580" w:type="dxa"/>
            <w:tcBorders>
              <w:top w:val="single" w:sz="4" w:space="0" w:color="000000"/>
              <w:left w:val="single" w:sz="4" w:space="0" w:color="000000"/>
              <w:bottom w:val="single" w:sz="4" w:space="0" w:color="000000"/>
            </w:tcBorders>
            <w:shd w:val="clear" w:color="auto" w:fill="auto"/>
          </w:tcPr>
          <w:p w:rsidR="00B133A0" w:rsidRDefault="00EE56C1" w:rsidP="00DA3BDB">
            <w:pPr>
              <w:spacing w:line="270" w:lineRule="atLeast"/>
              <w:ind w:left="113" w:right="113" w:firstLine="0"/>
              <w:jc w:val="center"/>
              <w:textAlignment w:val="baseline"/>
            </w:pPr>
            <w:r>
              <w:rPr>
                <w:color w:val="000000"/>
              </w:rPr>
              <w:t>4.</w:t>
            </w:r>
          </w:p>
        </w:tc>
        <w:tc>
          <w:tcPr>
            <w:tcW w:w="3815" w:type="dxa"/>
            <w:tcBorders>
              <w:top w:val="single" w:sz="4" w:space="0" w:color="000000"/>
              <w:left w:val="single" w:sz="4" w:space="0" w:color="000000"/>
              <w:bottom w:val="single" w:sz="4" w:space="0" w:color="000000"/>
            </w:tcBorders>
            <w:shd w:val="clear" w:color="auto" w:fill="auto"/>
          </w:tcPr>
          <w:p w:rsidR="00B133A0" w:rsidRDefault="00EE56C1" w:rsidP="00DA3BDB">
            <w:pPr>
              <w:spacing w:line="270" w:lineRule="atLeast"/>
              <w:ind w:left="113" w:right="113" w:firstLine="0"/>
              <w:textAlignment w:val="baseline"/>
              <w:rPr>
                <w:color w:val="000000"/>
                <w:lang w:eastAsia="en-US"/>
              </w:rPr>
            </w:pPr>
            <w:r>
              <w:rPr>
                <w:color w:val="00000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64507" w:rsidRDefault="00364507" w:rsidP="00DA3BDB">
            <w:pPr>
              <w:spacing w:line="270" w:lineRule="atLeast"/>
              <w:ind w:left="113" w:right="113" w:firstLine="0"/>
              <w:textAlignment w:val="baseline"/>
            </w:pP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133A0" w:rsidRDefault="00EE56C1" w:rsidP="000C5193">
            <w:pPr>
              <w:autoSpaceDE w:val="0"/>
              <w:ind w:left="113" w:right="113" w:firstLine="0"/>
              <w:jc w:val="left"/>
            </w:pPr>
            <w:r>
              <w:rPr>
                <w:color w:val="000000"/>
              </w:rPr>
              <w:t>не подлежит установлению.</w:t>
            </w:r>
          </w:p>
        </w:tc>
      </w:tr>
      <w:tr w:rsidR="00B133A0" w:rsidTr="00DA3BDB">
        <w:tc>
          <w:tcPr>
            <w:tcW w:w="580" w:type="dxa"/>
            <w:tcBorders>
              <w:top w:val="single" w:sz="4" w:space="0" w:color="000000"/>
              <w:left w:val="single" w:sz="4" w:space="0" w:color="000000"/>
              <w:bottom w:val="single" w:sz="4" w:space="0" w:color="000000"/>
            </w:tcBorders>
            <w:shd w:val="clear" w:color="auto" w:fill="auto"/>
          </w:tcPr>
          <w:p w:rsidR="00B133A0" w:rsidRDefault="00EE56C1" w:rsidP="00390D50">
            <w:pPr>
              <w:spacing w:line="270" w:lineRule="atLeast"/>
              <w:ind w:left="113" w:right="113" w:firstLine="0"/>
              <w:jc w:val="center"/>
              <w:textAlignment w:val="baseline"/>
            </w:pPr>
            <w:r>
              <w:rPr>
                <w:color w:val="000000"/>
              </w:rPr>
              <w:t>5.</w:t>
            </w:r>
          </w:p>
        </w:tc>
        <w:tc>
          <w:tcPr>
            <w:tcW w:w="3815" w:type="dxa"/>
            <w:tcBorders>
              <w:top w:val="single" w:sz="4" w:space="0" w:color="000000"/>
              <w:left w:val="single" w:sz="4" w:space="0" w:color="000000"/>
              <w:bottom w:val="single" w:sz="4" w:space="0" w:color="000000"/>
            </w:tcBorders>
            <w:shd w:val="clear" w:color="auto" w:fill="auto"/>
          </w:tcPr>
          <w:p w:rsidR="00B133A0" w:rsidRDefault="00EE56C1" w:rsidP="00390D50">
            <w:pPr>
              <w:spacing w:line="270" w:lineRule="atLeast"/>
              <w:ind w:left="113" w:right="113" w:firstLine="0"/>
              <w:textAlignment w:val="baseline"/>
            </w:pPr>
            <w:r>
              <w:rPr>
                <w:color w:val="000000"/>
                <w:lang w:eastAsia="en-US"/>
              </w:rPr>
              <w:t>Предельное количество этажей или предельная высота зданий, строений, сооружений</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133A0" w:rsidRDefault="00EE56C1" w:rsidP="000C5193">
            <w:pPr>
              <w:autoSpaceDE w:val="0"/>
              <w:spacing w:line="270" w:lineRule="atLeast"/>
              <w:ind w:left="113" w:right="113" w:firstLine="0"/>
              <w:jc w:val="left"/>
              <w:textAlignment w:val="baseline"/>
            </w:pPr>
            <w:r>
              <w:rPr>
                <w:color w:val="000000"/>
                <w:lang w:eastAsia="en-US"/>
              </w:rPr>
              <w:t>не подлежит установлению.</w:t>
            </w:r>
          </w:p>
        </w:tc>
      </w:tr>
      <w:tr w:rsidR="00B133A0" w:rsidTr="00DA3BDB">
        <w:tc>
          <w:tcPr>
            <w:tcW w:w="580" w:type="dxa"/>
            <w:tcBorders>
              <w:left w:val="single" w:sz="4" w:space="0" w:color="000000"/>
              <w:bottom w:val="single" w:sz="4" w:space="0" w:color="000000"/>
            </w:tcBorders>
            <w:shd w:val="clear" w:color="auto" w:fill="auto"/>
          </w:tcPr>
          <w:p w:rsidR="00B133A0" w:rsidRDefault="00EE56C1" w:rsidP="00390D50">
            <w:pPr>
              <w:spacing w:line="270" w:lineRule="atLeast"/>
              <w:ind w:left="113" w:right="113" w:firstLine="0"/>
              <w:jc w:val="center"/>
              <w:textAlignment w:val="baseline"/>
            </w:pPr>
            <w:r w:rsidRPr="00DA3BDB">
              <w:rPr>
                <w:color w:val="000000"/>
              </w:rPr>
              <w:t>6.</w:t>
            </w:r>
          </w:p>
        </w:tc>
        <w:tc>
          <w:tcPr>
            <w:tcW w:w="3815" w:type="dxa"/>
            <w:tcBorders>
              <w:left w:val="single" w:sz="4" w:space="0" w:color="000000"/>
              <w:bottom w:val="single" w:sz="4" w:space="0" w:color="000000"/>
            </w:tcBorders>
            <w:shd w:val="clear" w:color="auto" w:fill="auto"/>
          </w:tcPr>
          <w:p w:rsidR="00B133A0" w:rsidRDefault="00EE56C1" w:rsidP="00390D50">
            <w:pPr>
              <w:ind w:left="113" w:right="113" w:firstLine="0"/>
              <w:textAlignment w:val="baseline"/>
            </w:pPr>
            <w:r>
              <w:rPr>
                <w:rFonts w:eastAsia="Times New Roman"/>
                <w:color w:val="000000"/>
                <w:lang w:eastAsia="ru-RU"/>
              </w:rPr>
              <w:t>Максимальный коэффициент застройки в границах земельного участка</w:t>
            </w:r>
          </w:p>
        </w:tc>
        <w:tc>
          <w:tcPr>
            <w:tcW w:w="5528" w:type="dxa"/>
            <w:tcBorders>
              <w:left w:val="single" w:sz="4" w:space="0" w:color="000000"/>
              <w:bottom w:val="single" w:sz="4" w:space="0" w:color="000000"/>
              <w:right w:val="single" w:sz="4" w:space="0" w:color="000000"/>
            </w:tcBorders>
            <w:shd w:val="clear" w:color="auto" w:fill="auto"/>
          </w:tcPr>
          <w:p w:rsidR="00B133A0" w:rsidRDefault="00B133A0" w:rsidP="000C5193">
            <w:pPr>
              <w:snapToGrid w:val="0"/>
              <w:ind w:left="113" w:right="113" w:firstLine="0"/>
              <w:jc w:val="left"/>
              <w:textAlignment w:val="baseline"/>
              <w:rPr>
                <w:rFonts w:eastAsia="Times New Roman"/>
                <w:color w:val="000000"/>
                <w:lang w:eastAsia="ru-RU"/>
              </w:rPr>
            </w:pPr>
          </w:p>
          <w:p w:rsidR="00B133A0" w:rsidRDefault="00EE56C1" w:rsidP="000C5193">
            <w:pPr>
              <w:ind w:left="113" w:right="113" w:firstLine="0"/>
              <w:jc w:val="left"/>
              <w:textAlignment w:val="baseline"/>
            </w:pPr>
            <w:r>
              <w:rPr>
                <w:rFonts w:eastAsia="Times New Roman"/>
                <w:color w:val="000000"/>
                <w:lang w:eastAsia="ru-RU"/>
              </w:rPr>
              <w:t>60%</w:t>
            </w:r>
          </w:p>
          <w:p w:rsidR="00B133A0" w:rsidRDefault="00B133A0" w:rsidP="000C5193">
            <w:pPr>
              <w:ind w:left="113" w:right="113" w:firstLine="0"/>
              <w:jc w:val="left"/>
              <w:textAlignment w:val="baseline"/>
              <w:rPr>
                <w:rFonts w:eastAsia="Times New Roman"/>
                <w:color w:val="000000"/>
                <w:lang w:eastAsia="ru-RU"/>
              </w:rPr>
            </w:pPr>
          </w:p>
        </w:tc>
      </w:tr>
    </w:tbl>
    <w:p w:rsidR="00B133A0" w:rsidRPr="00326F95" w:rsidRDefault="00B133A0">
      <w:pPr>
        <w:spacing w:line="100" w:lineRule="atLeast"/>
        <w:rPr>
          <w:sz w:val="28"/>
          <w:szCs w:val="28"/>
        </w:rPr>
      </w:pPr>
    </w:p>
    <w:p w:rsidR="00B133A0" w:rsidRPr="00326F95" w:rsidRDefault="00EE56C1" w:rsidP="00A03C82">
      <w:pPr>
        <w:pStyle w:val="1"/>
        <w:tabs>
          <w:tab w:val="clear" w:pos="0"/>
        </w:tabs>
        <w:ind w:firstLine="709"/>
        <w:jc w:val="both"/>
      </w:pPr>
      <w:bookmarkStart w:id="19" w:name="_Toc100852335"/>
      <w:r w:rsidRPr="00326F95">
        <w:rPr>
          <w:b/>
          <w:bCs/>
        </w:rPr>
        <w:t xml:space="preserve">2) </w:t>
      </w:r>
      <w:r w:rsidRPr="00326F95">
        <w:rPr>
          <w:b/>
          <w:bCs/>
          <w:lang w:val="ru-RU"/>
        </w:rPr>
        <w:t>Зона специализированной общественной застройки (2.2).</w:t>
      </w:r>
      <w:bookmarkEnd w:id="19"/>
    </w:p>
    <w:p w:rsidR="00B133A0" w:rsidRPr="00326F95" w:rsidRDefault="00B133A0">
      <w:pPr>
        <w:pStyle w:val="1"/>
        <w:tabs>
          <w:tab w:val="clear" w:pos="0"/>
          <w:tab w:val="left" w:pos="175"/>
        </w:tabs>
        <w:ind w:firstLine="680"/>
        <w:jc w:val="left"/>
      </w:pPr>
    </w:p>
    <w:p w:rsidR="00B133A0" w:rsidRPr="00326F95" w:rsidRDefault="00EE56C1">
      <w:pPr>
        <w:widowControl w:val="0"/>
        <w:tabs>
          <w:tab w:val="left" w:pos="709"/>
          <w:tab w:val="left" w:pos="1161"/>
        </w:tabs>
        <w:autoSpaceDE w:val="0"/>
        <w:snapToGrid w:val="0"/>
        <w:ind w:firstLine="680"/>
        <w:rPr>
          <w:sz w:val="28"/>
          <w:szCs w:val="28"/>
        </w:rPr>
      </w:pPr>
      <w:r w:rsidRPr="00326F95">
        <w:rPr>
          <w:rFonts w:eastAsia="Times New Roman"/>
          <w:sz w:val="28"/>
          <w:szCs w:val="28"/>
          <w:lang w:val="x-none" w:eastAsia="ru-RU"/>
        </w:rPr>
        <w:t xml:space="preserve">Зона </w:t>
      </w:r>
      <w:r w:rsidRPr="00326F95">
        <w:rPr>
          <w:rFonts w:eastAsia="Times New Roman"/>
          <w:color w:val="000000"/>
          <w:kern w:val="2"/>
          <w:sz w:val="28"/>
          <w:szCs w:val="28"/>
        </w:rPr>
        <w:t xml:space="preserve">предназначена для создания условий функционирования существующих, реконструируемых и создания новых дошкольных, школьных, специализированных общеобразовательных учреждений среднего и высшего профессионального образования, лечебно-профилактических учреждений, </w:t>
      </w:r>
      <w:r w:rsidRPr="00326F95">
        <w:rPr>
          <w:rFonts w:eastAsia="Times New Roman"/>
          <w:color w:val="000000"/>
          <w:kern w:val="2"/>
          <w:sz w:val="28"/>
          <w:szCs w:val="28"/>
        </w:rPr>
        <w:lastRenderedPageBreak/>
        <w:t>спортивных и спортивно-зрелищных сооружений, объектов культового назначения.</w:t>
      </w:r>
    </w:p>
    <w:p w:rsidR="00B133A0" w:rsidRPr="00326F95" w:rsidRDefault="00B133A0">
      <w:pPr>
        <w:widowControl w:val="0"/>
        <w:tabs>
          <w:tab w:val="left" w:pos="709"/>
          <w:tab w:val="left" w:pos="1161"/>
        </w:tabs>
        <w:autoSpaceDE w:val="0"/>
        <w:snapToGrid w:val="0"/>
        <w:ind w:firstLine="680"/>
        <w:rPr>
          <w:rFonts w:eastAsia="Times New Roman"/>
          <w:sz w:val="28"/>
          <w:szCs w:val="28"/>
          <w:shd w:val="clear" w:color="auto" w:fill="FFFFFF"/>
          <w:lang w:val="x-none" w:eastAsia="ru-RU"/>
        </w:rPr>
      </w:pPr>
    </w:p>
    <w:p w:rsidR="00B133A0" w:rsidRDefault="00EE56C1">
      <w:pPr>
        <w:ind w:firstLine="0"/>
      </w:pPr>
      <w:r>
        <w:rPr>
          <w:rFonts w:eastAsia="Times New Roman"/>
          <w:b/>
          <w:bCs/>
          <w:color w:val="000000"/>
          <w:sz w:val="28"/>
          <w:szCs w:val="28"/>
          <w:shd w:val="clear" w:color="auto" w:fill="FFFFFF"/>
          <w:lang w:val="x-none" w:eastAsia="ru-RU"/>
        </w:rPr>
        <w:t>Основные виды разрешенного  использования:</w:t>
      </w:r>
    </w:p>
    <w:p w:rsidR="00B133A0" w:rsidRDefault="00EE56C1">
      <w:pPr>
        <w:ind w:firstLine="0"/>
      </w:pPr>
      <w:r>
        <w:rPr>
          <w:sz w:val="28"/>
          <w:szCs w:val="28"/>
        </w:rPr>
        <w:t>образование и просвещение - 3.5</w:t>
      </w:r>
      <w:r>
        <w:rPr>
          <w:color w:val="000000"/>
          <w:sz w:val="28"/>
          <w:szCs w:val="28"/>
        </w:rPr>
        <w:t>;</w:t>
      </w:r>
    </w:p>
    <w:p w:rsidR="00B133A0" w:rsidRDefault="00EE56C1">
      <w:pPr>
        <w:ind w:firstLine="0"/>
      </w:pPr>
      <w:r>
        <w:rPr>
          <w:sz w:val="28"/>
          <w:szCs w:val="28"/>
        </w:rPr>
        <w:t>социальное обслуживание - 3.2;</w:t>
      </w:r>
    </w:p>
    <w:p w:rsidR="00B133A0" w:rsidRDefault="00EE56C1">
      <w:pPr>
        <w:ind w:firstLine="0"/>
      </w:pPr>
      <w:r>
        <w:rPr>
          <w:sz w:val="28"/>
          <w:szCs w:val="28"/>
        </w:rPr>
        <w:t>культурное развитие - 3.6;</w:t>
      </w:r>
    </w:p>
    <w:p w:rsidR="00B133A0" w:rsidRDefault="00EE56C1">
      <w:pPr>
        <w:ind w:firstLine="0"/>
      </w:pPr>
      <w:r>
        <w:rPr>
          <w:color w:val="000000"/>
          <w:sz w:val="28"/>
          <w:szCs w:val="28"/>
        </w:rPr>
        <w:t>спорт - 5.1;</w:t>
      </w:r>
    </w:p>
    <w:p w:rsidR="00B133A0" w:rsidRDefault="00EE56C1">
      <w:pPr>
        <w:ind w:firstLine="0"/>
      </w:pPr>
      <w:r>
        <w:rPr>
          <w:color w:val="000000"/>
          <w:sz w:val="28"/>
          <w:szCs w:val="28"/>
          <w:lang w:eastAsia="ru-RU"/>
        </w:rPr>
        <w:t>здравоохранение - 3.4;</w:t>
      </w:r>
    </w:p>
    <w:p w:rsidR="00B133A0" w:rsidRDefault="00EE56C1">
      <w:pPr>
        <w:widowControl w:val="0"/>
        <w:autoSpaceDE w:val="0"/>
        <w:ind w:firstLine="0"/>
        <w:jc w:val="left"/>
      </w:pPr>
      <w:r>
        <w:rPr>
          <w:rFonts w:eastAsia="SimSun"/>
          <w:color w:val="000000"/>
          <w:kern w:val="2"/>
          <w:sz w:val="28"/>
          <w:szCs w:val="28"/>
          <w:lang w:eastAsia="hi-IN" w:bidi="hi-IN"/>
        </w:rPr>
        <w:t>земельные участки (территории) общего пользования - 12.0;</w:t>
      </w:r>
    </w:p>
    <w:p w:rsidR="00B133A0" w:rsidRDefault="00EE56C1">
      <w:pPr>
        <w:ind w:firstLine="0"/>
      </w:pPr>
      <w:r>
        <w:rPr>
          <w:rFonts w:eastAsia="Times New Roman"/>
          <w:color w:val="000000"/>
          <w:sz w:val="28"/>
          <w:szCs w:val="28"/>
          <w:shd w:val="clear" w:color="auto" w:fill="FFFFFF"/>
          <w:lang w:val="x-none" w:eastAsia="ru-RU"/>
        </w:rPr>
        <w:t xml:space="preserve">религиозное использование - </w:t>
      </w:r>
      <w:r>
        <w:rPr>
          <w:rFonts w:eastAsia="Times New Roman"/>
          <w:color w:val="000000"/>
          <w:sz w:val="28"/>
          <w:szCs w:val="28"/>
          <w:shd w:val="clear" w:color="auto" w:fill="FFFFFF"/>
          <w:lang w:eastAsia="ru-RU"/>
        </w:rPr>
        <w:t>3.7.</w:t>
      </w:r>
    </w:p>
    <w:p w:rsidR="00B133A0" w:rsidRDefault="00B133A0">
      <w:pPr>
        <w:ind w:firstLine="0"/>
      </w:pPr>
    </w:p>
    <w:p w:rsidR="00B133A0" w:rsidRDefault="00EE56C1">
      <w:pPr>
        <w:widowControl w:val="0"/>
        <w:tabs>
          <w:tab w:val="left" w:pos="895"/>
        </w:tabs>
        <w:ind w:firstLine="0"/>
      </w:pPr>
      <w:r>
        <w:rPr>
          <w:rFonts w:eastAsia="Times New Roman"/>
          <w:b/>
          <w:color w:val="000000"/>
          <w:sz w:val="28"/>
          <w:lang w:eastAsia="ru-RU"/>
        </w:rPr>
        <w:t>Вспомогательные виды разрешенного использования:</w:t>
      </w:r>
    </w:p>
    <w:p w:rsidR="00B133A0" w:rsidRDefault="00EE56C1">
      <w:pPr>
        <w:widowControl w:val="0"/>
        <w:tabs>
          <w:tab w:val="left" w:pos="895"/>
        </w:tabs>
        <w:ind w:firstLine="0"/>
      </w:pPr>
      <w:r>
        <w:rPr>
          <w:rFonts w:eastAsia="Times New Roman"/>
          <w:color w:val="000000"/>
          <w:sz w:val="28"/>
          <w:lang w:eastAsia="ru-RU"/>
        </w:rPr>
        <w:t>не подлежат установлению.</w:t>
      </w:r>
    </w:p>
    <w:p w:rsidR="00B133A0" w:rsidRDefault="00B133A0">
      <w:pPr>
        <w:widowControl w:val="0"/>
        <w:tabs>
          <w:tab w:val="left" w:pos="895"/>
        </w:tabs>
        <w:ind w:firstLine="0"/>
      </w:pPr>
    </w:p>
    <w:p w:rsidR="00B133A0" w:rsidRDefault="00EE56C1">
      <w:pPr>
        <w:widowControl w:val="0"/>
        <w:tabs>
          <w:tab w:val="left" w:pos="895"/>
        </w:tabs>
        <w:ind w:firstLine="0"/>
      </w:pPr>
      <w:r>
        <w:rPr>
          <w:rFonts w:eastAsia="Times New Roman"/>
          <w:b/>
          <w:color w:val="000000"/>
          <w:sz w:val="28"/>
          <w:szCs w:val="28"/>
          <w:lang w:eastAsia="ru-RU"/>
        </w:rPr>
        <w:t xml:space="preserve">Условно разрешенные виды использования: </w:t>
      </w:r>
    </w:p>
    <w:p w:rsidR="00B133A0" w:rsidRDefault="00EE56C1">
      <w:pPr>
        <w:ind w:firstLine="0"/>
      </w:pPr>
      <w:r>
        <w:rPr>
          <w:sz w:val="28"/>
          <w:szCs w:val="28"/>
          <w:lang w:eastAsia="ru-RU"/>
        </w:rPr>
        <w:t>общежития - 3.2.4;</w:t>
      </w:r>
    </w:p>
    <w:p w:rsidR="00B133A0" w:rsidRDefault="00EE56C1">
      <w:pPr>
        <w:ind w:firstLine="0"/>
      </w:pPr>
      <w:r>
        <w:rPr>
          <w:sz w:val="28"/>
          <w:szCs w:val="28"/>
          <w:lang w:eastAsia="ru-RU"/>
        </w:rPr>
        <w:t>бытовое обслуживание - 3.3;</w:t>
      </w:r>
    </w:p>
    <w:p w:rsidR="00B133A0" w:rsidRDefault="00EE56C1">
      <w:pPr>
        <w:ind w:firstLine="0"/>
      </w:pPr>
      <w:r>
        <w:rPr>
          <w:sz w:val="28"/>
          <w:szCs w:val="28"/>
          <w:lang w:eastAsia="ru-RU"/>
        </w:rPr>
        <w:t>обеспечение внутреннего правопорядка - 8.3;</w:t>
      </w:r>
    </w:p>
    <w:p w:rsidR="00B133A0" w:rsidRDefault="00EE56C1">
      <w:pPr>
        <w:ind w:firstLine="0"/>
      </w:pPr>
      <w:r>
        <w:rPr>
          <w:sz w:val="28"/>
          <w:szCs w:val="28"/>
          <w:lang w:eastAsia="ru-RU"/>
        </w:rPr>
        <w:t xml:space="preserve">магазины - 4.4; </w:t>
      </w:r>
    </w:p>
    <w:p w:rsidR="00B133A0" w:rsidRDefault="00EE56C1">
      <w:pPr>
        <w:widowControl w:val="0"/>
        <w:tabs>
          <w:tab w:val="left" w:pos="895"/>
        </w:tabs>
        <w:snapToGrid w:val="0"/>
        <w:ind w:firstLine="0"/>
      </w:pPr>
      <w:r>
        <w:rPr>
          <w:rFonts w:eastAsia="Times New Roman"/>
          <w:color w:val="000000"/>
          <w:sz w:val="28"/>
          <w:szCs w:val="28"/>
          <w:lang w:eastAsia="ru-RU"/>
        </w:rPr>
        <w:t>общественное питание - 4.6.</w:t>
      </w:r>
    </w:p>
    <w:p w:rsidR="00B133A0" w:rsidRPr="00462237" w:rsidRDefault="00B133A0">
      <w:pPr>
        <w:widowControl w:val="0"/>
        <w:tabs>
          <w:tab w:val="left" w:pos="709"/>
          <w:tab w:val="left" w:pos="1161"/>
        </w:tabs>
        <w:snapToGrid w:val="0"/>
        <w:ind w:firstLine="680"/>
        <w:rPr>
          <w:sz w:val="28"/>
          <w:szCs w:val="28"/>
        </w:rPr>
      </w:pPr>
    </w:p>
    <w:p w:rsidR="00B133A0" w:rsidRPr="00462237" w:rsidRDefault="00EE56C1">
      <w:pPr>
        <w:tabs>
          <w:tab w:val="left" w:pos="1134"/>
        </w:tabs>
        <w:spacing w:line="252" w:lineRule="auto"/>
        <w:ind w:firstLine="680"/>
        <w:rPr>
          <w:sz w:val="28"/>
          <w:szCs w:val="28"/>
        </w:rPr>
      </w:pPr>
      <w:r w:rsidRPr="006662C2">
        <w:rPr>
          <w:rFonts w:eastAsia="Arial"/>
          <w:sz w:val="28"/>
          <w:szCs w:val="28"/>
        </w:rPr>
        <w:t>П</w:t>
      </w:r>
      <w:r w:rsidRPr="006662C2">
        <w:rPr>
          <w:rFonts w:eastAsia="Arial"/>
          <w:spacing w:val="-2"/>
          <w:sz w:val="28"/>
          <w:szCs w:val="28"/>
        </w:rPr>
        <w:t>ре</w:t>
      </w:r>
      <w:r w:rsidRPr="006662C2">
        <w:rPr>
          <w:rFonts w:eastAsia="Arial"/>
          <w:spacing w:val="1"/>
          <w:sz w:val="28"/>
          <w:szCs w:val="28"/>
        </w:rPr>
        <w:t>д</w:t>
      </w:r>
      <w:r w:rsidRPr="006662C2">
        <w:rPr>
          <w:rFonts w:eastAsia="Arial"/>
          <w:spacing w:val="-2"/>
          <w:sz w:val="28"/>
          <w:szCs w:val="28"/>
        </w:rPr>
        <w:t>е</w:t>
      </w:r>
      <w:r w:rsidRPr="006662C2">
        <w:rPr>
          <w:rFonts w:eastAsia="Arial"/>
          <w:spacing w:val="-3"/>
          <w:sz w:val="28"/>
          <w:szCs w:val="28"/>
        </w:rPr>
        <w:t>л</w:t>
      </w:r>
      <w:r w:rsidRPr="006662C2">
        <w:rPr>
          <w:rFonts w:eastAsia="Arial"/>
          <w:spacing w:val="1"/>
          <w:sz w:val="28"/>
          <w:szCs w:val="28"/>
        </w:rPr>
        <w:t>ь</w:t>
      </w:r>
      <w:r w:rsidRPr="006662C2">
        <w:rPr>
          <w:rFonts w:eastAsia="Arial"/>
          <w:sz w:val="28"/>
          <w:szCs w:val="28"/>
        </w:rPr>
        <w:t>н</w:t>
      </w:r>
      <w:r w:rsidRPr="006662C2">
        <w:rPr>
          <w:rFonts w:eastAsia="Arial"/>
          <w:spacing w:val="-1"/>
          <w:sz w:val="28"/>
          <w:szCs w:val="28"/>
        </w:rPr>
        <w:t>ы</w:t>
      </w:r>
      <w:r w:rsidRPr="006662C2">
        <w:rPr>
          <w:rFonts w:eastAsia="Arial"/>
          <w:sz w:val="28"/>
          <w:szCs w:val="28"/>
        </w:rPr>
        <w:t>е</w:t>
      </w:r>
      <w:r w:rsidRPr="006662C2">
        <w:rPr>
          <w:rFonts w:eastAsia="Arial"/>
          <w:spacing w:val="1"/>
          <w:sz w:val="28"/>
          <w:szCs w:val="28"/>
        </w:rPr>
        <w:t xml:space="preserve"> (</w:t>
      </w:r>
      <w:r w:rsidRPr="006662C2">
        <w:rPr>
          <w:rFonts w:eastAsia="Arial"/>
          <w:spacing w:val="-5"/>
          <w:sz w:val="28"/>
          <w:szCs w:val="28"/>
        </w:rPr>
        <w:t>м</w:t>
      </w:r>
      <w:r w:rsidRPr="006662C2">
        <w:rPr>
          <w:rFonts w:eastAsia="Arial"/>
          <w:spacing w:val="1"/>
          <w:sz w:val="28"/>
          <w:szCs w:val="28"/>
        </w:rPr>
        <w:t>и</w:t>
      </w:r>
      <w:r w:rsidRPr="006662C2">
        <w:rPr>
          <w:rFonts w:eastAsia="Arial"/>
          <w:spacing w:val="-4"/>
          <w:sz w:val="28"/>
          <w:szCs w:val="28"/>
        </w:rPr>
        <w:t>н</w:t>
      </w:r>
      <w:r w:rsidRPr="006662C2">
        <w:rPr>
          <w:rFonts w:eastAsia="Arial"/>
          <w:spacing w:val="1"/>
          <w:sz w:val="28"/>
          <w:szCs w:val="28"/>
        </w:rPr>
        <w:t>и</w:t>
      </w:r>
      <w:r w:rsidRPr="006662C2">
        <w:rPr>
          <w:rFonts w:eastAsia="Arial"/>
          <w:spacing w:val="-1"/>
          <w:sz w:val="28"/>
          <w:szCs w:val="28"/>
        </w:rPr>
        <w:t>м</w:t>
      </w:r>
      <w:r w:rsidRPr="006662C2">
        <w:rPr>
          <w:rFonts w:eastAsia="Arial"/>
          <w:spacing w:val="-6"/>
          <w:sz w:val="28"/>
          <w:szCs w:val="28"/>
        </w:rPr>
        <w:t>а</w:t>
      </w:r>
      <w:r w:rsidRPr="006662C2">
        <w:rPr>
          <w:rFonts w:eastAsia="Arial"/>
          <w:spacing w:val="1"/>
          <w:sz w:val="28"/>
          <w:szCs w:val="28"/>
        </w:rPr>
        <w:t>л</w:t>
      </w:r>
      <w:r w:rsidRPr="006662C2">
        <w:rPr>
          <w:rFonts w:eastAsia="Arial"/>
          <w:spacing w:val="-2"/>
          <w:sz w:val="28"/>
          <w:szCs w:val="28"/>
        </w:rPr>
        <w:t>ь</w:t>
      </w:r>
      <w:r w:rsidRPr="006662C2">
        <w:rPr>
          <w:rFonts w:eastAsia="Arial"/>
          <w:sz w:val="28"/>
          <w:szCs w:val="28"/>
        </w:rPr>
        <w:t>н</w:t>
      </w:r>
      <w:r w:rsidRPr="006662C2">
        <w:rPr>
          <w:rFonts w:eastAsia="Arial"/>
          <w:spacing w:val="-1"/>
          <w:sz w:val="28"/>
          <w:szCs w:val="28"/>
        </w:rPr>
        <w:t>ы</w:t>
      </w:r>
      <w:r w:rsidRPr="006662C2">
        <w:rPr>
          <w:rFonts w:eastAsia="Arial"/>
          <w:sz w:val="28"/>
          <w:szCs w:val="28"/>
        </w:rPr>
        <w:t>е</w:t>
      </w:r>
      <w:r w:rsidRPr="006662C2">
        <w:rPr>
          <w:rFonts w:eastAsia="Arial"/>
          <w:spacing w:val="3"/>
          <w:sz w:val="28"/>
          <w:szCs w:val="28"/>
        </w:rPr>
        <w:t xml:space="preserve"> </w:t>
      </w:r>
      <w:r w:rsidRPr="006662C2">
        <w:rPr>
          <w:rFonts w:eastAsia="Arial"/>
          <w:sz w:val="28"/>
          <w:szCs w:val="28"/>
        </w:rPr>
        <w:t xml:space="preserve">и </w:t>
      </w:r>
      <w:r w:rsidRPr="006662C2">
        <w:rPr>
          <w:rFonts w:eastAsia="Arial"/>
          <w:spacing w:val="1"/>
          <w:sz w:val="28"/>
          <w:szCs w:val="28"/>
        </w:rPr>
        <w:t>(</w:t>
      </w:r>
      <w:r w:rsidRPr="006662C2">
        <w:rPr>
          <w:rFonts w:eastAsia="Arial"/>
          <w:spacing w:val="-2"/>
          <w:sz w:val="28"/>
          <w:szCs w:val="28"/>
        </w:rPr>
        <w:t>и</w:t>
      </w:r>
      <w:r w:rsidRPr="006662C2">
        <w:rPr>
          <w:rFonts w:eastAsia="Arial"/>
          <w:spacing w:val="-3"/>
          <w:sz w:val="28"/>
          <w:szCs w:val="28"/>
        </w:rPr>
        <w:t>л</w:t>
      </w:r>
      <w:r w:rsidRPr="006662C2">
        <w:rPr>
          <w:rFonts w:eastAsia="Arial"/>
          <w:spacing w:val="1"/>
          <w:sz w:val="28"/>
          <w:szCs w:val="28"/>
        </w:rPr>
        <w:t>и</w:t>
      </w:r>
      <w:r w:rsidRPr="006662C2">
        <w:rPr>
          <w:rFonts w:eastAsia="Arial"/>
          <w:sz w:val="28"/>
          <w:szCs w:val="28"/>
        </w:rPr>
        <w:t>)</w:t>
      </w:r>
      <w:r w:rsidRPr="006662C2">
        <w:rPr>
          <w:rFonts w:eastAsia="Arial"/>
          <w:spacing w:val="2"/>
          <w:sz w:val="28"/>
          <w:szCs w:val="28"/>
        </w:rPr>
        <w:t xml:space="preserve"> </w:t>
      </w:r>
      <w:r w:rsidRPr="006662C2">
        <w:rPr>
          <w:rFonts w:eastAsia="Arial"/>
          <w:spacing w:val="-1"/>
          <w:sz w:val="28"/>
          <w:szCs w:val="28"/>
        </w:rPr>
        <w:t>м</w:t>
      </w:r>
      <w:r w:rsidRPr="006662C2">
        <w:rPr>
          <w:rFonts w:eastAsia="Arial"/>
          <w:spacing w:val="-6"/>
          <w:sz w:val="28"/>
          <w:szCs w:val="28"/>
        </w:rPr>
        <w:t>а</w:t>
      </w:r>
      <w:r w:rsidRPr="006662C2">
        <w:rPr>
          <w:rFonts w:eastAsia="Arial"/>
          <w:spacing w:val="2"/>
          <w:sz w:val="28"/>
          <w:szCs w:val="28"/>
        </w:rPr>
        <w:t>к</w:t>
      </w:r>
      <w:r w:rsidRPr="006662C2">
        <w:rPr>
          <w:rFonts w:eastAsia="Arial"/>
          <w:spacing w:val="-2"/>
          <w:sz w:val="28"/>
          <w:szCs w:val="28"/>
        </w:rPr>
        <w:t>с</w:t>
      </w:r>
      <w:r w:rsidRPr="006662C2">
        <w:rPr>
          <w:rFonts w:eastAsia="Arial"/>
          <w:spacing w:val="1"/>
          <w:sz w:val="28"/>
          <w:szCs w:val="28"/>
        </w:rPr>
        <w:t>и</w:t>
      </w:r>
      <w:r w:rsidRPr="006662C2">
        <w:rPr>
          <w:rFonts w:eastAsia="Arial"/>
          <w:spacing w:val="-1"/>
          <w:sz w:val="28"/>
          <w:szCs w:val="28"/>
        </w:rPr>
        <w:t>м</w:t>
      </w:r>
      <w:r w:rsidRPr="006662C2">
        <w:rPr>
          <w:rFonts w:eastAsia="Arial"/>
          <w:spacing w:val="-6"/>
          <w:sz w:val="28"/>
          <w:szCs w:val="28"/>
        </w:rPr>
        <w:t>а</w:t>
      </w:r>
      <w:r w:rsidRPr="006662C2">
        <w:rPr>
          <w:rFonts w:eastAsia="Arial"/>
          <w:spacing w:val="-3"/>
          <w:sz w:val="28"/>
          <w:szCs w:val="28"/>
        </w:rPr>
        <w:t>л</w:t>
      </w:r>
      <w:r w:rsidRPr="006662C2">
        <w:rPr>
          <w:rFonts w:eastAsia="Arial"/>
          <w:spacing w:val="1"/>
          <w:sz w:val="28"/>
          <w:szCs w:val="28"/>
        </w:rPr>
        <w:t>ь</w:t>
      </w:r>
      <w:r w:rsidRPr="006662C2">
        <w:rPr>
          <w:rFonts w:eastAsia="Arial"/>
          <w:sz w:val="28"/>
          <w:szCs w:val="28"/>
        </w:rPr>
        <w:t>н</w:t>
      </w:r>
      <w:r w:rsidRPr="006662C2">
        <w:rPr>
          <w:rFonts w:eastAsia="Arial"/>
          <w:spacing w:val="-1"/>
          <w:sz w:val="28"/>
          <w:szCs w:val="28"/>
        </w:rPr>
        <w:t>ы</w:t>
      </w:r>
      <w:r w:rsidRPr="006662C2">
        <w:rPr>
          <w:rFonts w:eastAsia="Arial"/>
          <w:spacing w:val="-2"/>
          <w:sz w:val="28"/>
          <w:szCs w:val="28"/>
        </w:rPr>
        <w:t>е</w:t>
      </w:r>
      <w:r w:rsidRPr="006662C2">
        <w:rPr>
          <w:rFonts w:eastAsia="Arial"/>
          <w:sz w:val="28"/>
          <w:szCs w:val="28"/>
        </w:rPr>
        <w:t>)</w:t>
      </w:r>
      <w:r w:rsidRPr="006662C2">
        <w:rPr>
          <w:rFonts w:eastAsia="Arial"/>
          <w:spacing w:val="5"/>
          <w:sz w:val="28"/>
          <w:szCs w:val="28"/>
        </w:rPr>
        <w:t xml:space="preserve"> </w:t>
      </w:r>
      <w:r w:rsidRPr="006662C2">
        <w:rPr>
          <w:rFonts w:eastAsia="Arial"/>
          <w:spacing w:val="-1"/>
          <w:sz w:val="28"/>
          <w:szCs w:val="28"/>
        </w:rPr>
        <w:t>р</w:t>
      </w:r>
      <w:r w:rsidRPr="006662C2">
        <w:rPr>
          <w:rFonts w:eastAsia="Arial"/>
          <w:spacing w:val="-2"/>
          <w:sz w:val="28"/>
          <w:szCs w:val="28"/>
        </w:rPr>
        <w:t>а</w:t>
      </w:r>
      <w:r w:rsidRPr="006662C2">
        <w:rPr>
          <w:rFonts w:eastAsia="Arial"/>
          <w:spacing w:val="-1"/>
          <w:sz w:val="28"/>
          <w:szCs w:val="28"/>
        </w:rPr>
        <w:t>зм</w:t>
      </w:r>
      <w:r w:rsidRPr="006662C2">
        <w:rPr>
          <w:rFonts w:eastAsia="Arial"/>
          <w:spacing w:val="-2"/>
          <w:sz w:val="28"/>
          <w:szCs w:val="28"/>
        </w:rPr>
        <w:t>е</w:t>
      </w:r>
      <w:r w:rsidRPr="006662C2">
        <w:rPr>
          <w:rFonts w:eastAsia="Arial"/>
          <w:spacing w:val="-1"/>
          <w:sz w:val="28"/>
          <w:szCs w:val="28"/>
        </w:rPr>
        <w:t>р</w:t>
      </w:r>
      <w:r w:rsidRPr="006662C2">
        <w:rPr>
          <w:rFonts w:eastAsia="Arial"/>
          <w:sz w:val="28"/>
          <w:szCs w:val="28"/>
        </w:rPr>
        <w:t>ы</w:t>
      </w:r>
      <w:r w:rsidRPr="006662C2">
        <w:rPr>
          <w:rFonts w:eastAsia="Arial"/>
          <w:spacing w:val="4"/>
          <w:sz w:val="28"/>
          <w:szCs w:val="28"/>
        </w:rPr>
        <w:t xml:space="preserve"> </w:t>
      </w:r>
      <w:r w:rsidRPr="006662C2">
        <w:rPr>
          <w:rFonts w:eastAsia="Arial"/>
          <w:spacing w:val="-1"/>
          <w:sz w:val="28"/>
          <w:szCs w:val="28"/>
        </w:rPr>
        <w:t>з</w:t>
      </w:r>
      <w:r w:rsidRPr="006662C2">
        <w:rPr>
          <w:rFonts w:eastAsia="Arial"/>
          <w:spacing w:val="-2"/>
          <w:sz w:val="28"/>
          <w:szCs w:val="28"/>
        </w:rPr>
        <w:t>е</w:t>
      </w:r>
      <w:r w:rsidRPr="006662C2">
        <w:rPr>
          <w:rFonts w:eastAsia="Arial"/>
          <w:spacing w:val="-1"/>
          <w:sz w:val="28"/>
          <w:szCs w:val="28"/>
        </w:rPr>
        <w:t>м</w:t>
      </w:r>
      <w:r w:rsidRPr="006662C2">
        <w:rPr>
          <w:rFonts w:eastAsia="Arial"/>
          <w:spacing w:val="-2"/>
          <w:sz w:val="28"/>
          <w:szCs w:val="28"/>
        </w:rPr>
        <w:t>е</w:t>
      </w:r>
      <w:r w:rsidRPr="006662C2">
        <w:rPr>
          <w:rFonts w:eastAsia="Arial"/>
          <w:spacing w:val="-3"/>
          <w:sz w:val="28"/>
          <w:szCs w:val="28"/>
        </w:rPr>
        <w:t>л</w:t>
      </w:r>
      <w:r w:rsidRPr="006662C2">
        <w:rPr>
          <w:rFonts w:eastAsia="Arial"/>
          <w:spacing w:val="1"/>
          <w:sz w:val="28"/>
          <w:szCs w:val="28"/>
        </w:rPr>
        <w:t>ь</w:t>
      </w:r>
      <w:r w:rsidRPr="006662C2">
        <w:rPr>
          <w:rFonts w:eastAsia="Arial"/>
          <w:sz w:val="28"/>
          <w:szCs w:val="28"/>
        </w:rPr>
        <w:t>н</w:t>
      </w:r>
      <w:r w:rsidRPr="006662C2">
        <w:rPr>
          <w:rFonts w:eastAsia="Arial"/>
          <w:spacing w:val="-1"/>
          <w:sz w:val="28"/>
          <w:szCs w:val="28"/>
        </w:rPr>
        <w:t>ы</w:t>
      </w:r>
      <w:r w:rsidRPr="006662C2">
        <w:rPr>
          <w:rFonts w:eastAsia="Arial"/>
          <w:sz w:val="28"/>
          <w:szCs w:val="28"/>
        </w:rPr>
        <w:t xml:space="preserve">х </w:t>
      </w:r>
      <w:r w:rsidRPr="006662C2">
        <w:rPr>
          <w:rFonts w:eastAsia="Arial"/>
          <w:spacing w:val="-2"/>
          <w:sz w:val="28"/>
          <w:szCs w:val="28"/>
        </w:rPr>
        <w:t>у</w:t>
      </w:r>
      <w:r w:rsidRPr="006662C2">
        <w:rPr>
          <w:rFonts w:eastAsia="Arial"/>
          <w:spacing w:val="1"/>
          <w:sz w:val="28"/>
          <w:szCs w:val="28"/>
        </w:rPr>
        <w:t>ч</w:t>
      </w:r>
      <w:r w:rsidRPr="006662C2">
        <w:rPr>
          <w:rFonts w:eastAsia="Arial"/>
          <w:spacing w:val="-2"/>
          <w:sz w:val="28"/>
          <w:szCs w:val="28"/>
        </w:rPr>
        <w:t>ас</w:t>
      </w:r>
      <w:r w:rsidRPr="006662C2">
        <w:rPr>
          <w:rFonts w:eastAsia="Arial"/>
          <w:spacing w:val="-4"/>
          <w:sz w:val="28"/>
          <w:szCs w:val="28"/>
        </w:rPr>
        <w:t>т</w:t>
      </w:r>
      <w:r w:rsidRPr="006662C2">
        <w:rPr>
          <w:rFonts w:eastAsia="Arial"/>
          <w:spacing w:val="2"/>
          <w:sz w:val="28"/>
          <w:szCs w:val="28"/>
        </w:rPr>
        <w:t>к</w:t>
      </w:r>
      <w:r w:rsidRPr="006662C2">
        <w:rPr>
          <w:rFonts w:eastAsia="Arial"/>
          <w:spacing w:val="-1"/>
          <w:sz w:val="28"/>
          <w:szCs w:val="28"/>
        </w:rPr>
        <w:t>о</w:t>
      </w:r>
      <w:r w:rsidRPr="006662C2">
        <w:rPr>
          <w:rFonts w:eastAsia="Arial"/>
          <w:sz w:val="28"/>
          <w:szCs w:val="28"/>
        </w:rPr>
        <w:t>в</w:t>
      </w:r>
      <w:r w:rsidRPr="006662C2">
        <w:rPr>
          <w:rFonts w:eastAsia="Arial"/>
          <w:spacing w:val="4"/>
          <w:sz w:val="28"/>
          <w:szCs w:val="28"/>
        </w:rPr>
        <w:t xml:space="preserve"> </w:t>
      </w:r>
      <w:r w:rsidRPr="006662C2">
        <w:rPr>
          <w:rFonts w:eastAsia="Arial"/>
          <w:w w:val="101"/>
          <w:sz w:val="28"/>
          <w:szCs w:val="28"/>
        </w:rPr>
        <w:t xml:space="preserve">и </w:t>
      </w:r>
      <w:r w:rsidRPr="006662C2">
        <w:rPr>
          <w:rFonts w:eastAsia="Arial"/>
          <w:sz w:val="28"/>
          <w:szCs w:val="28"/>
        </w:rPr>
        <w:t>п</w:t>
      </w:r>
      <w:r w:rsidRPr="006662C2">
        <w:rPr>
          <w:rFonts w:eastAsia="Arial"/>
          <w:spacing w:val="-1"/>
          <w:sz w:val="28"/>
          <w:szCs w:val="28"/>
        </w:rPr>
        <w:t>р</w:t>
      </w:r>
      <w:r w:rsidRPr="006662C2">
        <w:rPr>
          <w:rFonts w:eastAsia="Arial"/>
          <w:spacing w:val="-2"/>
          <w:sz w:val="28"/>
          <w:szCs w:val="28"/>
        </w:rPr>
        <w:t>е</w:t>
      </w:r>
      <w:r w:rsidRPr="006662C2">
        <w:rPr>
          <w:rFonts w:eastAsia="Arial"/>
          <w:spacing w:val="1"/>
          <w:sz w:val="28"/>
          <w:szCs w:val="28"/>
        </w:rPr>
        <w:t>д</w:t>
      </w:r>
      <w:r w:rsidRPr="006662C2">
        <w:rPr>
          <w:rFonts w:eastAsia="Arial"/>
          <w:spacing w:val="-2"/>
          <w:sz w:val="28"/>
          <w:szCs w:val="28"/>
        </w:rPr>
        <w:t>е</w:t>
      </w:r>
      <w:r w:rsidRPr="006662C2">
        <w:rPr>
          <w:rFonts w:eastAsia="Arial"/>
          <w:spacing w:val="-3"/>
          <w:sz w:val="28"/>
          <w:szCs w:val="28"/>
        </w:rPr>
        <w:t>л</w:t>
      </w:r>
      <w:r w:rsidRPr="006662C2">
        <w:rPr>
          <w:rFonts w:eastAsia="Arial"/>
          <w:spacing w:val="1"/>
          <w:sz w:val="28"/>
          <w:szCs w:val="28"/>
        </w:rPr>
        <w:t>ь</w:t>
      </w:r>
      <w:r w:rsidRPr="006662C2">
        <w:rPr>
          <w:rFonts w:eastAsia="Arial"/>
          <w:sz w:val="28"/>
          <w:szCs w:val="28"/>
        </w:rPr>
        <w:t>н</w:t>
      </w:r>
      <w:r w:rsidRPr="006662C2">
        <w:rPr>
          <w:rFonts w:eastAsia="Arial"/>
          <w:spacing w:val="-1"/>
          <w:sz w:val="28"/>
          <w:szCs w:val="28"/>
        </w:rPr>
        <w:t>ы</w:t>
      </w:r>
      <w:r w:rsidRPr="006662C2">
        <w:rPr>
          <w:rFonts w:eastAsia="Arial"/>
          <w:sz w:val="28"/>
          <w:szCs w:val="28"/>
        </w:rPr>
        <w:t>е</w:t>
      </w:r>
      <w:r w:rsidRPr="006662C2">
        <w:rPr>
          <w:rFonts w:eastAsia="Arial"/>
          <w:spacing w:val="1"/>
          <w:sz w:val="28"/>
          <w:szCs w:val="28"/>
        </w:rPr>
        <w:t xml:space="preserve"> </w:t>
      </w:r>
      <w:r w:rsidRPr="006662C2">
        <w:rPr>
          <w:rFonts w:eastAsia="Arial"/>
          <w:sz w:val="28"/>
          <w:szCs w:val="28"/>
        </w:rPr>
        <w:t>п</w:t>
      </w:r>
      <w:r w:rsidRPr="006662C2">
        <w:rPr>
          <w:rFonts w:eastAsia="Arial"/>
          <w:spacing w:val="-2"/>
          <w:sz w:val="28"/>
          <w:szCs w:val="28"/>
        </w:rPr>
        <w:t>а</w:t>
      </w:r>
      <w:r w:rsidRPr="006662C2">
        <w:rPr>
          <w:rFonts w:eastAsia="Arial"/>
          <w:spacing w:val="-1"/>
          <w:sz w:val="28"/>
          <w:szCs w:val="28"/>
        </w:rPr>
        <w:t>р</w:t>
      </w:r>
      <w:r w:rsidRPr="006662C2">
        <w:rPr>
          <w:rFonts w:eastAsia="Arial"/>
          <w:spacing w:val="-2"/>
          <w:sz w:val="28"/>
          <w:szCs w:val="28"/>
        </w:rPr>
        <w:t>а</w:t>
      </w:r>
      <w:r w:rsidRPr="006662C2">
        <w:rPr>
          <w:rFonts w:eastAsia="Arial"/>
          <w:spacing w:val="-1"/>
          <w:sz w:val="28"/>
          <w:szCs w:val="28"/>
        </w:rPr>
        <w:t>м</w:t>
      </w:r>
      <w:r w:rsidRPr="006662C2">
        <w:rPr>
          <w:rFonts w:eastAsia="Arial"/>
          <w:spacing w:val="-2"/>
          <w:sz w:val="28"/>
          <w:szCs w:val="28"/>
        </w:rPr>
        <w:t>е</w:t>
      </w:r>
      <w:r w:rsidRPr="006662C2">
        <w:rPr>
          <w:rFonts w:eastAsia="Arial"/>
          <w:spacing w:val="-4"/>
          <w:sz w:val="28"/>
          <w:szCs w:val="28"/>
        </w:rPr>
        <w:t>т</w:t>
      </w:r>
      <w:r w:rsidRPr="006662C2">
        <w:rPr>
          <w:rFonts w:eastAsia="Arial"/>
          <w:spacing w:val="-1"/>
          <w:sz w:val="28"/>
          <w:szCs w:val="28"/>
        </w:rPr>
        <w:t>р</w:t>
      </w:r>
      <w:r w:rsidRPr="006662C2">
        <w:rPr>
          <w:rFonts w:eastAsia="Arial"/>
          <w:sz w:val="28"/>
          <w:szCs w:val="28"/>
        </w:rPr>
        <w:t>ы</w:t>
      </w:r>
      <w:r w:rsidRPr="006662C2">
        <w:rPr>
          <w:rFonts w:eastAsia="Arial"/>
          <w:spacing w:val="5"/>
          <w:sz w:val="28"/>
          <w:szCs w:val="28"/>
        </w:rPr>
        <w:t xml:space="preserve"> </w:t>
      </w:r>
      <w:r w:rsidRPr="006662C2">
        <w:rPr>
          <w:rFonts w:eastAsia="Arial"/>
          <w:spacing w:val="-1"/>
          <w:sz w:val="28"/>
          <w:szCs w:val="28"/>
        </w:rPr>
        <w:t>р</w:t>
      </w:r>
      <w:r w:rsidRPr="006662C2">
        <w:rPr>
          <w:rFonts w:eastAsia="Arial"/>
          <w:spacing w:val="-2"/>
          <w:sz w:val="28"/>
          <w:szCs w:val="28"/>
        </w:rPr>
        <w:t>а</w:t>
      </w:r>
      <w:r w:rsidRPr="006662C2">
        <w:rPr>
          <w:rFonts w:eastAsia="Arial"/>
          <w:spacing w:val="-1"/>
          <w:sz w:val="28"/>
          <w:szCs w:val="28"/>
        </w:rPr>
        <w:t>зр</w:t>
      </w:r>
      <w:r w:rsidRPr="006662C2">
        <w:rPr>
          <w:rFonts w:eastAsia="Arial"/>
          <w:spacing w:val="-2"/>
          <w:sz w:val="28"/>
          <w:szCs w:val="28"/>
        </w:rPr>
        <w:t>е</w:t>
      </w:r>
      <w:r w:rsidRPr="006662C2">
        <w:rPr>
          <w:rFonts w:eastAsia="Arial"/>
          <w:spacing w:val="3"/>
          <w:sz w:val="28"/>
          <w:szCs w:val="28"/>
        </w:rPr>
        <w:t>ш</w:t>
      </w:r>
      <w:r w:rsidRPr="006662C2">
        <w:rPr>
          <w:rFonts w:eastAsia="Arial"/>
          <w:spacing w:val="-2"/>
          <w:sz w:val="28"/>
          <w:szCs w:val="28"/>
        </w:rPr>
        <w:t>е</w:t>
      </w:r>
      <w:r w:rsidRPr="006662C2">
        <w:rPr>
          <w:rFonts w:eastAsia="Arial"/>
          <w:sz w:val="28"/>
          <w:szCs w:val="28"/>
        </w:rPr>
        <w:t>нн</w:t>
      </w:r>
      <w:r w:rsidRPr="006662C2">
        <w:rPr>
          <w:rFonts w:eastAsia="Arial"/>
          <w:spacing w:val="-2"/>
          <w:sz w:val="28"/>
          <w:szCs w:val="28"/>
        </w:rPr>
        <w:t>о</w:t>
      </w:r>
      <w:r w:rsidRPr="006662C2">
        <w:rPr>
          <w:rFonts w:eastAsia="Arial"/>
          <w:sz w:val="28"/>
          <w:szCs w:val="28"/>
        </w:rPr>
        <w:t>го</w:t>
      </w:r>
      <w:r w:rsidRPr="006662C2">
        <w:rPr>
          <w:rFonts w:eastAsia="Arial"/>
          <w:spacing w:val="5"/>
          <w:sz w:val="28"/>
          <w:szCs w:val="28"/>
        </w:rPr>
        <w:t xml:space="preserve"> </w:t>
      </w:r>
      <w:r w:rsidRPr="006662C2">
        <w:rPr>
          <w:rFonts w:eastAsia="Arial"/>
          <w:spacing w:val="-2"/>
          <w:sz w:val="28"/>
          <w:szCs w:val="28"/>
        </w:rPr>
        <w:t>с</w:t>
      </w:r>
      <w:r w:rsidRPr="006662C2">
        <w:rPr>
          <w:rFonts w:eastAsia="Arial"/>
          <w:spacing w:val="-1"/>
          <w:sz w:val="28"/>
          <w:szCs w:val="28"/>
        </w:rPr>
        <w:t>тро</w:t>
      </w:r>
      <w:r w:rsidRPr="006662C2">
        <w:rPr>
          <w:rFonts w:eastAsia="Arial"/>
          <w:spacing w:val="1"/>
          <w:sz w:val="28"/>
          <w:szCs w:val="28"/>
        </w:rPr>
        <w:t>и</w:t>
      </w:r>
      <w:r w:rsidRPr="006662C2">
        <w:rPr>
          <w:rFonts w:eastAsia="Arial"/>
          <w:spacing w:val="-4"/>
          <w:sz w:val="28"/>
          <w:szCs w:val="28"/>
        </w:rPr>
        <w:t>т</w:t>
      </w:r>
      <w:r w:rsidRPr="006662C2">
        <w:rPr>
          <w:rFonts w:eastAsia="Arial"/>
          <w:spacing w:val="-2"/>
          <w:sz w:val="28"/>
          <w:szCs w:val="28"/>
        </w:rPr>
        <w:t>е</w:t>
      </w:r>
      <w:r w:rsidRPr="006662C2">
        <w:rPr>
          <w:rFonts w:eastAsia="Arial"/>
          <w:spacing w:val="1"/>
          <w:sz w:val="28"/>
          <w:szCs w:val="28"/>
        </w:rPr>
        <w:t>ль</w:t>
      </w:r>
      <w:r w:rsidRPr="006662C2">
        <w:rPr>
          <w:rFonts w:eastAsia="Arial"/>
          <w:spacing w:val="-2"/>
          <w:sz w:val="28"/>
          <w:szCs w:val="28"/>
        </w:rPr>
        <w:t>с</w:t>
      </w:r>
      <w:r w:rsidRPr="006662C2">
        <w:rPr>
          <w:rFonts w:eastAsia="Arial"/>
          <w:spacing w:val="-4"/>
          <w:sz w:val="28"/>
          <w:szCs w:val="28"/>
        </w:rPr>
        <w:t>т</w:t>
      </w:r>
      <w:r w:rsidRPr="006662C2">
        <w:rPr>
          <w:rFonts w:eastAsia="Arial"/>
          <w:spacing w:val="1"/>
          <w:sz w:val="28"/>
          <w:szCs w:val="28"/>
        </w:rPr>
        <w:t>в</w:t>
      </w:r>
      <w:r w:rsidRPr="006662C2">
        <w:rPr>
          <w:rFonts w:eastAsia="Arial"/>
          <w:spacing w:val="-2"/>
          <w:sz w:val="28"/>
          <w:szCs w:val="28"/>
        </w:rPr>
        <w:t>а</w:t>
      </w:r>
      <w:r w:rsidRPr="006662C2">
        <w:rPr>
          <w:rFonts w:eastAsia="Arial"/>
          <w:sz w:val="28"/>
          <w:szCs w:val="28"/>
        </w:rPr>
        <w:t>,</w:t>
      </w:r>
      <w:r w:rsidRPr="006662C2">
        <w:rPr>
          <w:rFonts w:eastAsia="Arial"/>
          <w:spacing w:val="12"/>
          <w:sz w:val="28"/>
          <w:szCs w:val="28"/>
        </w:rPr>
        <w:t xml:space="preserve"> </w:t>
      </w:r>
      <w:r w:rsidRPr="006662C2">
        <w:rPr>
          <w:rFonts w:eastAsia="Arial"/>
          <w:spacing w:val="-1"/>
          <w:sz w:val="28"/>
          <w:szCs w:val="28"/>
        </w:rPr>
        <w:t>р</w:t>
      </w:r>
      <w:r w:rsidRPr="006662C2">
        <w:rPr>
          <w:rFonts w:eastAsia="Arial"/>
          <w:spacing w:val="-2"/>
          <w:sz w:val="28"/>
          <w:szCs w:val="28"/>
        </w:rPr>
        <w:t>е</w:t>
      </w:r>
      <w:r w:rsidRPr="006662C2">
        <w:rPr>
          <w:rFonts w:eastAsia="Arial"/>
          <w:spacing w:val="2"/>
          <w:sz w:val="28"/>
          <w:szCs w:val="28"/>
        </w:rPr>
        <w:t>к</w:t>
      </w:r>
      <w:r w:rsidRPr="006662C2">
        <w:rPr>
          <w:rFonts w:eastAsia="Arial"/>
          <w:spacing w:val="-6"/>
          <w:sz w:val="28"/>
          <w:szCs w:val="28"/>
        </w:rPr>
        <w:t>о</w:t>
      </w:r>
      <w:r w:rsidRPr="006662C2">
        <w:rPr>
          <w:rFonts w:eastAsia="Arial"/>
          <w:sz w:val="28"/>
          <w:szCs w:val="28"/>
        </w:rPr>
        <w:t>н</w:t>
      </w:r>
      <w:r w:rsidRPr="006662C2">
        <w:rPr>
          <w:rFonts w:eastAsia="Arial"/>
          <w:spacing w:val="-2"/>
          <w:sz w:val="28"/>
          <w:szCs w:val="28"/>
        </w:rPr>
        <w:t>с</w:t>
      </w:r>
      <w:r w:rsidRPr="006662C2">
        <w:rPr>
          <w:rFonts w:eastAsia="Arial"/>
          <w:spacing w:val="-4"/>
          <w:sz w:val="28"/>
          <w:szCs w:val="28"/>
        </w:rPr>
        <w:t>т</w:t>
      </w:r>
      <w:r w:rsidRPr="006662C2">
        <w:rPr>
          <w:rFonts w:eastAsia="Arial"/>
          <w:spacing w:val="-1"/>
          <w:sz w:val="28"/>
          <w:szCs w:val="28"/>
        </w:rPr>
        <w:t>р</w:t>
      </w:r>
      <w:r w:rsidRPr="006662C2">
        <w:rPr>
          <w:rFonts w:eastAsia="Arial"/>
          <w:spacing w:val="-2"/>
          <w:sz w:val="28"/>
          <w:szCs w:val="28"/>
        </w:rPr>
        <w:t>у</w:t>
      </w:r>
      <w:r w:rsidRPr="006662C2">
        <w:rPr>
          <w:rFonts w:eastAsia="Arial"/>
          <w:spacing w:val="2"/>
          <w:sz w:val="28"/>
          <w:szCs w:val="28"/>
        </w:rPr>
        <w:t>к</w:t>
      </w:r>
      <w:r w:rsidRPr="006662C2">
        <w:rPr>
          <w:rFonts w:eastAsia="Arial"/>
          <w:spacing w:val="-2"/>
          <w:sz w:val="28"/>
          <w:szCs w:val="28"/>
        </w:rPr>
        <w:t>ц</w:t>
      </w:r>
      <w:r w:rsidRPr="006662C2">
        <w:rPr>
          <w:rFonts w:eastAsia="Arial"/>
          <w:spacing w:val="1"/>
          <w:sz w:val="28"/>
          <w:szCs w:val="28"/>
        </w:rPr>
        <w:t>и</w:t>
      </w:r>
      <w:r w:rsidRPr="006662C2">
        <w:rPr>
          <w:rFonts w:eastAsia="Arial"/>
          <w:sz w:val="28"/>
          <w:szCs w:val="28"/>
        </w:rPr>
        <w:t>и</w:t>
      </w:r>
      <w:r w:rsidRPr="006662C2">
        <w:rPr>
          <w:rFonts w:eastAsia="Arial"/>
          <w:spacing w:val="8"/>
          <w:sz w:val="28"/>
          <w:szCs w:val="28"/>
        </w:rPr>
        <w:t xml:space="preserve"> </w:t>
      </w:r>
      <w:r w:rsidRPr="006662C2">
        <w:rPr>
          <w:rFonts w:eastAsia="Arial"/>
          <w:spacing w:val="-1"/>
          <w:sz w:val="28"/>
          <w:szCs w:val="28"/>
        </w:rPr>
        <w:t>о</w:t>
      </w:r>
      <w:r w:rsidRPr="006662C2">
        <w:rPr>
          <w:rFonts w:eastAsia="Arial"/>
          <w:spacing w:val="-3"/>
          <w:sz w:val="28"/>
          <w:szCs w:val="28"/>
        </w:rPr>
        <w:t>б</w:t>
      </w:r>
      <w:r w:rsidRPr="006662C2">
        <w:rPr>
          <w:rFonts w:eastAsia="Arial"/>
          <w:spacing w:val="1"/>
          <w:sz w:val="28"/>
          <w:szCs w:val="28"/>
        </w:rPr>
        <w:t>ъ</w:t>
      </w:r>
      <w:r w:rsidRPr="006662C2">
        <w:rPr>
          <w:rFonts w:eastAsia="Arial"/>
          <w:spacing w:val="-6"/>
          <w:sz w:val="28"/>
          <w:szCs w:val="28"/>
        </w:rPr>
        <w:t>е</w:t>
      </w:r>
      <w:r w:rsidRPr="006662C2">
        <w:rPr>
          <w:rFonts w:eastAsia="Arial"/>
          <w:spacing w:val="2"/>
          <w:sz w:val="28"/>
          <w:szCs w:val="28"/>
        </w:rPr>
        <w:t>к</w:t>
      </w:r>
      <w:r w:rsidRPr="006662C2">
        <w:rPr>
          <w:rFonts w:eastAsia="Arial"/>
          <w:spacing w:val="-4"/>
          <w:sz w:val="28"/>
          <w:szCs w:val="28"/>
        </w:rPr>
        <w:t>т</w:t>
      </w:r>
      <w:r w:rsidRPr="006662C2">
        <w:rPr>
          <w:rFonts w:eastAsia="Arial"/>
          <w:spacing w:val="-1"/>
          <w:sz w:val="28"/>
          <w:szCs w:val="28"/>
        </w:rPr>
        <w:t>о</w:t>
      </w:r>
      <w:r w:rsidRPr="006662C2">
        <w:rPr>
          <w:rFonts w:eastAsia="Arial"/>
          <w:sz w:val="28"/>
          <w:szCs w:val="28"/>
        </w:rPr>
        <w:t>в</w:t>
      </w:r>
      <w:r w:rsidRPr="006662C2">
        <w:rPr>
          <w:rFonts w:eastAsia="Arial"/>
          <w:spacing w:val="5"/>
          <w:sz w:val="28"/>
          <w:szCs w:val="28"/>
        </w:rPr>
        <w:t xml:space="preserve"> </w:t>
      </w:r>
      <w:r w:rsidRPr="006662C2">
        <w:rPr>
          <w:rFonts w:eastAsia="Arial"/>
          <w:spacing w:val="2"/>
          <w:sz w:val="28"/>
          <w:szCs w:val="28"/>
        </w:rPr>
        <w:t>к</w:t>
      </w:r>
      <w:r w:rsidRPr="006662C2">
        <w:rPr>
          <w:rFonts w:eastAsia="Arial"/>
          <w:spacing w:val="-2"/>
          <w:sz w:val="28"/>
          <w:szCs w:val="28"/>
        </w:rPr>
        <w:t>а</w:t>
      </w:r>
      <w:r w:rsidRPr="006662C2">
        <w:rPr>
          <w:rFonts w:eastAsia="Arial"/>
          <w:spacing w:val="-4"/>
          <w:sz w:val="28"/>
          <w:szCs w:val="28"/>
        </w:rPr>
        <w:t>п</w:t>
      </w:r>
      <w:r w:rsidRPr="006662C2">
        <w:rPr>
          <w:rFonts w:eastAsia="Arial"/>
          <w:spacing w:val="1"/>
          <w:w w:val="101"/>
          <w:sz w:val="28"/>
          <w:szCs w:val="28"/>
        </w:rPr>
        <w:t>и</w:t>
      </w:r>
      <w:r w:rsidRPr="006662C2">
        <w:rPr>
          <w:rFonts w:eastAsia="Arial"/>
          <w:spacing w:val="-4"/>
          <w:w w:val="101"/>
          <w:sz w:val="28"/>
          <w:szCs w:val="28"/>
        </w:rPr>
        <w:t>т</w:t>
      </w:r>
      <w:r w:rsidRPr="006662C2">
        <w:rPr>
          <w:rFonts w:eastAsia="Arial"/>
          <w:spacing w:val="-2"/>
          <w:sz w:val="28"/>
          <w:szCs w:val="28"/>
        </w:rPr>
        <w:t>а</w:t>
      </w:r>
      <w:r w:rsidRPr="006662C2">
        <w:rPr>
          <w:rFonts w:eastAsia="Arial"/>
          <w:spacing w:val="1"/>
          <w:sz w:val="28"/>
          <w:szCs w:val="28"/>
        </w:rPr>
        <w:t>л</w:t>
      </w:r>
      <w:r w:rsidRPr="006662C2">
        <w:rPr>
          <w:rFonts w:eastAsia="Arial"/>
          <w:spacing w:val="1"/>
          <w:w w:val="101"/>
          <w:sz w:val="28"/>
          <w:szCs w:val="28"/>
        </w:rPr>
        <w:t>ь</w:t>
      </w:r>
      <w:r w:rsidRPr="006662C2">
        <w:rPr>
          <w:rFonts w:eastAsia="Arial"/>
          <w:w w:val="101"/>
          <w:sz w:val="28"/>
          <w:szCs w:val="28"/>
        </w:rPr>
        <w:t>н</w:t>
      </w:r>
      <w:r w:rsidRPr="006662C2">
        <w:rPr>
          <w:rFonts w:eastAsia="Arial"/>
          <w:spacing w:val="-1"/>
          <w:w w:val="101"/>
          <w:sz w:val="28"/>
          <w:szCs w:val="28"/>
        </w:rPr>
        <w:t>о</w:t>
      </w:r>
      <w:r w:rsidRPr="006662C2">
        <w:rPr>
          <w:rFonts w:eastAsia="Arial"/>
          <w:w w:val="101"/>
          <w:sz w:val="28"/>
          <w:szCs w:val="28"/>
        </w:rPr>
        <w:t xml:space="preserve">го </w:t>
      </w:r>
      <w:r w:rsidRPr="006662C2">
        <w:rPr>
          <w:rFonts w:eastAsia="Arial"/>
          <w:spacing w:val="-2"/>
          <w:sz w:val="28"/>
          <w:szCs w:val="28"/>
        </w:rPr>
        <w:t>с</w:t>
      </w:r>
      <w:r w:rsidRPr="006662C2">
        <w:rPr>
          <w:rFonts w:eastAsia="Arial"/>
          <w:spacing w:val="-4"/>
          <w:w w:val="101"/>
          <w:sz w:val="28"/>
          <w:szCs w:val="28"/>
        </w:rPr>
        <w:t>т</w:t>
      </w:r>
      <w:r w:rsidRPr="006662C2">
        <w:rPr>
          <w:rFonts w:eastAsia="Arial"/>
          <w:spacing w:val="-1"/>
          <w:w w:val="101"/>
          <w:sz w:val="28"/>
          <w:szCs w:val="28"/>
        </w:rPr>
        <w:t>ро</w:t>
      </w:r>
      <w:r w:rsidRPr="006662C2">
        <w:rPr>
          <w:rFonts w:eastAsia="Arial"/>
          <w:spacing w:val="1"/>
          <w:w w:val="101"/>
          <w:sz w:val="28"/>
          <w:szCs w:val="28"/>
        </w:rPr>
        <w:t>и</w:t>
      </w:r>
      <w:r w:rsidRPr="006662C2">
        <w:rPr>
          <w:rFonts w:eastAsia="Arial"/>
          <w:spacing w:val="-4"/>
          <w:w w:val="101"/>
          <w:sz w:val="28"/>
          <w:szCs w:val="28"/>
        </w:rPr>
        <w:t>т</w:t>
      </w:r>
      <w:r w:rsidRPr="006662C2">
        <w:rPr>
          <w:rFonts w:eastAsia="Arial"/>
          <w:spacing w:val="-2"/>
          <w:sz w:val="28"/>
          <w:szCs w:val="28"/>
        </w:rPr>
        <w:t>е</w:t>
      </w:r>
      <w:r w:rsidRPr="006662C2">
        <w:rPr>
          <w:rFonts w:eastAsia="Arial"/>
          <w:spacing w:val="1"/>
          <w:sz w:val="28"/>
          <w:szCs w:val="28"/>
        </w:rPr>
        <w:t>л</w:t>
      </w:r>
      <w:r w:rsidRPr="006662C2">
        <w:rPr>
          <w:rFonts w:eastAsia="Arial"/>
          <w:spacing w:val="1"/>
          <w:w w:val="101"/>
          <w:sz w:val="28"/>
          <w:szCs w:val="28"/>
        </w:rPr>
        <w:t>ь</w:t>
      </w:r>
      <w:r w:rsidRPr="006662C2">
        <w:rPr>
          <w:rFonts w:eastAsia="Arial"/>
          <w:spacing w:val="-2"/>
          <w:sz w:val="28"/>
          <w:szCs w:val="28"/>
        </w:rPr>
        <w:t>с</w:t>
      </w:r>
      <w:r w:rsidRPr="006662C2">
        <w:rPr>
          <w:rFonts w:eastAsia="Arial"/>
          <w:spacing w:val="-4"/>
          <w:w w:val="101"/>
          <w:sz w:val="28"/>
          <w:szCs w:val="28"/>
        </w:rPr>
        <w:t>т</w:t>
      </w:r>
      <w:r w:rsidRPr="006662C2">
        <w:rPr>
          <w:rFonts w:eastAsia="Arial"/>
          <w:spacing w:val="1"/>
          <w:w w:val="101"/>
          <w:sz w:val="28"/>
          <w:szCs w:val="28"/>
        </w:rPr>
        <w:t>в</w:t>
      </w:r>
      <w:r w:rsidRPr="006662C2">
        <w:rPr>
          <w:rFonts w:eastAsia="Arial"/>
          <w:sz w:val="28"/>
          <w:szCs w:val="28"/>
        </w:rPr>
        <w:t>а</w:t>
      </w:r>
    </w:p>
    <w:p w:rsidR="00B133A0" w:rsidRPr="00462237" w:rsidRDefault="00B133A0">
      <w:pPr>
        <w:widowControl w:val="0"/>
        <w:tabs>
          <w:tab w:val="left" w:pos="1134"/>
        </w:tabs>
        <w:ind w:firstLine="737"/>
        <w:rPr>
          <w:sz w:val="28"/>
          <w:szCs w:val="28"/>
        </w:rPr>
      </w:pPr>
    </w:p>
    <w:tbl>
      <w:tblPr>
        <w:tblW w:w="0" w:type="auto"/>
        <w:tblInd w:w="5" w:type="dxa"/>
        <w:tblLayout w:type="fixed"/>
        <w:tblCellMar>
          <w:left w:w="5" w:type="dxa"/>
          <w:right w:w="0" w:type="dxa"/>
        </w:tblCellMar>
        <w:tblLook w:val="0000" w:firstRow="0" w:lastRow="0" w:firstColumn="0" w:lastColumn="0" w:noHBand="0" w:noVBand="0"/>
      </w:tblPr>
      <w:tblGrid>
        <w:gridCol w:w="588"/>
        <w:gridCol w:w="3807"/>
        <w:gridCol w:w="5528"/>
      </w:tblGrid>
      <w:tr w:rsidR="00B133A0" w:rsidTr="0012087E">
        <w:trPr>
          <w:tblHeader/>
        </w:trPr>
        <w:tc>
          <w:tcPr>
            <w:tcW w:w="588" w:type="dxa"/>
            <w:tcBorders>
              <w:top w:val="single" w:sz="4" w:space="0" w:color="000000"/>
              <w:left w:val="single" w:sz="4" w:space="0" w:color="000000"/>
              <w:bottom w:val="single" w:sz="4" w:space="0" w:color="000000"/>
            </w:tcBorders>
            <w:shd w:val="clear" w:color="auto" w:fill="auto"/>
            <w:vAlign w:val="center"/>
          </w:tcPr>
          <w:p w:rsidR="00B133A0" w:rsidRDefault="00EE56C1" w:rsidP="00CA2BBA">
            <w:pPr>
              <w:spacing w:line="270" w:lineRule="atLeast"/>
              <w:ind w:left="113" w:right="113" w:firstLine="0"/>
              <w:jc w:val="center"/>
            </w:pPr>
            <w:r>
              <w:rPr>
                <w:color w:val="000000"/>
              </w:rPr>
              <w:t>№</w:t>
            </w:r>
            <w:r>
              <w:rPr>
                <w:rFonts w:eastAsia="Times New Roman"/>
                <w:color w:val="000000"/>
              </w:rPr>
              <w:t xml:space="preserve"> </w:t>
            </w:r>
            <w:proofErr w:type="gramStart"/>
            <w:r>
              <w:rPr>
                <w:color w:val="000000"/>
              </w:rPr>
              <w:t>п</w:t>
            </w:r>
            <w:proofErr w:type="gramEnd"/>
            <w:r>
              <w:rPr>
                <w:color w:val="000000"/>
              </w:rPr>
              <w:t>/п</w:t>
            </w:r>
          </w:p>
        </w:tc>
        <w:tc>
          <w:tcPr>
            <w:tcW w:w="3807" w:type="dxa"/>
            <w:tcBorders>
              <w:top w:val="single" w:sz="4" w:space="0" w:color="000000"/>
              <w:left w:val="single" w:sz="4" w:space="0" w:color="000000"/>
              <w:bottom w:val="single" w:sz="4" w:space="0" w:color="000000"/>
            </w:tcBorders>
            <w:shd w:val="clear" w:color="auto" w:fill="auto"/>
            <w:vAlign w:val="center"/>
          </w:tcPr>
          <w:p w:rsidR="00B133A0" w:rsidRDefault="00EE56C1" w:rsidP="00CA2BBA">
            <w:pPr>
              <w:spacing w:line="270" w:lineRule="atLeast"/>
              <w:ind w:left="113" w:right="113" w:firstLine="0"/>
              <w:jc w:val="center"/>
            </w:pPr>
            <w:r>
              <w:rPr>
                <w:color w:val="000000"/>
              </w:rPr>
              <w:t>Наименование размера, параметра</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rsidP="00CA2BBA">
            <w:pPr>
              <w:spacing w:line="270" w:lineRule="atLeast"/>
              <w:ind w:left="113" w:right="113" w:firstLine="0"/>
              <w:jc w:val="center"/>
            </w:pPr>
            <w:r>
              <w:rPr>
                <w:color w:val="000000"/>
              </w:rPr>
              <w:t>Значение, единица измерения, дополнительные условия</w:t>
            </w:r>
          </w:p>
        </w:tc>
      </w:tr>
      <w:tr w:rsidR="00B133A0" w:rsidTr="007101CC">
        <w:trPr>
          <w:trHeight w:val="738"/>
        </w:trPr>
        <w:tc>
          <w:tcPr>
            <w:tcW w:w="588" w:type="dxa"/>
            <w:tcBorders>
              <w:top w:val="single" w:sz="4" w:space="0" w:color="000000"/>
              <w:left w:val="single" w:sz="4" w:space="0" w:color="000000"/>
              <w:bottom w:val="single" w:sz="4" w:space="0" w:color="000000"/>
            </w:tcBorders>
            <w:shd w:val="clear" w:color="auto" w:fill="auto"/>
          </w:tcPr>
          <w:p w:rsidR="00B133A0" w:rsidRDefault="00EE56C1" w:rsidP="00386E1E">
            <w:pPr>
              <w:spacing w:line="270" w:lineRule="atLeast"/>
              <w:ind w:left="113" w:right="113" w:firstLine="0"/>
              <w:jc w:val="center"/>
              <w:textAlignment w:val="baseline"/>
            </w:pPr>
            <w:r>
              <w:rPr>
                <w:color w:val="000000"/>
              </w:rPr>
              <w:t>1.</w:t>
            </w:r>
          </w:p>
        </w:tc>
        <w:tc>
          <w:tcPr>
            <w:tcW w:w="3807" w:type="dxa"/>
            <w:tcBorders>
              <w:top w:val="single" w:sz="4" w:space="0" w:color="000000"/>
              <w:left w:val="single" w:sz="4" w:space="0" w:color="000000"/>
              <w:bottom w:val="single" w:sz="4" w:space="0" w:color="000000"/>
            </w:tcBorders>
            <w:shd w:val="clear" w:color="auto" w:fill="auto"/>
          </w:tcPr>
          <w:p w:rsidR="00B133A0" w:rsidRDefault="00EE56C1" w:rsidP="00386E1E">
            <w:pPr>
              <w:spacing w:line="270" w:lineRule="atLeast"/>
              <w:ind w:left="113" w:right="113" w:firstLine="0"/>
              <w:textAlignment w:val="baseline"/>
            </w:pPr>
            <w:r>
              <w:rPr>
                <w:color w:val="000000"/>
              </w:rPr>
              <w:t>Предельный м</w:t>
            </w:r>
            <w:r w:rsidR="0072061E">
              <w:rPr>
                <w:color w:val="000000"/>
              </w:rPr>
              <w:t>инимальный и (или) максимальный</w:t>
            </w:r>
            <w:r>
              <w:rPr>
                <w:color w:val="000000"/>
              </w:rPr>
              <w:t xml:space="preserve"> размер земельного участка</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133A0" w:rsidRDefault="00EE56C1" w:rsidP="00386E1E">
            <w:pPr>
              <w:autoSpaceDE w:val="0"/>
              <w:ind w:left="113" w:right="113" w:firstLine="0"/>
              <w:jc w:val="left"/>
            </w:pPr>
            <w:r>
              <w:rPr>
                <w:color w:val="000000"/>
              </w:rPr>
              <w:t>не подлежит установлению.</w:t>
            </w:r>
          </w:p>
        </w:tc>
      </w:tr>
      <w:tr w:rsidR="00B133A0" w:rsidTr="007101CC">
        <w:trPr>
          <w:trHeight w:val="609"/>
        </w:trPr>
        <w:tc>
          <w:tcPr>
            <w:tcW w:w="588" w:type="dxa"/>
            <w:tcBorders>
              <w:left w:val="single" w:sz="4" w:space="0" w:color="000000"/>
              <w:bottom w:val="single" w:sz="4" w:space="0" w:color="000000"/>
            </w:tcBorders>
            <w:shd w:val="clear" w:color="auto" w:fill="auto"/>
          </w:tcPr>
          <w:p w:rsidR="00B133A0" w:rsidRDefault="00EE56C1" w:rsidP="00B616F5">
            <w:pPr>
              <w:spacing w:line="270" w:lineRule="atLeast"/>
              <w:ind w:left="113" w:right="113" w:firstLine="0"/>
              <w:jc w:val="center"/>
              <w:textAlignment w:val="baseline"/>
            </w:pPr>
            <w:r>
              <w:rPr>
                <w:color w:val="000000"/>
              </w:rPr>
              <w:t>2.</w:t>
            </w:r>
          </w:p>
        </w:tc>
        <w:tc>
          <w:tcPr>
            <w:tcW w:w="3807" w:type="dxa"/>
            <w:tcBorders>
              <w:left w:val="single" w:sz="4" w:space="0" w:color="000000"/>
              <w:bottom w:val="single" w:sz="4" w:space="0" w:color="000000"/>
            </w:tcBorders>
            <w:shd w:val="clear" w:color="auto" w:fill="auto"/>
          </w:tcPr>
          <w:p w:rsidR="00B133A0" w:rsidRDefault="00EE56C1" w:rsidP="00B616F5">
            <w:pPr>
              <w:spacing w:line="270" w:lineRule="atLeast"/>
              <w:ind w:left="113" w:right="113" w:firstLine="0"/>
              <w:textAlignment w:val="baseline"/>
            </w:pPr>
            <w:r>
              <w:rPr>
                <w:color w:val="000000"/>
              </w:rPr>
              <w:t>Предельная минимальная площадь земельного участка</w:t>
            </w:r>
          </w:p>
        </w:tc>
        <w:tc>
          <w:tcPr>
            <w:tcW w:w="5528" w:type="dxa"/>
            <w:tcBorders>
              <w:left w:val="single" w:sz="4" w:space="0" w:color="000000"/>
              <w:bottom w:val="single" w:sz="4" w:space="0" w:color="000000"/>
              <w:right w:val="single" w:sz="4" w:space="0" w:color="000000"/>
            </w:tcBorders>
            <w:shd w:val="clear" w:color="auto" w:fill="auto"/>
          </w:tcPr>
          <w:p w:rsidR="00B133A0" w:rsidRDefault="00EE56C1" w:rsidP="00B616F5">
            <w:pPr>
              <w:autoSpaceDE w:val="0"/>
              <w:ind w:left="113" w:right="113" w:firstLine="0"/>
              <w:jc w:val="left"/>
            </w:pPr>
            <w:r>
              <w:rPr>
                <w:color w:val="000000"/>
              </w:rPr>
              <w:t>200 кв. м.</w:t>
            </w:r>
          </w:p>
          <w:p w:rsidR="00B133A0" w:rsidRDefault="00B133A0" w:rsidP="00B616F5">
            <w:pPr>
              <w:autoSpaceDE w:val="0"/>
              <w:ind w:left="113" w:right="113" w:firstLine="0"/>
              <w:jc w:val="left"/>
              <w:rPr>
                <w:color w:val="000000"/>
              </w:rPr>
            </w:pPr>
          </w:p>
        </w:tc>
      </w:tr>
      <w:tr w:rsidR="00B133A0" w:rsidTr="0012087E">
        <w:trPr>
          <w:trHeight w:val="675"/>
        </w:trPr>
        <w:tc>
          <w:tcPr>
            <w:tcW w:w="588" w:type="dxa"/>
            <w:tcBorders>
              <w:left w:val="single" w:sz="4" w:space="0" w:color="000000"/>
              <w:bottom w:val="single" w:sz="4" w:space="0" w:color="000000"/>
            </w:tcBorders>
            <w:shd w:val="clear" w:color="auto" w:fill="auto"/>
          </w:tcPr>
          <w:p w:rsidR="00B133A0" w:rsidRDefault="00EE56C1" w:rsidP="009528B8">
            <w:pPr>
              <w:spacing w:line="270" w:lineRule="atLeast"/>
              <w:ind w:left="113" w:right="113" w:firstLine="0"/>
              <w:jc w:val="center"/>
              <w:textAlignment w:val="baseline"/>
            </w:pPr>
            <w:r>
              <w:rPr>
                <w:color w:val="000000"/>
              </w:rPr>
              <w:t>3.</w:t>
            </w:r>
          </w:p>
        </w:tc>
        <w:tc>
          <w:tcPr>
            <w:tcW w:w="3807" w:type="dxa"/>
            <w:tcBorders>
              <w:left w:val="single" w:sz="4" w:space="0" w:color="000000"/>
              <w:bottom w:val="single" w:sz="4" w:space="0" w:color="000000"/>
            </w:tcBorders>
            <w:shd w:val="clear" w:color="auto" w:fill="auto"/>
          </w:tcPr>
          <w:p w:rsidR="00B133A0" w:rsidRDefault="00EE56C1" w:rsidP="009528B8">
            <w:pPr>
              <w:spacing w:line="270" w:lineRule="atLeast"/>
              <w:ind w:left="113" w:right="113" w:firstLine="0"/>
              <w:textAlignment w:val="baseline"/>
            </w:pPr>
            <w:r>
              <w:rPr>
                <w:color w:val="000000"/>
              </w:rPr>
              <w:t>Предельная максимальная площадь земельного участка</w:t>
            </w:r>
          </w:p>
        </w:tc>
        <w:tc>
          <w:tcPr>
            <w:tcW w:w="5528" w:type="dxa"/>
            <w:tcBorders>
              <w:left w:val="single" w:sz="4" w:space="0" w:color="000000"/>
              <w:bottom w:val="single" w:sz="4" w:space="0" w:color="000000"/>
              <w:right w:val="single" w:sz="4" w:space="0" w:color="000000"/>
            </w:tcBorders>
            <w:shd w:val="clear" w:color="auto" w:fill="auto"/>
          </w:tcPr>
          <w:p w:rsidR="00B133A0" w:rsidRDefault="00EE56C1" w:rsidP="009528B8">
            <w:pPr>
              <w:autoSpaceDE w:val="0"/>
              <w:ind w:left="113" w:right="113" w:firstLine="0"/>
            </w:pPr>
            <w:r>
              <w:rPr>
                <w:color w:val="000000"/>
              </w:rPr>
              <w:t>- для вида разрешенного использования «</w:t>
            </w:r>
            <w:r>
              <w:rPr>
                <w:rFonts w:eastAsia="SimSun"/>
                <w:color w:val="000000"/>
                <w:kern w:val="2"/>
                <w:lang w:eastAsia="hi-IN" w:bidi="hi-IN"/>
              </w:rPr>
              <w:t>земельные участки (территории) общего пользования» - не подлежит установлению;</w:t>
            </w:r>
          </w:p>
          <w:p w:rsidR="00B133A0" w:rsidRDefault="00EE56C1" w:rsidP="009528B8">
            <w:pPr>
              <w:autoSpaceDE w:val="0"/>
              <w:ind w:left="113" w:right="113" w:firstLine="0"/>
            </w:pPr>
            <w:r>
              <w:rPr>
                <w:color w:val="000000"/>
              </w:rPr>
              <w:t>- для иных видов разрешенного использования -5000 кв. м.</w:t>
            </w:r>
          </w:p>
        </w:tc>
      </w:tr>
      <w:tr w:rsidR="00B133A0" w:rsidTr="0012087E">
        <w:tc>
          <w:tcPr>
            <w:tcW w:w="588" w:type="dxa"/>
            <w:tcBorders>
              <w:top w:val="single" w:sz="4" w:space="0" w:color="000000"/>
              <w:left w:val="single" w:sz="4" w:space="0" w:color="000000"/>
              <w:bottom w:val="single" w:sz="4" w:space="0" w:color="000000"/>
            </w:tcBorders>
            <w:shd w:val="clear" w:color="auto" w:fill="auto"/>
          </w:tcPr>
          <w:p w:rsidR="00B133A0" w:rsidRDefault="00EE56C1" w:rsidP="0012087E">
            <w:pPr>
              <w:spacing w:line="270" w:lineRule="atLeast"/>
              <w:ind w:left="113" w:right="113" w:firstLine="0"/>
              <w:jc w:val="center"/>
              <w:textAlignment w:val="baseline"/>
            </w:pPr>
            <w:r>
              <w:rPr>
                <w:color w:val="000000"/>
              </w:rPr>
              <w:t>4.</w:t>
            </w:r>
          </w:p>
        </w:tc>
        <w:tc>
          <w:tcPr>
            <w:tcW w:w="3807" w:type="dxa"/>
            <w:tcBorders>
              <w:top w:val="single" w:sz="4" w:space="0" w:color="000000"/>
              <w:left w:val="single" w:sz="4" w:space="0" w:color="000000"/>
              <w:bottom w:val="single" w:sz="4" w:space="0" w:color="000000"/>
            </w:tcBorders>
            <w:shd w:val="clear" w:color="auto" w:fill="auto"/>
          </w:tcPr>
          <w:p w:rsidR="00B133A0" w:rsidRDefault="00EE56C1" w:rsidP="0012087E">
            <w:pPr>
              <w:spacing w:line="270" w:lineRule="atLeast"/>
              <w:ind w:left="113" w:right="113" w:firstLine="0"/>
              <w:textAlignment w:val="baseline"/>
            </w:pPr>
            <w:r>
              <w:rPr>
                <w:color w:val="00000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133A0" w:rsidRDefault="00EE56C1" w:rsidP="0012087E">
            <w:pPr>
              <w:autoSpaceDE w:val="0"/>
              <w:ind w:left="113" w:right="113" w:firstLine="0"/>
              <w:jc w:val="left"/>
            </w:pPr>
            <w:r>
              <w:rPr>
                <w:color w:val="000000"/>
              </w:rPr>
              <w:t>не подлежит установлению.</w:t>
            </w:r>
          </w:p>
        </w:tc>
      </w:tr>
      <w:tr w:rsidR="00B133A0" w:rsidTr="0012087E">
        <w:tc>
          <w:tcPr>
            <w:tcW w:w="588" w:type="dxa"/>
            <w:tcBorders>
              <w:top w:val="single" w:sz="4" w:space="0" w:color="000000"/>
              <w:left w:val="single" w:sz="4" w:space="0" w:color="000000"/>
              <w:bottom w:val="single" w:sz="4" w:space="0" w:color="000000"/>
            </w:tcBorders>
            <w:shd w:val="clear" w:color="auto" w:fill="auto"/>
          </w:tcPr>
          <w:p w:rsidR="00B133A0" w:rsidRDefault="00EE56C1" w:rsidP="0012087E">
            <w:pPr>
              <w:spacing w:line="270" w:lineRule="atLeast"/>
              <w:ind w:left="113" w:right="113" w:firstLine="0"/>
              <w:jc w:val="center"/>
              <w:textAlignment w:val="baseline"/>
            </w:pPr>
            <w:r>
              <w:rPr>
                <w:color w:val="000000"/>
              </w:rPr>
              <w:t>5.</w:t>
            </w:r>
          </w:p>
        </w:tc>
        <w:tc>
          <w:tcPr>
            <w:tcW w:w="3807" w:type="dxa"/>
            <w:tcBorders>
              <w:top w:val="single" w:sz="4" w:space="0" w:color="000000"/>
              <w:left w:val="single" w:sz="4" w:space="0" w:color="000000"/>
              <w:bottom w:val="single" w:sz="4" w:space="0" w:color="000000"/>
            </w:tcBorders>
            <w:shd w:val="clear" w:color="auto" w:fill="auto"/>
          </w:tcPr>
          <w:p w:rsidR="00B133A0" w:rsidRDefault="00EE56C1" w:rsidP="0012087E">
            <w:pPr>
              <w:spacing w:line="270" w:lineRule="atLeast"/>
              <w:ind w:left="113" w:right="113" w:firstLine="0"/>
              <w:textAlignment w:val="baseline"/>
            </w:pPr>
            <w:r>
              <w:rPr>
                <w:color w:val="000000"/>
                <w:lang w:eastAsia="en-US"/>
              </w:rPr>
              <w:t>Предельное количество этажей или предельная высота зданий, строений, сооружений</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133A0" w:rsidRDefault="00EE56C1" w:rsidP="0012087E">
            <w:pPr>
              <w:autoSpaceDE w:val="0"/>
              <w:spacing w:line="270" w:lineRule="atLeast"/>
              <w:ind w:left="113" w:right="113" w:firstLine="0"/>
              <w:jc w:val="left"/>
              <w:textAlignment w:val="baseline"/>
            </w:pPr>
            <w:r>
              <w:rPr>
                <w:color w:val="000000"/>
                <w:lang w:eastAsia="en-US"/>
              </w:rPr>
              <w:t>не подлежит установлению.</w:t>
            </w:r>
          </w:p>
        </w:tc>
      </w:tr>
      <w:tr w:rsidR="00B133A0" w:rsidTr="0012087E">
        <w:tc>
          <w:tcPr>
            <w:tcW w:w="588" w:type="dxa"/>
            <w:tcBorders>
              <w:top w:val="single" w:sz="4" w:space="0" w:color="000000"/>
              <w:left w:val="single" w:sz="4" w:space="0" w:color="000000"/>
              <w:bottom w:val="single" w:sz="4" w:space="0" w:color="000000"/>
            </w:tcBorders>
            <w:shd w:val="clear" w:color="auto" w:fill="auto"/>
          </w:tcPr>
          <w:p w:rsidR="00B133A0" w:rsidRDefault="00EE56C1" w:rsidP="0012087E">
            <w:pPr>
              <w:ind w:left="113" w:right="113" w:firstLine="0"/>
              <w:jc w:val="center"/>
              <w:textAlignment w:val="baseline"/>
            </w:pPr>
            <w:r>
              <w:rPr>
                <w:rFonts w:eastAsia="Times New Roman"/>
                <w:color w:val="000000"/>
                <w:lang w:eastAsia="ru-RU"/>
              </w:rPr>
              <w:lastRenderedPageBreak/>
              <w:t>6.</w:t>
            </w:r>
          </w:p>
        </w:tc>
        <w:tc>
          <w:tcPr>
            <w:tcW w:w="3807" w:type="dxa"/>
            <w:tcBorders>
              <w:top w:val="single" w:sz="4" w:space="0" w:color="000000"/>
              <w:left w:val="single" w:sz="4" w:space="0" w:color="000000"/>
              <w:bottom w:val="single" w:sz="4" w:space="0" w:color="000000"/>
            </w:tcBorders>
            <w:shd w:val="clear" w:color="auto" w:fill="auto"/>
          </w:tcPr>
          <w:p w:rsidR="00EF6FD4" w:rsidRPr="00EF6FD4" w:rsidRDefault="00EE56C1" w:rsidP="00EF6FD4">
            <w:pPr>
              <w:ind w:left="113" w:right="113" w:firstLine="0"/>
              <w:textAlignment w:val="baseline"/>
              <w:rPr>
                <w:rFonts w:eastAsia="Times New Roman"/>
                <w:color w:val="000000"/>
                <w:lang w:eastAsia="ru-RU"/>
              </w:rPr>
            </w:pPr>
            <w:r>
              <w:rPr>
                <w:rFonts w:eastAsia="Times New Roman"/>
                <w:color w:val="000000"/>
                <w:lang w:eastAsia="ru-RU"/>
              </w:rPr>
              <w:t>Максимальный коэффициент застройки в границах земельного участка</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133A0" w:rsidRDefault="00B133A0" w:rsidP="0012087E">
            <w:pPr>
              <w:snapToGrid w:val="0"/>
              <w:ind w:left="113" w:right="113" w:firstLine="0"/>
              <w:jc w:val="left"/>
              <w:textAlignment w:val="baseline"/>
              <w:rPr>
                <w:rFonts w:eastAsia="Times New Roman"/>
                <w:color w:val="000000"/>
                <w:lang w:eastAsia="ru-RU"/>
              </w:rPr>
            </w:pPr>
          </w:p>
          <w:p w:rsidR="00B133A0" w:rsidRDefault="00EE56C1" w:rsidP="0012087E">
            <w:pPr>
              <w:ind w:left="113" w:right="113" w:firstLine="0"/>
              <w:jc w:val="left"/>
              <w:textAlignment w:val="baseline"/>
            </w:pPr>
            <w:r>
              <w:rPr>
                <w:rFonts w:eastAsia="Times New Roman"/>
                <w:color w:val="000000"/>
                <w:lang w:eastAsia="ru-RU"/>
              </w:rPr>
              <w:t>60%</w:t>
            </w:r>
          </w:p>
          <w:p w:rsidR="00B133A0" w:rsidRDefault="00B133A0" w:rsidP="0012087E">
            <w:pPr>
              <w:ind w:left="113" w:right="113" w:firstLine="0"/>
              <w:jc w:val="left"/>
              <w:textAlignment w:val="baseline"/>
              <w:rPr>
                <w:rFonts w:eastAsia="Times New Roman"/>
                <w:color w:val="000000"/>
                <w:lang w:eastAsia="ru-RU"/>
              </w:rPr>
            </w:pPr>
          </w:p>
        </w:tc>
      </w:tr>
    </w:tbl>
    <w:p w:rsidR="00B133A0" w:rsidRPr="007D58F7" w:rsidRDefault="00B133A0">
      <w:pPr>
        <w:tabs>
          <w:tab w:val="left" w:pos="175"/>
        </w:tabs>
        <w:ind w:firstLine="680"/>
        <w:jc w:val="left"/>
        <w:rPr>
          <w:sz w:val="28"/>
          <w:szCs w:val="28"/>
        </w:rPr>
      </w:pPr>
    </w:p>
    <w:p w:rsidR="00B133A0" w:rsidRPr="007D58F7" w:rsidRDefault="00EE56C1">
      <w:pPr>
        <w:pStyle w:val="1"/>
        <w:widowControl w:val="0"/>
        <w:tabs>
          <w:tab w:val="clear" w:pos="0"/>
          <w:tab w:val="left" w:pos="1134"/>
        </w:tabs>
        <w:ind w:firstLine="680"/>
        <w:jc w:val="both"/>
      </w:pPr>
      <w:bookmarkStart w:id="20" w:name="_Toc100852336"/>
      <w:r w:rsidRPr="007D58F7">
        <w:rPr>
          <w:b/>
          <w:bCs/>
        </w:rPr>
        <w:t xml:space="preserve">3. Градостроительные регламенты. </w:t>
      </w:r>
      <w:r w:rsidRPr="007D58F7">
        <w:rPr>
          <w:b/>
          <w:bCs/>
          <w:lang w:val="ru-RU"/>
        </w:rPr>
        <w:t>Производственные зоны, зоны инженерной и транспортной инфраструктур.</w:t>
      </w:r>
      <w:bookmarkEnd w:id="20"/>
    </w:p>
    <w:p w:rsidR="00B133A0" w:rsidRPr="007D58F7" w:rsidRDefault="00B133A0">
      <w:pPr>
        <w:widowControl w:val="0"/>
        <w:tabs>
          <w:tab w:val="left" w:pos="1134"/>
        </w:tabs>
        <w:ind w:firstLine="680"/>
        <w:rPr>
          <w:sz w:val="28"/>
          <w:szCs w:val="28"/>
        </w:rPr>
      </w:pPr>
    </w:p>
    <w:p w:rsidR="00B133A0" w:rsidRPr="007D58F7" w:rsidRDefault="00EE56C1">
      <w:pPr>
        <w:pStyle w:val="1"/>
        <w:tabs>
          <w:tab w:val="clear" w:pos="0"/>
        </w:tabs>
        <w:ind w:firstLine="680"/>
        <w:jc w:val="both"/>
      </w:pPr>
      <w:bookmarkStart w:id="21" w:name="_Toc100852337"/>
      <w:r w:rsidRPr="006662C2">
        <w:rPr>
          <w:b/>
          <w:bCs/>
          <w:lang w:eastAsia="ru-RU"/>
        </w:rPr>
        <w:t>1) Производственная зона (3.1).</w:t>
      </w:r>
      <w:bookmarkEnd w:id="21"/>
    </w:p>
    <w:p w:rsidR="00B133A0" w:rsidRPr="007D58F7" w:rsidRDefault="00B133A0">
      <w:pPr>
        <w:ind w:firstLine="680"/>
        <w:rPr>
          <w:sz w:val="28"/>
          <w:szCs w:val="28"/>
          <w:lang w:eastAsia="ru-RU"/>
        </w:rPr>
      </w:pPr>
    </w:p>
    <w:p w:rsidR="00B133A0" w:rsidRPr="007D58F7" w:rsidRDefault="00EE56C1">
      <w:pPr>
        <w:pStyle w:val="afff7"/>
        <w:widowControl w:val="0"/>
        <w:tabs>
          <w:tab w:val="left" w:pos="1134"/>
        </w:tabs>
        <w:spacing w:before="0" w:after="0"/>
        <w:ind w:firstLine="680"/>
      </w:pPr>
      <w:r w:rsidRPr="007D58F7">
        <w:rPr>
          <w:lang w:eastAsia="ru-RU"/>
        </w:rPr>
        <w:t xml:space="preserve">Производственная зона </w:t>
      </w:r>
      <w:r w:rsidRPr="007D58F7">
        <w:rPr>
          <w:rFonts w:eastAsia="Times New Roman"/>
          <w:color w:val="000000"/>
          <w:kern w:val="2"/>
        </w:rPr>
        <w:t>предназначена для размещения производственных объектов с различными нормативами воздействия на окружающую среду, для которых необходима организация санитарно-защитной зоны.</w:t>
      </w:r>
    </w:p>
    <w:p w:rsidR="00B133A0" w:rsidRPr="007D58F7" w:rsidRDefault="00B133A0">
      <w:pPr>
        <w:rPr>
          <w:rFonts w:eastAsia="Times New Roman"/>
          <w:b/>
          <w:bCs/>
          <w:color w:val="000000"/>
          <w:sz w:val="28"/>
          <w:szCs w:val="28"/>
          <w:shd w:val="clear" w:color="auto" w:fill="FFFFFF"/>
          <w:lang w:val="x-none" w:eastAsia="ru-RU"/>
        </w:rPr>
      </w:pPr>
    </w:p>
    <w:p w:rsidR="00B133A0" w:rsidRDefault="00EE56C1">
      <w:pPr>
        <w:ind w:firstLine="0"/>
      </w:pPr>
      <w:r>
        <w:rPr>
          <w:rFonts w:eastAsia="Times New Roman"/>
          <w:b/>
          <w:bCs/>
          <w:color w:val="000000"/>
          <w:sz w:val="28"/>
          <w:szCs w:val="28"/>
          <w:shd w:val="clear" w:color="auto" w:fill="FFFFFF"/>
          <w:lang w:val="x-none" w:eastAsia="ru-RU"/>
        </w:rPr>
        <w:t>Основные виды разрешенного использования:</w:t>
      </w:r>
    </w:p>
    <w:p w:rsidR="00B133A0" w:rsidRDefault="00EE56C1">
      <w:pPr>
        <w:ind w:firstLine="0"/>
      </w:pPr>
      <w:r>
        <w:rPr>
          <w:rFonts w:eastAsia="Times New Roman"/>
          <w:sz w:val="28"/>
          <w:szCs w:val="28"/>
          <w:lang w:eastAsia="ru-RU"/>
        </w:rPr>
        <w:t>производственная деятельность - 6.0;</w:t>
      </w:r>
    </w:p>
    <w:p w:rsidR="00B133A0" w:rsidRDefault="00EE56C1">
      <w:pPr>
        <w:ind w:firstLine="0"/>
      </w:pPr>
      <w:r>
        <w:rPr>
          <w:rFonts w:eastAsia="Times New Roman"/>
          <w:sz w:val="28"/>
          <w:szCs w:val="28"/>
          <w:lang w:eastAsia="ru-RU"/>
        </w:rPr>
        <w:t>пищевая промышленность - 6.4</w:t>
      </w:r>
      <w:r>
        <w:rPr>
          <w:sz w:val="28"/>
          <w:szCs w:val="28"/>
          <w:lang w:eastAsia="ru-RU"/>
        </w:rPr>
        <w:t>;</w:t>
      </w:r>
    </w:p>
    <w:p w:rsidR="00B133A0" w:rsidRDefault="00EE56C1">
      <w:pPr>
        <w:ind w:firstLine="0"/>
      </w:pPr>
      <w:r>
        <w:rPr>
          <w:sz w:val="28"/>
          <w:szCs w:val="28"/>
          <w:lang w:eastAsia="ru-RU"/>
        </w:rPr>
        <w:t>нефтехимическая промышленность - 6.5;</w:t>
      </w:r>
    </w:p>
    <w:p w:rsidR="00B133A0" w:rsidRDefault="00EE56C1">
      <w:pPr>
        <w:ind w:firstLine="0"/>
      </w:pPr>
      <w:r>
        <w:rPr>
          <w:sz w:val="28"/>
          <w:szCs w:val="28"/>
          <w:lang w:eastAsia="ru-RU"/>
        </w:rPr>
        <w:t>строительная промышленность - 6.6;</w:t>
      </w:r>
    </w:p>
    <w:p w:rsidR="00B133A0" w:rsidRDefault="00EE56C1">
      <w:pPr>
        <w:ind w:firstLine="0"/>
      </w:pPr>
      <w:r>
        <w:rPr>
          <w:sz w:val="28"/>
          <w:szCs w:val="28"/>
          <w:lang w:eastAsia="ru-RU"/>
        </w:rPr>
        <w:t>энергетика - 6.7;</w:t>
      </w:r>
    </w:p>
    <w:p w:rsidR="00B133A0" w:rsidRDefault="00EE56C1">
      <w:pPr>
        <w:ind w:firstLine="0"/>
      </w:pPr>
      <w:r>
        <w:rPr>
          <w:sz w:val="28"/>
          <w:szCs w:val="28"/>
          <w:lang w:eastAsia="ru-RU"/>
        </w:rPr>
        <w:t>склад - 6.9;</w:t>
      </w:r>
    </w:p>
    <w:p w:rsidR="00B133A0" w:rsidRDefault="00EE56C1">
      <w:pPr>
        <w:ind w:firstLine="0"/>
      </w:pPr>
      <w:r>
        <w:rPr>
          <w:sz w:val="28"/>
          <w:szCs w:val="28"/>
          <w:lang w:eastAsia="ru-RU"/>
        </w:rPr>
        <w:t>служебные гаражи - 4.9;</w:t>
      </w:r>
    </w:p>
    <w:p w:rsidR="00B133A0" w:rsidRDefault="00EE56C1">
      <w:pPr>
        <w:ind w:firstLine="0"/>
      </w:pPr>
      <w:r>
        <w:rPr>
          <w:sz w:val="28"/>
          <w:szCs w:val="28"/>
          <w:lang w:eastAsia="ru-RU"/>
        </w:rPr>
        <w:t>объекты дорожного сервиса - 4.9.1;</w:t>
      </w:r>
    </w:p>
    <w:p w:rsidR="00B133A0" w:rsidRDefault="00EE56C1">
      <w:pPr>
        <w:ind w:firstLine="0"/>
      </w:pPr>
      <w:r>
        <w:rPr>
          <w:sz w:val="28"/>
          <w:szCs w:val="28"/>
          <w:lang w:eastAsia="ru-RU"/>
        </w:rPr>
        <w:t>хранение автотранспорта - 2.7.1;</w:t>
      </w:r>
    </w:p>
    <w:p w:rsidR="00B133A0" w:rsidRDefault="00EE56C1">
      <w:pPr>
        <w:ind w:firstLine="0"/>
      </w:pPr>
      <w:r>
        <w:rPr>
          <w:sz w:val="28"/>
          <w:szCs w:val="28"/>
          <w:lang w:eastAsia="ru-RU"/>
        </w:rPr>
        <w:t>связь - 6.8;</w:t>
      </w:r>
    </w:p>
    <w:p w:rsidR="00B133A0" w:rsidRDefault="00EE56C1">
      <w:pPr>
        <w:ind w:firstLine="0"/>
      </w:pPr>
      <w:r>
        <w:rPr>
          <w:sz w:val="28"/>
          <w:szCs w:val="28"/>
          <w:lang w:eastAsia="ru-RU"/>
        </w:rPr>
        <w:t>деловое управление - 4.1;</w:t>
      </w:r>
    </w:p>
    <w:p w:rsidR="00B133A0" w:rsidRDefault="00EE56C1">
      <w:pPr>
        <w:ind w:firstLine="0"/>
      </w:pPr>
      <w:r>
        <w:rPr>
          <w:sz w:val="28"/>
          <w:szCs w:val="28"/>
          <w:lang w:eastAsia="ru-RU"/>
        </w:rPr>
        <w:t>коммунальное обслуживание - 3.1;</w:t>
      </w:r>
    </w:p>
    <w:p w:rsidR="00B133A0" w:rsidRDefault="00EE56C1">
      <w:pPr>
        <w:ind w:firstLine="0"/>
      </w:pPr>
      <w:r>
        <w:rPr>
          <w:sz w:val="28"/>
          <w:szCs w:val="28"/>
          <w:lang w:eastAsia="ru-RU"/>
        </w:rPr>
        <w:t>автомобильный транспорт - 7.2;</w:t>
      </w:r>
    </w:p>
    <w:p w:rsidR="00B133A0" w:rsidRDefault="00EE56C1">
      <w:pPr>
        <w:widowControl w:val="0"/>
        <w:autoSpaceDE w:val="0"/>
        <w:ind w:firstLine="0"/>
        <w:jc w:val="left"/>
      </w:pPr>
      <w:r>
        <w:rPr>
          <w:rFonts w:eastAsia="SimSun"/>
          <w:color w:val="000000"/>
          <w:kern w:val="2"/>
          <w:sz w:val="28"/>
          <w:szCs w:val="28"/>
          <w:lang w:eastAsia="hi-IN" w:bidi="hi-IN"/>
        </w:rPr>
        <w:t>земельные участки (территории) общего пользования - 12.0;</w:t>
      </w:r>
    </w:p>
    <w:p w:rsidR="00B133A0" w:rsidRDefault="00EE56C1">
      <w:pPr>
        <w:ind w:firstLine="0"/>
      </w:pPr>
      <w:r>
        <w:rPr>
          <w:rFonts w:eastAsia="Times New Roman"/>
          <w:color w:val="000000"/>
          <w:sz w:val="28"/>
          <w:szCs w:val="28"/>
          <w:shd w:val="clear" w:color="auto" w:fill="FFFFFF"/>
          <w:lang w:val="x-none" w:eastAsia="ru-RU"/>
        </w:rPr>
        <w:t xml:space="preserve">обеспечение внутреннего правопорядка - </w:t>
      </w:r>
      <w:r>
        <w:rPr>
          <w:rFonts w:eastAsia="Times New Roman"/>
          <w:color w:val="000000"/>
          <w:sz w:val="28"/>
          <w:szCs w:val="28"/>
          <w:shd w:val="clear" w:color="auto" w:fill="FFFFFF"/>
          <w:lang w:eastAsia="ru-RU"/>
        </w:rPr>
        <w:t>8.3.</w:t>
      </w:r>
    </w:p>
    <w:p w:rsidR="00B133A0" w:rsidRPr="00EF6FD4" w:rsidRDefault="00B133A0">
      <w:pPr>
        <w:ind w:firstLine="0"/>
        <w:rPr>
          <w:sz w:val="28"/>
          <w:szCs w:val="28"/>
        </w:rPr>
      </w:pPr>
    </w:p>
    <w:p w:rsidR="00B133A0" w:rsidRDefault="00EE56C1">
      <w:pPr>
        <w:widowControl w:val="0"/>
        <w:tabs>
          <w:tab w:val="left" w:pos="895"/>
        </w:tabs>
        <w:ind w:firstLine="0"/>
      </w:pPr>
      <w:r>
        <w:rPr>
          <w:rFonts w:eastAsia="Times New Roman"/>
          <w:b/>
          <w:color w:val="000000"/>
          <w:sz w:val="28"/>
          <w:lang w:eastAsia="ru-RU"/>
        </w:rPr>
        <w:t>Вспомогательные виды разрешенного использования:</w:t>
      </w:r>
    </w:p>
    <w:p w:rsidR="00B133A0" w:rsidRDefault="00EE56C1">
      <w:pPr>
        <w:widowControl w:val="0"/>
        <w:tabs>
          <w:tab w:val="left" w:pos="895"/>
        </w:tabs>
        <w:ind w:firstLine="0"/>
      </w:pPr>
      <w:r>
        <w:rPr>
          <w:rFonts w:eastAsia="Times New Roman"/>
          <w:color w:val="000000"/>
          <w:sz w:val="28"/>
          <w:lang w:eastAsia="ru-RU"/>
        </w:rPr>
        <w:t>не подлежат установлению.</w:t>
      </w:r>
    </w:p>
    <w:p w:rsidR="00B133A0" w:rsidRDefault="00B133A0">
      <w:pPr>
        <w:widowControl w:val="0"/>
        <w:tabs>
          <w:tab w:val="left" w:pos="895"/>
        </w:tabs>
        <w:ind w:firstLine="0"/>
        <w:rPr>
          <w:rFonts w:eastAsia="Times New Roman"/>
          <w:color w:val="000000"/>
          <w:sz w:val="28"/>
          <w:lang w:eastAsia="ru-RU"/>
        </w:rPr>
      </w:pPr>
    </w:p>
    <w:p w:rsidR="00B133A0" w:rsidRDefault="00EE56C1">
      <w:pPr>
        <w:widowControl w:val="0"/>
        <w:tabs>
          <w:tab w:val="left" w:pos="895"/>
        </w:tabs>
        <w:ind w:firstLine="0"/>
      </w:pPr>
      <w:r>
        <w:rPr>
          <w:rFonts w:eastAsia="Times New Roman"/>
          <w:b/>
          <w:color w:val="000000"/>
          <w:sz w:val="28"/>
          <w:szCs w:val="28"/>
          <w:lang w:eastAsia="ru-RU"/>
        </w:rPr>
        <w:t xml:space="preserve">Условно разрешенные виды использования: </w:t>
      </w:r>
    </w:p>
    <w:p w:rsidR="00B133A0" w:rsidRDefault="00EE56C1">
      <w:pPr>
        <w:ind w:firstLine="0"/>
      </w:pPr>
      <w:r>
        <w:rPr>
          <w:sz w:val="28"/>
          <w:szCs w:val="28"/>
          <w:lang w:eastAsia="ru-RU"/>
        </w:rPr>
        <w:t>общежития - 3.2.4;</w:t>
      </w:r>
    </w:p>
    <w:p w:rsidR="00B133A0" w:rsidRDefault="00EE56C1">
      <w:pPr>
        <w:ind w:firstLine="0"/>
      </w:pPr>
      <w:r>
        <w:rPr>
          <w:sz w:val="28"/>
          <w:szCs w:val="28"/>
          <w:lang w:eastAsia="ru-RU"/>
        </w:rPr>
        <w:t>бытовое обслуживание - 3.3;</w:t>
      </w:r>
    </w:p>
    <w:p w:rsidR="00B133A0" w:rsidRDefault="00EE56C1">
      <w:pPr>
        <w:ind w:firstLine="0"/>
      </w:pPr>
      <w:r>
        <w:rPr>
          <w:sz w:val="28"/>
          <w:szCs w:val="28"/>
          <w:lang w:eastAsia="ru-RU"/>
        </w:rPr>
        <w:t>проведение научных исследований - 3.9.2;</w:t>
      </w:r>
    </w:p>
    <w:p w:rsidR="00B133A0" w:rsidRDefault="00EE56C1">
      <w:pPr>
        <w:ind w:firstLine="0"/>
      </w:pPr>
      <w:r>
        <w:rPr>
          <w:sz w:val="28"/>
          <w:szCs w:val="28"/>
          <w:lang w:eastAsia="ru-RU"/>
        </w:rPr>
        <w:t>магазины - 4.4;</w:t>
      </w:r>
    </w:p>
    <w:p w:rsidR="00B133A0" w:rsidRDefault="00EE56C1">
      <w:pPr>
        <w:widowControl w:val="0"/>
        <w:tabs>
          <w:tab w:val="left" w:pos="895"/>
        </w:tabs>
        <w:ind w:firstLine="0"/>
      </w:pPr>
      <w:r>
        <w:rPr>
          <w:rFonts w:eastAsia="Times New Roman"/>
          <w:color w:val="000000"/>
          <w:sz w:val="28"/>
          <w:szCs w:val="28"/>
          <w:lang w:eastAsia="ru-RU"/>
        </w:rPr>
        <w:t>общественное питание - 4.6.</w:t>
      </w:r>
    </w:p>
    <w:p w:rsidR="00B133A0" w:rsidRDefault="00B133A0">
      <w:pPr>
        <w:widowControl w:val="0"/>
        <w:tabs>
          <w:tab w:val="left" w:pos="895"/>
        </w:tabs>
        <w:ind w:firstLine="0"/>
        <w:rPr>
          <w:rFonts w:eastAsia="Times New Roman"/>
          <w:color w:val="000000"/>
          <w:sz w:val="28"/>
          <w:szCs w:val="28"/>
          <w:lang w:eastAsia="ru-RU"/>
        </w:rPr>
      </w:pPr>
    </w:p>
    <w:p w:rsidR="00EF6FD4" w:rsidRDefault="00EF6FD4">
      <w:pPr>
        <w:widowControl w:val="0"/>
        <w:tabs>
          <w:tab w:val="left" w:pos="895"/>
        </w:tabs>
        <w:ind w:firstLine="0"/>
        <w:rPr>
          <w:rFonts w:eastAsia="Times New Roman"/>
          <w:color w:val="000000"/>
          <w:sz w:val="28"/>
          <w:szCs w:val="28"/>
          <w:lang w:eastAsia="ru-RU"/>
        </w:rPr>
      </w:pPr>
    </w:p>
    <w:p w:rsidR="00EF6FD4" w:rsidRDefault="00EF6FD4">
      <w:pPr>
        <w:widowControl w:val="0"/>
        <w:tabs>
          <w:tab w:val="left" w:pos="895"/>
        </w:tabs>
        <w:ind w:firstLine="0"/>
        <w:rPr>
          <w:rFonts w:eastAsia="Times New Roman"/>
          <w:color w:val="000000"/>
          <w:sz w:val="28"/>
          <w:szCs w:val="28"/>
          <w:lang w:eastAsia="ru-RU"/>
        </w:rPr>
      </w:pPr>
    </w:p>
    <w:p w:rsidR="00B133A0" w:rsidRDefault="00EE56C1">
      <w:pPr>
        <w:tabs>
          <w:tab w:val="left" w:pos="1134"/>
        </w:tabs>
        <w:spacing w:line="252" w:lineRule="auto"/>
        <w:ind w:firstLine="680"/>
        <w:rPr>
          <w:rFonts w:eastAsia="Arial"/>
          <w:sz w:val="28"/>
          <w:szCs w:val="28"/>
        </w:rPr>
      </w:pPr>
      <w:r>
        <w:rPr>
          <w:rFonts w:eastAsia="Arial"/>
          <w:sz w:val="28"/>
          <w:szCs w:val="28"/>
        </w:rPr>
        <w:lastRenderedPageBreak/>
        <w:t>П</w:t>
      </w:r>
      <w:r>
        <w:rPr>
          <w:rFonts w:eastAsia="Arial"/>
          <w:spacing w:val="-2"/>
          <w:sz w:val="28"/>
          <w:szCs w:val="28"/>
        </w:rPr>
        <w:t>ре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pacing w:val="-5"/>
          <w:sz w:val="28"/>
          <w:szCs w:val="28"/>
        </w:rPr>
        <w:t>м</w:t>
      </w:r>
      <w:r>
        <w:rPr>
          <w:rFonts w:eastAsia="Arial"/>
          <w:spacing w:val="1"/>
          <w:sz w:val="28"/>
          <w:szCs w:val="28"/>
        </w:rPr>
        <w:t>и</w:t>
      </w:r>
      <w:r>
        <w:rPr>
          <w:rFonts w:eastAsia="Arial"/>
          <w:spacing w:val="-4"/>
          <w:sz w:val="28"/>
          <w:szCs w:val="28"/>
        </w:rPr>
        <w:t>н</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1"/>
          <w:sz w:val="28"/>
          <w:szCs w:val="28"/>
        </w:rPr>
        <w:t>л</w:t>
      </w:r>
      <w:r>
        <w:rPr>
          <w:rFonts w:eastAsia="Arial"/>
          <w:spacing w:val="-2"/>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3"/>
          <w:sz w:val="28"/>
          <w:szCs w:val="28"/>
        </w:rPr>
        <w:t xml:space="preserve"> </w:t>
      </w:r>
      <w:r>
        <w:rPr>
          <w:rFonts w:eastAsia="Arial"/>
          <w:sz w:val="28"/>
          <w:szCs w:val="28"/>
        </w:rPr>
        <w:t xml:space="preserve">и </w:t>
      </w:r>
      <w:r>
        <w:rPr>
          <w:rFonts w:eastAsia="Arial"/>
          <w:spacing w:val="1"/>
          <w:sz w:val="28"/>
          <w:szCs w:val="28"/>
        </w:rPr>
        <w:t>(</w:t>
      </w:r>
      <w:r>
        <w:rPr>
          <w:rFonts w:eastAsia="Arial"/>
          <w:spacing w:val="-2"/>
          <w:sz w:val="28"/>
          <w:szCs w:val="28"/>
        </w:rPr>
        <w:t>и</w:t>
      </w:r>
      <w:r>
        <w:rPr>
          <w:rFonts w:eastAsia="Arial"/>
          <w:spacing w:val="-3"/>
          <w:sz w:val="28"/>
          <w:szCs w:val="28"/>
        </w:rPr>
        <w:t>л</w:t>
      </w:r>
      <w:r>
        <w:rPr>
          <w:rFonts w:eastAsia="Arial"/>
          <w:spacing w:val="1"/>
          <w:sz w:val="28"/>
          <w:szCs w:val="28"/>
        </w:rPr>
        <w:t>и</w:t>
      </w:r>
      <w:r>
        <w:rPr>
          <w:rFonts w:eastAsia="Arial"/>
          <w:sz w:val="28"/>
          <w:szCs w:val="28"/>
        </w:rPr>
        <w:t>)</w:t>
      </w:r>
      <w:r>
        <w:rPr>
          <w:rFonts w:eastAsia="Arial"/>
          <w:spacing w:val="2"/>
          <w:sz w:val="28"/>
          <w:szCs w:val="28"/>
        </w:rPr>
        <w:t xml:space="preserve"> </w:t>
      </w:r>
      <w:r>
        <w:rPr>
          <w:rFonts w:eastAsia="Arial"/>
          <w:spacing w:val="-1"/>
          <w:sz w:val="28"/>
          <w:szCs w:val="28"/>
        </w:rPr>
        <w:t>м</w:t>
      </w:r>
      <w:r>
        <w:rPr>
          <w:rFonts w:eastAsia="Arial"/>
          <w:spacing w:val="-6"/>
          <w:sz w:val="28"/>
          <w:szCs w:val="28"/>
        </w:rPr>
        <w:t>а</w:t>
      </w:r>
      <w:r>
        <w:rPr>
          <w:rFonts w:eastAsia="Arial"/>
          <w:spacing w:val="2"/>
          <w:sz w:val="28"/>
          <w:szCs w:val="28"/>
        </w:rPr>
        <w:t>к</w:t>
      </w:r>
      <w:r>
        <w:rPr>
          <w:rFonts w:eastAsia="Arial"/>
          <w:spacing w:val="-2"/>
          <w:sz w:val="28"/>
          <w:szCs w:val="28"/>
        </w:rPr>
        <w:t>с</w:t>
      </w:r>
      <w:r>
        <w:rPr>
          <w:rFonts w:eastAsia="Arial"/>
          <w:spacing w:val="1"/>
          <w:sz w:val="28"/>
          <w:szCs w:val="28"/>
        </w:rPr>
        <w:t>и</w:t>
      </w:r>
      <w:r>
        <w:rPr>
          <w:rFonts w:eastAsia="Arial"/>
          <w:spacing w:val="-1"/>
          <w:sz w:val="28"/>
          <w:szCs w:val="28"/>
        </w:rPr>
        <w:t>м</w:t>
      </w:r>
      <w:r>
        <w:rPr>
          <w:rFonts w:eastAsia="Arial"/>
          <w:spacing w:val="-6"/>
          <w:sz w:val="28"/>
          <w:szCs w:val="28"/>
        </w:rPr>
        <w:t>а</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pacing w:val="-2"/>
          <w:sz w:val="28"/>
          <w:szCs w:val="28"/>
        </w:rPr>
        <w:t>е</w:t>
      </w:r>
      <w:r>
        <w:rPr>
          <w:rFonts w:eastAsia="Arial"/>
          <w:sz w:val="28"/>
          <w:szCs w:val="28"/>
        </w:rPr>
        <w:t>)</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зм</w:t>
      </w:r>
      <w:r>
        <w:rPr>
          <w:rFonts w:eastAsia="Arial"/>
          <w:spacing w:val="-2"/>
          <w:sz w:val="28"/>
          <w:szCs w:val="28"/>
        </w:rPr>
        <w:t>е</w:t>
      </w:r>
      <w:r>
        <w:rPr>
          <w:rFonts w:eastAsia="Arial"/>
          <w:spacing w:val="-1"/>
          <w:sz w:val="28"/>
          <w:szCs w:val="28"/>
        </w:rPr>
        <w:t>р</w:t>
      </w:r>
      <w:r>
        <w:rPr>
          <w:rFonts w:eastAsia="Arial"/>
          <w:sz w:val="28"/>
          <w:szCs w:val="28"/>
        </w:rPr>
        <w:t>ы</w:t>
      </w:r>
      <w:r>
        <w:rPr>
          <w:rFonts w:eastAsia="Arial"/>
          <w:spacing w:val="4"/>
          <w:sz w:val="28"/>
          <w:szCs w:val="28"/>
        </w:rPr>
        <w:t xml:space="preserve"> </w:t>
      </w:r>
      <w:r>
        <w:rPr>
          <w:rFonts w:eastAsia="Arial"/>
          <w:spacing w:val="-1"/>
          <w:sz w:val="28"/>
          <w:szCs w:val="28"/>
        </w:rPr>
        <w:t>з</w:t>
      </w:r>
      <w:r>
        <w:rPr>
          <w:rFonts w:eastAsia="Arial"/>
          <w:spacing w:val="-2"/>
          <w:sz w:val="28"/>
          <w:szCs w:val="28"/>
        </w:rPr>
        <w:t>е</w:t>
      </w:r>
      <w:r>
        <w:rPr>
          <w:rFonts w:eastAsia="Arial"/>
          <w:spacing w:val="-1"/>
          <w:sz w:val="28"/>
          <w:szCs w:val="28"/>
        </w:rPr>
        <w:t>м</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 xml:space="preserve">х </w:t>
      </w:r>
      <w:r>
        <w:rPr>
          <w:rFonts w:eastAsia="Arial"/>
          <w:spacing w:val="-2"/>
          <w:sz w:val="28"/>
          <w:szCs w:val="28"/>
        </w:rPr>
        <w:t>у</w:t>
      </w:r>
      <w:r>
        <w:rPr>
          <w:rFonts w:eastAsia="Arial"/>
          <w:spacing w:val="1"/>
          <w:sz w:val="28"/>
          <w:szCs w:val="28"/>
        </w:rPr>
        <w:t>ч</w:t>
      </w:r>
      <w:r>
        <w:rPr>
          <w:rFonts w:eastAsia="Arial"/>
          <w:spacing w:val="-2"/>
          <w:sz w:val="28"/>
          <w:szCs w:val="28"/>
        </w:rPr>
        <w:t>ас</w:t>
      </w:r>
      <w:r>
        <w:rPr>
          <w:rFonts w:eastAsia="Arial"/>
          <w:spacing w:val="-4"/>
          <w:sz w:val="28"/>
          <w:szCs w:val="28"/>
        </w:rPr>
        <w:t>т</w:t>
      </w:r>
      <w:r>
        <w:rPr>
          <w:rFonts w:eastAsia="Arial"/>
          <w:spacing w:val="2"/>
          <w:sz w:val="28"/>
          <w:szCs w:val="28"/>
        </w:rPr>
        <w:t>к</w:t>
      </w:r>
      <w:r>
        <w:rPr>
          <w:rFonts w:eastAsia="Arial"/>
          <w:spacing w:val="-1"/>
          <w:sz w:val="28"/>
          <w:szCs w:val="28"/>
        </w:rPr>
        <w:t>о</w:t>
      </w:r>
      <w:r>
        <w:rPr>
          <w:rFonts w:eastAsia="Arial"/>
          <w:sz w:val="28"/>
          <w:szCs w:val="28"/>
        </w:rPr>
        <w:t>в</w:t>
      </w:r>
      <w:r>
        <w:rPr>
          <w:rFonts w:eastAsia="Arial"/>
          <w:spacing w:val="4"/>
          <w:sz w:val="28"/>
          <w:szCs w:val="28"/>
        </w:rPr>
        <w:t xml:space="preserve"> </w:t>
      </w:r>
      <w:r>
        <w:rPr>
          <w:rFonts w:eastAsia="Arial"/>
          <w:w w:val="101"/>
          <w:sz w:val="28"/>
          <w:szCs w:val="28"/>
        </w:rPr>
        <w:t xml:space="preserve">и </w:t>
      </w:r>
      <w:r>
        <w:rPr>
          <w:rFonts w:eastAsia="Arial"/>
          <w:sz w:val="28"/>
          <w:szCs w:val="28"/>
        </w:rPr>
        <w:t>п</w:t>
      </w:r>
      <w:r>
        <w:rPr>
          <w:rFonts w:eastAsia="Arial"/>
          <w:spacing w:val="-1"/>
          <w:sz w:val="28"/>
          <w:szCs w:val="28"/>
        </w:rPr>
        <w:t>р</w:t>
      </w:r>
      <w:r>
        <w:rPr>
          <w:rFonts w:eastAsia="Arial"/>
          <w:spacing w:val="-2"/>
          <w:sz w:val="28"/>
          <w:szCs w:val="28"/>
        </w:rPr>
        <w:t>е</w:t>
      </w:r>
      <w:r>
        <w:rPr>
          <w:rFonts w:eastAsia="Arial"/>
          <w:spacing w:val="1"/>
          <w:sz w:val="28"/>
          <w:szCs w:val="28"/>
        </w:rPr>
        <w:t>д</w:t>
      </w:r>
      <w:r>
        <w:rPr>
          <w:rFonts w:eastAsia="Arial"/>
          <w:spacing w:val="-2"/>
          <w:sz w:val="28"/>
          <w:szCs w:val="28"/>
        </w:rPr>
        <w:t>е</w:t>
      </w:r>
      <w:r>
        <w:rPr>
          <w:rFonts w:eastAsia="Arial"/>
          <w:spacing w:val="-3"/>
          <w:sz w:val="28"/>
          <w:szCs w:val="28"/>
        </w:rPr>
        <w:t>л</w:t>
      </w:r>
      <w:r>
        <w:rPr>
          <w:rFonts w:eastAsia="Arial"/>
          <w:spacing w:val="1"/>
          <w:sz w:val="28"/>
          <w:szCs w:val="28"/>
        </w:rPr>
        <w:t>ь</w:t>
      </w:r>
      <w:r>
        <w:rPr>
          <w:rFonts w:eastAsia="Arial"/>
          <w:sz w:val="28"/>
          <w:szCs w:val="28"/>
        </w:rPr>
        <w:t>н</w:t>
      </w:r>
      <w:r>
        <w:rPr>
          <w:rFonts w:eastAsia="Arial"/>
          <w:spacing w:val="-1"/>
          <w:sz w:val="28"/>
          <w:szCs w:val="28"/>
        </w:rPr>
        <w:t>ы</w:t>
      </w:r>
      <w:r>
        <w:rPr>
          <w:rFonts w:eastAsia="Arial"/>
          <w:sz w:val="28"/>
          <w:szCs w:val="28"/>
        </w:rPr>
        <w:t>е</w:t>
      </w:r>
      <w:r>
        <w:rPr>
          <w:rFonts w:eastAsia="Arial"/>
          <w:spacing w:val="1"/>
          <w:sz w:val="28"/>
          <w:szCs w:val="28"/>
        </w:rPr>
        <w:t xml:space="preserve"> </w:t>
      </w:r>
      <w:r>
        <w:rPr>
          <w:rFonts w:eastAsia="Arial"/>
          <w:sz w:val="28"/>
          <w:szCs w:val="28"/>
        </w:rPr>
        <w:t>п</w:t>
      </w:r>
      <w:r>
        <w:rPr>
          <w:rFonts w:eastAsia="Arial"/>
          <w:spacing w:val="-2"/>
          <w:sz w:val="28"/>
          <w:szCs w:val="28"/>
        </w:rPr>
        <w:t>а</w:t>
      </w:r>
      <w:r>
        <w:rPr>
          <w:rFonts w:eastAsia="Arial"/>
          <w:spacing w:val="-1"/>
          <w:sz w:val="28"/>
          <w:szCs w:val="28"/>
        </w:rPr>
        <w:t>р</w:t>
      </w:r>
      <w:r>
        <w:rPr>
          <w:rFonts w:eastAsia="Arial"/>
          <w:spacing w:val="-2"/>
          <w:sz w:val="28"/>
          <w:szCs w:val="28"/>
        </w:rPr>
        <w:t>а</w:t>
      </w:r>
      <w:r>
        <w:rPr>
          <w:rFonts w:eastAsia="Arial"/>
          <w:spacing w:val="-1"/>
          <w:sz w:val="28"/>
          <w:szCs w:val="28"/>
        </w:rPr>
        <w:t>м</w:t>
      </w:r>
      <w:r>
        <w:rPr>
          <w:rFonts w:eastAsia="Arial"/>
          <w:spacing w:val="-2"/>
          <w:sz w:val="28"/>
          <w:szCs w:val="28"/>
        </w:rPr>
        <w:t>е</w:t>
      </w:r>
      <w:r>
        <w:rPr>
          <w:rFonts w:eastAsia="Arial"/>
          <w:spacing w:val="-4"/>
          <w:sz w:val="28"/>
          <w:szCs w:val="28"/>
        </w:rPr>
        <w:t>т</w:t>
      </w:r>
      <w:r>
        <w:rPr>
          <w:rFonts w:eastAsia="Arial"/>
          <w:spacing w:val="-1"/>
          <w:sz w:val="28"/>
          <w:szCs w:val="28"/>
        </w:rPr>
        <w:t>р</w:t>
      </w:r>
      <w:r>
        <w:rPr>
          <w:rFonts w:eastAsia="Arial"/>
          <w:sz w:val="28"/>
          <w:szCs w:val="28"/>
        </w:rPr>
        <w:t>ы</w:t>
      </w:r>
      <w:r>
        <w:rPr>
          <w:rFonts w:eastAsia="Arial"/>
          <w:spacing w:val="5"/>
          <w:sz w:val="28"/>
          <w:szCs w:val="28"/>
        </w:rPr>
        <w:t xml:space="preserve"> </w:t>
      </w:r>
      <w:r>
        <w:rPr>
          <w:rFonts w:eastAsia="Arial"/>
          <w:spacing w:val="-1"/>
          <w:sz w:val="28"/>
          <w:szCs w:val="28"/>
        </w:rPr>
        <w:t>р</w:t>
      </w:r>
      <w:r>
        <w:rPr>
          <w:rFonts w:eastAsia="Arial"/>
          <w:spacing w:val="-2"/>
          <w:sz w:val="28"/>
          <w:szCs w:val="28"/>
        </w:rPr>
        <w:t>а</w:t>
      </w:r>
      <w:r>
        <w:rPr>
          <w:rFonts w:eastAsia="Arial"/>
          <w:spacing w:val="-1"/>
          <w:sz w:val="28"/>
          <w:szCs w:val="28"/>
        </w:rPr>
        <w:t>зр</w:t>
      </w:r>
      <w:r>
        <w:rPr>
          <w:rFonts w:eastAsia="Arial"/>
          <w:spacing w:val="-2"/>
          <w:sz w:val="28"/>
          <w:szCs w:val="28"/>
        </w:rPr>
        <w:t>е</w:t>
      </w:r>
      <w:r>
        <w:rPr>
          <w:rFonts w:eastAsia="Arial"/>
          <w:spacing w:val="3"/>
          <w:sz w:val="28"/>
          <w:szCs w:val="28"/>
        </w:rPr>
        <w:t>ш</w:t>
      </w:r>
      <w:r>
        <w:rPr>
          <w:rFonts w:eastAsia="Arial"/>
          <w:spacing w:val="-2"/>
          <w:sz w:val="28"/>
          <w:szCs w:val="28"/>
        </w:rPr>
        <w:t>е</w:t>
      </w:r>
      <w:r>
        <w:rPr>
          <w:rFonts w:eastAsia="Arial"/>
          <w:sz w:val="28"/>
          <w:szCs w:val="28"/>
        </w:rPr>
        <w:t>нн</w:t>
      </w:r>
      <w:r>
        <w:rPr>
          <w:rFonts w:eastAsia="Arial"/>
          <w:spacing w:val="-2"/>
          <w:sz w:val="28"/>
          <w:szCs w:val="28"/>
        </w:rPr>
        <w:t>о</w:t>
      </w:r>
      <w:r>
        <w:rPr>
          <w:rFonts w:eastAsia="Arial"/>
          <w:sz w:val="28"/>
          <w:szCs w:val="28"/>
        </w:rPr>
        <w:t>го</w:t>
      </w:r>
      <w:r>
        <w:rPr>
          <w:rFonts w:eastAsia="Arial"/>
          <w:spacing w:val="5"/>
          <w:sz w:val="28"/>
          <w:szCs w:val="28"/>
        </w:rPr>
        <w:t xml:space="preserve"> </w:t>
      </w:r>
      <w:r>
        <w:rPr>
          <w:rFonts w:eastAsia="Arial"/>
          <w:spacing w:val="-2"/>
          <w:sz w:val="28"/>
          <w:szCs w:val="28"/>
        </w:rPr>
        <w:t>с</w:t>
      </w:r>
      <w:r>
        <w:rPr>
          <w:rFonts w:eastAsia="Arial"/>
          <w:spacing w:val="-1"/>
          <w:sz w:val="28"/>
          <w:szCs w:val="28"/>
        </w:rPr>
        <w:t>тро</w:t>
      </w:r>
      <w:r>
        <w:rPr>
          <w:rFonts w:eastAsia="Arial"/>
          <w:spacing w:val="1"/>
          <w:sz w:val="28"/>
          <w:szCs w:val="28"/>
        </w:rPr>
        <w:t>и</w:t>
      </w:r>
      <w:r>
        <w:rPr>
          <w:rFonts w:eastAsia="Arial"/>
          <w:spacing w:val="-4"/>
          <w:sz w:val="28"/>
          <w:szCs w:val="28"/>
        </w:rPr>
        <w:t>т</w:t>
      </w:r>
      <w:r>
        <w:rPr>
          <w:rFonts w:eastAsia="Arial"/>
          <w:spacing w:val="-2"/>
          <w:sz w:val="28"/>
          <w:szCs w:val="28"/>
        </w:rPr>
        <w:t>е</w:t>
      </w:r>
      <w:r>
        <w:rPr>
          <w:rFonts w:eastAsia="Arial"/>
          <w:spacing w:val="1"/>
          <w:sz w:val="28"/>
          <w:szCs w:val="28"/>
        </w:rPr>
        <w:t>ль</w:t>
      </w:r>
      <w:r>
        <w:rPr>
          <w:rFonts w:eastAsia="Arial"/>
          <w:spacing w:val="-2"/>
          <w:sz w:val="28"/>
          <w:szCs w:val="28"/>
        </w:rPr>
        <w:t>с</w:t>
      </w:r>
      <w:r>
        <w:rPr>
          <w:rFonts w:eastAsia="Arial"/>
          <w:spacing w:val="-4"/>
          <w:sz w:val="28"/>
          <w:szCs w:val="28"/>
        </w:rPr>
        <w:t>т</w:t>
      </w:r>
      <w:r>
        <w:rPr>
          <w:rFonts w:eastAsia="Arial"/>
          <w:spacing w:val="1"/>
          <w:sz w:val="28"/>
          <w:szCs w:val="28"/>
        </w:rPr>
        <w:t>в</w:t>
      </w:r>
      <w:r>
        <w:rPr>
          <w:rFonts w:eastAsia="Arial"/>
          <w:spacing w:val="-2"/>
          <w:sz w:val="28"/>
          <w:szCs w:val="28"/>
        </w:rPr>
        <w:t>а</w:t>
      </w:r>
      <w:r>
        <w:rPr>
          <w:rFonts w:eastAsia="Arial"/>
          <w:sz w:val="28"/>
          <w:szCs w:val="28"/>
        </w:rPr>
        <w:t>,</w:t>
      </w:r>
      <w:r>
        <w:rPr>
          <w:rFonts w:eastAsia="Arial"/>
          <w:spacing w:val="12"/>
          <w:sz w:val="28"/>
          <w:szCs w:val="28"/>
        </w:rPr>
        <w:t xml:space="preserve"> </w:t>
      </w:r>
      <w:r>
        <w:rPr>
          <w:rFonts w:eastAsia="Arial"/>
          <w:spacing w:val="-1"/>
          <w:sz w:val="28"/>
          <w:szCs w:val="28"/>
        </w:rPr>
        <w:t>р</w:t>
      </w:r>
      <w:r>
        <w:rPr>
          <w:rFonts w:eastAsia="Arial"/>
          <w:spacing w:val="-2"/>
          <w:sz w:val="28"/>
          <w:szCs w:val="28"/>
        </w:rPr>
        <w:t>е</w:t>
      </w:r>
      <w:r>
        <w:rPr>
          <w:rFonts w:eastAsia="Arial"/>
          <w:spacing w:val="2"/>
          <w:sz w:val="28"/>
          <w:szCs w:val="28"/>
        </w:rPr>
        <w:t>к</w:t>
      </w:r>
      <w:r>
        <w:rPr>
          <w:rFonts w:eastAsia="Arial"/>
          <w:spacing w:val="-6"/>
          <w:sz w:val="28"/>
          <w:szCs w:val="28"/>
        </w:rPr>
        <w:t>о</w:t>
      </w:r>
      <w:r>
        <w:rPr>
          <w:rFonts w:eastAsia="Arial"/>
          <w:sz w:val="28"/>
          <w:szCs w:val="28"/>
        </w:rPr>
        <w:t>н</w:t>
      </w:r>
      <w:r>
        <w:rPr>
          <w:rFonts w:eastAsia="Arial"/>
          <w:spacing w:val="-2"/>
          <w:sz w:val="28"/>
          <w:szCs w:val="28"/>
        </w:rPr>
        <w:t>с</w:t>
      </w:r>
      <w:r>
        <w:rPr>
          <w:rFonts w:eastAsia="Arial"/>
          <w:spacing w:val="-4"/>
          <w:sz w:val="28"/>
          <w:szCs w:val="28"/>
        </w:rPr>
        <w:t>т</w:t>
      </w:r>
      <w:r>
        <w:rPr>
          <w:rFonts w:eastAsia="Arial"/>
          <w:spacing w:val="-1"/>
          <w:sz w:val="28"/>
          <w:szCs w:val="28"/>
        </w:rPr>
        <w:t>р</w:t>
      </w:r>
      <w:r>
        <w:rPr>
          <w:rFonts w:eastAsia="Arial"/>
          <w:spacing w:val="-2"/>
          <w:sz w:val="28"/>
          <w:szCs w:val="28"/>
        </w:rPr>
        <w:t>у</w:t>
      </w:r>
      <w:r>
        <w:rPr>
          <w:rFonts w:eastAsia="Arial"/>
          <w:spacing w:val="2"/>
          <w:sz w:val="28"/>
          <w:szCs w:val="28"/>
        </w:rPr>
        <w:t>к</w:t>
      </w:r>
      <w:r>
        <w:rPr>
          <w:rFonts w:eastAsia="Arial"/>
          <w:spacing w:val="-2"/>
          <w:sz w:val="28"/>
          <w:szCs w:val="28"/>
        </w:rPr>
        <w:t>ц</w:t>
      </w:r>
      <w:r>
        <w:rPr>
          <w:rFonts w:eastAsia="Arial"/>
          <w:spacing w:val="1"/>
          <w:sz w:val="28"/>
          <w:szCs w:val="28"/>
        </w:rPr>
        <w:t>и</w:t>
      </w:r>
      <w:r>
        <w:rPr>
          <w:rFonts w:eastAsia="Arial"/>
          <w:sz w:val="28"/>
          <w:szCs w:val="28"/>
        </w:rPr>
        <w:t>и</w:t>
      </w:r>
      <w:r>
        <w:rPr>
          <w:rFonts w:eastAsia="Arial"/>
          <w:spacing w:val="8"/>
          <w:sz w:val="28"/>
          <w:szCs w:val="28"/>
        </w:rPr>
        <w:t xml:space="preserve"> </w:t>
      </w:r>
      <w:r>
        <w:rPr>
          <w:rFonts w:eastAsia="Arial"/>
          <w:spacing w:val="-1"/>
          <w:sz w:val="28"/>
          <w:szCs w:val="28"/>
        </w:rPr>
        <w:t>о</w:t>
      </w:r>
      <w:r>
        <w:rPr>
          <w:rFonts w:eastAsia="Arial"/>
          <w:spacing w:val="-3"/>
          <w:sz w:val="28"/>
          <w:szCs w:val="28"/>
        </w:rPr>
        <w:t>б</w:t>
      </w:r>
      <w:r>
        <w:rPr>
          <w:rFonts w:eastAsia="Arial"/>
          <w:spacing w:val="1"/>
          <w:sz w:val="28"/>
          <w:szCs w:val="28"/>
        </w:rPr>
        <w:t>ъ</w:t>
      </w:r>
      <w:r>
        <w:rPr>
          <w:rFonts w:eastAsia="Arial"/>
          <w:spacing w:val="-6"/>
          <w:sz w:val="28"/>
          <w:szCs w:val="28"/>
        </w:rPr>
        <w:t>е</w:t>
      </w:r>
      <w:r>
        <w:rPr>
          <w:rFonts w:eastAsia="Arial"/>
          <w:spacing w:val="2"/>
          <w:sz w:val="28"/>
          <w:szCs w:val="28"/>
        </w:rPr>
        <w:t>к</w:t>
      </w:r>
      <w:r>
        <w:rPr>
          <w:rFonts w:eastAsia="Arial"/>
          <w:spacing w:val="-4"/>
          <w:sz w:val="28"/>
          <w:szCs w:val="28"/>
        </w:rPr>
        <w:t>т</w:t>
      </w:r>
      <w:r>
        <w:rPr>
          <w:rFonts w:eastAsia="Arial"/>
          <w:spacing w:val="-1"/>
          <w:sz w:val="28"/>
          <w:szCs w:val="28"/>
        </w:rPr>
        <w:t>о</w:t>
      </w:r>
      <w:r>
        <w:rPr>
          <w:rFonts w:eastAsia="Arial"/>
          <w:sz w:val="28"/>
          <w:szCs w:val="28"/>
        </w:rPr>
        <w:t>в</w:t>
      </w:r>
      <w:r>
        <w:rPr>
          <w:rFonts w:eastAsia="Arial"/>
          <w:spacing w:val="5"/>
          <w:sz w:val="28"/>
          <w:szCs w:val="28"/>
        </w:rPr>
        <w:t xml:space="preserve"> </w:t>
      </w:r>
      <w:r>
        <w:rPr>
          <w:rFonts w:eastAsia="Arial"/>
          <w:spacing w:val="2"/>
          <w:sz w:val="28"/>
          <w:szCs w:val="28"/>
        </w:rPr>
        <w:t>к</w:t>
      </w:r>
      <w:r>
        <w:rPr>
          <w:rFonts w:eastAsia="Arial"/>
          <w:spacing w:val="-2"/>
          <w:sz w:val="28"/>
          <w:szCs w:val="28"/>
        </w:rPr>
        <w:t>а</w:t>
      </w:r>
      <w:r>
        <w:rPr>
          <w:rFonts w:eastAsia="Arial"/>
          <w:spacing w:val="-4"/>
          <w:sz w:val="28"/>
          <w:szCs w:val="28"/>
        </w:rPr>
        <w:t>п</w:t>
      </w:r>
      <w:r>
        <w:rPr>
          <w:rFonts w:eastAsia="Arial"/>
          <w:spacing w:val="1"/>
          <w:w w:val="101"/>
          <w:sz w:val="28"/>
          <w:szCs w:val="28"/>
        </w:rPr>
        <w:t>и</w:t>
      </w:r>
      <w:r>
        <w:rPr>
          <w:rFonts w:eastAsia="Arial"/>
          <w:spacing w:val="-4"/>
          <w:w w:val="101"/>
          <w:sz w:val="28"/>
          <w:szCs w:val="28"/>
        </w:rPr>
        <w:t>т</w:t>
      </w:r>
      <w:r>
        <w:rPr>
          <w:rFonts w:eastAsia="Arial"/>
          <w:spacing w:val="-2"/>
          <w:sz w:val="28"/>
          <w:szCs w:val="28"/>
        </w:rPr>
        <w:t>а</w:t>
      </w:r>
      <w:r>
        <w:rPr>
          <w:rFonts w:eastAsia="Arial"/>
          <w:spacing w:val="1"/>
          <w:sz w:val="28"/>
          <w:szCs w:val="28"/>
        </w:rPr>
        <w:t>л</w:t>
      </w:r>
      <w:r>
        <w:rPr>
          <w:rFonts w:eastAsia="Arial"/>
          <w:spacing w:val="1"/>
          <w:w w:val="101"/>
          <w:sz w:val="28"/>
          <w:szCs w:val="28"/>
        </w:rPr>
        <w:t>ь</w:t>
      </w:r>
      <w:r>
        <w:rPr>
          <w:rFonts w:eastAsia="Arial"/>
          <w:w w:val="101"/>
          <w:sz w:val="28"/>
          <w:szCs w:val="28"/>
        </w:rPr>
        <w:t>н</w:t>
      </w:r>
      <w:r>
        <w:rPr>
          <w:rFonts w:eastAsia="Arial"/>
          <w:spacing w:val="-1"/>
          <w:w w:val="101"/>
          <w:sz w:val="28"/>
          <w:szCs w:val="28"/>
        </w:rPr>
        <w:t>о</w:t>
      </w:r>
      <w:r>
        <w:rPr>
          <w:rFonts w:eastAsia="Arial"/>
          <w:w w:val="101"/>
          <w:sz w:val="28"/>
          <w:szCs w:val="28"/>
        </w:rPr>
        <w:t xml:space="preserve">го </w:t>
      </w:r>
      <w:r>
        <w:rPr>
          <w:rFonts w:eastAsia="Arial"/>
          <w:spacing w:val="-2"/>
          <w:sz w:val="28"/>
          <w:szCs w:val="28"/>
        </w:rPr>
        <w:t>с</w:t>
      </w:r>
      <w:r>
        <w:rPr>
          <w:rFonts w:eastAsia="Arial"/>
          <w:spacing w:val="-4"/>
          <w:w w:val="101"/>
          <w:sz w:val="28"/>
          <w:szCs w:val="28"/>
        </w:rPr>
        <w:t>т</w:t>
      </w:r>
      <w:r>
        <w:rPr>
          <w:rFonts w:eastAsia="Arial"/>
          <w:spacing w:val="-1"/>
          <w:w w:val="101"/>
          <w:sz w:val="28"/>
          <w:szCs w:val="28"/>
        </w:rPr>
        <w:t>ро</w:t>
      </w:r>
      <w:r>
        <w:rPr>
          <w:rFonts w:eastAsia="Arial"/>
          <w:spacing w:val="1"/>
          <w:w w:val="101"/>
          <w:sz w:val="28"/>
          <w:szCs w:val="28"/>
        </w:rPr>
        <w:t>и</w:t>
      </w:r>
      <w:r>
        <w:rPr>
          <w:rFonts w:eastAsia="Arial"/>
          <w:spacing w:val="-4"/>
          <w:w w:val="101"/>
          <w:sz w:val="28"/>
          <w:szCs w:val="28"/>
        </w:rPr>
        <w:t>т</w:t>
      </w:r>
      <w:r>
        <w:rPr>
          <w:rFonts w:eastAsia="Arial"/>
          <w:spacing w:val="-2"/>
          <w:sz w:val="28"/>
          <w:szCs w:val="28"/>
        </w:rPr>
        <w:t>е</w:t>
      </w:r>
      <w:r>
        <w:rPr>
          <w:rFonts w:eastAsia="Arial"/>
          <w:spacing w:val="1"/>
          <w:sz w:val="28"/>
          <w:szCs w:val="28"/>
        </w:rPr>
        <w:t>л</w:t>
      </w:r>
      <w:r>
        <w:rPr>
          <w:rFonts w:eastAsia="Arial"/>
          <w:spacing w:val="1"/>
          <w:w w:val="101"/>
          <w:sz w:val="28"/>
          <w:szCs w:val="28"/>
        </w:rPr>
        <w:t>ь</w:t>
      </w:r>
      <w:r>
        <w:rPr>
          <w:rFonts w:eastAsia="Arial"/>
          <w:spacing w:val="-2"/>
          <w:sz w:val="28"/>
          <w:szCs w:val="28"/>
        </w:rPr>
        <w:t>с</w:t>
      </w:r>
      <w:r>
        <w:rPr>
          <w:rFonts w:eastAsia="Arial"/>
          <w:spacing w:val="-4"/>
          <w:w w:val="101"/>
          <w:sz w:val="28"/>
          <w:szCs w:val="28"/>
        </w:rPr>
        <w:t>т</w:t>
      </w:r>
      <w:r>
        <w:rPr>
          <w:rFonts w:eastAsia="Arial"/>
          <w:spacing w:val="1"/>
          <w:w w:val="101"/>
          <w:sz w:val="28"/>
          <w:szCs w:val="28"/>
        </w:rPr>
        <w:t>в</w:t>
      </w:r>
      <w:r>
        <w:rPr>
          <w:rFonts w:eastAsia="Arial"/>
          <w:sz w:val="28"/>
          <w:szCs w:val="28"/>
        </w:rPr>
        <w:t>а</w:t>
      </w:r>
    </w:p>
    <w:p w:rsidR="00EF6FD4" w:rsidRDefault="00EF6FD4">
      <w:pPr>
        <w:tabs>
          <w:tab w:val="left" w:pos="1134"/>
        </w:tabs>
        <w:spacing w:line="252" w:lineRule="auto"/>
        <w:ind w:firstLine="680"/>
      </w:pPr>
    </w:p>
    <w:tbl>
      <w:tblPr>
        <w:tblW w:w="0" w:type="auto"/>
        <w:tblInd w:w="5" w:type="dxa"/>
        <w:tblLayout w:type="fixed"/>
        <w:tblCellMar>
          <w:left w:w="5" w:type="dxa"/>
          <w:right w:w="0" w:type="dxa"/>
        </w:tblCellMar>
        <w:tblLook w:val="0000" w:firstRow="0" w:lastRow="0" w:firstColumn="0" w:lastColumn="0" w:noHBand="0" w:noVBand="0"/>
      </w:tblPr>
      <w:tblGrid>
        <w:gridCol w:w="587"/>
        <w:gridCol w:w="3716"/>
        <w:gridCol w:w="5620"/>
      </w:tblGrid>
      <w:tr w:rsidR="00B133A0" w:rsidTr="007A5F93">
        <w:trPr>
          <w:tblHeader/>
        </w:trPr>
        <w:tc>
          <w:tcPr>
            <w:tcW w:w="587" w:type="dxa"/>
            <w:tcBorders>
              <w:top w:val="single" w:sz="4" w:space="0" w:color="000000"/>
              <w:left w:val="single" w:sz="4" w:space="0" w:color="000000"/>
              <w:bottom w:val="single" w:sz="4" w:space="0" w:color="000000"/>
            </w:tcBorders>
            <w:shd w:val="clear" w:color="auto" w:fill="auto"/>
            <w:vAlign w:val="center"/>
          </w:tcPr>
          <w:p w:rsidR="00B133A0" w:rsidRDefault="00EE56C1" w:rsidP="007A5F93">
            <w:pPr>
              <w:ind w:left="113" w:right="113"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716" w:type="dxa"/>
            <w:tcBorders>
              <w:top w:val="single" w:sz="4" w:space="0" w:color="000000"/>
              <w:left w:val="single" w:sz="4" w:space="0" w:color="000000"/>
              <w:bottom w:val="single" w:sz="4" w:space="0" w:color="000000"/>
            </w:tcBorders>
            <w:shd w:val="clear" w:color="auto" w:fill="auto"/>
            <w:vAlign w:val="center"/>
          </w:tcPr>
          <w:p w:rsidR="00B133A0" w:rsidRDefault="00EE56C1" w:rsidP="007A5F93">
            <w:pPr>
              <w:ind w:left="113" w:right="113" w:firstLine="0"/>
              <w:jc w:val="center"/>
            </w:pPr>
            <w:r>
              <w:rPr>
                <w:rFonts w:eastAsia="Times New Roman"/>
                <w:lang w:eastAsia="ru-RU"/>
              </w:rPr>
              <w:t>Наименование размера, параметра</w:t>
            </w:r>
          </w:p>
        </w:tc>
        <w:tc>
          <w:tcPr>
            <w:tcW w:w="5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rsidP="007A5F93">
            <w:pPr>
              <w:ind w:left="113" w:right="113" w:firstLine="0"/>
              <w:jc w:val="center"/>
            </w:pPr>
            <w:r>
              <w:rPr>
                <w:rFonts w:eastAsia="Times New Roman"/>
                <w:lang w:eastAsia="ru-RU"/>
              </w:rPr>
              <w:t>Значение, единица измерения, дополнительные условия</w:t>
            </w:r>
          </w:p>
        </w:tc>
      </w:tr>
      <w:tr w:rsidR="00B133A0" w:rsidTr="007A5F93">
        <w:trPr>
          <w:trHeight w:val="913"/>
        </w:trPr>
        <w:tc>
          <w:tcPr>
            <w:tcW w:w="587" w:type="dxa"/>
            <w:tcBorders>
              <w:top w:val="single" w:sz="4" w:space="0" w:color="000000"/>
              <w:left w:val="single" w:sz="4" w:space="0" w:color="000000"/>
              <w:bottom w:val="single" w:sz="4" w:space="0" w:color="000000"/>
            </w:tcBorders>
            <w:shd w:val="clear" w:color="auto" w:fill="auto"/>
          </w:tcPr>
          <w:p w:rsidR="00B133A0" w:rsidRDefault="00EE56C1" w:rsidP="00C32642">
            <w:pPr>
              <w:ind w:left="113" w:right="113" w:firstLine="0"/>
              <w:jc w:val="center"/>
              <w:textAlignment w:val="baseline"/>
            </w:pPr>
            <w:r>
              <w:rPr>
                <w:rFonts w:eastAsia="Times New Roman"/>
                <w:lang w:eastAsia="ru-RU"/>
              </w:rPr>
              <w:t>1.</w:t>
            </w:r>
          </w:p>
        </w:tc>
        <w:tc>
          <w:tcPr>
            <w:tcW w:w="3716" w:type="dxa"/>
            <w:tcBorders>
              <w:top w:val="single" w:sz="4" w:space="0" w:color="000000"/>
              <w:left w:val="single" w:sz="4" w:space="0" w:color="000000"/>
              <w:bottom w:val="single" w:sz="4" w:space="0" w:color="000000"/>
            </w:tcBorders>
            <w:shd w:val="clear" w:color="auto" w:fill="auto"/>
          </w:tcPr>
          <w:p w:rsidR="00B133A0" w:rsidRDefault="00EE56C1" w:rsidP="007A5F93">
            <w:pPr>
              <w:ind w:left="113" w:right="113" w:firstLine="0"/>
              <w:jc w:val="left"/>
              <w:textAlignment w:val="baseline"/>
            </w:pPr>
            <w:r>
              <w:rPr>
                <w:rFonts w:eastAsia="Times New Roman"/>
                <w:lang w:eastAsia="ru-RU"/>
              </w:rPr>
              <w:t>Предельные минимальные и (или) максимальные размеры земельного участка</w:t>
            </w:r>
          </w:p>
        </w:tc>
        <w:tc>
          <w:tcPr>
            <w:tcW w:w="5620" w:type="dxa"/>
            <w:tcBorders>
              <w:top w:val="single" w:sz="4" w:space="0" w:color="000000"/>
              <w:left w:val="single" w:sz="4" w:space="0" w:color="000000"/>
              <w:bottom w:val="single" w:sz="4" w:space="0" w:color="000000"/>
              <w:right w:val="single" w:sz="4" w:space="0" w:color="000000"/>
            </w:tcBorders>
            <w:shd w:val="clear" w:color="auto" w:fill="auto"/>
          </w:tcPr>
          <w:p w:rsidR="00B133A0" w:rsidRPr="0046262F" w:rsidRDefault="00EE56C1" w:rsidP="007A5F93">
            <w:pPr>
              <w:autoSpaceDE w:val="0"/>
              <w:ind w:left="113" w:right="113" w:firstLine="0"/>
              <w:jc w:val="left"/>
              <w:textAlignment w:val="baseline"/>
              <w:rPr>
                <w:rFonts w:eastAsia="Times New Roman"/>
                <w:lang w:eastAsia="ru-RU"/>
              </w:rPr>
            </w:pPr>
            <w:r w:rsidRPr="0046262F">
              <w:rPr>
                <w:rFonts w:eastAsia="Times New Roman"/>
                <w:lang w:eastAsia="ru-RU"/>
              </w:rPr>
              <w:t>не подлежит установлению.</w:t>
            </w:r>
          </w:p>
        </w:tc>
      </w:tr>
      <w:tr w:rsidR="00B133A0" w:rsidTr="007A5F93">
        <w:trPr>
          <w:trHeight w:val="675"/>
        </w:trPr>
        <w:tc>
          <w:tcPr>
            <w:tcW w:w="587" w:type="dxa"/>
            <w:tcBorders>
              <w:left w:val="single" w:sz="4" w:space="0" w:color="000000"/>
              <w:bottom w:val="single" w:sz="4" w:space="0" w:color="000000"/>
            </w:tcBorders>
            <w:shd w:val="clear" w:color="auto" w:fill="auto"/>
          </w:tcPr>
          <w:p w:rsidR="00B133A0" w:rsidRDefault="00EE56C1" w:rsidP="00C32642">
            <w:pPr>
              <w:ind w:left="113" w:right="113" w:firstLine="0"/>
              <w:jc w:val="center"/>
              <w:textAlignment w:val="baseline"/>
            </w:pPr>
            <w:r>
              <w:rPr>
                <w:rFonts w:eastAsia="Times New Roman"/>
                <w:lang w:eastAsia="ru-RU"/>
              </w:rPr>
              <w:t>2.</w:t>
            </w:r>
          </w:p>
        </w:tc>
        <w:tc>
          <w:tcPr>
            <w:tcW w:w="3716" w:type="dxa"/>
            <w:tcBorders>
              <w:left w:val="single" w:sz="4" w:space="0" w:color="000000"/>
              <w:bottom w:val="single" w:sz="4" w:space="0" w:color="000000"/>
            </w:tcBorders>
            <w:shd w:val="clear" w:color="auto" w:fill="auto"/>
          </w:tcPr>
          <w:p w:rsidR="00B133A0" w:rsidRDefault="00EE56C1" w:rsidP="007A5F93">
            <w:pPr>
              <w:ind w:left="113" w:right="113" w:firstLine="0"/>
              <w:jc w:val="left"/>
              <w:textAlignment w:val="baseline"/>
            </w:pPr>
            <w:r>
              <w:rPr>
                <w:rFonts w:eastAsia="Times New Roman"/>
                <w:lang w:eastAsia="ru-RU"/>
              </w:rPr>
              <w:t>Предельная минимальная площадь земельного участка</w:t>
            </w:r>
          </w:p>
        </w:tc>
        <w:tc>
          <w:tcPr>
            <w:tcW w:w="5620" w:type="dxa"/>
            <w:tcBorders>
              <w:left w:val="single" w:sz="4" w:space="0" w:color="000000"/>
              <w:bottom w:val="single" w:sz="4" w:space="0" w:color="000000"/>
              <w:right w:val="single" w:sz="4" w:space="0" w:color="000000"/>
            </w:tcBorders>
            <w:shd w:val="clear" w:color="auto" w:fill="auto"/>
          </w:tcPr>
          <w:p w:rsidR="00B133A0" w:rsidRPr="0046262F" w:rsidRDefault="00EE56C1" w:rsidP="007A5F93">
            <w:pPr>
              <w:autoSpaceDE w:val="0"/>
              <w:ind w:left="113" w:right="113" w:firstLine="0"/>
              <w:jc w:val="left"/>
              <w:textAlignment w:val="baseline"/>
              <w:rPr>
                <w:rFonts w:eastAsia="Times New Roman"/>
                <w:lang w:eastAsia="ru-RU"/>
              </w:rPr>
            </w:pPr>
            <w:r w:rsidRPr="0046262F">
              <w:rPr>
                <w:rFonts w:eastAsia="Times New Roman"/>
                <w:lang w:eastAsia="ru-RU"/>
              </w:rPr>
              <w:t>не подлежит установлению.</w:t>
            </w:r>
          </w:p>
        </w:tc>
      </w:tr>
      <w:tr w:rsidR="00B133A0" w:rsidTr="007A5F93">
        <w:trPr>
          <w:trHeight w:val="675"/>
        </w:trPr>
        <w:tc>
          <w:tcPr>
            <w:tcW w:w="587" w:type="dxa"/>
            <w:tcBorders>
              <w:left w:val="single" w:sz="4" w:space="0" w:color="000000"/>
              <w:bottom w:val="single" w:sz="4" w:space="0" w:color="000000"/>
            </w:tcBorders>
            <w:shd w:val="clear" w:color="auto" w:fill="auto"/>
          </w:tcPr>
          <w:p w:rsidR="00B133A0" w:rsidRDefault="00EE56C1" w:rsidP="00C32642">
            <w:pPr>
              <w:ind w:left="113" w:right="113" w:firstLine="0"/>
              <w:jc w:val="center"/>
              <w:textAlignment w:val="baseline"/>
            </w:pPr>
            <w:r>
              <w:rPr>
                <w:rFonts w:eastAsia="Times New Roman"/>
                <w:lang w:eastAsia="ru-RU"/>
              </w:rPr>
              <w:t>3.</w:t>
            </w:r>
          </w:p>
        </w:tc>
        <w:tc>
          <w:tcPr>
            <w:tcW w:w="3716" w:type="dxa"/>
            <w:tcBorders>
              <w:left w:val="single" w:sz="4" w:space="0" w:color="000000"/>
              <w:bottom w:val="single" w:sz="4" w:space="0" w:color="000000"/>
            </w:tcBorders>
            <w:shd w:val="clear" w:color="auto" w:fill="auto"/>
          </w:tcPr>
          <w:p w:rsidR="00B133A0" w:rsidRDefault="00EE56C1" w:rsidP="007A5F93">
            <w:pPr>
              <w:ind w:left="113" w:right="113" w:firstLine="0"/>
              <w:jc w:val="left"/>
              <w:textAlignment w:val="baseline"/>
            </w:pPr>
            <w:r>
              <w:rPr>
                <w:rFonts w:eastAsia="Times New Roman"/>
                <w:lang w:eastAsia="ru-RU"/>
              </w:rPr>
              <w:t>Предельная максимальная площадь земельного участка</w:t>
            </w:r>
          </w:p>
        </w:tc>
        <w:tc>
          <w:tcPr>
            <w:tcW w:w="5620" w:type="dxa"/>
            <w:tcBorders>
              <w:left w:val="single" w:sz="4" w:space="0" w:color="000000"/>
              <w:bottom w:val="single" w:sz="4" w:space="0" w:color="000000"/>
              <w:right w:val="single" w:sz="4" w:space="0" w:color="000000"/>
            </w:tcBorders>
            <w:shd w:val="clear" w:color="auto" w:fill="auto"/>
          </w:tcPr>
          <w:p w:rsidR="00B133A0" w:rsidRPr="0046262F" w:rsidRDefault="00EE56C1" w:rsidP="007A5F93">
            <w:pPr>
              <w:autoSpaceDE w:val="0"/>
              <w:ind w:left="113" w:right="113" w:firstLine="0"/>
              <w:jc w:val="left"/>
              <w:textAlignment w:val="baseline"/>
              <w:rPr>
                <w:rFonts w:eastAsia="Times New Roman"/>
                <w:lang w:eastAsia="ru-RU"/>
              </w:rPr>
            </w:pPr>
            <w:r w:rsidRPr="0046262F">
              <w:rPr>
                <w:rFonts w:eastAsia="Times New Roman"/>
                <w:lang w:eastAsia="ru-RU"/>
              </w:rPr>
              <w:t>не подлежит установлению.</w:t>
            </w:r>
          </w:p>
        </w:tc>
      </w:tr>
      <w:tr w:rsidR="00B133A0" w:rsidTr="007A5F93">
        <w:trPr>
          <w:trHeight w:val="980"/>
        </w:trPr>
        <w:tc>
          <w:tcPr>
            <w:tcW w:w="587" w:type="dxa"/>
            <w:tcBorders>
              <w:top w:val="single" w:sz="4" w:space="0" w:color="000000"/>
              <w:left w:val="single" w:sz="4" w:space="0" w:color="000000"/>
              <w:bottom w:val="single" w:sz="4" w:space="0" w:color="000000"/>
            </w:tcBorders>
            <w:shd w:val="clear" w:color="auto" w:fill="auto"/>
          </w:tcPr>
          <w:p w:rsidR="00B133A0" w:rsidRDefault="00EE56C1" w:rsidP="00C32642">
            <w:pPr>
              <w:ind w:left="113" w:right="113" w:firstLine="0"/>
              <w:jc w:val="center"/>
              <w:textAlignment w:val="baseline"/>
            </w:pPr>
            <w:r>
              <w:rPr>
                <w:rFonts w:eastAsia="Times New Roman"/>
                <w:lang w:eastAsia="ru-RU"/>
              </w:rPr>
              <w:t>4.</w:t>
            </w:r>
          </w:p>
        </w:tc>
        <w:tc>
          <w:tcPr>
            <w:tcW w:w="3716" w:type="dxa"/>
            <w:tcBorders>
              <w:top w:val="single" w:sz="4" w:space="0" w:color="000000"/>
              <w:left w:val="single" w:sz="4" w:space="0" w:color="000000"/>
              <w:bottom w:val="single" w:sz="4" w:space="0" w:color="000000"/>
            </w:tcBorders>
            <w:shd w:val="clear" w:color="auto" w:fill="auto"/>
          </w:tcPr>
          <w:p w:rsidR="00B133A0" w:rsidRDefault="00EE56C1" w:rsidP="007A5F93">
            <w:pPr>
              <w:ind w:left="113" w:right="113" w:firstLine="0"/>
              <w:jc w:val="left"/>
              <w:textAlignment w:val="baseline"/>
            </w:pPr>
            <w:r>
              <w:rPr>
                <w:rFonts w:eastAsia="Times New Roman"/>
                <w:lang w:eastAsia="ru-RU"/>
              </w:rPr>
              <w:t>Минимальный отступ от границ земельных участков до зданий, строений, сооружений</w:t>
            </w:r>
          </w:p>
        </w:tc>
        <w:tc>
          <w:tcPr>
            <w:tcW w:w="5620" w:type="dxa"/>
            <w:tcBorders>
              <w:top w:val="single" w:sz="4" w:space="0" w:color="000000"/>
              <w:left w:val="single" w:sz="4" w:space="0" w:color="000000"/>
              <w:bottom w:val="single" w:sz="4" w:space="0" w:color="000000"/>
              <w:right w:val="single" w:sz="4" w:space="0" w:color="000000"/>
            </w:tcBorders>
            <w:shd w:val="clear" w:color="auto" w:fill="auto"/>
          </w:tcPr>
          <w:p w:rsidR="00B133A0" w:rsidRPr="0046262F" w:rsidRDefault="00EE56C1" w:rsidP="007A5F93">
            <w:pPr>
              <w:autoSpaceDE w:val="0"/>
              <w:ind w:left="113" w:right="113" w:firstLine="0"/>
              <w:jc w:val="left"/>
              <w:textAlignment w:val="baseline"/>
              <w:rPr>
                <w:rFonts w:eastAsia="Times New Roman"/>
                <w:lang w:eastAsia="ru-RU"/>
              </w:rPr>
            </w:pPr>
            <w:r w:rsidRPr="0046262F">
              <w:rPr>
                <w:rFonts w:eastAsia="Times New Roman"/>
                <w:lang w:eastAsia="ru-RU"/>
              </w:rPr>
              <w:t>не подлежит установлению.</w:t>
            </w:r>
          </w:p>
        </w:tc>
      </w:tr>
      <w:tr w:rsidR="00B133A0" w:rsidTr="007A5F93">
        <w:tc>
          <w:tcPr>
            <w:tcW w:w="587" w:type="dxa"/>
            <w:tcBorders>
              <w:top w:val="single" w:sz="4" w:space="0" w:color="000000"/>
              <w:left w:val="single" w:sz="4" w:space="0" w:color="000000"/>
              <w:bottom w:val="single" w:sz="4" w:space="0" w:color="000000"/>
            </w:tcBorders>
            <w:shd w:val="clear" w:color="auto" w:fill="auto"/>
          </w:tcPr>
          <w:p w:rsidR="00B133A0" w:rsidRDefault="00EE56C1" w:rsidP="00C32642">
            <w:pPr>
              <w:ind w:left="113" w:right="113" w:firstLine="0"/>
              <w:jc w:val="center"/>
              <w:textAlignment w:val="baseline"/>
            </w:pPr>
            <w:r>
              <w:rPr>
                <w:rFonts w:eastAsia="Times New Roman"/>
                <w:lang w:eastAsia="ru-RU"/>
              </w:rPr>
              <w:t>5.</w:t>
            </w:r>
          </w:p>
        </w:tc>
        <w:tc>
          <w:tcPr>
            <w:tcW w:w="3716" w:type="dxa"/>
            <w:tcBorders>
              <w:top w:val="single" w:sz="4" w:space="0" w:color="000000"/>
              <w:left w:val="single" w:sz="4" w:space="0" w:color="000000"/>
              <w:bottom w:val="single" w:sz="4" w:space="0" w:color="000000"/>
            </w:tcBorders>
            <w:shd w:val="clear" w:color="auto" w:fill="auto"/>
          </w:tcPr>
          <w:p w:rsidR="00B133A0" w:rsidRDefault="00EE56C1" w:rsidP="007A5F93">
            <w:pPr>
              <w:ind w:left="113" w:right="113" w:firstLine="0"/>
              <w:jc w:val="left"/>
              <w:textAlignment w:val="baseline"/>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620" w:type="dxa"/>
            <w:tcBorders>
              <w:top w:val="single" w:sz="4" w:space="0" w:color="000000"/>
              <w:left w:val="single" w:sz="4" w:space="0" w:color="000000"/>
              <w:bottom w:val="single" w:sz="4" w:space="0" w:color="000000"/>
              <w:right w:val="single" w:sz="4" w:space="0" w:color="000000"/>
            </w:tcBorders>
            <w:shd w:val="clear" w:color="auto" w:fill="auto"/>
          </w:tcPr>
          <w:p w:rsidR="00B133A0" w:rsidRPr="0046262F" w:rsidRDefault="00EE56C1" w:rsidP="007A5F93">
            <w:pPr>
              <w:autoSpaceDE w:val="0"/>
              <w:ind w:left="113" w:right="113" w:firstLine="0"/>
              <w:jc w:val="left"/>
              <w:textAlignment w:val="baseline"/>
              <w:rPr>
                <w:rFonts w:eastAsia="Times New Roman"/>
                <w:lang w:eastAsia="ru-RU"/>
              </w:rPr>
            </w:pPr>
            <w:r w:rsidRPr="0046262F">
              <w:rPr>
                <w:rFonts w:eastAsia="Times New Roman"/>
                <w:lang w:eastAsia="ru-RU"/>
              </w:rPr>
              <w:t>не подлежит установлению.</w:t>
            </w:r>
          </w:p>
        </w:tc>
      </w:tr>
      <w:tr w:rsidR="00B133A0" w:rsidTr="007A5F93">
        <w:tc>
          <w:tcPr>
            <w:tcW w:w="587" w:type="dxa"/>
            <w:tcBorders>
              <w:top w:val="single" w:sz="4" w:space="0" w:color="000000"/>
              <w:left w:val="single" w:sz="4" w:space="0" w:color="000000"/>
              <w:bottom w:val="single" w:sz="4" w:space="0" w:color="000000"/>
            </w:tcBorders>
            <w:shd w:val="clear" w:color="auto" w:fill="auto"/>
          </w:tcPr>
          <w:p w:rsidR="00B133A0" w:rsidRDefault="00EE56C1" w:rsidP="00C32642">
            <w:pPr>
              <w:ind w:left="113" w:right="113" w:firstLine="0"/>
              <w:jc w:val="center"/>
              <w:textAlignment w:val="baseline"/>
            </w:pPr>
            <w:r>
              <w:rPr>
                <w:rFonts w:eastAsia="Times New Roman"/>
                <w:lang w:eastAsia="ru-RU"/>
              </w:rPr>
              <w:t>6.</w:t>
            </w:r>
          </w:p>
        </w:tc>
        <w:tc>
          <w:tcPr>
            <w:tcW w:w="3716" w:type="dxa"/>
            <w:tcBorders>
              <w:top w:val="single" w:sz="4" w:space="0" w:color="000000"/>
              <w:left w:val="single" w:sz="4" w:space="0" w:color="000000"/>
              <w:bottom w:val="single" w:sz="4" w:space="0" w:color="000000"/>
            </w:tcBorders>
            <w:shd w:val="clear" w:color="auto" w:fill="auto"/>
          </w:tcPr>
          <w:p w:rsidR="00B133A0" w:rsidRDefault="00EE56C1" w:rsidP="007A5F93">
            <w:pPr>
              <w:ind w:left="113" w:right="113" w:firstLine="0"/>
              <w:jc w:val="left"/>
              <w:textAlignment w:val="baseline"/>
            </w:pPr>
            <w:r>
              <w:rPr>
                <w:rFonts w:eastAsia="Times New Roman"/>
                <w:lang w:eastAsia="ru-RU"/>
              </w:rPr>
              <w:t>Максимальный коэффициент застройки в границах земельного участка</w:t>
            </w:r>
          </w:p>
        </w:tc>
        <w:tc>
          <w:tcPr>
            <w:tcW w:w="5620" w:type="dxa"/>
            <w:tcBorders>
              <w:top w:val="single" w:sz="4" w:space="0" w:color="000000"/>
              <w:left w:val="single" w:sz="4" w:space="0" w:color="000000"/>
              <w:bottom w:val="single" w:sz="4" w:space="0" w:color="000000"/>
              <w:right w:val="single" w:sz="4" w:space="0" w:color="000000"/>
            </w:tcBorders>
            <w:shd w:val="clear" w:color="auto" w:fill="auto"/>
          </w:tcPr>
          <w:p w:rsidR="00B133A0" w:rsidRPr="0046262F" w:rsidRDefault="00EE56C1" w:rsidP="007A5F93">
            <w:pPr>
              <w:autoSpaceDE w:val="0"/>
              <w:ind w:left="113" w:right="113" w:firstLine="0"/>
              <w:jc w:val="left"/>
              <w:textAlignment w:val="baseline"/>
              <w:rPr>
                <w:rFonts w:eastAsia="Times New Roman"/>
                <w:lang w:eastAsia="ru-RU"/>
              </w:rPr>
            </w:pPr>
            <w:r w:rsidRPr="0046262F">
              <w:rPr>
                <w:rFonts w:eastAsia="Times New Roman"/>
                <w:lang w:eastAsia="ru-RU"/>
              </w:rPr>
              <w:t>не подлежит установлению.</w:t>
            </w:r>
          </w:p>
        </w:tc>
      </w:tr>
    </w:tbl>
    <w:p w:rsidR="00B133A0" w:rsidRPr="00076A8D" w:rsidRDefault="00B133A0">
      <w:pPr>
        <w:widowControl w:val="0"/>
        <w:tabs>
          <w:tab w:val="left" w:pos="1134"/>
        </w:tabs>
        <w:ind w:firstLine="680"/>
        <w:rPr>
          <w:sz w:val="28"/>
          <w:szCs w:val="28"/>
        </w:rPr>
      </w:pPr>
    </w:p>
    <w:p w:rsidR="00B133A0" w:rsidRPr="00076A8D" w:rsidRDefault="00EE56C1">
      <w:pPr>
        <w:pStyle w:val="1"/>
        <w:tabs>
          <w:tab w:val="clear" w:pos="0"/>
        </w:tabs>
        <w:ind w:firstLine="680"/>
        <w:jc w:val="both"/>
      </w:pPr>
      <w:bookmarkStart w:id="22" w:name="_Toc100852338"/>
      <w:r w:rsidRPr="00076A8D">
        <w:rPr>
          <w:b/>
          <w:bCs/>
          <w:lang w:val="ru-RU" w:eastAsia="ru-RU"/>
        </w:rPr>
        <w:t>2)</w:t>
      </w:r>
      <w:r w:rsidRPr="00076A8D">
        <w:rPr>
          <w:b/>
          <w:bCs/>
          <w:lang w:eastAsia="ru-RU"/>
        </w:rPr>
        <w:t xml:space="preserve"> </w:t>
      </w:r>
      <w:r w:rsidRPr="00076A8D">
        <w:rPr>
          <w:b/>
          <w:bCs/>
          <w:lang w:val="ru-RU" w:eastAsia="ru-RU"/>
        </w:rPr>
        <w:t>Коммунально-складская зона (3.2)</w:t>
      </w:r>
      <w:r w:rsidRPr="00076A8D">
        <w:rPr>
          <w:b/>
          <w:bCs/>
          <w:lang w:eastAsia="ru-RU"/>
        </w:rPr>
        <w:t>.</w:t>
      </w:r>
      <w:bookmarkEnd w:id="22"/>
    </w:p>
    <w:p w:rsidR="00B133A0" w:rsidRPr="00076A8D" w:rsidRDefault="00B133A0">
      <w:pPr>
        <w:ind w:firstLine="680"/>
        <w:rPr>
          <w:sz w:val="28"/>
          <w:szCs w:val="28"/>
          <w:lang w:eastAsia="ru-RU"/>
        </w:rPr>
      </w:pPr>
    </w:p>
    <w:p w:rsidR="00B133A0" w:rsidRPr="00076A8D" w:rsidRDefault="00EE56C1">
      <w:pPr>
        <w:tabs>
          <w:tab w:val="left" w:pos="1134"/>
        </w:tabs>
        <w:autoSpaceDE w:val="0"/>
        <w:ind w:firstLine="680"/>
        <w:rPr>
          <w:sz w:val="28"/>
          <w:szCs w:val="28"/>
        </w:rPr>
      </w:pPr>
      <w:r w:rsidRPr="00076A8D">
        <w:rPr>
          <w:rFonts w:eastAsia="MS Mincho"/>
          <w:color w:val="000000"/>
          <w:sz w:val="28"/>
          <w:szCs w:val="28"/>
          <w:shd w:val="clear" w:color="auto" w:fill="FFFFFF"/>
          <w:lang w:val="x-none" w:eastAsia="ru-RU"/>
        </w:rPr>
        <w:t>Зона предназначена для размещения коммунальных и складских объектов, объектов жилищно-коммунального хозяйства.</w:t>
      </w:r>
    </w:p>
    <w:p w:rsidR="00B133A0" w:rsidRPr="00076A8D" w:rsidRDefault="00B133A0">
      <w:pPr>
        <w:tabs>
          <w:tab w:val="left" w:pos="1134"/>
        </w:tabs>
        <w:autoSpaceDE w:val="0"/>
        <w:ind w:firstLine="680"/>
        <w:rPr>
          <w:rFonts w:eastAsia="MS Mincho"/>
          <w:color w:val="000000"/>
          <w:sz w:val="28"/>
          <w:szCs w:val="28"/>
          <w:shd w:val="clear" w:color="auto" w:fill="FFFFFF"/>
          <w:lang w:val="x-none" w:eastAsia="ru-RU"/>
        </w:rPr>
      </w:pPr>
    </w:p>
    <w:p w:rsidR="00B133A0" w:rsidRDefault="00EE56C1">
      <w:pPr>
        <w:ind w:firstLine="0"/>
      </w:pPr>
      <w:r>
        <w:rPr>
          <w:rFonts w:eastAsia="Times New Roman"/>
          <w:b/>
          <w:bCs/>
          <w:color w:val="000000"/>
          <w:sz w:val="28"/>
          <w:szCs w:val="28"/>
          <w:highlight w:val="white"/>
          <w:lang w:val="x-none" w:eastAsia="ru-RU"/>
        </w:rPr>
        <w:t>Основные виды разрешенного  использования:</w:t>
      </w:r>
    </w:p>
    <w:p w:rsidR="00B133A0" w:rsidRDefault="00EE56C1">
      <w:pPr>
        <w:autoSpaceDE w:val="0"/>
        <w:ind w:firstLine="0"/>
      </w:pPr>
      <w:r>
        <w:rPr>
          <w:rFonts w:eastAsia="Times New Roman"/>
          <w:color w:val="181818"/>
          <w:sz w:val="28"/>
          <w:szCs w:val="28"/>
          <w:lang w:eastAsia="ru-RU"/>
        </w:rPr>
        <w:t>склад - 6.9;</w:t>
      </w:r>
    </w:p>
    <w:p w:rsidR="00B133A0" w:rsidRDefault="00EE56C1">
      <w:pPr>
        <w:autoSpaceDE w:val="0"/>
        <w:ind w:firstLine="0"/>
      </w:pPr>
      <w:r>
        <w:rPr>
          <w:rFonts w:eastAsia="Times New Roman"/>
          <w:color w:val="181818"/>
          <w:sz w:val="28"/>
          <w:szCs w:val="28"/>
          <w:lang w:eastAsia="ru-RU"/>
        </w:rPr>
        <w:t>складские площадки - 6.9.1;</w:t>
      </w:r>
    </w:p>
    <w:p w:rsidR="00B133A0" w:rsidRDefault="00EE56C1">
      <w:pPr>
        <w:autoSpaceDE w:val="0"/>
        <w:ind w:firstLine="0"/>
      </w:pPr>
      <w:r>
        <w:rPr>
          <w:rFonts w:eastAsia="Times New Roman"/>
          <w:color w:val="181818"/>
          <w:sz w:val="28"/>
          <w:szCs w:val="28"/>
          <w:lang w:eastAsia="ru-RU"/>
        </w:rPr>
        <w:t>служебные гаражи - 4.9;</w:t>
      </w:r>
    </w:p>
    <w:p w:rsidR="00B133A0" w:rsidRDefault="00EE56C1">
      <w:pPr>
        <w:autoSpaceDE w:val="0"/>
        <w:ind w:firstLine="0"/>
      </w:pPr>
      <w:r>
        <w:rPr>
          <w:rFonts w:eastAsia="Times New Roman"/>
          <w:color w:val="181818"/>
          <w:sz w:val="28"/>
          <w:szCs w:val="28"/>
          <w:lang w:eastAsia="ru-RU"/>
        </w:rPr>
        <w:t>хранение автотранспорта - 2.7.1;</w:t>
      </w:r>
    </w:p>
    <w:p w:rsidR="00B133A0" w:rsidRDefault="00EE56C1">
      <w:pPr>
        <w:autoSpaceDE w:val="0"/>
        <w:ind w:firstLine="0"/>
      </w:pPr>
      <w:r>
        <w:rPr>
          <w:rFonts w:eastAsia="Times New Roman"/>
          <w:color w:val="181818"/>
          <w:sz w:val="28"/>
          <w:szCs w:val="28"/>
          <w:lang w:eastAsia="ru-RU"/>
        </w:rPr>
        <w:t>объекты дорожного сервиса - 4.9.1;</w:t>
      </w:r>
    </w:p>
    <w:p w:rsidR="00B133A0" w:rsidRDefault="00EE56C1">
      <w:pPr>
        <w:autoSpaceDE w:val="0"/>
        <w:ind w:firstLine="0"/>
      </w:pPr>
      <w:r>
        <w:rPr>
          <w:rFonts w:eastAsia="Times New Roman"/>
          <w:color w:val="181818"/>
          <w:sz w:val="28"/>
          <w:szCs w:val="28"/>
          <w:lang w:eastAsia="ru-RU"/>
        </w:rPr>
        <w:t>коммунальное обслуживание - 3.1;</w:t>
      </w:r>
    </w:p>
    <w:p w:rsidR="00B133A0" w:rsidRDefault="00EE56C1">
      <w:pPr>
        <w:widowControl w:val="0"/>
        <w:autoSpaceDE w:val="0"/>
        <w:ind w:firstLine="0"/>
        <w:jc w:val="left"/>
      </w:pPr>
      <w:r>
        <w:rPr>
          <w:rFonts w:eastAsia="SimSun"/>
          <w:color w:val="000000"/>
          <w:kern w:val="2"/>
          <w:sz w:val="28"/>
          <w:szCs w:val="28"/>
          <w:lang w:eastAsia="hi-IN" w:bidi="hi-IN"/>
        </w:rPr>
        <w:t>земельные участки (территории) общего пользования - 12.0;</w:t>
      </w:r>
    </w:p>
    <w:p w:rsidR="00B133A0" w:rsidRDefault="00EE56C1">
      <w:pPr>
        <w:autoSpaceDE w:val="0"/>
        <w:ind w:firstLine="0"/>
      </w:pPr>
      <w:r>
        <w:rPr>
          <w:rFonts w:eastAsia="Times New Roman"/>
          <w:color w:val="000000"/>
          <w:sz w:val="28"/>
          <w:szCs w:val="28"/>
          <w:lang w:eastAsia="ru-RU"/>
        </w:rPr>
        <w:t>деловое управление - 4.1.</w:t>
      </w:r>
    </w:p>
    <w:p w:rsidR="00B133A0" w:rsidRDefault="00B133A0">
      <w:pPr>
        <w:autoSpaceDE w:val="0"/>
        <w:ind w:firstLine="0"/>
        <w:rPr>
          <w:rFonts w:eastAsia="Times New Roman"/>
          <w:color w:val="000000"/>
          <w:kern w:val="2"/>
          <w:sz w:val="28"/>
          <w:szCs w:val="28"/>
          <w:shd w:val="clear" w:color="auto" w:fill="FFFFFF"/>
          <w:lang w:eastAsia="ru-RU" w:bidi="hi-IN"/>
        </w:rPr>
      </w:pPr>
    </w:p>
    <w:p w:rsidR="00B133A0" w:rsidRDefault="00EE56C1">
      <w:pPr>
        <w:widowControl w:val="0"/>
        <w:tabs>
          <w:tab w:val="left" w:pos="895"/>
        </w:tabs>
        <w:ind w:firstLine="0"/>
      </w:pPr>
      <w:r>
        <w:rPr>
          <w:rFonts w:eastAsia="Times New Roman"/>
          <w:b/>
          <w:color w:val="000000"/>
          <w:sz w:val="28"/>
          <w:lang w:eastAsia="ru-RU"/>
        </w:rPr>
        <w:t>Вспомогательные виды разрешенного использования:</w:t>
      </w:r>
    </w:p>
    <w:p w:rsidR="00B133A0" w:rsidRDefault="00EE56C1">
      <w:pPr>
        <w:widowControl w:val="0"/>
        <w:tabs>
          <w:tab w:val="left" w:pos="895"/>
        </w:tabs>
        <w:ind w:firstLine="0"/>
      </w:pPr>
      <w:r>
        <w:rPr>
          <w:rFonts w:eastAsia="Times New Roman"/>
          <w:color w:val="000000"/>
          <w:sz w:val="28"/>
          <w:lang w:eastAsia="ru-RU"/>
        </w:rPr>
        <w:t>не подлежат установлению.</w:t>
      </w:r>
    </w:p>
    <w:p w:rsidR="00B133A0" w:rsidRDefault="00B133A0">
      <w:pPr>
        <w:widowControl w:val="0"/>
        <w:tabs>
          <w:tab w:val="left" w:pos="895"/>
        </w:tabs>
        <w:ind w:firstLine="0"/>
        <w:rPr>
          <w:rFonts w:eastAsia="Times New Roman"/>
          <w:color w:val="000000"/>
          <w:sz w:val="28"/>
          <w:lang w:eastAsia="ru-RU"/>
        </w:rPr>
      </w:pPr>
    </w:p>
    <w:p w:rsidR="00B133A0" w:rsidRDefault="00EE56C1">
      <w:pPr>
        <w:widowControl w:val="0"/>
        <w:tabs>
          <w:tab w:val="left" w:pos="895"/>
        </w:tabs>
        <w:ind w:firstLine="0"/>
      </w:pPr>
      <w:r>
        <w:rPr>
          <w:rFonts w:eastAsia="Times New Roman"/>
          <w:b/>
          <w:color w:val="000000"/>
          <w:kern w:val="2"/>
          <w:sz w:val="28"/>
          <w:szCs w:val="28"/>
          <w:lang w:eastAsia="ru-RU" w:bidi="hi-IN"/>
        </w:rPr>
        <w:t xml:space="preserve">Условно разрешенные виды использования: </w:t>
      </w:r>
    </w:p>
    <w:p w:rsidR="00B133A0" w:rsidRDefault="00EE56C1">
      <w:pPr>
        <w:ind w:firstLine="0"/>
      </w:pPr>
      <w:r>
        <w:rPr>
          <w:rFonts w:eastAsia="NSimSun"/>
          <w:kern w:val="2"/>
          <w:sz w:val="28"/>
          <w:szCs w:val="28"/>
          <w:lang w:eastAsia="ru-RU" w:bidi="hi-IN"/>
        </w:rPr>
        <w:t>бытовое обслуживание - 3.3;</w:t>
      </w:r>
    </w:p>
    <w:p w:rsidR="00B133A0" w:rsidRDefault="00EE56C1">
      <w:pPr>
        <w:ind w:firstLine="0"/>
      </w:pPr>
      <w:r>
        <w:rPr>
          <w:rFonts w:eastAsia="NSimSun"/>
          <w:kern w:val="2"/>
          <w:sz w:val="28"/>
          <w:szCs w:val="28"/>
          <w:lang w:eastAsia="ru-RU" w:bidi="hi-IN"/>
        </w:rPr>
        <w:t>оказание услуг связи - 3.2.3;</w:t>
      </w:r>
    </w:p>
    <w:p w:rsidR="00B133A0" w:rsidRDefault="00EE56C1">
      <w:pPr>
        <w:autoSpaceDE w:val="0"/>
        <w:ind w:firstLine="0"/>
      </w:pPr>
      <w:r>
        <w:rPr>
          <w:rFonts w:eastAsia="Times New Roman"/>
          <w:color w:val="000000"/>
          <w:kern w:val="2"/>
          <w:sz w:val="28"/>
          <w:szCs w:val="28"/>
          <w:lang w:eastAsia="ru-RU" w:bidi="hi-IN"/>
        </w:rPr>
        <w:lastRenderedPageBreak/>
        <w:t>общественное питание - 4.6;</w:t>
      </w:r>
    </w:p>
    <w:p w:rsidR="00B133A0" w:rsidRDefault="00EE56C1">
      <w:pPr>
        <w:widowControl w:val="0"/>
        <w:tabs>
          <w:tab w:val="left" w:pos="895"/>
        </w:tabs>
        <w:autoSpaceDE w:val="0"/>
        <w:ind w:firstLine="0"/>
      </w:pPr>
      <w:r>
        <w:rPr>
          <w:rFonts w:eastAsia="Times New Roman"/>
          <w:color w:val="000000"/>
          <w:kern w:val="2"/>
          <w:sz w:val="28"/>
          <w:szCs w:val="28"/>
          <w:lang w:eastAsia="ru-RU"/>
        </w:rPr>
        <w:t>магазины - 4.4</w:t>
      </w:r>
      <w:r w:rsidRPr="003B4C6B">
        <w:rPr>
          <w:rFonts w:eastAsia="Times New Roman"/>
          <w:color w:val="000000"/>
          <w:kern w:val="2"/>
          <w:sz w:val="28"/>
          <w:szCs w:val="28"/>
          <w:lang w:eastAsia="ru-RU"/>
        </w:rPr>
        <w:t>;</w:t>
      </w:r>
    </w:p>
    <w:p w:rsidR="00B133A0" w:rsidRDefault="00EE56C1">
      <w:pPr>
        <w:tabs>
          <w:tab w:val="left" w:pos="1134"/>
        </w:tabs>
        <w:autoSpaceDE w:val="0"/>
        <w:ind w:firstLine="0"/>
      </w:pPr>
      <w:r>
        <w:rPr>
          <w:rFonts w:eastAsia="Times New Roman"/>
          <w:color w:val="000000"/>
          <w:kern w:val="2"/>
          <w:sz w:val="28"/>
          <w:szCs w:val="28"/>
          <w:shd w:val="clear" w:color="auto" w:fill="FFFFFF"/>
          <w:lang w:eastAsia="ru-RU" w:bidi="hi-IN"/>
        </w:rPr>
        <w:t>обеспечение внутреннего правопорядка - 8.3.</w:t>
      </w:r>
    </w:p>
    <w:p w:rsidR="00B133A0" w:rsidRPr="006200B4" w:rsidRDefault="00B133A0">
      <w:pPr>
        <w:pStyle w:val="afff7"/>
        <w:widowControl w:val="0"/>
        <w:tabs>
          <w:tab w:val="left" w:pos="1134"/>
        </w:tabs>
        <w:spacing w:before="0" w:after="0"/>
        <w:ind w:firstLine="680"/>
      </w:pPr>
    </w:p>
    <w:p w:rsidR="00B133A0" w:rsidRPr="006200B4" w:rsidRDefault="00EE56C1">
      <w:pPr>
        <w:tabs>
          <w:tab w:val="left" w:pos="1134"/>
        </w:tabs>
        <w:spacing w:line="252" w:lineRule="auto"/>
        <w:ind w:firstLine="680"/>
        <w:rPr>
          <w:sz w:val="28"/>
          <w:szCs w:val="28"/>
        </w:rPr>
      </w:pPr>
      <w:r w:rsidRPr="006200B4">
        <w:rPr>
          <w:rFonts w:eastAsia="Arial"/>
          <w:sz w:val="28"/>
          <w:szCs w:val="28"/>
        </w:rPr>
        <w:t>П</w:t>
      </w:r>
      <w:r w:rsidRPr="006200B4">
        <w:rPr>
          <w:rFonts w:eastAsia="Arial"/>
          <w:spacing w:val="-2"/>
          <w:sz w:val="28"/>
          <w:szCs w:val="28"/>
        </w:rPr>
        <w:t>ре</w:t>
      </w:r>
      <w:r w:rsidRPr="006200B4">
        <w:rPr>
          <w:rFonts w:eastAsia="Arial"/>
          <w:spacing w:val="1"/>
          <w:sz w:val="28"/>
          <w:szCs w:val="28"/>
        </w:rPr>
        <w:t>д</w:t>
      </w:r>
      <w:r w:rsidRPr="006200B4">
        <w:rPr>
          <w:rFonts w:eastAsia="Arial"/>
          <w:spacing w:val="-2"/>
          <w:sz w:val="28"/>
          <w:szCs w:val="28"/>
        </w:rPr>
        <w:t>е</w:t>
      </w:r>
      <w:r w:rsidRPr="006200B4">
        <w:rPr>
          <w:rFonts w:eastAsia="Arial"/>
          <w:spacing w:val="-3"/>
          <w:sz w:val="28"/>
          <w:szCs w:val="28"/>
        </w:rPr>
        <w:t>л</w:t>
      </w:r>
      <w:r w:rsidRPr="006200B4">
        <w:rPr>
          <w:rFonts w:eastAsia="Arial"/>
          <w:spacing w:val="1"/>
          <w:sz w:val="28"/>
          <w:szCs w:val="28"/>
        </w:rPr>
        <w:t>ь</w:t>
      </w:r>
      <w:r w:rsidRPr="006200B4">
        <w:rPr>
          <w:rFonts w:eastAsia="Arial"/>
          <w:sz w:val="28"/>
          <w:szCs w:val="28"/>
        </w:rPr>
        <w:t>н</w:t>
      </w:r>
      <w:r w:rsidRPr="006200B4">
        <w:rPr>
          <w:rFonts w:eastAsia="Arial"/>
          <w:spacing w:val="-1"/>
          <w:sz w:val="28"/>
          <w:szCs w:val="28"/>
        </w:rPr>
        <w:t>ы</w:t>
      </w:r>
      <w:r w:rsidRPr="006200B4">
        <w:rPr>
          <w:rFonts w:eastAsia="Arial"/>
          <w:sz w:val="28"/>
          <w:szCs w:val="28"/>
        </w:rPr>
        <w:t>е</w:t>
      </w:r>
      <w:r w:rsidRPr="006200B4">
        <w:rPr>
          <w:rFonts w:eastAsia="Arial"/>
          <w:spacing w:val="1"/>
          <w:sz w:val="28"/>
          <w:szCs w:val="28"/>
        </w:rPr>
        <w:t xml:space="preserve"> (</w:t>
      </w:r>
      <w:r w:rsidRPr="006200B4">
        <w:rPr>
          <w:rFonts w:eastAsia="Arial"/>
          <w:spacing w:val="-5"/>
          <w:sz w:val="28"/>
          <w:szCs w:val="28"/>
        </w:rPr>
        <w:t>м</w:t>
      </w:r>
      <w:r w:rsidRPr="006200B4">
        <w:rPr>
          <w:rFonts w:eastAsia="Arial"/>
          <w:spacing w:val="1"/>
          <w:sz w:val="28"/>
          <w:szCs w:val="28"/>
        </w:rPr>
        <w:t>и</w:t>
      </w:r>
      <w:r w:rsidRPr="006200B4">
        <w:rPr>
          <w:rFonts w:eastAsia="Arial"/>
          <w:spacing w:val="-4"/>
          <w:sz w:val="28"/>
          <w:szCs w:val="28"/>
        </w:rPr>
        <w:t>н</w:t>
      </w:r>
      <w:r w:rsidRPr="006200B4">
        <w:rPr>
          <w:rFonts w:eastAsia="Arial"/>
          <w:spacing w:val="1"/>
          <w:sz w:val="28"/>
          <w:szCs w:val="28"/>
        </w:rPr>
        <w:t>и</w:t>
      </w:r>
      <w:r w:rsidRPr="006200B4">
        <w:rPr>
          <w:rFonts w:eastAsia="Arial"/>
          <w:spacing w:val="-1"/>
          <w:sz w:val="28"/>
          <w:szCs w:val="28"/>
        </w:rPr>
        <w:t>м</w:t>
      </w:r>
      <w:r w:rsidRPr="006200B4">
        <w:rPr>
          <w:rFonts w:eastAsia="Arial"/>
          <w:spacing w:val="-6"/>
          <w:sz w:val="28"/>
          <w:szCs w:val="28"/>
        </w:rPr>
        <w:t>а</w:t>
      </w:r>
      <w:r w:rsidRPr="006200B4">
        <w:rPr>
          <w:rFonts w:eastAsia="Arial"/>
          <w:spacing w:val="1"/>
          <w:sz w:val="28"/>
          <w:szCs w:val="28"/>
        </w:rPr>
        <w:t>л</w:t>
      </w:r>
      <w:r w:rsidRPr="006200B4">
        <w:rPr>
          <w:rFonts w:eastAsia="Arial"/>
          <w:spacing w:val="-2"/>
          <w:sz w:val="28"/>
          <w:szCs w:val="28"/>
        </w:rPr>
        <w:t>ь</w:t>
      </w:r>
      <w:r w:rsidRPr="006200B4">
        <w:rPr>
          <w:rFonts w:eastAsia="Arial"/>
          <w:sz w:val="28"/>
          <w:szCs w:val="28"/>
        </w:rPr>
        <w:t>н</w:t>
      </w:r>
      <w:r w:rsidRPr="006200B4">
        <w:rPr>
          <w:rFonts w:eastAsia="Arial"/>
          <w:spacing w:val="-1"/>
          <w:sz w:val="28"/>
          <w:szCs w:val="28"/>
        </w:rPr>
        <w:t>ы</w:t>
      </w:r>
      <w:r w:rsidRPr="006200B4">
        <w:rPr>
          <w:rFonts w:eastAsia="Arial"/>
          <w:sz w:val="28"/>
          <w:szCs w:val="28"/>
        </w:rPr>
        <w:t>е</w:t>
      </w:r>
      <w:r w:rsidRPr="006200B4">
        <w:rPr>
          <w:rFonts w:eastAsia="Arial"/>
          <w:spacing w:val="3"/>
          <w:sz w:val="28"/>
          <w:szCs w:val="28"/>
        </w:rPr>
        <w:t xml:space="preserve"> </w:t>
      </w:r>
      <w:r w:rsidRPr="006200B4">
        <w:rPr>
          <w:rFonts w:eastAsia="Arial"/>
          <w:sz w:val="28"/>
          <w:szCs w:val="28"/>
        </w:rPr>
        <w:t xml:space="preserve">и </w:t>
      </w:r>
      <w:r w:rsidRPr="006200B4">
        <w:rPr>
          <w:rFonts w:eastAsia="Arial"/>
          <w:spacing w:val="1"/>
          <w:sz w:val="28"/>
          <w:szCs w:val="28"/>
        </w:rPr>
        <w:t>(</w:t>
      </w:r>
      <w:r w:rsidRPr="006200B4">
        <w:rPr>
          <w:rFonts w:eastAsia="Arial"/>
          <w:spacing w:val="-2"/>
          <w:sz w:val="28"/>
          <w:szCs w:val="28"/>
        </w:rPr>
        <w:t>и</w:t>
      </w:r>
      <w:r w:rsidRPr="006200B4">
        <w:rPr>
          <w:rFonts w:eastAsia="Arial"/>
          <w:spacing w:val="-3"/>
          <w:sz w:val="28"/>
          <w:szCs w:val="28"/>
        </w:rPr>
        <w:t>л</w:t>
      </w:r>
      <w:r w:rsidRPr="006200B4">
        <w:rPr>
          <w:rFonts w:eastAsia="Arial"/>
          <w:spacing w:val="1"/>
          <w:sz w:val="28"/>
          <w:szCs w:val="28"/>
        </w:rPr>
        <w:t>и</w:t>
      </w:r>
      <w:r w:rsidRPr="006200B4">
        <w:rPr>
          <w:rFonts w:eastAsia="Arial"/>
          <w:sz w:val="28"/>
          <w:szCs w:val="28"/>
        </w:rPr>
        <w:t>)</w:t>
      </w:r>
      <w:r w:rsidRPr="006200B4">
        <w:rPr>
          <w:rFonts w:eastAsia="Arial"/>
          <w:spacing w:val="2"/>
          <w:sz w:val="28"/>
          <w:szCs w:val="28"/>
        </w:rPr>
        <w:t xml:space="preserve"> </w:t>
      </w:r>
      <w:r w:rsidRPr="006200B4">
        <w:rPr>
          <w:rFonts w:eastAsia="Arial"/>
          <w:spacing w:val="-1"/>
          <w:sz w:val="28"/>
          <w:szCs w:val="28"/>
        </w:rPr>
        <w:t>м</w:t>
      </w:r>
      <w:r w:rsidRPr="006200B4">
        <w:rPr>
          <w:rFonts w:eastAsia="Arial"/>
          <w:spacing w:val="-6"/>
          <w:sz w:val="28"/>
          <w:szCs w:val="28"/>
        </w:rPr>
        <w:t>а</w:t>
      </w:r>
      <w:r w:rsidRPr="006200B4">
        <w:rPr>
          <w:rFonts w:eastAsia="Arial"/>
          <w:spacing w:val="2"/>
          <w:sz w:val="28"/>
          <w:szCs w:val="28"/>
        </w:rPr>
        <w:t>к</w:t>
      </w:r>
      <w:r w:rsidRPr="006200B4">
        <w:rPr>
          <w:rFonts w:eastAsia="Arial"/>
          <w:spacing w:val="-2"/>
          <w:sz w:val="28"/>
          <w:szCs w:val="28"/>
        </w:rPr>
        <w:t>с</w:t>
      </w:r>
      <w:r w:rsidRPr="006200B4">
        <w:rPr>
          <w:rFonts w:eastAsia="Arial"/>
          <w:spacing w:val="1"/>
          <w:sz w:val="28"/>
          <w:szCs w:val="28"/>
        </w:rPr>
        <w:t>и</w:t>
      </w:r>
      <w:r w:rsidRPr="006200B4">
        <w:rPr>
          <w:rFonts w:eastAsia="Arial"/>
          <w:spacing w:val="-1"/>
          <w:sz w:val="28"/>
          <w:szCs w:val="28"/>
        </w:rPr>
        <w:t>м</w:t>
      </w:r>
      <w:r w:rsidRPr="006200B4">
        <w:rPr>
          <w:rFonts w:eastAsia="Arial"/>
          <w:spacing w:val="-6"/>
          <w:sz w:val="28"/>
          <w:szCs w:val="28"/>
        </w:rPr>
        <w:t>а</w:t>
      </w:r>
      <w:r w:rsidRPr="006200B4">
        <w:rPr>
          <w:rFonts w:eastAsia="Arial"/>
          <w:spacing w:val="-3"/>
          <w:sz w:val="28"/>
          <w:szCs w:val="28"/>
        </w:rPr>
        <w:t>л</w:t>
      </w:r>
      <w:r w:rsidRPr="006200B4">
        <w:rPr>
          <w:rFonts w:eastAsia="Arial"/>
          <w:spacing w:val="1"/>
          <w:sz w:val="28"/>
          <w:szCs w:val="28"/>
        </w:rPr>
        <w:t>ь</w:t>
      </w:r>
      <w:r w:rsidRPr="006200B4">
        <w:rPr>
          <w:rFonts w:eastAsia="Arial"/>
          <w:sz w:val="28"/>
          <w:szCs w:val="28"/>
        </w:rPr>
        <w:t>н</w:t>
      </w:r>
      <w:r w:rsidRPr="006200B4">
        <w:rPr>
          <w:rFonts w:eastAsia="Arial"/>
          <w:spacing w:val="-1"/>
          <w:sz w:val="28"/>
          <w:szCs w:val="28"/>
        </w:rPr>
        <w:t>ы</w:t>
      </w:r>
      <w:r w:rsidRPr="006200B4">
        <w:rPr>
          <w:rFonts w:eastAsia="Arial"/>
          <w:spacing w:val="-2"/>
          <w:sz w:val="28"/>
          <w:szCs w:val="28"/>
        </w:rPr>
        <w:t>е</w:t>
      </w:r>
      <w:r w:rsidRPr="006200B4">
        <w:rPr>
          <w:rFonts w:eastAsia="Arial"/>
          <w:sz w:val="28"/>
          <w:szCs w:val="28"/>
        </w:rPr>
        <w:t>)</w:t>
      </w:r>
      <w:r w:rsidRPr="006200B4">
        <w:rPr>
          <w:rFonts w:eastAsia="Arial"/>
          <w:spacing w:val="5"/>
          <w:sz w:val="28"/>
          <w:szCs w:val="28"/>
        </w:rPr>
        <w:t xml:space="preserve"> </w:t>
      </w:r>
      <w:r w:rsidRPr="006200B4">
        <w:rPr>
          <w:rFonts w:eastAsia="Arial"/>
          <w:spacing w:val="-1"/>
          <w:sz w:val="28"/>
          <w:szCs w:val="28"/>
        </w:rPr>
        <w:t>р</w:t>
      </w:r>
      <w:r w:rsidRPr="006200B4">
        <w:rPr>
          <w:rFonts w:eastAsia="Arial"/>
          <w:spacing w:val="-2"/>
          <w:sz w:val="28"/>
          <w:szCs w:val="28"/>
        </w:rPr>
        <w:t>а</w:t>
      </w:r>
      <w:r w:rsidRPr="006200B4">
        <w:rPr>
          <w:rFonts w:eastAsia="Arial"/>
          <w:spacing w:val="-1"/>
          <w:sz w:val="28"/>
          <w:szCs w:val="28"/>
        </w:rPr>
        <w:t>зм</w:t>
      </w:r>
      <w:r w:rsidRPr="006200B4">
        <w:rPr>
          <w:rFonts w:eastAsia="Arial"/>
          <w:spacing w:val="-2"/>
          <w:sz w:val="28"/>
          <w:szCs w:val="28"/>
        </w:rPr>
        <w:t>е</w:t>
      </w:r>
      <w:r w:rsidRPr="006200B4">
        <w:rPr>
          <w:rFonts w:eastAsia="Arial"/>
          <w:spacing w:val="-1"/>
          <w:sz w:val="28"/>
          <w:szCs w:val="28"/>
        </w:rPr>
        <w:t>р</w:t>
      </w:r>
      <w:r w:rsidRPr="006200B4">
        <w:rPr>
          <w:rFonts w:eastAsia="Arial"/>
          <w:sz w:val="28"/>
          <w:szCs w:val="28"/>
        </w:rPr>
        <w:t>ы</w:t>
      </w:r>
      <w:r w:rsidRPr="006200B4">
        <w:rPr>
          <w:rFonts w:eastAsia="Arial"/>
          <w:spacing w:val="4"/>
          <w:sz w:val="28"/>
          <w:szCs w:val="28"/>
        </w:rPr>
        <w:t xml:space="preserve"> </w:t>
      </w:r>
      <w:r w:rsidRPr="006200B4">
        <w:rPr>
          <w:rFonts w:eastAsia="Arial"/>
          <w:spacing w:val="-1"/>
          <w:sz w:val="28"/>
          <w:szCs w:val="28"/>
        </w:rPr>
        <w:t>з</w:t>
      </w:r>
      <w:r w:rsidRPr="006200B4">
        <w:rPr>
          <w:rFonts w:eastAsia="Arial"/>
          <w:spacing w:val="-2"/>
          <w:sz w:val="28"/>
          <w:szCs w:val="28"/>
        </w:rPr>
        <w:t>е</w:t>
      </w:r>
      <w:r w:rsidRPr="006200B4">
        <w:rPr>
          <w:rFonts w:eastAsia="Arial"/>
          <w:spacing w:val="-1"/>
          <w:sz w:val="28"/>
          <w:szCs w:val="28"/>
        </w:rPr>
        <w:t>м</w:t>
      </w:r>
      <w:r w:rsidRPr="006200B4">
        <w:rPr>
          <w:rFonts w:eastAsia="Arial"/>
          <w:spacing w:val="-2"/>
          <w:sz w:val="28"/>
          <w:szCs w:val="28"/>
        </w:rPr>
        <w:t>е</w:t>
      </w:r>
      <w:r w:rsidRPr="006200B4">
        <w:rPr>
          <w:rFonts w:eastAsia="Arial"/>
          <w:spacing w:val="-3"/>
          <w:sz w:val="28"/>
          <w:szCs w:val="28"/>
        </w:rPr>
        <w:t>л</w:t>
      </w:r>
      <w:r w:rsidRPr="006200B4">
        <w:rPr>
          <w:rFonts w:eastAsia="Arial"/>
          <w:spacing w:val="1"/>
          <w:sz w:val="28"/>
          <w:szCs w:val="28"/>
        </w:rPr>
        <w:t>ь</w:t>
      </w:r>
      <w:r w:rsidRPr="006200B4">
        <w:rPr>
          <w:rFonts w:eastAsia="Arial"/>
          <w:sz w:val="28"/>
          <w:szCs w:val="28"/>
        </w:rPr>
        <w:t>н</w:t>
      </w:r>
      <w:r w:rsidRPr="006200B4">
        <w:rPr>
          <w:rFonts w:eastAsia="Arial"/>
          <w:spacing w:val="-1"/>
          <w:sz w:val="28"/>
          <w:szCs w:val="28"/>
        </w:rPr>
        <w:t>ы</w:t>
      </w:r>
      <w:r w:rsidRPr="006200B4">
        <w:rPr>
          <w:rFonts w:eastAsia="Arial"/>
          <w:sz w:val="28"/>
          <w:szCs w:val="28"/>
        </w:rPr>
        <w:t xml:space="preserve">х </w:t>
      </w:r>
      <w:r w:rsidRPr="006200B4">
        <w:rPr>
          <w:rFonts w:eastAsia="Arial"/>
          <w:spacing w:val="-2"/>
          <w:sz w:val="28"/>
          <w:szCs w:val="28"/>
        </w:rPr>
        <w:t>у</w:t>
      </w:r>
      <w:r w:rsidRPr="006200B4">
        <w:rPr>
          <w:rFonts w:eastAsia="Arial"/>
          <w:spacing w:val="1"/>
          <w:sz w:val="28"/>
          <w:szCs w:val="28"/>
        </w:rPr>
        <w:t>ч</w:t>
      </w:r>
      <w:r w:rsidRPr="006200B4">
        <w:rPr>
          <w:rFonts w:eastAsia="Arial"/>
          <w:spacing w:val="-2"/>
          <w:sz w:val="28"/>
          <w:szCs w:val="28"/>
        </w:rPr>
        <w:t>ас</w:t>
      </w:r>
      <w:r w:rsidRPr="006200B4">
        <w:rPr>
          <w:rFonts w:eastAsia="Arial"/>
          <w:spacing w:val="-4"/>
          <w:sz w:val="28"/>
          <w:szCs w:val="28"/>
        </w:rPr>
        <w:t>т</w:t>
      </w:r>
      <w:r w:rsidRPr="006200B4">
        <w:rPr>
          <w:rFonts w:eastAsia="Arial"/>
          <w:spacing w:val="2"/>
          <w:sz w:val="28"/>
          <w:szCs w:val="28"/>
        </w:rPr>
        <w:t>к</w:t>
      </w:r>
      <w:r w:rsidRPr="006200B4">
        <w:rPr>
          <w:rFonts w:eastAsia="Arial"/>
          <w:spacing w:val="-1"/>
          <w:sz w:val="28"/>
          <w:szCs w:val="28"/>
        </w:rPr>
        <w:t>о</w:t>
      </w:r>
      <w:r w:rsidRPr="006200B4">
        <w:rPr>
          <w:rFonts w:eastAsia="Arial"/>
          <w:sz w:val="28"/>
          <w:szCs w:val="28"/>
        </w:rPr>
        <w:t>в</w:t>
      </w:r>
      <w:r w:rsidRPr="006200B4">
        <w:rPr>
          <w:rFonts w:eastAsia="Arial"/>
          <w:spacing w:val="4"/>
          <w:sz w:val="28"/>
          <w:szCs w:val="28"/>
        </w:rPr>
        <w:t xml:space="preserve"> </w:t>
      </w:r>
      <w:r w:rsidRPr="006200B4">
        <w:rPr>
          <w:rFonts w:eastAsia="Arial"/>
          <w:w w:val="101"/>
          <w:sz w:val="28"/>
          <w:szCs w:val="28"/>
        </w:rPr>
        <w:t xml:space="preserve">и </w:t>
      </w:r>
      <w:r w:rsidRPr="006200B4">
        <w:rPr>
          <w:rFonts w:eastAsia="Arial"/>
          <w:sz w:val="28"/>
          <w:szCs w:val="28"/>
        </w:rPr>
        <w:t>п</w:t>
      </w:r>
      <w:r w:rsidRPr="006200B4">
        <w:rPr>
          <w:rFonts w:eastAsia="Arial"/>
          <w:spacing w:val="-1"/>
          <w:sz w:val="28"/>
          <w:szCs w:val="28"/>
        </w:rPr>
        <w:t>р</w:t>
      </w:r>
      <w:r w:rsidRPr="006200B4">
        <w:rPr>
          <w:rFonts w:eastAsia="Arial"/>
          <w:spacing w:val="-2"/>
          <w:sz w:val="28"/>
          <w:szCs w:val="28"/>
        </w:rPr>
        <w:t>е</w:t>
      </w:r>
      <w:r w:rsidRPr="006200B4">
        <w:rPr>
          <w:rFonts w:eastAsia="Arial"/>
          <w:spacing w:val="1"/>
          <w:sz w:val="28"/>
          <w:szCs w:val="28"/>
        </w:rPr>
        <w:t>д</w:t>
      </w:r>
      <w:r w:rsidRPr="006200B4">
        <w:rPr>
          <w:rFonts w:eastAsia="Arial"/>
          <w:spacing w:val="-2"/>
          <w:sz w:val="28"/>
          <w:szCs w:val="28"/>
        </w:rPr>
        <w:t>е</w:t>
      </w:r>
      <w:r w:rsidRPr="006200B4">
        <w:rPr>
          <w:rFonts w:eastAsia="Arial"/>
          <w:spacing w:val="-3"/>
          <w:sz w:val="28"/>
          <w:szCs w:val="28"/>
        </w:rPr>
        <w:t>л</w:t>
      </w:r>
      <w:r w:rsidRPr="006200B4">
        <w:rPr>
          <w:rFonts w:eastAsia="Arial"/>
          <w:spacing w:val="1"/>
          <w:sz w:val="28"/>
          <w:szCs w:val="28"/>
        </w:rPr>
        <w:t>ь</w:t>
      </w:r>
      <w:r w:rsidRPr="006200B4">
        <w:rPr>
          <w:rFonts w:eastAsia="Arial"/>
          <w:sz w:val="28"/>
          <w:szCs w:val="28"/>
        </w:rPr>
        <w:t>н</w:t>
      </w:r>
      <w:r w:rsidRPr="006200B4">
        <w:rPr>
          <w:rFonts w:eastAsia="Arial"/>
          <w:spacing w:val="-1"/>
          <w:sz w:val="28"/>
          <w:szCs w:val="28"/>
        </w:rPr>
        <w:t>ы</w:t>
      </w:r>
      <w:r w:rsidRPr="006200B4">
        <w:rPr>
          <w:rFonts w:eastAsia="Arial"/>
          <w:sz w:val="28"/>
          <w:szCs w:val="28"/>
        </w:rPr>
        <w:t>е</w:t>
      </w:r>
      <w:r w:rsidRPr="006200B4">
        <w:rPr>
          <w:rFonts w:eastAsia="Arial"/>
          <w:spacing w:val="1"/>
          <w:sz w:val="28"/>
          <w:szCs w:val="28"/>
        </w:rPr>
        <w:t xml:space="preserve"> </w:t>
      </w:r>
      <w:r w:rsidRPr="006200B4">
        <w:rPr>
          <w:rFonts w:eastAsia="Arial"/>
          <w:sz w:val="28"/>
          <w:szCs w:val="28"/>
        </w:rPr>
        <w:t>п</w:t>
      </w:r>
      <w:r w:rsidRPr="006200B4">
        <w:rPr>
          <w:rFonts w:eastAsia="Arial"/>
          <w:spacing w:val="-2"/>
          <w:sz w:val="28"/>
          <w:szCs w:val="28"/>
        </w:rPr>
        <w:t>а</w:t>
      </w:r>
      <w:r w:rsidRPr="006200B4">
        <w:rPr>
          <w:rFonts w:eastAsia="Arial"/>
          <w:spacing w:val="-1"/>
          <w:sz w:val="28"/>
          <w:szCs w:val="28"/>
        </w:rPr>
        <w:t>р</w:t>
      </w:r>
      <w:r w:rsidRPr="006200B4">
        <w:rPr>
          <w:rFonts w:eastAsia="Arial"/>
          <w:spacing w:val="-2"/>
          <w:sz w:val="28"/>
          <w:szCs w:val="28"/>
        </w:rPr>
        <w:t>а</w:t>
      </w:r>
      <w:r w:rsidRPr="006200B4">
        <w:rPr>
          <w:rFonts w:eastAsia="Arial"/>
          <w:spacing w:val="-1"/>
          <w:sz w:val="28"/>
          <w:szCs w:val="28"/>
        </w:rPr>
        <w:t>м</w:t>
      </w:r>
      <w:r w:rsidRPr="006200B4">
        <w:rPr>
          <w:rFonts w:eastAsia="Arial"/>
          <w:spacing w:val="-2"/>
          <w:sz w:val="28"/>
          <w:szCs w:val="28"/>
        </w:rPr>
        <w:t>е</w:t>
      </w:r>
      <w:r w:rsidRPr="006200B4">
        <w:rPr>
          <w:rFonts w:eastAsia="Arial"/>
          <w:spacing w:val="-4"/>
          <w:sz w:val="28"/>
          <w:szCs w:val="28"/>
        </w:rPr>
        <w:t>т</w:t>
      </w:r>
      <w:r w:rsidRPr="006200B4">
        <w:rPr>
          <w:rFonts w:eastAsia="Arial"/>
          <w:spacing w:val="-1"/>
          <w:sz w:val="28"/>
          <w:szCs w:val="28"/>
        </w:rPr>
        <w:t>р</w:t>
      </w:r>
      <w:r w:rsidRPr="006200B4">
        <w:rPr>
          <w:rFonts w:eastAsia="Arial"/>
          <w:sz w:val="28"/>
          <w:szCs w:val="28"/>
        </w:rPr>
        <w:t>ы</w:t>
      </w:r>
      <w:r w:rsidRPr="006200B4">
        <w:rPr>
          <w:rFonts w:eastAsia="Arial"/>
          <w:spacing w:val="5"/>
          <w:sz w:val="28"/>
          <w:szCs w:val="28"/>
        </w:rPr>
        <w:t xml:space="preserve"> </w:t>
      </w:r>
      <w:r w:rsidRPr="006200B4">
        <w:rPr>
          <w:rFonts w:eastAsia="Arial"/>
          <w:spacing w:val="-1"/>
          <w:sz w:val="28"/>
          <w:szCs w:val="28"/>
        </w:rPr>
        <w:t>р</w:t>
      </w:r>
      <w:r w:rsidRPr="006200B4">
        <w:rPr>
          <w:rFonts w:eastAsia="Arial"/>
          <w:spacing w:val="-2"/>
          <w:sz w:val="28"/>
          <w:szCs w:val="28"/>
        </w:rPr>
        <w:t>а</w:t>
      </w:r>
      <w:r w:rsidRPr="006200B4">
        <w:rPr>
          <w:rFonts w:eastAsia="Arial"/>
          <w:spacing w:val="-1"/>
          <w:sz w:val="28"/>
          <w:szCs w:val="28"/>
        </w:rPr>
        <w:t>зр</w:t>
      </w:r>
      <w:r w:rsidRPr="006200B4">
        <w:rPr>
          <w:rFonts w:eastAsia="Arial"/>
          <w:spacing w:val="-2"/>
          <w:sz w:val="28"/>
          <w:szCs w:val="28"/>
        </w:rPr>
        <w:t>е</w:t>
      </w:r>
      <w:r w:rsidRPr="006200B4">
        <w:rPr>
          <w:rFonts w:eastAsia="Arial"/>
          <w:spacing w:val="3"/>
          <w:sz w:val="28"/>
          <w:szCs w:val="28"/>
        </w:rPr>
        <w:t>ш</w:t>
      </w:r>
      <w:r w:rsidRPr="006200B4">
        <w:rPr>
          <w:rFonts w:eastAsia="Arial"/>
          <w:spacing w:val="-2"/>
          <w:sz w:val="28"/>
          <w:szCs w:val="28"/>
        </w:rPr>
        <w:t>е</w:t>
      </w:r>
      <w:r w:rsidRPr="006200B4">
        <w:rPr>
          <w:rFonts w:eastAsia="Arial"/>
          <w:sz w:val="28"/>
          <w:szCs w:val="28"/>
        </w:rPr>
        <w:t>нн</w:t>
      </w:r>
      <w:r w:rsidRPr="006200B4">
        <w:rPr>
          <w:rFonts w:eastAsia="Arial"/>
          <w:spacing w:val="-2"/>
          <w:sz w:val="28"/>
          <w:szCs w:val="28"/>
        </w:rPr>
        <w:t>о</w:t>
      </w:r>
      <w:r w:rsidRPr="006200B4">
        <w:rPr>
          <w:rFonts w:eastAsia="Arial"/>
          <w:sz w:val="28"/>
          <w:szCs w:val="28"/>
        </w:rPr>
        <w:t>го</w:t>
      </w:r>
      <w:r w:rsidRPr="006200B4">
        <w:rPr>
          <w:rFonts w:eastAsia="Arial"/>
          <w:spacing w:val="5"/>
          <w:sz w:val="28"/>
          <w:szCs w:val="28"/>
        </w:rPr>
        <w:t xml:space="preserve"> </w:t>
      </w:r>
      <w:r w:rsidRPr="006200B4">
        <w:rPr>
          <w:rFonts w:eastAsia="Arial"/>
          <w:spacing w:val="-2"/>
          <w:sz w:val="28"/>
          <w:szCs w:val="28"/>
        </w:rPr>
        <w:t>с</w:t>
      </w:r>
      <w:r w:rsidRPr="006200B4">
        <w:rPr>
          <w:rFonts w:eastAsia="Arial"/>
          <w:spacing w:val="-1"/>
          <w:sz w:val="28"/>
          <w:szCs w:val="28"/>
        </w:rPr>
        <w:t>тро</w:t>
      </w:r>
      <w:r w:rsidRPr="006200B4">
        <w:rPr>
          <w:rFonts w:eastAsia="Arial"/>
          <w:spacing w:val="1"/>
          <w:sz w:val="28"/>
          <w:szCs w:val="28"/>
        </w:rPr>
        <w:t>и</w:t>
      </w:r>
      <w:r w:rsidRPr="006200B4">
        <w:rPr>
          <w:rFonts w:eastAsia="Arial"/>
          <w:spacing w:val="-4"/>
          <w:sz w:val="28"/>
          <w:szCs w:val="28"/>
        </w:rPr>
        <w:t>т</w:t>
      </w:r>
      <w:r w:rsidRPr="006200B4">
        <w:rPr>
          <w:rFonts w:eastAsia="Arial"/>
          <w:spacing w:val="-2"/>
          <w:sz w:val="28"/>
          <w:szCs w:val="28"/>
        </w:rPr>
        <w:t>е</w:t>
      </w:r>
      <w:r w:rsidRPr="006200B4">
        <w:rPr>
          <w:rFonts w:eastAsia="Arial"/>
          <w:spacing w:val="1"/>
          <w:sz w:val="28"/>
          <w:szCs w:val="28"/>
        </w:rPr>
        <w:t>ль</w:t>
      </w:r>
      <w:r w:rsidRPr="006200B4">
        <w:rPr>
          <w:rFonts w:eastAsia="Arial"/>
          <w:spacing w:val="-2"/>
          <w:sz w:val="28"/>
          <w:szCs w:val="28"/>
        </w:rPr>
        <w:t>с</w:t>
      </w:r>
      <w:r w:rsidRPr="006200B4">
        <w:rPr>
          <w:rFonts w:eastAsia="Arial"/>
          <w:spacing w:val="-4"/>
          <w:sz w:val="28"/>
          <w:szCs w:val="28"/>
        </w:rPr>
        <w:t>т</w:t>
      </w:r>
      <w:r w:rsidRPr="006200B4">
        <w:rPr>
          <w:rFonts w:eastAsia="Arial"/>
          <w:spacing w:val="1"/>
          <w:sz w:val="28"/>
          <w:szCs w:val="28"/>
        </w:rPr>
        <w:t>в</w:t>
      </w:r>
      <w:r w:rsidRPr="006200B4">
        <w:rPr>
          <w:rFonts w:eastAsia="Arial"/>
          <w:spacing w:val="-2"/>
          <w:sz w:val="28"/>
          <w:szCs w:val="28"/>
        </w:rPr>
        <w:t>а</w:t>
      </w:r>
      <w:r w:rsidRPr="006200B4">
        <w:rPr>
          <w:rFonts w:eastAsia="Arial"/>
          <w:sz w:val="28"/>
          <w:szCs w:val="28"/>
        </w:rPr>
        <w:t>,</w:t>
      </w:r>
      <w:r w:rsidRPr="006200B4">
        <w:rPr>
          <w:rFonts w:eastAsia="Arial"/>
          <w:spacing w:val="12"/>
          <w:sz w:val="28"/>
          <w:szCs w:val="28"/>
        </w:rPr>
        <w:t xml:space="preserve"> </w:t>
      </w:r>
      <w:r w:rsidRPr="006200B4">
        <w:rPr>
          <w:rFonts w:eastAsia="Arial"/>
          <w:spacing w:val="-1"/>
          <w:sz w:val="28"/>
          <w:szCs w:val="28"/>
        </w:rPr>
        <w:t>р</w:t>
      </w:r>
      <w:r w:rsidRPr="006200B4">
        <w:rPr>
          <w:rFonts w:eastAsia="Arial"/>
          <w:spacing w:val="-2"/>
          <w:sz w:val="28"/>
          <w:szCs w:val="28"/>
        </w:rPr>
        <w:t>е</w:t>
      </w:r>
      <w:r w:rsidRPr="006200B4">
        <w:rPr>
          <w:rFonts w:eastAsia="Arial"/>
          <w:spacing w:val="2"/>
          <w:sz w:val="28"/>
          <w:szCs w:val="28"/>
        </w:rPr>
        <w:t>к</w:t>
      </w:r>
      <w:r w:rsidRPr="006200B4">
        <w:rPr>
          <w:rFonts w:eastAsia="Arial"/>
          <w:spacing w:val="-6"/>
          <w:sz w:val="28"/>
          <w:szCs w:val="28"/>
        </w:rPr>
        <w:t>о</w:t>
      </w:r>
      <w:r w:rsidRPr="006200B4">
        <w:rPr>
          <w:rFonts w:eastAsia="Arial"/>
          <w:sz w:val="28"/>
          <w:szCs w:val="28"/>
        </w:rPr>
        <w:t>н</w:t>
      </w:r>
      <w:r w:rsidRPr="006200B4">
        <w:rPr>
          <w:rFonts w:eastAsia="Arial"/>
          <w:spacing w:val="-2"/>
          <w:sz w:val="28"/>
          <w:szCs w:val="28"/>
        </w:rPr>
        <w:t>с</w:t>
      </w:r>
      <w:r w:rsidRPr="006200B4">
        <w:rPr>
          <w:rFonts w:eastAsia="Arial"/>
          <w:spacing w:val="-4"/>
          <w:sz w:val="28"/>
          <w:szCs w:val="28"/>
        </w:rPr>
        <w:t>т</w:t>
      </w:r>
      <w:r w:rsidRPr="006200B4">
        <w:rPr>
          <w:rFonts w:eastAsia="Arial"/>
          <w:spacing w:val="-1"/>
          <w:sz w:val="28"/>
          <w:szCs w:val="28"/>
        </w:rPr>
        <w:t>р</w:t>
      </w:r>
      <w:r w:rsidRPr="006200B4">
        <w:rPr>
          <w:rFonts w:eastAsia="Arial"/>
          <w:spacing w:val="-2"/>
          <w:sz w:val="28"/>
          <w:szCs w:val="28"/>
        </w:rPr>
        <w:t>у</w:t>
      </w:r>
      <w:r w:rsidRPr="006200B4">
        <w:rPr>
          <w:rFonts w:eastAsia="Arial"/>
          <w:spacing w:val="2"/>
          <w:sz w:val="28"/>
          <w:szCs w:val="28"/>
        </w:rPr>
        <w:t>к</w:t>
      </w:r>
      <w:r w:rsidRPr="006200B4">
        <w:rPr>
          <w:rFonts w:eastAsia="Arial"/>
          <w:spacing w:val="-2"/>
          <w:sz w:val="28"/>
          <w:szCs w:val="28"/>
        </w:rPr>
        <w:t>ц</w:t>
      </w:r>
      <w:r w:rsidRPr="006200B4">
        <w:rPr>
          <w:rFonts w:eastAsia="Arial"/>
          <w:spacing w:val="1"/>
          <w:sz w:val="28"/>
          <w:szCs w:val="28"/>
        </w:rPr>
        <w:t>и</w:t>
      </w:r>
      <w:r w:rsidRPr="006200B4">
        <w:rPr>
          <w:rFonts w:eastAsia="Arial"/>
          <w:sz w:val="28"/>
          <w:szCs w:val="28"/>
        </w:rPr>
        <w:t>и</w:t>
      </w:r>
      <w:r w:rsidRPr="006200B4">
        <w:rPr>
          <w:rFonts w:eastAsia="Arial"/>
          <w:spacing w:val="8"/>
          <w:sz w:val="28"/>
          <w:szCs w:val="28"/>
        </w:rPr>
        <w:t xml:space="preserve"> </w:t>
      </w:r>
      <w:r w:rsidRPr="006200B4">
        <w:rPr>
          <w:rFonts w:eastAsia="Arial"/>
          <w:spacing w:val="-1"/>
          <w:sz w:val="28"/>
          <w:szCs w:val="28"/>
        </w:rPr>
        <w:t>о</w:t>
      </w:r>
      <w:r w:rsidRPr="006200B4">
        <w:rPr>
          <w:rFonts w:eastAsia="Arial"/>
          <w:spacing w:val="-3"/>
          <w:sz w:val="28"/>
          <w:szCs w:val="28"/>
        </w:rPr>
        <w:t>б</w:t>
      </w:r>
      <w:r w:rsidRPr="006200B4">
        <w:rPr>
          <w:rFonts w:eastAsia="Arial"/>
          <w:spacing w:val="1"/>
          <w:sz w:val="28"/>
          <w:szCs w:val="28"/>
        </w:rPr>
        <w:t>ъ</w:t>
      </w:r>
      <w:r w:rsidRPr="006200B4">
        <w:rPr>
          <w:rFonts w:eastAsia="Arial"/>
          <w:spacing w:val="-6"/>
          <w:sz w:val="28"/>
          <w:szCs w:val="28"/>
        </w:rPr>
        <w:t>е</w:t>
      </w:r>
      <w:r w:rsidRPr="006200B4">
        <w:rPr>
          <w:rFonts w:eastAsia="Arial"/>
          <w:spacing w:val="2"/>
          <w:sz w:val="28"/>
          <w:szCs w:val="28"/>
        </w:rPr>
        <w:t>к</w:t>
      </w:r>
      <w:r w:rsidRPr="006200B4">
        <w:rPr>
          <w:rFonts w:eastAsia="Arial"/>
          <w:spacing w:val="-4"/>
          <w:sz w:val="28"/>
          <w:szCs w:val="28"/>
        </w:rPr>
        <w:t>т</w:t>
      </w:r>
      <w:r w:rsidRPr="006200B4">
        <w:rPr>
          <w:rFonts w:eastAsia="Arial"/>
          <w:spacing w:val="-1"/>
          <w:sz w:val="28"/>
          <w:szCs w:val="28"/>
        </w:rPr>
        <w:t>о</w:t>
      </w:r>
      <w:r w:rsidRPr="006200B4">
        <w:rPr>
          <w:rFonts w:eastAsia="Arial"/>
          <w:sz w:val="28"/>
          <w:szCs w:val="28"/>
        </w:rPr>
        <w:t>в</w:t>
      </w:r>
      <w:r w:rsidRPr="006200B4">
        <w:rPr>
          <w:rFonts w:eastAsia="Arial"/>
          <w:spacing w:val="5"/>
          <w:sz w:val="28"/>
          <w:szCs w:val="28"/>
        </w:rPr>
        <w:t xml:space="preserve"> </w:t>
      </w:r>
      <w:r w:rsidRPr="006200B4">
        <w:rPr>
          <w:rFonts w:eastAsia="Arial"/>
          <w:spacing w:val="2"/>
          <w:sz w:val="28"/>
          <w:szCs w:val="28"/>
        </w:rPr>
        <w:t>к</w:t>
      </w:r>
      <w:r w:rsidRPr="006200B4">
        <w:rPr>
          <w:rFonts w:eastAsia="Arial"/>
          <w:spacing w:val="-2"/>
          <w:sz w:val="28"/>
          <w:szCs w:val="28"/>
        </w:rPr>
        <w:t>а</w:t>
      </w:r>
      <w:r w:rsidRPr="006200B4">
        <w:rPr>
          <w:rFonts w:eastAsia="Arial"/>
          <w:spacing w:val="-4"/>
          <w:sz w:val="28"/>
          <w:szCs w:val="28"/>
        </w:rPr>
        <w:t>п</w:t>
      </w:r>
      <w:r w:rsidRPr="006200B4">
        <w:rPr>
          <w:rFonts w:eastAsia="Arial"/>
          <w:spacing w:val="1"/>
          <w:w w:val="101"/>
          <w:sz w:val="28"/>
          <w:szCs w:val="28"/>
        </w:rPr>
        <w:t>и</w:t>
      </w:r>
      <w:r w:rsidRPr="006200B4">
        <w:rPr>
          <w:rFonts w:eastAsia="Arial"/>
          <w:spacing w:val="-4"/>
          <w:w w:val="101"/>
          <w:sz w:val="28"/>
          <w:szCs w:val="28"/>
        </w:rPr>
        <w:t>т</w:t>
      </w:r>
      <w:r w:rsidRPr="006200B4">
        <w:rPr>
          <w:rFonts w:eastAsia="Arial"/>
          <w:spacing w:val="-2"/>
          <w:sz w:val="28"/>
          <w:szCs w:val="28"/>
        </w:rPr>
        <w:t>а</w:t>
      </w:r>
      <w:r w:rsidRPr="006200B4">
        <w:rPr>
          <w:rFonts w:eastAsia="Arial"/>
          <w:spacing w:val="1"/>
          <w:sz w:val="28"/>
          <w:szCs w:val="28"/>
        </w:rPr>
        <w:t>л</w:t>
      </w:r>
      <w:r w:rsidRPr="006200B4">
        <w:rPr>
          <w:rFonts w:eastAsia="Arial"/>
          <w:spacing w:val="1"/>
          <w:w w:val="101"/>
          <w:sz w:val="28"/>
          <w:szCs w:val="28"/>
        </w:rPr>
        <w:t>ь</w:t>
      </w:r>
      <w:r w:rsidRPr="006200B4">
        <w:rPr>
          <w:rFonts w:eastAsia="Arial"/>
          <w:w w:val="101"/>
          <w:sz w:val="28"/>
          <w:szCs w:val="28"/>
        </w:rPr>
        <w:t>н</w:t>
      </w:r>
      <w:r w:rsidRPr="006200B4">
        <w:rPr>
          <w:rFonts w:eastAsia="Arial"/>
          <w:spacing w:val="-1"/>
          <w:w w:val="101"/>
          <w:sz w:val="28"/>
          <w:szCs w:val="28"/>
        </w:rPr>
        <w:t>о</w:t>
      </w:r>
      <w:r w:rsidRPr="006200B4">
        <w:rPr>
          <w:rFonts w:eastAsia="Arial"/>
          <w:w w:val="101"/>
          <w:sz w:val="28"/>
          <w:szCs w:val="28"/>
        </w:rPr>
        <w:t xml:space="preserve">го </w:t>
      </w:r>
      <w:r w:rsidRPr="006200B4">
        <w:rPr>
          <w:rFonts w:eastAsia="Arial"/>
          <w:spacing w:val="-2"/>
          <w:sz w:val="28"/>
          <w:szCs w:val="28"/>
        </w:rPr>
        <w:t>с</w:t>
      </w:r>
      <w:r w:rsidRPr="006200B4">
        <w:rPr>
          <w:rFonts w:eastAsia="Arial"/>
          <w:spacing w:val="-4"/>
          <w:w w:val="101"/>
          <w:sz w:val="28"/>
          <w:szCs w:val="28"/>
        </w:rPr>
        <w:t>т</w:t>
      </w:r>
      <w:r w:rsidRPr="006200B4">
        <w:rPr>
          <w:rFonts w:eastAsia="Arial"/>
          <w:spacing w:val="-1"/>
          <w:w w:val="101"/>
          <w:sz w:val="28"/>
          <w:szCs w:val="28"/>
        </w:rPr>
        <w:t>ро</w:t>
      </w:r>
      <w:r w:rsidRPr="006200B4">
        <w:rPr>
          <w:rFonts w:eastAsia="Arial"/>
          <w:spacing w:val="1"/>
          <w:w w:val="101"/>
          <w:sz w:val="28"/>
          <w:szCs w:val="28"/>
        </w:rPr>
        <w:t>и</w:t>
      </w:r>
      <w:r w:rsidRPr="006200B4">
        <w:rPr>
          <w:rFonts w:eastAsia="Arial"/>
          <w:spacing w:val="-4"/>
          <w:w w:val="101"/>
          <w:sz w:val="28"/>
          <w:szCs w:val="28"/>
        </w:rPr>
        <w:t>т</w:t>
      </w:r>
      <w:r w:rsidRPr="006200B4">
        <w:rPr>
          <w:rFonts w:eastAsia="Arial"/>
          <w:spacing w:val="-2"/>
          <w:sz w:val="28"/>
          <w:szCs w:val="28"/>
        </w:rPr>
        <w:t>е</w:t>
      </w:r>
      <w:r w:rsidRPr="006200B4">
        <w:rPr>
          <w:rFonts w:eastAsia="Arial"/>
          <w:spacing w:val="1"/>
          <w:sz w:val="28"/>
          <w:szCs w:val="28"/>
        </w:rPr>
        <w:t>л</w:t>
      </w:r>
      <w:r w:rsidRPr="006200B4">
        <w:rPr>
          <w:rFonts w:eastAsia="Arial"/>
          <w:spacing w:val="1"/>
          <w:w w:val="101"/>
          <w:sz w:val="28"/>
          <w:szCs w:val="28"/>
        </w:rPr>
        <w:t>ь</w:t>
      </w:r>
      <w:r w:rsidRPr="006200B4">
        <w:rPr>
          <w:rFonts w:eastAsia="Arial"/>
          <w:spacing w:val="-2"/>
          <w:sz w:val="28"/>
          <w:szCs w:val="28"/>
        </w:rPr>
        <w:t>с</w:t>
      </w:r>
      <w:r w:rsidRPr="006200B4">
        <w:rPr>
          <w:rFonts w:eastAsia="Arial"/>
          <w:spacing w:val="-4"/>
          <w:w w:val="101"/>
          <w:sz w:val="28"/>
          <w:szCs w:val="28"/>
        </w:rPr>
        <w:t>т</w:t>
      </w:r>
      <w:r w:rsidRPr="006200B4">
        <w:rPr>
          <w:rFonts w:eastAsia="Arial"/>
          <w:spacing w:val="1"/>
          <w:w w:val="101"/>
          <w:sz w:val="28"/>
          <w:szCs w:val="28"/>
        </w:rPr>
        <w:t>в</w:t>
      </w:r>
      <w:r w:rsidRPr="006200B4">
        <w:rPr>
          <w:rFonts w:eastAsia="Arial"/>
          <w:sz w:val="28"/>
          <w:szCs w:val="28"/>
        </w:rPr>
        <w:t>а</w:t>
      </w:r>
    </w:p>
    <w:p w:rsidR="00B133A0" w:rsidRPr="006200B4" w:rsidRDefault="00B133A0">
      <w:pPr>
        <w:widowControl w:val="0"/>
        <w:tabs>
          <w:tab w:val="left" w:pos="1134"/>
        </w:tabs>
        <w:ind w:firstLine="737"/>
        <w:rPr>
          <w:sz w:val="28"/>
          <w:szCs w:val="28"/>
        </w:rPr>
      </w:pPr>
    </w:p>
    <w:tbl>
      <w:tblPr>
        <w:tblW w:w="0" w:type="auto"/>
        <w:tblInd w:w="5" w:type="dxa"/>
        <w:tblLayout w:type="fixed"/>
        <w:tblCellMar>
          <w:left w:w="5" w:type="dxa"/>
          <w:right w:w="0" w:type="dxa"/>
        </w:tblCellMar>
        <w:tblLook w:val="0000" w:firstRow="0" w:lastRow="0" w:firstColumn="0" w:lastColumn="0" w:noHBand="0" w:noVBand="0"/>
      </w:tblPr>
      <w:tblGrid>
        <w:gridCol w:w="587"/>
        <w:gridCol w:w="3716"/>
        <w:gridCol w:w="5620"/>
      </w:tblGrid>
      <w:tr w:rsidR="00B133A0" w:rsidTr="00060527">
        <w:trPr>
          <w:tblHeader/>
        </w:trPr>
        <w:tc>
          <w:tcPr>
            <w:tcW w:w="587" w:type="dxa"/>
            <w:tcBorders>
              <w:top w:val="single" w:sz="4" w:space="0" w:color="000000"/>
              <w:left w:val="single" w:sz="4" w:space="0" w:color="000000"/>
              <w:bottom w:val="single" w:sz="4" w:space="0" w:color="000000"/>
            </w:tcBorders>
            <w:shd w:val="clear" w:color="auto" w:fill="auto"/>
            <w:vAlign w:val="center"/>
          </w:tcPr>
          <w:p w:rsidR="00B133A0" w:rsidRDefault="00EE56C1" w:rsidP="00060527">
            <w:pPr>
              <w:ind w:left="113" w:right="113"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716" w:type="dxa"/>
            <w:tcBorders>
              <w:top w:val="single" w:sz="4" w:space="0" w:color="000000"/>
              <w:left w:val="single" w:sz="4" w:space="0" w:color="000000"/>
              <w:bottom w:val="single" w:sz="4" w:space="0" w:color="000000"/>
            </w:tcBorders>
            <w:shd w:val="clear" w:color="auto" w:fill="auto"/>
            <w:vAlign w:val="center"/>
          </w:tcPr>
          <w:p w:rsidR="00B133A0" w:rsidRDefault="00EE56C1" w:rsidP="00060527">
            <w:pPr>
              <w:ind w:left="113" w:right="113" w:firstLine="0"/>
              <w:jc w:val="center"/>
            </w:pPr>
            <w:r>
              <w:rPr>
                <w:rFonts w:eastAsia="Times New Roman"/>
                <w:lang w:eastAsia="ru-RU"/>
              </w:rPr>
              <w:t>Наименование размера, параметра</w:t>
            </w:r>
          </w:p>
        </w:tc>
        <w:tc>
          <w:tcPr>
            <w:tcW w:w="5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rsidP="00060527">
            <w:pPr>
              <w:ind w:left="113" w:right="113" w:firstLine="0"/>
              <w:jc w:val="center"/>
            </w:pPr>
            <w:r>
              <w:rPr>
                <w:rFonts w:eastAsia="Times New Roman"/>
                <w:lang w:eastAsia="ru-RU"/>
              </w:rPr>
              <w:t>Значение, единица измерения, дополнительные условия</w:t>
            </w:r>
          </w:p>
        </w:tc>
      </w:tr>
      <w:tr w:rsidR="00B133A0" w:rsidTr="00060527">
        <w:trPr>
          <w:trHeight w:val="856"/>
        </w:trPr>
        <w:tc>
          <w:tcPr>
            <w:tcW w:w="587" w:type="dxa"/>
            <w:tcBorders>
              <w:top w:val="single" w:sz="4" w:space="0" w:color="000000"/>
              <w:left w:val="single" w:sz="4" w:space="0" w:color="000000"/>
              <w:bottom w:val="single" w:sz="4" w:space="0" w:color="000000"/>
            </w:tcBorders>
            <w:shd w:val="clear" w:color="auto" w:fill="auto"/>
          </w:tcPr>
          <w:p w:rsidR="00B133A0" w:rsidRDefault="00EE56C1" w:rsidP="00060527">
            <w:pPr>
              <w:ind w:left="113" w:right="113" w:firstLine="0"/>
              <w:jc w:val="center"/>
              <w:textAlignment w:val="baseline"/>
            </w:pPr>
            <w:r>
              <w:rPr>
                <w:rFonts w:eastAsia="Times New Roman"/>
                <w:lang w:eastAsia="ru-RU"/>
              </w:rPr>
              <w:t>1.</w:t>
            </w:r>
          </w:p>
        </w:tc>
        <w:tc>
          <w:tcPr>
            <w:tcW w:w="3716" w:type="dxa"/>
            <w:tcBorders>
              <w:top w:val="single" w:sz="4" w:space="0" w:color="000000"/>
              <w:left w:val="single" w:sz="4" w:space="0" w:color="000000"/>
              <w:bottom w:val="single" w:sz="4" w:space="0" w:color="000000"/>
            </w:tcBorders>
            <w:shd w:val="clear" w:color="auto" w:fill="auto"/>
          </w:tcPr>
          <w:p w:rsidR="00B133A0" w:rsidRDefault="00EE56C1" w:rsidP="00060527">
            <w:pPr>
              <w:ind w:left="113" w:right="113" w:firstLine="0"/>
              <w:jc w:val="left"/>
              <w:textAlignment w:val="baseline"/>
            </w:pPr>
            <w:r>
              <w:rPr>
                <w:rFonts w:eastAsia="Times New Roman"/>
                <w:lang w:eastAsia="ru-RU"/>
              </w:rPr>
              <w:t>Предельные минимальные и (или) максимальные размеры земельного участка</w:t>
            </w:r>
          </w:p>
        </w:tc>
        <w:tc>
          <w:tcPr>
            <w:tcW w:w="5620" w:type="dxa"/>
            <w:tcBorders>
              <w:top w:val="single" w:sz="4" w:space="0" w:color="000000"/>
              <w:left w:val="single" w:sz="4" w:space="0" w:color="000000"/>
              <w:bottom w:val="single" w:sz="4" w:space="0" w:color="000000"/>
              <w:right w:val="single" w:sz="4" w:space="0" w:color="000000"/>
            </w:tcBorders>
            <w:shd w:val="clear" w:color="auto" w:fill="auto"/>
          </w:tcPr>
          <w:p w:rsidR="00B133A0" w:rsidRPr="0046262F" w:rsidRDefault="00EE56C1" w:rsidP="0046262F">
            <w:pPr>
              <w:ind w:left="113" w:right="113" w:firstLine="0"/>
              <w:jc w:val="left"/>
              <w:textAlignment w:val="baseline"/>
              <w:rPr>
                <w:rFonts w:eastAsia="Times New Roman"/>
                <w:lang w:eastAsia="ru-RU"/>
              </w:rPr>
            </w:pPr>
            <w:r w:rsidRPr="0046262F">
              <w:rPr>
                <w:rFonts w:eastAsia="Times New Roman"/>
                <w:lang w:eastAsia="ru-RU"/>
              </w:rPr>
              <w:t>не подлежит установлению.</w:t>
            </w:r>
          </w:p>
        </w:tc>
      </w:tr>
      <w:tr w:rsidR="00B133A0" w:rsidTr="00060527">
        <w:trPr>
          <w:trHeight w:val="567"/>
        </w:trPr>
        <w:tc>
          <w:tcPr>
            <w:tcW w:w="587" w:type="dxa"/>
            <w:tcBorders>
              <w:left w:val="single" w:sz="4" w:space="0" w:color="000000"/>
              <w:bottom w:val="single" w:sz="4" w:space="0" w:color="000000"/>
            </w:tcBorders>
            <w:shd w:val="clear" w:color="auto" w:fill="auto"/>
          </w:tcPr>
          <w:p w:rsidR="00B133A0" w:rsidRDefault="00EE56C1" w:rsidP="00060527">
            <w:pPr>
              <w:ind w:left="113" w:right="113" w:firstLine="0"/>
              <w:jc w:val="center"/>
              <w:textAlignment w:val="baseline"/>
            </w:pPr>
            <w:r>
              <w:rPr>
                <w:rFonts w:eastAsia="Times New Roman"/>
                <w:lang w:eastAsia="ru-RU"/>
              </w:rPr>
              <w:t>2.</w:t>
            </w:r>
          </w:p>
        </w:tc>
        <w:tc>
          <w:tcPr>
            <w:tcW w:w="3716" w:type="dxa"/>
            <w:tcBorders>
              <w:left w:val="single" w:sz="4" w:space="0" w:color="000000"/>
              <w:bottom w:val="single" w:sz="4" w:space="0" w:color="000000"/>
            </w:tcBorders>
            <w:shd w:val="clear" w:color="auto" w:fill="auto"/>
          </w:tcPr>
          <w:p w:rsidR="00B133A0" w:rsidRDefault="00EE56C1" w:rsidP="00060527">
            <w:pPr>
              <w:ind w:left="113" w:right="113" w:firstLine="0"/>
              <w:jc w:val="left"/>
              <w:textAlignment w:val="baseline"/>
            </w:pPr>
            <w:r>
              <w:rPr>
                <w:rFonts w:eastAsia="Times New Roman"/>
                <w:lang w:eastAsia="ru-RU"/>
              </w:rPr>
              <w:t>Предельная минимальная площадь земельного участка</w:t>
            </w:r>
          </w:p>
        </w:tc>
        <w:tc>
          <w:tcPr>
            <w:tcW w:w="5620" w:type="dxa"/>
            <w:tcBorders>
              <w:left w:val="single" w:sz="4" w:space="0" w:color="000000"/>
              <w:bottom w:val="single" w:sz="4" w:space="0" w:color="000000"/>
              <w:right w:val="single" w:sz="4" w:space="0" w:color="000000"/>
            </w:tcBorders>
            <w:shd w:val="clear" w:color="auto" w:fill="auto"/>
          </w:tcPr>
          <w:p w:rsidR="00B133A0" w:rsidRPr="0046262F" w:rsidRDefault="00EE56C1" w:rsidP="0046262F">
            <w:pPr>
              <w:ind w:left="113" w:right="113" w:firstLine="0"/>
              <w:jc w:val="left"/>
              <w:textAlignment w:val="baseline"/>
              <w:rPr>
                <w:rFonts w:eastAsia="Times New Roman"/>
                <w:lang w:eastAsia="ru-RU"/>
              </w:rPr>
            </w:pPr>
            <w:r w:rsidRPr="0046262F">
              <w:rPr>
                <w:rFonts w:eastAsia="Times New Roman"/>
                <w:lang w:eastAsia="ru-RU"/>
              </w:rPr>
              <w:t>не подлежит установлению.</w:t>
            </w:r>
          </w:p>
        </w:tc>
      </w:tr>
      <w:tr w:rsidR="00B133A0" w:rsidTr="00060527">
        <w:trPr>
          <w:trHeight w:val="565"/>
        </w:trPr>
        <w:tc>
          <w:tcPr>
            <w:tcW w:w="587" w:type="dxa"/>
            <w:tcBorders>
              <w:left w:val="single" w:sz="4" w:space="0" w:color="000000"/>
              <w:bottom w:val="single" w:sz="4" w:space="0" w:color="000000"/>
            </w:tcBorders>
            <w:shd w:val="clear" w:color="auto" w:fill="auto"/>
          </w:tcPr>
          <w:p w:rsidR="00B133A0" w:rsidRDefault="00EE56C1" w:rsidP="00060527">
            <w:pPr>
              <w:ind w:left="113" w:right="113" w:firstLine="0"/>
              <w:jc w:val="center"/>
              <w:textAlignment w:val="baseline"/>
            </w:pPr>
            <w:r>
              <w:rPr>
                <w:rFonts w:eastAsia="Times New Roman"/>
                <w:lang w:eastAsia="ru-RU"/>
              </w:rPr>
              <w:t>3.</w:t>
            </w:r>
          </w:p>
        </w:tc>
        <w:tc>
          <w:tcPr>
            <w:tcW w:w="3716" w:type="dxa"/>
            <w:tcBorders>
              <w:left w:val="single" w:sz="4" w:space="0" w:color="000000"/>
              <w:bottom w:val="single" w:sz="4" w:space="0" w:color="000000"/>
            </w:tcBorders>
            <w:shd w:val="clear" w:color="auto" w:fill="auto"/>
          </w:tcPr>
          <w:p w:rsidR="00B133A0" w:rsidRDefault="00EE56C1" w:rsidP="00060527">
            <w:pPr>
              <w:ind w:left="113" w:right="113" w:firstLine="0"/>
              <w:jc w:val="left"/>
              <w:textAlignment w:val="baseline"/>
            </w:pPr>
            <w:r>
              <w:rPr>
                <w:rFonts w:eastAsia="Times New Roman"/>
                <w:lang w:eastAsia="ru-RU"/>
              </w:rPr>
              <w:t>Предельная максимальная площадь земельного участка</w:t>
            </w:r>
          </w:p>
        </w:tc>
        <w:tc>
          <w:tcPr>
            <w:tcW w:w="5620" w:type="dxa"/>
            <w:tcBorders>
              <w:left w:val="single" w:sz="4" w:space="0" w:color="000000"/>
              <w:bottom w:val="single" w:sz="4" w:space="0" w:color="000000"/>
              <w:right w:val="single" w:sz="4" w:space="0" w:color="000000"/>
            </w:tcBorders>
            <w:shd w:val="clear" w:color="auto" w:fill="auto"/>
          </w:tcPr>
          <w:p w:rsidR="00B133A0" w:rsidRPr="0046262F" w:rsidRDefault="00EE56C1" w:rsidP="0046262F">
            <w:pPr>
              <w:ind w:left="113" w:right="113" w:firstLine="0"/>
              <w:jc w:val="left"/>
              <w:textAlignment w:val="baseline"/>
              <w:rPr>
                <w:rFonts w:eastAsia="Times New Roman"/>
                <w:lang w:eastAsia="ru-RU"/>
              </w:rPr>
            </w:pPr>
            <w:r w:rsidRPr="0046262F">
              <w:rPr>
                <w:rFonts w:eastAsia="Times New Roman"/>
                <w:lang w:eastAsia="ru-RU"/>
              </w:rPr>
              <w:t>не подлежит установлению.</w:t>
            </w:r>
          </w:p>
        </w:tc>
      </w:tr>
      <w:tr w:rsidR="00B133A0" w:rsidTr="00060527">
        <w:trPr>
          <w:trHeight w:val="854"/>
        </w:trPr>
        <w:tc>
          <w:tcPr>
            <w:tcW w:w="587" w:type="dxa"/>
            <w:tcBorders>
              <w:top w:val="single" w:sz="4" w:space="0" w:color="000000"/>
              <w:left w:val="single" w:sz="4" w:space="0" w:color="000000"/>
              <w:bottom w:val="single" w:sz="4" w:space="0" w:color="000000"/>
            </w:tcBorders>
            <w:shd w:val="clear" w:color="auto" w:fill="auto"/>
          </w:tcPr>
          <w:p w:rsidR="00B133A0" w:rsidRDefault="00EE56C1" w:rsidP="00060527">
            <w:pPr>
              <w:ind w:left="113" w:right="113" w:firstLine="0"/>
              <w:jc w:val="center"/>
              <w:textAlignment w:val="baseline"/>
            </w:pPr>
            <w:r>
              <w:rPr>
                <w:rFonts w:eastAsia="Times New Roman"/>
                <w:lang w:eastAsia="ru-RU"/>
              </w:rPr>
              <w:t>4.</w:t>
            </w:r>
          </w:p>
        </w:tc>
        <w:tc>
          <w:tcPr>
            <w:tcW w:w="3716" w:type="dxa"/>
            <w:tcBorders>
              <w:top w:val="single" w:sz="4" w:space="0" w:color="000000"/>
              <w:left w:val="single" w:sz="4" w:space="0" w:color="000000"/>
              <w:bottom w:val="single" w:sz="4" w:space="0" w:color="000000"/>
            </w:tcBorders>
            <w:shd w:val="clear" w:color="auto" w:fill="auto"/>
          </w:tcPr>
          <w:p w:rsidR="00B133A0" w:rsidRDefault="00EE56C1" w:rsidP="00060527">
            <w:pPr>
              <w:ind w:left="113" w:right="113" w:firstLine="0"/>
              <w:jc w:val="left"/>
              <w:textAlignment w:val="baseline"/>
            </w:pPr>
            <w:r>
              <w:rPr>
                <w:rFonts w:eastAsia="Times New Roman"/>
                <w:lang w:eastAsia="ru-RU"/>
              </w:rPr>
              <w:t>Минимальный отступ от границ земельных участков до зданий, строений, сооружений</w:t>
            </w:r>
          </w:p>
        </w:tc>
        <w:tc>
          <w:tcPr>
            <w:tcW w:w="5620" w:type="dxa"/>
            <w:tcBorders>
              <w:top w:val="single" w:sz="4" w:space="0" w:color="000000"/>
              <w:left w:val="single" w:sz="4" w:space="0" w:color="000000"/>
              <w:bottom w:val="single" w:sz="4" w:space="0" w:color="000000"/>
              <w:right w:val="single" w:sz="4" w:space="0" w:color="000000"/>
            </w:tcBorders>
            <w:shd w:val="clear" w:color="auto" w:fill="auto"/>
          </w:tcPr>
          <w:p w:rsidR="00B133A0" w:rsidRPr="0046262F" w:rsidRDefault="00EE56C1" w:rsidP="0046262F">
            <w:pPr>
              <w:ind w:left="113" w:right="113" w:firstLine="0"/>
              <w:jc w:val="left"/>
              <w:textAlignment w:val="baseline"/>
              <w:rPr>
                <w:rFonts w:eastAsia="Times New Roman"/>
                <w:lang w:eastAsia="ru-RU"/>
              </w:rPr>
            </w:pPr>
            <w:r w:rsidRPr="0046262F">
              <w:rPr>
                <w:rFonts w:eastAsia="Times New Roman"/>
                <w:lang w:eastAsia="ru-RU"/>
              </w:rPr>
              <w:t>не подлежит установлению.</w:t>
            </w:r>
          </w:p>
        </w:tc>
      </w:tr>
      <w:tr w:rsidR="00B133A0" w:rsidTr="00060527">
        <w:trPr>
          <w:trHeight w:val="1240"/>
        </w:trPr>
        <w:tc>
          <w:tcPr>
            <w:tcW w:w="587" w:type="dxa"/>
            <w:tcBorders>
              <w:top w:val="single" w:sz="4" w:space="0" w:color="000000"/>
              <w:left w:val="single" w:sz="4" w:space="0" w:color="000000"/>
              <w:bottom w:val="single" w:sz="4" w:space="0" w:color="000000"/>
            </w:tcBorders>
            <w:shd w:val="clear" w:color="auto" w:fill="auto"/>
          </w:tcPr>
          <w:p w:rsidR="00B133A0" w:rsidRDefault="00EE56C1" w:rsidP="00060527">
            <w:pPr>
              <w:ind w:left="113" w:right="113" w:firstLine="0"/>
              <w:jc w:val="center"/>
              <w:textAlignment w:val="baseline"/>
            </w:pPr>
            <w:r>
              <w:rPr>
                <w:rFonts w:eastAsia="Times New Roman"/>
                <w:lang w:eastAsia="ru-RU"/>
              </w:rPr>
              <w:t>5.</w:t>
            </w:r>
          </w:p>
        </w:tc>
        <w:tc>
          <w:tcPr>
            <w:tcW w:w="3716" w:type="dxa"/>
            <w:tcBorders>
              <w:top w:val="single" w:sz="4" w:space="0" w:color="000000"/>
              <w:left w:val="single" w:sz="4" w:space="0" w:color="000000"/>
              <w:bottom w:val="single" w:sz="4" w:space="0" w:color="000000"/>
            </w:tcBorders>
            <w:shd w:val="clear" w:color="auto" w:fill="auto"/>
          </w:tcPr>
          <w:p w:rsidR="00B133A0" w:rsidRDefault="00EE56C1" w:rsidP="00060527">
            <w:pPr>
              <w:ind w:left="113" w:right="113" w:firstLine="0"/>
              <w:jc w:val="left"/>
              <w:textAlignment w:val="baseline"/>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620" w:type="dxa"/>
            <w:tcBorders>
              <w:top w:val="single" w:sz="4" w:space="0" w:color="000000"/>
              <w:left w:val="single" w:sz="4" w:space="0" w:color="000000"/>
              <w:bottom w:val="single" w:sz="4" w:space="0" w:color="000000"/>
              <w:right w:val="single" w:sz="4" w:space="0" w:color="000000"/>
            </w:tcBorders>
            <w:shd w:val="clear" w:color="auto" w:fill="auto"/>
          </w:tcPr>
          <w:p w:rsidR="00B133A0" w:rsidRPr="0046262F" w:rsidRDefault="00EE56C1" w:rsidP="0046262F">
            <w:pPr>
              <w:ind w:left="113" w:right="113" w:firstLine="0"/>
              <w:jc w:val="left"/>
              <w:textAlignment w:val="baseline"/>
              <w:rPr>
                <w:rFonts w:eastAsia="Times New Roman"/>
                <w:lang w:eastAsia="ru-RU"/>
              </w:rPr>
            </w:pPr>
            <w:r w:rsidRPr="0046262F">
              <w:rPr>
                <w:rFonts w:eastAsia="Times New Roman"/>
                <w:lang w:eastAsia="ru-RU"/>
              </w:rPr>
              <w:t>не подлежит установлению.</w:t>
            </w:r>
          </w:p>
          <w:p w:rsidR="00B133A0" w:rsidRPr="0046262F" w:rsidRDefault="00B133A0" w:rsidP="0046262F">
            <w:pPr>
              <w:ind w:left="113" w:right="113" w:firstLine="0"/>
              <w:jc w:val="left"/>
              <w:textAlignment w:val="baseline"/>
              <w:rPr>
                <w:rFonts w:eastAsia="Times New Roman"/>
                <w:lang w:eastAsia="ru-RU"/>
              </w:rPr>
            </w:pPr>
          </w:p>
        </w:tc>
      </w:tr>
      <w:tr w:rsidR="00B133A0" w:rsidTr="00060527">
        <w:tc>
          <w:tcPr>
            <w:tcW w:w="587" w:type="dxa"/>
            <w:tcBorders>
              <w:top w:val="single" w:sz="4" w:space="0" w:color="000000"/>
              <w:left w:val="single" w:sz="4" w:space="0" w:color="000000"/>
              <w:bottom w:val="single" w:sz="4" w:space="0" w:color="000000"/>
            </w:tcBorders>
            <w:shd w:val="clear" w:color="auto" w:fill="auto"/>
          </w:tcPr>
          <w:p w:rsidR="00B133A0" w:rsidRDefault="00EE56C1" w:rsidP="00060527">
            <w:pPr>
              <w:ind w:left="113" w:right="113" w:firstLine="0"/>
              <w:jc w:val="center"/>
              <w:textAlignment w:val="baseline"/>
            </w:pPr>
            <w:r>
              <w:rPr>
                <w:rFonts w:eastAsia="Times New Roman"/>
                <w:lang w:eastAsia="ru-RU"/>
              </w:rPr>
              <w:t>6.</w:t>
            </w:r>
          </w:p>
        </w:tc>
        <w:tc>
          <w:tcPr>
            <w:tcW w:w="3716" w:type="dxa"/>
            <w:tcBorders>
              <w:top w:val="single" w:sz="4" w:space="0" w:color="000000"/>
              <w:left w:val="single" w:sz="4" w:space="0" w:color="000000"/>
              <w:bottom w:val="single" w:sz="4" w:space="0" w:color="000000"/>
            </w:tcBorders>
            <w:shd w:val="clear" w:color="auto" w:fill="auto"/>
          </w:tcPr>
          <w:p w:rsidR="00B133A0" w:rsidRDefault="00EE56C1" w:rsidP="00060527">
            <w:pPr>
              <w:ind w:left="113" w:right="113" w:firstLine="0"/>
              <w:jc w:val="left"/>
              <w:textAlignment w:val="baseline"/>
            </w:pPr>
            <w:r>
              <w:rPr>
                <w:rFonts w:eastAsia="Times New Roman"/>
                <w:lang w:eastAsia="ru-RU"/>
              </w:rPr>
              <w:t>Максимальный коэффициент застройки в границах земельного участка</w:t>
            </w:r>
          </w:p>
        </w:tc>
        <w:tc>
          <w:tcPr>
            <w:tcW w:w="5620" w:type="dxa"/>
            <w:tcBorders>
              <w:top w:val="single" w:sz="4" w:space="0" w:color="000000"/>
              <w:left w:val="single" w:sz="4" w:space="0" w:color="000000"/>
              <w:bottom w:val="single" w:sz="4" w:space="0" w:color="000000"/>
              <w:right w:val="single" w:sz="4" w:space="0" w:color="000000"/>
            </w:tcBorders>
            <w:shd w:val="clear" w:color="auto" w:fill="auto"/>
          </w:tcPr>
          <w:p w:rsidR="00B133A0" w:rsidRPr="0046262F" w:rsidRDefault="00EE56C1" w:rsidP="0046262F">
            <w:pPr>
              <w:ind w:left="113" w:right="113" w:firstLine="0"/>
              <w:jc w:val="left"/>
              <w:textAlignment w:val="baseline"/>
              <w:rPr>
                <w:rFonts w:eastAsia="Times New Roman"/>
                <w:lang w:eastAsia="ru-RU"/>
              </w:rPr>
            </w:pPr>
            <w:r w:rsidRPr="0046262F">
              <w:rPr>
                <w:rFonts w:eastAsia="Times New Roman"/>
                <w:lang w:eastAsia="ru-RU"/>
              </w:rPr>
              <w:t>не подлежит установлению.</w:t>
            </w:r>
          </w:p>
        </w:tc>
      </w:tr>
    </w:tbl>
    <w:p w:rsidR="00B133A0" w:rsidRPr="009A7AA4" w:rsidRDefault="00B133A0" w:rsidP="009A7AA4">
      <w:pPr>
        <w:widowControl w:val="0"/>
        <w:tabs>
          <w:tab w:val="left" w:pos="1134"/>
        </w:tabs>
        <w:rPr>
          <w:sz w:val="28"/>
          <w:szCs w:val="28"/>
        </w:rPr>
      </w:pPr>
    </w:p>
    <w:p w:rsidR="00B133A0" w:rsidRPr="009A7AA4" w:rsidRDefault="00EE56C1" w:rsidP="009A7AA4">
      <w:pPr>
        <w:pStyle w:val="1"/>
        <w:tabs>
          <w:tab w:val="clear" w:pos="0"/>
        </w:tabs>
        <w:ind w:firstLine="709"/>
        <w:jc w:val="left"/>
      </w:pPr>
      <w:bookmarkStart w:id="23" w:name="_Toc100852339"/>
      <w:r w:rsidRPr="009A7AA4">
        <w:rPr>
          <w:b/>
          <w:bCs/>
          <w:lang w:val="ru-RU"/>
        </w:rPr>
        <w:t>3) Зона инженерной инфраструктуры (3.3).</w:t>
      </w:r>
      <w:bookmarkEnd w:id="23"/>
    </w:p>
    <w:p w:rsidR="00B133A0" w:rsidRPr="009A7AA4" w:rsidRDefault="00B133A0" w:rsidP="009A7AA4">
      <w:pPr>
        <w:autoSpaceDE w:val="0"/>
        <w:contextualSpacing/>
        <w:rPr>
          <w:sz w:val="28"/>
          <w:szCs w:val="28"/>
        </w:rPr>
      </w:pPr>
    </w:p>
    <w:p w:rsidR="00B133A0" w:rsidRPr="009A7AA4" w:rsidRDefault="00EE56C1" w:rsidP="009A7AA4">
      <w:pPr>
        <w:shd w:val="clear" w:color="auto" w:fill="FFFFFF"/>
        <w:autoSpaceDE w:val="0"/>
        <w:spacing w:before="28" w:after="28"/>
        <w:rPr>
          <w:sz w:val="28"/>
          <w:szCs w:val="28"/>
        </w:rPr>
      </w:pPr>
      <w:r w:rsidRPr="009A7AA4">
        <w:rPr>
          <w:rFonts w:eastAsia="Times New Roman"/>
          <w:color w:val="000000"/>
          <w:w w:val="101"/>
          <w:sz w:val="28"/>
          <w:szCs w:val="28"/>
          <w:shd w:val="clear" w:color="auto" w:fill="FFFFFF"/>
          <w:lang w:val="x-none" w:eastAsia="ru-RU"/>
        </w:rPr>
        <w:t xml:space="preserve">Зона инженерной инфраструктуры </w:t>
      </w:r>
      <w:r w:rsidRPr="009A7AA4">
        <w:rPr>
          <w:rFonts w:eastAsia="Times New Roman"/>
          <w:color w:val="0D0D0D"/>
          <w:w w:val="101"/>
          <w:sz w:val="28"/>
          <w:szCs w:val="28"/>
          <w:shd w:val="clear" w:color="auto" w:fill="FFFFFF"/>
          <w:lang w:val="x-none" w:eastAsia="ru-RU"/>
        </w:rPr>
        <w:t>выделена для обеспечения правовых условий использования участков инженерных сооружений (источники водоснабжения, очистные сооружения, электростанции, иные сооружения). Разрешается размещение зданий, сооружений и коммуникаций, связанных с эксплуатацией инженерных, технических сооружений.</w:t>
      </w:r>
    </w:p>
    <w:p w:rsidR="00B133A0" w:rsidRPr="009A7AA4" w:rsidRDefault="00B133A0" w:rsidP="009A7AA4">
      <w:pPr>
        <w:shd w:val="clear" w:color="auto" w:fill="FFFFFF"/>
        <w:autoSpaceDE w:val="0"/>
        <w:spacing w:before="28" w:after="28"/>
        <w:rPr>
          <w:sz w:val="28"/>
          <w:szCs w:val="28"/>
        </w:rPr>
      </w:pPr>
    </w:p>
    <w:p w:rsidR="00B133A0" w:rsidRDefault="00EE56C1">
      <w:pPr>
        <w:ind w:firstLine="0"/>
      </w:pPr>
      <w:r>
        <w:rPr>
          <w:rFonts w:eastAsia="Times New Roman"/>
          <w:b/>
          <w:bCs/>
          <w:color w:val="000000"/>
          <w:sz w:val="28"/>
          <w:szCs w:val="28"/>
          <w:shd w:val="clear" w:color="auto" w:fill="FFFFFF"/>
          <w:lang w:val="x-none" w:eastAsia="ru-RU"/>
        </w:rPr>
        <w:t>Основные виды разрешенного  использования:</w:t>
      </w:r>
    </w:p>
    <w:p w:rsidR="00B133A0" w:rsidRDefault="00EE56C1">
      <w:pPr>
        <w:autoSpaceDE w:val="0"/>
        <w:ind w:firstLine="0"/>
      </w:pPr>
      <w:r>
        <w:rPr>
          <w:rFonts w:eastAsia="Times New Roman"/>
          <w:sz w:val="28"/>
          <w:szCs w:val="28"/>
          <w:lang w:eastAsia="ru-RU"/>
        </w:rPr>
        <w:t>коммунальное обслуживание - 3.1;</w:t>
      </w:r>
    </w:p>
    <w:p w:rsidR="00B133A0" w:rsidRDefault="00EE56C1">
      <w:pPr>
        <w:autoSpaceDE w:val="0"/>
        <w:ind w:firstLine="0"/>
      </w:pPr>
      <w:r>
        <w:rPr>
          <w:rFonts w:eastAsia="Times New Roman"/>
          <w:kern w:val="2"/>
          <w:sz w:val="28"/>
          <w:szCs w:val="28"/>
          <w:lang w:eastAsia="ru-RU" w:bidi="hi-IN"/>
        </w:rPr>
        <w:t>гидротехнические сооружения - 11.3;</w:t>
      </w:r>
    </w:p>
    <w:p w:rsidR="00B133A0" w:rsidRDefault="00EE56C1">
      <w:pPr>
        <w:autoSpaceDE w:val="0"/>
        <w:ind w:firstLine="0"/>
      </w:pPr>
      <w:r>
        <w:rPr>
          <w:rFonts w:eastAsia="Times New Roman"/>
          <w:kern w:val="2"/>
          <w:sz w:val="28"/>
          <w:szCs w:val="28"/>
          <w:lang w:eastAsia="ru-RU" w:bidi="hi-IN"/>
        </w:rPr>
        <w:t>энергетика - 6.7;</w:t>
      </w:r>
    </w:p>
    <w:p w:rsidR="00B133A0" w:rsidRDefault="00EE56C1">
      <w:pPr>
        <w:autoSpaceDE w:val="0"/>
        <w:ind w:firstLine="0"/>
      </w:pPr>
      <w:r>
        <w:rPr>
          <w:rFonts w:eastAsia="Times New Roman"/>
          <w:kern w:val="2"/>
          <w:sz w:val="28"/>
          <w:szCs w:val="28"/>
          <w:lang w:eastAsia="ru-RU" w:bidi="hi-IN"/>
        </w:rPr>
        <w:t>связь - 6.8;</w:t>
      </w:r>
    </w:p>
    <w:p w:rsidR="00B133A0" w:rsidRDefault="00EE56C1">
      <w:pPr>
        <w:widowControl w:val="0"/>
        <w:autoSpaceDE w:val="0"/>
        <w:ind w:firstLine="0"/>
        <w:jc w:val="left"/>
      </w:pPr>
      <w:r>
        <w:rPr>
          <w:rFonts w:eastAsia="SimSun"/>
          <w:color w:val="000000"/>
          <w:kern w:val="2"/>
          <w:sz w:val="28"/>
          <w:szCs w:val="28"/>
          <w:lang w:eastAsia="hi-IN" w:bidi="hi-IN"/>
        </w:rPr>
        <w:t>земельные участки (территории) общего пользования - 12.0;</w:t>
      </w:r>
    </w:p>
    <w:p w:rsidR="00B133A0" w:rsidRDefault="00EE56C1">
      <w:pPr>
        <w:autoSpaceDE w:val="0"/>
        <w:ind w:firstLine="0"/>
      </w:pPr>
      <w:r>
        <w:rPr>
          <w:rFonts w:eastAsia="Times New Roman"/>
          <w:color w:val="000000"/>
          <w:kern w:val="2"/>
          <w:sz w:val="28"/>
          <w:szCs w:val="28"/>
          <w:shd w:val="clear" w:color="auto" w:fill="FFFFFF"/>
          <w:lang w:eastAsia="ru-RU" w:bidi="hi-IN"/>
        </w:rPr>
        <w:t>трубопроводный транспорт - 7.5.</w:t>
      </w:r>
    </w:p>
    <w:p w:rsidR="00B133A0" w:rsidRDefault="00B133A0">
      <w:pPr>
        <w:autoSpaceDE w:val="0"/>
        <w:ind w:firstLine="0"/>
        <w:rPr>
          <w:rFonts w:eastAsia="Times New Roman"/>
          <w:color w:val="000000"/>
          <w:kern w:val="2"/>
          <w:sz w:val="28"/>
          <w:szCs w:val="28"/>
          <w:shd w:val="clear" w:color="auto" w:fill="FFFFFF"/>
          <w:lang w:eastAsia="ru-RU" w:bidi="hi-IN"/>
        </w:rPr>
      </w:pPr>
    </w:p>
    <w:p w:rsidR="00B133A0" w:rsidRDefault="00EE56C1">
      <w:pPr>
        <w:widowControl w:val="0"/>
        <w:tabs>
          <w:tab w:val="left" w:pos="895"/>
        </w:tabs>
        <w:ind w:firstLine="0"/>
      </w:pPr>
      <w:r>
        <w:rPr>
          <w:rFonts w:eastAsia="Times New Roman"/>
          <w:b/>
          <w:color w:val="000000"/>
          <w:sz w:val="28"/>
          <w:lang w:eastAsia="ru-RU"/>
        </w:rPr>
        <w:t>Вспомогательные виды разрешенного использования:</w:t>
      </w:r>
    </w:p>
    <w:p w:rsidR="00B133A0" w:rsidRDefault="00EE56C1">
      <w:pPr>
        <w:widowControl w:val="0"/>
        <w:tabs>
          <w:tab w:val="left" w:pos="895"/>
        </w:tabs>
        <w:ind w:firstLine="0"/>
      </w:pPr>
      <w:r>
        <w:rPr>
          <w:rFonts w:eastAsia="Times New Roman"/>
          <w:color w:val="000000"/>
          <w:sz w:val="28"/>
          <w:lang w:eastAsia="ru-RU"/>
        </w:rPr>
        <w:t>не подлежат установлению.</w:t>
      </w:r>
    </w:p>
    <w:p w:rsidR="00B133A0" w:rsidRDefault="00EE56C1">
      <w:pPr>
        <w:widowControl w:val="0"/>
        <w:tabs>
          <w:tab w:val="left" w:pos="895"/>
        </w:tabs>
        <w:ind w:firstLine="0"/>
      </w:pPr>
      <w:r>
        <w:rPr>
          <w:rFonts w:eastAsia="Times New Roman"/>
          <w:b/>
          <w:color w:val="000000"/>
          <w:kern w:val="2"/>
          <w:sz w:val="28"/>
          <w:szCs w:val="28"/>
          <w:lang w:eastAsia="ru-RU" w:bidi="hi-IN"/>
        </w:rPr>
        <w:lastRenderedPageBreak/>
        <w:t xml:space="preserve">Условно разрешенные виды использования: </w:t>
      </w:r>
    </w:p>
    <w:p w:rsidR="00B133A0" w:rsidRDefault="00EE56C1">
      <w:pPr>
        <w:autoSpaceDE w:val="0"/>
        <w:ind w:firstLine="0"/>
        <w:jc w:val="left"/>
      </w:pPr>
      <w:r>
        <w:rPr>
          <w:rFonts w:eastAsia="Times New Roman"/>
          <w:color w:val="000000"/>
          <w:kern w:val="2"/>
          <w:sz w:val="28"/>
          <w:szCs w:val="28"/>
          <w:lang w:eastAsia="ru-RU" w:bidi="hi-IN"/>
        </w:rPr>
        <w:t>обеспечение внутреннего правопорядка - 8.3;</w:t>
      </w:r>
    </w:p>
    <w:p w:rsidR="00B133A0" w:rsidRDefault="00EE56C1">
      <w:pPr>
        <w:widowControl w:val="0"/>
        <w:tabs>
          <w:tab w:val="left" w:pos="895"/>
        </w:tabs>
        <w:autoSpaceDE w:val="0"/>
        <w:ind w:firstLine="0"/>
        <w:jc w:val="left"/>
      </w:pPr>
      <w:r>
        <w:rPr>
          <w:rFonts w:eastAsia="Times New Roman"/>
          <w:color w:val="0D0D0D"/>
          <w:w w:val="101"/>
          <w:kern w:val="2"/>
          <w:sz w:val="28"/>
          <w:szCs w:val="28"/>
          <w:shd w:val="clear" w:color="auto" w:fill="FFFFFF"/>
          <w:lang w:val="x-none" w:eastAsia="ru-RU" w:bidi="hi-IN"/>
        </w:rPr>
        <w:t>бытовое обслуживание - 3.3;</w:t>
      </w:r>
    </w:p>
    <w:p w:rsidR="00B133A0" w:rsidRDefault="00EE56C1">
      <w:pPr>
        <w:widowControl w:val="0"/>
        <w:tabs>
          <w:tab w:val="left" w:pos="895"/>
        </w:tabs>
        <w:autoSpaceDE w:val="0"/>
        <w:ind w:firstLine="0"/>
        <w:jc w:val="left"/>
        <w:rPr>
          <w:rFonts w:eastAsia="Times New Roman"/>
          <w:color w:val="0D0D0D"/>
          <w:w w:val="101"/>
          <w:kern w:val="2"/>
          <w:sz w:val="28"/>
          <w:szCs w:val="28"/>
          <w:shd w:val="clear" w:color="auto" w:fill="FFFFFF"/>
          <w:lang w:eastAsia="ru-RU" w:bidi="hi-IN"/>
        </w:rPr>
      </w:pPr>
      <w:r>
        <w:rPr>
          <w:rFonts w:eastAsia="Times New Roman"/>
          <w:color w:val="0D0D0D"/>
          <w:w w:val="101"/>
          <w:kern w:val="2"/>
          <w:sz w:val="28"/>
          <w:szCs w:val="28"/>
          <w:shd w:val="clear" w:color="auto" w:fill="FFFFFF"/>
          <w:lang w:eastAsia="ru-RU" w:bidi="hi-IN"/>
        </w:rPr>
        <w:t>служебные гаражи - 4.9.</w:t>
      </w:r>
    </w:p>
    <w:p w:rsidR="008455C6" w:rsidRPr="00640F41" w:rsidRDefault="008455C6">
      <w:pPr>
        <w:widowControl w:val="0"/>
        <w:tabs>
          <w:tab w:val="left" w:pos="895"/>
        </w:tabs>
        <w:autoSpaceDE w:val="0"/>
        <w:ind w:firstLine="0"/>
        <w:jc w:val="left"/>
        <w:rPr>
          <w:sz w:val="28"/>
          <w:szCs w:val="28"/>
        </w:rPr>
      </w:pPr>
    </w:p>
    <w:p w:rsidR="00B133A0" w:rsidRPr="00640F41" w:rsidRDefault="00EE56C1">
      <w:pPr>
        <w:tabs>
          <w:tab w:val="left" w:pos="1134"/>
        </w:tabs>
        <w:spacing w:line="252" w:lineRule="auto"/>
        <w:ind w:firstLine="680"/>
        <w:contextualSpacing/>
        <w:rPr>
          <w:sz w:val="28"/>
          <w:szCs w:val="28"/>
        </w:rPr>
      </w:pPr>
      <w:r w:rsidRPr="00640F41">
        <w:rPr>
          <w:rFonts w:eastAsia="Arial"/>
          <w:sz w:val="28"/>
          <w:szCs w:val="28"/>
        </w:rPr>
        <w:t>П</w:t>
      </w:r>
      <w:r w:rsidRPr="00640F41">
        <w:rPr>
          <w:rFonts w:eastAsia="Arial"/>
          <w:spacing w:val="-2"/>
          <w:sz w:val="28"/>
          <w:szCs w:val="28"/>
        </w:rPr>
        <w:t>ре</w:t>
      </w:r>
      <w:r w:rsidRPr="00640F41">
        <w:rPr>
          <w:rFonts w:eastAsia="Arial"/>
          <w:spacing w:val="1"/>
          <w:sz w:val="28"/>
          <w:szCs w:val="28"/>
        </w:rPr>
        <w:t>д</w:t>
      </w:r>
      <w:r w:rsidRPr="00640F41">
        <w:rPr>
          <w:rFonts w:eastAsia="Arial"/>
          <w:spacing w:val="-2"/>
          <w:sz w:val="28"/>
          <w:szCs w:val="28"/>
        </w:rPr>
        <w:t>е</w:t>
      </w:r>
      <w:r w:rsidRPr="00640F41">
        <w:rPr>
          <w:rFonts w:eastAsia="Arial"/>
          <w:spacing w:val="-3"/>
          <w:sz w:val="28"/>
          <w:szCs w:val="28"/>
        </w:rPr>
        <w:t>л</w:t>
      </w:r>
      <w:r w:rsidRPr="00640F41">
        <w:rPr>
          <w:rFonts w:eastAsia="Arial"/>
          <w:spacing w:val="1"/>
          <w:sz w:val="28"/>
          <w:szCs w:val="28"/>
        </w:rPr>
        <w:t>ь</w:t>
      </w:r>
      <w:r w:rsidRPr="00640F41">
        <w:rPr>
          <w:rFonts w:eastAsia="Arial"/>
          <w:sz w:val="28"/>
          <w:szCs w:val="28"/>
        </w:rPr>
        <w:t>н</w:t>
      </w:r>
      <w:r w:rsidRPr="00640F41">
        <w:rPr>
          <w:rFonts w:eastAsia="Arial"/>
          <w:spacing w:val="-1"/>
          <w:sz w:val="28"/>
          <w:szCs w:val="28"/>
        </w:rPr>
        <w:t>ы</w:t>
      </w:r>
      <w:r w:rsidRPr="00640F41">
        <w:rPr>
          <w:rFonts w:eastAsia="Arial"/>
          <w:sz w:val="28"/>
          <w:szCs w:val="28"/>
        </w:rPr>
        <w:t>е</w:t>
      </w:r>
      <w:r w:rsidRPr="00640F41">
        <w:rPr>
          <w:rFonts w:eastAsia="Arial"/>
          <w:spacing w:val="1"/>
          <w:sz w:val="28"/>
          <w:szCs w:val="28"/>
        </w:rPr>
        <w:t xml:space="preserve"> (</w:t>
      </w:r>
      <w:r w:rsidRPr="00640F41">
        <w:rPr>
          <w:rFonts w:eastAsia="Arial"/>
          <w:spacing w:val="-5"/>
          <w:sz w:val="28"/>
          <w:szCs w:val="28"/>
        </w:rPr>
        <w:t>м</w:t>
      </w:r>
      <w:r w:rsidRPr="00640F41">
        <w:rPr>
          <w:rFonts w:eastAsia="Arial"/>
          <w:spacing w:val="1"/>
          <w:sz w:val="28"/>
          <w:szCs w:val="28"/>
        </w:rPr>
        <w:t>и</w:t>
      </w:r>
      <w:r w:rsidRPr="00640F41">
        <w:rPr>
          <w:rFonts w:eastAsia="Arial"/>
          <w:spacing w:val="-4"/>
          <w:sz w:val="28"/>
          <w:szCs w:val="28"/>
        </w:rPr>
        <w:t>н</w:t>
      </w:r>
      <w:r w:rsidRPr="00640F41">
        <w:rPr>
          <w:rFonts w:eastAsia="Arial"/>
          <w:spacing w:val="1"/>
          <w:sz w:val="28"/>
          <w:szCs w:val="28"/>
        </w:rPr>
        <w:t>и</w:t>
      </w:r>
      <w:r w:rsidRPr="00640F41">
        <w:rPr>
          <w:rFonts w:eastAsia="Arial"/>
          <w:spacing w:val="-1"/>
          <w:sz w:val="28"/>
          <w:szCs w:val="28"/>
        </w:rPr>
        <w:t>м</w:t>
      </w:r>
      <w:r w:rsidRPr="00640F41">
        <w:rPr>
          <w:rFonts w:eastAsia="Arial"/>
          <w:spacing w:val="-6"/>
          <w:sz w:val="28"/>
          <w:szCs w:val="28"/>
        </w:rPr>
        <w:t>а</w:t>
      </w:r>
      <w:r w:rsidRPr="00640F41">
        <w:rPr>
          <w:rFonts w:eastAsia="Arial"/>
          <w:spacing w:val="1"/>
          <w:sz w:val="28"/>
          <w:szCs w:val="28"/>
        </w:rPr>
        <w:t>л</w:t>
      </w:r>
      <w:r w:rsidRPr="00640F41">
        <w:rPr>
          <w:rFonts w:eastAsia="Arial"/>
          <w:spacing w:val="-2"/>
          <w:sz w:val="28"/>
          <w:szCs w:val="28"/>
        </w:rPr>
        <w:t>ь</w:t>
      </w:r>
      <w:r w:rsidRPr="00640F41">
        <w:rPr>
          <w:rFonts w:eastAsia="Arial"/>
          <w:sz w:val="28"/>
          <w:szCs w:val="28"/>
        </w:rPr>
        <w:t>н</w:t>
      </w:r>
      <w:r w:rsidRPr="00640F41">
        <w:rPr>
          <w:rFonts w:eastAsia="Arial"/>
          <w:spacing w:val="-1"/>
          <w:sz w:val="28"/>
          <w:szCs w:val="28"/>
        </w:rPr>
        <w:t>ы</w:t>
      </w:r>
      <w:r w:rsidRPr="00640F41">
        <w:rPr>
          <w:rFonts w:eastAsia="Arial"/>
          <w:sz w:val="28"/>
          <w:szCs w:val="28"/>
        </w:rPr>
        <w:t>е</w:t>
      </w:r>
      <w:r w:rsidRPr="00640F41">
        <w:rPr>
          <w:rFonts w:eastAsia="Arial"/>
          <w:spacing w:val="3"/>
          <w:sz w:val="28"/>
          <w:szCs w:val="28"/>
        </w:rPr>
        <w:t xml:space="preserve"> </w:t>
      </w:r>
      <w:r w:rsidRPr="00640F41">
        <w:rPr>
          <w:rFonts w:eastAsia="Arial"/>
          <w:sz w:val="28"/>
          <w:szCs w:val="28"/>
        </w:rPr>
        <w:t xml:space="preserve">и </w:t>
      </w:r>
      <w:r w:rsidRPr="00640F41">
        <w:rPr>
          <w:rFonts w:eastAsia="Arial"/>
          <w:spacing w:val="1"/>
          <w:sz w:val="28"/>
          <w:szCs w:val="28"/>
        </w:rPr>
        <w:t>(</w:t>
      </w:r>
      <w:r w:rsidRPr="00640F41">
        <w:rPr>
          <w:rFonts w:eastAsia="Arial"/>
          <w:spacing w:val="-2"/>
          <w:sz w:val="28"/>
          <w:szCs w:val="28"/>
        </w:rPr>
        <w:t>и</w:t>
      </w:r>
      <w:r w:rsidRPr="00640F41">
        <w:rPr>
          <w:rFonts w:eastAsia="Arial"/>
          <w:spacing w:val="-3"/>
          <w:sz w:val="28"/>
          <w:szCs w:val="28"/>
        </w:rPr>
        <w:t>л</w:t>
      </w:r>
      <w:r w:rsidRPr="00640F41">
        <w:rPr>
          <w:rFonts w:eastAsia="Arial"/>
          <w:spacing w:val="1"/>
          <w:sz w:val="28"/>
          <w:szCs w:val="28"/>
        </w:rPr>
        <w:t>и</w:t>
      </w:r>
      <w:r w:rsidRPr="00640F41">
        <w:rPr>
          <w:rFonts w:eastAsia="Arial"/>
          <w:sz w:val="28"/>
          <w:szCs w:val="28"/>
        </w:rPr>
        <w:t>)</w:t>
      </w:r>
      <w:r w:rsidRPr="00640F41">
        <w:rPr>
          <w:rFonts w:eastAsia="Arial"/>
          <w:spacing w:val="2"/>
          <w:sz w:val="28"/>
          <w:szCs w:val="28"/>
        </w:rPr>
        <w:t xml:space="preserve"> </w:t>
      </w:r>
      <w:r w:rsidRPr="00640F41">
        <w:rPr>
          <w:rFonts w:eastAsia="Arial"/>
          <w:spacing w:val="-1"/>
          <w:sz w:val="28"/>
          <w:szCs w:val="28"/>
        </w:rPr>
        <w:t>м</w:t>
      </w:r>
      <w:r w:rsidRPr="00640F41">
        <w:rPr>
          <w:rFonts w:eastAsia="Arial"/>
          <w:spacing w:val="-6"/>
          <w:sz w:val="28"/>
          <w:szCs w:val="28"/>
        </w:rPr>
        <w:t>а</w:t>
      </w:r>
      <w:r w:rsidRPr="00640F41">
        <w:rPr>
          <w:rFonts w:eastAsia="Arial"/>
          <w:spacing w:val="2"/>
          <w:sz w:val="28"/>
          <w:szCs w:val="28"/>
        </w:rPr>
        <w:t>к</w:t>
      </w:r>
      <w:r w:rsidRPr="00640F41">
        <w:rPr>
          <w:rFonts w:eastAsia="Arial"/>
          <w:spacing w:val="-2"/>
          <w:sz w:val="28"/>
          <w:szCs w:val="28"/>
        </w:rPr>
        <w:t>с</w:t>
      </w:r>
      <w:r w:rsidRPr="00640F41">
        <w:rPr>
          <w:rFonts w:eastAsia="Arial"/>
          <w:spacing w:val="1"/>
          <w:sz w:val="28"/>
          <w:szCs w:val="28"/>
        </w:rPr>
        <w:t>и</w:t>
      </w:r>
      <w:r w:rsidRPr="00640F41">
        <w:rPr>
          <w:rFonts w:eastAsia="Arial"/>
          <w:spacing w:val="-1"/>
          <w:sz w:val="28"/>
          <w:szCs w:val="28"/>
        </w:rPr>
        <w:t>м</w:t>
      </w:r>
      <w:r w:rsidRPr="00640F41">
        <w:rPr>
          <w:rFonts w:eastAsia="Arial"/>
          <w:spacing w:val="-6"/>
          <w:sz w:val="28"/>
          <w:szCs w:val="28"/>
        </w:rPr>
        <w:t>а</w:t>
      </w:r>
      <w:r w:rsidRPr="00640F41">
        <w:rPr>
          <w:rFonts w:eastAsia="Arial"/>
          <w:spacing w:val="-3"/>
          <w:sz w:val="28"/>
          <w:szCs w:val="28"/>
        </w:rPr>
        <w:t>л</w:t>
      </w:r>
      <w:r w:rsidRPr="00640F41">
        <w:rPr>
          <w:rFonts w:eastAsia="Arial"/>
          <w:spacing w:val="1"/>
          <w:sz w:val="28"/>
          <w:szCs w:val="28"/>
        </w:rPr>
        <w:t>ь</w:t>
      </w:r>
      <w:r w:rsidRPr="00640F41">
        <w:rPr>
          <w:rFonts w:eastAsia="Arial"/>
          <w:sz w:val="28"/>
          <w:szCs w:val="28"/>
        </w:rPr>
        <w:t>н</w:t>
      </w:r>
      <w:r w:rsidRPr="00640F41">
        <w:rPr>
          <w:rFonts w:eastAsia="Arial"/>
          <w:spacing w:val="-1"/>
          <w:sz w:val="28"/>
          <w:szCs w:val="28"/>
        </w:rPr>
        <w:t>ы</w:t>
      </w:r>
      <w:r w:rsidRPr="00640F41">
        <w:rPr>
          <w:rFonts w:eastAsia="Arial"/>
          <w:spacing w:val="-2"/>
          <w:sz w:val="28"/>
          <w:szCs w:val="28"/>
        </w:rPr>
        <w:t>е</w:t>
      </w:r>
      <w:r w:rsidRPr="00640F41">
        <w:rPr>
          <w:rFonts w:eastAsia="Arial"/>
          <w:sz w:val="28"/>
          <w:szCs w:val="28"/>
        </w:rPr>
        <w:t>)</w:t>
      </w:r>
      <w:r w:rsidRPr="00640F41">
        <w:rPr>
          <w:rFonts w:eastAsia="Arial"/>
          <w:spacing w:val="5"/>
          <w:sz w:val="28"/>
          <w:szCs w:val="28"/>
        </w:rPr>
        <w:t xml:space="preserve"> </w:t>
      </w:r>
      <w:r w:rsidRPr="00640F41">
        <w:rPr>
          <w:rFonts w:eastAsia="Arial"/>
          <w:spacing w:val="-1"/>
          <w:sz w:val="28"/>
          <w:szCs w:val="28"/>
        </w:rPr>
        <w:t>р</w:t>
      </w:r>
      <w:r w:rsidRPr="00640F41">
        <w:rPr>
          <w:rFonts w:eastAsia="Arial"/>
          <w:spacing w:val="-2"/>
          <w:sz w:val="28"/>
          <w:szCs w:val="28"/>
        </w:rPr>
        <w:t>а</w:t>
      </w:r>
      <w:r w:rsidRPr="00640F41">
        <w:rPr>
          <w:rFonts w:eastAsia="Arial"/>
          <w:spacing w:val="-1"/>
          <w:sz w:val="28"/>
          <w:szCs w:val="28"/>
        </w:rPr>
        <w:t>зм</w:t>
      </w:r>
      <w:r w:rsidRPr="00640F41">
        <w:rPr>
          <w:rFonts w:eastAsia="Arial"/>
          <w:spacing w:val="-2"/>
          <w:sz w:val="28"/>
          <w:szCs w:val="28"/>
        </w:rPr>
        <w:t>е</w:t>
      </w:r>
      <w:r w:rsidRPr="00640F41">
        <w:rPr>
          <w:rFonts w:eastAsia="Arial"/>
          <w:spacing w:val="-1"/>
          <w:sz w:val="28"/>
          <w:szCs w:val="28"/>
        </w:rPr>
        <w:t>р</w:t>
      </w:r>
      <w:r w:rsidRPr="00640F41">
        <w:rPr>
          <w:rFonts w:eastAsia="Arial"/>
          <w:sz w:val="28"/>
          <w:szCs w:val="28"/>
        </w:rPr>
        <w:t>ы</w:t>
      </w:r>
      <w:r w:rsidRPr="00640F41">
        <w:rPr>
          <w:rFonts w:eastAsia="Arial"/>
          <w:spacing w:val="4"/>
          <w:sz w:val="28"/>
          <w:szCs w:val="28"/>
        </w:rPr>
        <w:t xml:space="preserve"> </w:t>
      </w:r>
      <w:r w:rsidRPr="00640F41">
        <w:rPr>
          <w:rFonts w:eastAsia="Arial"/>
          <w:spacing w:val="-1"/>
          <w:sz w:val="28"/>
          <w:szCs w:val="28"/>
        </w:rPr>
        <w:t>з</w:t>
      </w:r>
      <w:r w:rsidRPr="00640F41">
        <w:rPr>
          <w:rFonts w:eastAsia="Arial"/>
          <w:spacing w:val="-2"/>
          <w:sz w:val="28"/>
          <w:szCs w:val="28"/>
        </w:rPr>
        <w:t>е</w:t>
      </w:r>
      <w:r w:rsidRPr="00640F41">
        <w:rPr>
          <w:rFonts w:eastAsia="Arial"/>
          <w:spacing w:val="-1"/>
          <w:sz w:val="28"/>
          <w:szCs w:val="28"/>
        </w:rPr>
        <w:t>м</w:t>
      </w:r>
      <w:r w:rsidRPr="00640F41">
        <w:rPr>
          <w:rFonts w:eastAsia="Arial"/>
          <w:spacing w:val="-2"/>
          <w:sz w:val="28"/>
          <w:szCs w:val="28"/>
        </w:rPr>
        <w:t>е</w:t>
      </w:r>
      <w:r w:rsidRPr="00640F41">
        <w:rPr>
          <w:rFonts w:eastAsia="Arial"/>
          <w:spacing w:val="-3"/>
          <w:sz w:val="28"/>
          <w:szCs w:val="28"/>
        </w:rPr>
        <w:t>л</w:t>
      </w:r>
      <w:r w:rsidRPr="00640F41">
        <w:rPr>
          <w:rFonts w:eastAsia="Arial"/>
          <w:spacing w:val="1"/>
          <w:sz w:val="28"/>
          <w:szCs w:val="28"/>
        </w:rPr>
        <w:t>ь</w:t>
      </w:r>
      <w:r w:rsidRPr="00640F41">
        <w:rPr>
          <w:rFonts w:eastAsia="Arial"/>
          <w:sz w:val="28"/>
          <w:szCs w:val="28"/>
        </w:rPr>
        <w:t>н</w:t>
      </w:r>
      <w:r w:rsidRPr="00640F41">
        <w:rPr>
          <w:rFonts w:eastAsia="Arial"/>
          <w:spacing w:val="-1"/>
          <w:sz w:val="28"/>
          <w:szCs w:val="28"/>
        </w:rPr>
        <w:t>ы</w:t>
      </w:r>
      <w:r w:rsidRPr="00640F41">
        <w:rPr>
          <w:rFonts w:eastAsia="Arial"/>
          <w:sz w:val="28"/>
          <w:szCs w:val="28"/>
        </w:rPr>
        <w:t xml:space="preserve">х </w:t>
      </w:r>
      <w:r w:rsidRPr="00640F41">
        <w:rPr>
          <w:rFonts w:eastAsia="Arial"/>
          <w:spacing w:val="-2"/>
          <w:sz w:val="28"/>
          <w:szCs w:val="28"/>
        </w:rPr>
        <w:t>у</w:t>
      </w:r>
      <w:r w:rsidRPr="00640F41">
        <w:rPr>
          <w:rFonts w:eastAsia="Arial"/>
          <w:spacing w:val="1"/>
          <w:sz w:val="28"/>
          <w:szCs w:val="28"/>
        </w:rPr>
        <w:t>ч</w:t>
      </w:r>
      <w:r w:rsidRPr="00640F41">
        <w:rPr>
          <w:rFonts w:eastAsia="Arial"/>
          <w:spacing w:val="-2"/>
          <w:sz w:val="28"/>
          <w:szCs w:val="28"/>
        </w:rPr>
        <w:t>ас</w:t>
      </w:r>
      <w:r w:rsidRPr="00640F41">
        <w:rPr>
          <w:rFonts w:eastAsia="Arial"/>
          <w:spacing w:val="-4"/>
          <w:sz w:val="28"/>
          <w:szCs w:val="28"/>
        </w:rPr>
        <w:t>т</w:t>
      </w:r>
      <w:r w:rsidRPr="00640F41">
        <w:rPr>
          <w:rFonts w:eastAsia="Arial"/>
          <w:spacing w:val="2"/>
          <w:sz w:val="28"/>
          <w:szCs w:val="28"/>
        </w:rPr>
        <w:t>к</w:t>
      </w:r>
      <w:r w:rsidRPr="00640F41">
        <w:rPr>
          <w:rFonts w:eastAsia="Arial"/>
          <w:spacing w:val="-1"/>
          <w:sz w:val="28"/>
          <w:szCs w:val="28"/>
        </w:rPr>
        <w:t>о</w:t>
      </w:r>
      <w:r w:rsidRPr="00640F41">
        <w:rPr>
          <w:rFonts w:eastAsia="Arial"/>
          <w:sz w:val="28"/>
          <w:szCs w:val="28"/>
        </w:rPr>
        <w:t>в</w:t>
      </w:r>
      <w:r w:rsidRPr="00640F41">
        <w:rPr>
          <w:rFonts w:eastAsia="Arial"/>
          <w:spacing w:val="4"/>
          <w:sz w:val="28"/>
          <w:szCs w:val="28"/>
        </w:rPr>
        <w:t xml:space="preserve"> </w:t>
      </w:r>
      <w:r w:rsidRPr="00640F41">
        <w:rPr>
          <w:rFonts w:eastAsia="Arial"/>
          <w:w w:val="101"/>
          <w:sz w:val="28"/>
          <w:szCs w:val="28"/>
        </w:rPr>
        <w:t xml:space="preserve">и </w:t>
      </w:r>
      <w:r w:rsidRPr="00640F41">
        <w:rPr>
          <w:rFonts w:eastAsia="Arial"/>
          <w:sz w:val="28"/>
          <w:szCs w:val="28"/>
        </w:rPr>
        <w:t>п</w:t>
      </w:r>
      <w:r w:rsidRPr="00640F41">
        <w:rPr>
          <w:rFonts w:eastAsia="Arial"/>
          <w:spacing w:val="-1"/>
          <w:sz w:val="28"/>
          <w:szCs w:val="28"/>
        </w:rPr>
        <w:t>р</w:t>
      </w:r>
      <w:r w:rsidRPr="00640F41">
        <w:rPr>
          <w:rFonts w:eastAsia="Arial"/>
          <w:spacing w:val="-2"/>
          <w:sz w:val="28"/>
          <w:szCs w:val="28"/>
        </w:rPr>
        <w:t>е</w:t>
      </w:r>
      <w:r w:rsidRPr="00640F41">
        <w:rPr>
          <w:rFonts w:eastAsia="Arial"/>
          <w:spacing w:val="1"/>
          <w:sz w:val="28"/>
          <w:szCs w:val="28"/>
        </w:rPr>
        <w:t>д</w:t>
      </w:r>
      <w:r w:rsidRPr="00640F41">
        <w:rPr>
          <w:rFonts w:eastAsia="Arial"/>
          <w:spacing w:val="-2"/>
          <w:sz w:val="28"/>
          <w:szCs w:val="28"/>
        </w:rPr>
        <w:t>е</w:t>
      </w:r>
      <w:r w:rsidRPr="00640F41">
        <w:rPr>
          <w:rFonts w:eastAsia="Arial"/>
          <w:spacing w:val="-3"/>
          <w:sz w:val="28"/>
          <w:szCs w:val="28"/>
        </w:rPr>
        <w:t>л</w:t>
      </w:r>
      <w:r w:rsidRPr="00640F41">
        <w:rPr>
          <w:rFonts w:eastAsia="Arial"/>
          <w:spacing w:val="1"/>
          <w:sz w:val="28"/>
          <w:szCs w:val="28"/>
        </w:rPr>
        <w:t>ь</w:t>
      </w:r>
      <w:r w:rsidRPr="00640F41">
        <w:rPr>
          <w:rFonts w:eastAsia="Arial"/>
          <w:sz w:val="28"/>
          <w:szCs w:val="28"/>
        </w:rPr>
        <w:t>н</w:t>
      </w:r>
      <w:r w:rsidRPr="00640F41">
        <w:rPr>
          <w:rFonts w:eastAsia="Arial"/>
          <w:spacing w:val="-1"/>
          <w:sz w:val="28"/>
          <w:szCs w:val="28"/>
        </w:rPr>
        <w:t>ы</w:t>
      </w:r>
      <w:r w:rsidRPr="00640F41">
        <w:rPr>
          <w:rFonts w:eastAsia="Arial"/>
          <w:sz w:val="28"/>
          <w:szCs w:val="28"/>
        </w:rPr>
        <w:t>е</w:t>
      </w:r>
      <w:r w:rsidRPr="00640F41">
        <w:rPr>
          <w:rFonts w:eastAsia="Arial"/>
          <w:spacing w:val="1"/>
          <w:sz w:val="28"/>
          <w:szCs w:val="28"/>
        </w:rPr>
        <w:t xml:space="preserve"> </w:t>
      </w:r>
      <w:r w:rsidRPr="00640F41">
        <w:rPr>
          <w:rFonts w:eastAsia="Arial"/>
          <w:sz w:val="28"/>
          <w:szCs w:val="28"/>
        </w:rPr>
        <w:t>п</w:t>
      </w:r>
      <w:r w:rsidRPr="00640F41">
        <w:rPr>
          <w:rFonts w:eastAsia="Arial"/>
          <w:spacing w:val="-2"/>
          <w:sz w:val="28"/>
          <w:szCs w:val="28"/>
        </w:rPr>
        <w:t>а</w:t>
      </w:r>
      <w:r w:rsidRPr="00640F41">
        <w:rPr>
          <w:rFonts w:eastAsia="Arial"/>
          <w:spacing w:val="-1"/>
          <w:sz w:val="28"/>
          <w:szCs w:val="28"/>
        </w:rPr>
        <w:t>р</w:t>
      </w:r>
      <w:r w:rsidRPr="00640F41">
        <w:rPr>
          <w:rFonts w:eastAsia="Arial"/>
          <w:spacing w:val="-2"/>
          <w:sz w:val="28"/>
          <w:szCs w:val="28"/>
        </w:rPr>
        <w:t>а</w:t>
      </w:r>
      <w:r w:rsidRPr="00640F41">
        <w:rPr>
          <w:rFonts w:eastAsia="Arial"/>
          <w:spacing w:val="-1"/>
          <w:sz w:val="28"/>
          <w:szCs w:val="28"/>
        </w:rPr>
        <w:t>м</w:t>
      </w:r>
      <w:r w:rsidRPr="00640F41">
        <w:rPr>
          <w:rFonts w:eastAsia="Arial"/>
          <w:spacing w:val="-2"/>
          <w:sz w:val="28"/>
          <w:szCs w:val="28"/>
        </w:rPr>
        <w:t>е</w:t>
      </w:r>
      <w:r w:rsidRPr="00640F41">
        <w:rPr>
          <w:rFonts w:eastAsia="Arial"/>
          <w:spacing w:val="-4"/>
          <w:sz w:val="28"/>
          <w:szCs w:val="28"/>
        </w:rPr>
        <w:t>т</w:t>
      </w:r>
      <w:r w:rsidRPr="00640F41">
        <w:rPr>
          <w:rFonts w:eastAsia="Arial"/>
          <w:spacing w:val="-1"/>
          <w:sz w:val="28"/>
          <w:szCs w:val="28"/>
        </w:rPr>
        <w:t>р</w:t>
      </w:r>
      <w:r w:rsidRPr="00640F41">
        <w:rPr>
          <w:rFonts w:eastAsia="Arial"/>
          <w:sz w:val="28"/>
          <w:szCs w:val="28"/>
        </w:rPr>
        <w:t>ы</w:t>
      </w:r>
      <w:r w:rsidRPr="00640F41">
        <w:rPr>
          <w:rFonts w:eastAsia="Arial"/>
          <w:spacing w:val="5"/>
          <w:sz w:val="28"/>
          <w:szCs w:val="28"/>
        </w:rPr>
        <w:t xml:space="preserve"> </w:t>
      </w:r>
      <w:r w:rsidRPr="00640F41">
        <w:rPr>
          <w:rFonts w:eastAsia="Arial"/>
          <w:spacing w:val="-1"/>
          <w:sz w:val="28"/>
          <w:szCs w:val="28"/>
        </w:rPr>
        <w:t>р</w:t>
      </w:r>
      <w:r w:rsidRPr="00640F41">
        <w:rPr>
          <w:rFonts w:eastAsia="Arial"/>
          <w:spacing w:val="-2"/>
          <w:sz w:val="28"/>
          <w:szCs w:val="28"/>
        </w:rPr>
        <w:t>а</w:t>
      </w:r>
      <w:r w:rsidRPr="00640F41">
        <w:rPr>
          <w:rFonts w:eastAsia="Arial"/>
          <w:spacing w:val="-1"/>
          <w:sz w:val="28"/>
          <w:szCs w:val="28"/>
        </w:rPr>
        <w:t>зр</w:t>
      </w:r>
      <w:r w:rsidRPr="00640F41">
        <w:rPr>
          <w:rFonts w:eastAsia="Arial"/>
          <w:spacing w:val="-2"/>
          <w:sz w:val="28"/>
          <w:szCs w:val="28"/>
        </w:rPr>
        <w:t>е</w:t>
      </w:r>
      <w:r w:rsidRPr="00640F41">
        <w:rPr>
          <w:rFonts w:eastAsia="Arial"/>
          <w:spacing w:val="3"/>
          <w:sz w:val="28"/>
          <w:szCs w:val="28"/>
        </w:rPr>
        <w:t>ш</w:t>
      </w:r>
      <w:r w:rsidRPr="00640F41">
        <w:rPr>
          <w:rFonts w:eastAsia="Arial"/>
          <w:spacing w:val="-2"/>
          <w:sz w:val="28"/>
          <w:szCs w:val="28"/>
        </w:rPr>
        <w:t>е</w:t>
      </w:r>
      <w:r w:rsidRPr="00640F41">
        <w:rPr>
          <w:rFonts w:eastAsia="Arial"/>
          <w:sz w:val="28"/>
          <w:szCs w:val="28"/>
        </w:rPr>
        <w:t>нн</w:t>
      </w:r>
      <w:r w:rsidRPr="00640F41">
        <w:rPr>
          <w:rFonts w:eastAsia="Arial"/>
          <w:spacing w:val="-2"/>
          <w:sz w:val="28"/>
          <w:szCs w:val="28"/>
        </w:rPr>
        <w:t>о</w:t>
      </w:r>
      <w:r w:rsidRPr="00640F41">
        <w:rPr>
          <w:rFonts w:eastAsia="Arial"/>
          <w:sz w:val="28"/>
          <w:szCs w:val="28"/>
        </w:rPr>
        <w:t>го</w:t>
      </w:r>
      <w:r w:rsidRPr="00640F41">
        <w:rPr>
          <w:rFonts w:eastAsia="Arial"/>
          <w:spacing w:val="5"/>
          <w:sz w:val="28"/>
          <w:szCs w:val="28"/>
        </w:rPr>
        <w:t xml:space="preserve"> </w:t>
      </w:r>
      <w:r w:rsidRPr="00640F41">
        <w:rPr>
          <w:rFonts w:eastAsia="Arial"/>
          <w:spacing w:val="-2"/>
          <w:sz w:val="28"/>
          <w:szCs w:val="28"/>
        </w:rPr>
        <w:t>с</w:t>
      </w:r>
      <w:r w:rsidRPr="00640F41">
        <w:rPr>
          <w:rFonts w:eastAsia="Arial"/>
          <w:spacing w:val="-1"/>
          <w:sz w:val="28"/>
          <w:szCs w:val="28"/>
        </w:rPr>
        <w:t>тро</w:t>
      </w:r>
      <w:r w:rsidRPr="00640F41">
        <w:rPr>
          <w:rFonts w:eastAsia="Arial"/>
          <w:spacing w:val="1"/>
          <w:sz w:val="28"/>
          <w:szCs w:val="28"/>
        </w:rPr>
        <w:t>и</w:t>
      </w:r>
      <w:r w:rsidRPr="00640F41">
        <w:rPr>
          <w:rFonts w:eastAsia="Arial"/>
          <w:spacing w:val="-4"/>
          <w:sz w:val="28"/>
          <w:szCs w:val="28"/>
        </w:rPr>
        <w:t>т</w:t>
      </w:r>
      <w:r w:rsidRPr="00640F41">
        <w:rPr>
          <w:rFonts w:eastAsia="Arial"/>
          <w:spacing w:val="-2"/>
          <w:sz w:val="28"/>
          <w:szCs w:val="28"/>
        </w:rPr>
        <w:t>е</w:t>
      </w:r>
      <w:r w:rsidRPr="00640F41">
        <w:rPr>
          <w:rFonts w:eastAsia="Arial"/>
          <w:spacing w:val="1"/>
          <w:sz w:val="28"/>
          <w:szCs w:val="28"/>
        </w:rPr>
        <w:t>ль</w:t>
      </w:r>
      <w:r w:rsidRPr="00640F41">
        <w:rPr>
          <w:rFonts w:eastAsia="Arial"/>
          <w:spacing w:val="-2"/>
          <w:sz w:val="28"/>
          <w:szCs w:val="28"/>
        </w:rPr>
        <w:t>с</w:t>
      </w:r>
      <w:r w:rsidRPr="00640F41">
        <w:rPr>
          <w:rFonts w:eastAsia="Arial"/>
          <w:spacing w:val="-4"/>
          <w:sz w:val="28"/>
          <w:szCs w:val="28"/>
        </w:rPr>
        <w:t>т</w:t>
      </w:r>
      <w:r w:rsidRPr="00640F41">
        <w:rPr>
          <w:rFonts w:eastAsia="Arial"/>
          <w:spacing w:val="1"/>
          <w:sz w:val="28"/>
          <w:szCs w:val="28"/>
        </w:rPr>
        <w:t>в</w:t>
      </w:r>
      <w:r w:rsidRPr="00640F41">
        <w:rPr>
          <w:rFonts w:eastAsia="Arial"/>
          <w:spacing w:val="-2"/>
          <w:sz w:val="28"/>
          <w:szCs w:val="28"/>
        </w:rPr>
        <w:t>а</w:t>
      </w:r>
      <w:r w:rsidRPr="00640F41">
        <w:rPr>
          <w:rFonts w:eastAsia="Arial"/>
          <w:sz w:val="28"/>
          <w:szCs w:val="28"/>
        </w:rPr>
        <w:t>,</w:t>
      </w:r>
      <w:r w:rsidRPr="00640F41">
        <w:rPr>
          <w:rFonts w:eastAsia="Arial"/>
          <w:spacing w:val="12"/>
          <w:sz w:val="28"/>
          <w:szCs w:val="28"/>
        </w:rPr>
        <w:t xml:space="preserve"> </w:t>
      </w:r>
      <w:r w:rsidRPr="00640F41">
        <w:rPr>
          <w:rFonts w:eastAsia="Arial"/>
          <w:spacing w:val="-1"/>
          <w:sz w:val="28"/>
          <w:szCs w:val="28"/>
        </w:rPr>
        <w:t>р</w:t>
      </w:r>
      <w:r w:rsidRPr="00640F41">
        <w:rPr>
          <w:rFonts w:eastAsia="Arial"/>
          <w:spacing w:val="-2"/>
          <w:sz w:val="28"/>
          <w:szCs w:val="28"/>
        </w:rPr>
        <w:t>е</w:t>
      </w:r>
      <w:r w:rsidRPr="00640F41">
        <w:rPr>
          <w:rFonts w:eastAsia="Arial"/>
          <w:spacing w:val="2"/>
          <w:sz w:val="28"/>
          <w:szCs w:val="28"/>
        </w:rPr>
        <w:t>к</w:t>
      </w:r>
      <w:r w:rsidRPr="00640F41">
        <w:rPr>
          <w:rFonts w:eastAsia="Arial"/>
          <w:spacing w:val="-6"/>
          <w:sz w:val="28"/>
          <w:szCs w:val="28"/>
        </w:rPr>
        <w:t>о</w:t>
      </w:r>
      <w:r w:rsidRPr="00640F41">
        <w:rPr>
          <w:rFonts w:eastAsia="Arial"/>
          <w:sz w:val="28"/>
          <w:szCs w:val="28"/>
        </w:rPr>
        <w:t>н</w:t>
      </w:r>
      <w:r w:rsidRPr="00640F41">
        <w:rPr>
          <w:rFonts w:eastAsia="Arial"/>
          <w:spacing w:val="-2"/>
          <w:sz w:val="28"/>
          <w:szCs w:val="28"/>
        </w:rPr>
        <w:t>с</w:t>
      </w:r>
      <w:r w:rsidRPr="00640F41">
        <w:rPr>
          <w:rFonts w:eastAsia="Arial"/>
          <w:spacing w:val="-4"/>
          <w:sz w:val="28"/>
          <w:szCs w:val="28"/>
        </w:rPr>
        <w:t>т</w:t>
      </w:r>
      <w:r w:rsidRPr="00640F41">
        <w:rPr>
          <w:rFonts w:eastAsia="Arial"/>
          <w:spacing w:val="-1"/>
          <w:sz w:val="28"/>
          <w:szCs w:val="28"/>
        </w:rPr>
        <w:t>р</w:t>
      </w:r>
      <w:r w:rsidRPr="00640F41">
        <w:rPr>
          <w:rFonts w:eastAsia="Arial"/>
          <w:spacing w:val="-2"/>
          <w:sz w:val="28"/>
          <w:szCs w:val="28"/>
        </w:rPr>
        <w:t>у</w:t>
      </w:r>
      <w:r w:rsidRPr="00640F41">
        <w:rPr>
          <w:rFonts w:eastAsia="Arial"/>
          <w:spacing w:val="2"/>
          <w:sz w:val="28"/>
          <w:szCs w:val="28"/>
        </w:rPr>
        <w:t>к</w:t>
      </w:r>
      <w:r w:rsidRPr="00640F41">
        <w:rPr>
          <w:rFonts w:eastAsia="Arial"/>
          <w:spacing w:val="-2"/>
          <w:sz w:val="28"/>
          <w:szCs w:val="28"/>
        </w:rPr>
        <w:t>ц</w:t>
      </w:r>
      <w:r w:rsidRPr="00640F41">
        <w:rPr>
          <w:rFonts w:eastAsia="Arial"/>
          <w:spacing w:val="1"/>
          <w:sz w:val="28"/>
          <w:szCs w:val="28"/>
        </w:rPr>
        <w:t>и</w:t>
      </w:r>
      <w:r w:rsidRPr="00640F41">
        <w:rPr>
          <w:rFonts w:eastAsia="Arial"/>
          <w:sz w:val="28"/>
          <w:szCs w:val="28"/>
        </w:rPr>
        <w:t>и</w:t>
      </w:r>
      <w:r w:rsidRPr="00640F41">
        <w:rPr>
          <w:rFonts w:eastAsia="Arial"/>
          <w:spacing w:val="8"/>
          <w:sz w:val="28"/>
          <w:szCs w:val="28"/>
        </w:rPr>
        <w:t xml:space="preserve"> </w:t>
      </w:r>
      <w:r w:rsidRPr="00640F41">
        <w:rPr>
          <w:rFonts w:eastAsia="Arial"/>
          <w:spacing w:val="-1"/>
          <w:sz w:val="28"/>
          <w:szCs w:val="28"/>
        </w:rPr>
        <w:t>о</w:t>
      </w:r>
      <w:r w:rsidRPr="00640F41">
        <w:rPr>
          <w:rFonts w:eastAsia="Arial"/>
          <w:spacing w:val="-3"/>
          <w:sz w:val="28"/>
          <w:szCs w:val="28"/>
        </w:rPr>
        <w:t>б</w:t>
      </w:r>
      <w:r w:rsidRPr="00640F41">
        <w:rPr>
          <w:rFonts w:eastAsia="Arial"/>
          <w:spacing w:val="1"/>
          <w:sz w:val="28"/>
          <w:szCs w:val="28"/>
        </w:rPr>
        <w:t>ъ</w:t>
      </w:r>
      <w:r w:rsidRPr="00640F41">
        <w:rPr>
          <w:rFonts w:eastAsia="Arial"/>
          <w:spacing w:val="-6"/>
          <w:sz w:val="28"/>
          <w:szCs w:val="28"/>
        </w:rPr>
        <w:t>е</w:t>
      </w:r>
      <w:r w:rsidRPr="00640F41">
        <w:rPr>
          <w:rFonts w:eastAsia="Arial"/>
          <w:spacing w:val="2"/>
          <w:sz w:val="28"/>
          <w:szCs w:val="28"/>
        </w:rPr>
        <w:t>к</w:t>
      </w:r>
      <w:r w:rsidRPr="00640F41">
        <w:rPr>
          <w:rFonts w:eastAsia="Arial"/>
          <w:spacing w:val="-4"/>
          <w:sz w:val="28"/>
          <w:szCs w:val="28"/>
        </w:rPr>
        <w:t>т</w:t>
      </w:r>
      <w:r w:rsidRPr="00640F41">
        <w:rPr>
          <w:rFonts w:eastAsia="Arial"/>
          <w:spacing w:val="-1"/>
          <w:sz w:val="28"/>
          <w:szCs w:val="28"/>
        </w:rPr>
        <w:t>о</w:t>
      </w:r>
      <w:r w:rsidRPr="00640F41">
        <w:rPr>
          <w:rFonts w:eastAsia="Arial"/>
          <w:sz w:val="28"/>
          <w:szCs w:val="28"/>
        </w:rPr>
        <w:t>в</w:t>
      </w:r>
      <w:r w:rsidRPr="00640F41">
        <w:rPr>
          <w:rFonts w:eastAsia="Arial"/>
          <w:spacing w:val="5"/>
          <w:sz w:val="28"/>
          <w:szCs w:val="28"/>
        </w:rPr>
        <w:t xml:space="preserve"> </w:t>
      </w:r>
      <w:r w:rsidRPr="00640F41">
        <w:rPr>
          <w:rFonts w:eastAsia="Arial"/>
          <w:spacing w:val="2"/>
          <w:sz w:val="28"/>
          <w:szCs w:val="28"/>
        </w:rPr>
        <w:t>к</w:t>
      </w:r>
      <w:r w:rsidRPr="00640F41">
        <w:rPr>
          <w:rFonts w:eastAsia="Arial"/>
          <w:spacing w:val="-2"/>
          <w:sz w:val="28"/>
          <w:szCs w:val="28"/>
        </w:rPr>
        <w:t>а</w:t>
      </w:r>
      <w:r w:rsidRPr="00640F41">
        <w:rPr>
          <w:rFonts w:eastAsia="Arial"/>
          <w:spacing w:val="-4"/>
          <w:sz w:val="28"/>
          <w:szCs w:val="28"/>
        </w:rPr>
        <w:t>п</w:t>
      </w:r>
      <w:r w:rsidRPr="00640F41">
        <w:rPr>
          <w:rFonts w:eastAsia="Arial"/>
          <w:spacing w:val="1"/>
          <w:w w:val="101"/>
          <w:sz w:val="28"/>
          <w:szCs w:val="28"/>
        </w:rPr>
        <w:t>и</w:t>
      </w:r>
      <w:r w:rsidRPr="00640F41">
        <w:rPr>
          <w:rFonts w:eastAsia="Arial"/>
          <w:spacing w:val="-4"/>
          <w:w w:val="101"/>
          <w:sz w:val="28"/>
          <w:szCs w:val="28"/>
        </w:rPr>
        <w:t>т</w:t>
      </w:r>
      <w:r w:rsidRPr="00640F41">
        <w:rPr>
          <w:rFonts w:eastAsia="Arial"/>
          <w:spacing w:val="-2"/>
          <w:sz w:val="28"/>
          <w:szCs w:val="28"/>
        </w:rPr>
        <w:t>а</w:t>
      </w:r>
      <w:r w:rsidRPr="00640F41">
        <w:rPr>
          <w:rFonts w:eastAsia="Arial"/>
          <w:spacing w:val="1"/>
          <w:sz w:val="28"/>
          <w:szCs w:val="28"/>
        </w:rPr>
        <w:t>л</w:t>
      </w:r>
      <w:r w:rsidRPr="00640F41">
        <w:rPr>
          <w:rFonts w:eastAsia="Arial"/>
          <w:spacing w:val="1"/>
          <w:w w:val="101"/>
          <w:sz w:val="28"/>
          <w:szCs w:val="28"/>
        </w:rPr>
        <w:t>ь</w:t>
      </w:r>
      <w:r w:rsidRPr="00640F41">
        <w:rPr>
          <w:rFonts w:eastAsia="Arial"/>
          <w:w w:val="101"/>
          <w:sz w:val="28"/>
          <w:szCs w:val="28"/>
        </w:rPr>
        <w:t>н</w:t>
      </w:r>
      <w:r w:rsidRPr="00640F41">
        <w:rPr>
          <w:rFonts w:eastAsia="Arial"/>
          <w:spacing w:val="-1"/>
          <w:w w:val="101"/>
          <w:sz w:val="28"/>
          <w:szCs w:val="28"/>
        </w:rPr>
        <w:t>о</w:t>
      </w:r>
      <w:r w:rsidRPr="00640F41">
        <w:rPr>
          <w:rFonts w:eastAsia="Arial"/>
          <w:w w:val="101"/>
          <w:sz w:val="28"/>
          <w:szCs w:val="28"/>
        </w:rPr>
        <w:t xml:space="preserve">го </w:t>
      </w:r>
      <w:r w:rsidRPr="00640F41">
        <w:rPr>
          <w:rFonts w:eastAsia="Arial"/>
          <w:spacing w:val="-2"/>
          <w:sz w:val="28"/>
          <w:szCs w:val="28"/>
        </w:rPr>
        <w:t>с</w:t>
      </w:r>
      <w:r w:rsidRPr="00640F41">
        <w:rPr>
          <w:rFonts w:eastAsia="Arial"/>
          <w:spacing w:val="-4"/>
          <w:w w:val="101"/>
          <w:sz w:val="28"/>
          <w:szCs w:val="28"/>
        </w:rPr>
        <w:t>т</w:t>
      </w:r>
      <w:r w:rsidRPr="00640F41">
        <w:rPr>
          <w:rFonts w:eastAsia="Arial"/>
          <w:spacing w:val="-1"/>
          <w:w w:val="101"/>
          <w:sz w:val="28"/>
          <w:szCs w:val="28"/>
        </w:rPr>
        <w:t>ро</w:t>
      </w:r>
      <w:r w:rsidRPr="00640F41">
        <w:rPr>
          <w:rFonts w:eastAsia="Arial"/>
          <w:spacing w:val="1"/>
          <w:w w:val="101"/>
          <w:sz w:val="28"/>
          <w:szCs w:val="28"/>
        </w:rPr>
        <w:t>и</w:t>
      </w:r>
      <w:r w:rsidRPr="00640F41">
        <w:rPr>
          <w:rFonts w:eastAsia="Arial"/>
          <w:spacing w:val="-4"/>
          <w:w w:val="101"/>
          <w:sz w:val="28"/>
          <w:szCs w:val="28"/>
        </w:rPr>
        <w:t>т</w:t>
      </w:r>
      <w:r w:rsidRPr="00640F41">
        <w:rPr>
          <w:rFonts w:eastAsia="Arial"/>
          <w:spacing w:val="-2"/>
          <w:sz w:val="28"/>
          <w:szCs w:val="28"/>
        </w:rPr>
        <w:t>е</w:t>
      </w:r>
      <w:r w:rsidRPr="00640F41">
        <w:rPr>
          <w:rFonts w:eastAsia="Arial"/>
          <w:spacing w:val="1"/>
          <w:sz w:val="28"/>
          <w:szCs w:val="28"/>
        </w:rPr>
        <w:t>л</w:t>
      </w:r>
      <w:r w:rsidRPr="00640F41">
        <w:rPr>
          <w:rFonts w:eastAsia="Arial"/>
          <w:spacing w:val="1"/>
          <w:w w:val="101"/>
          <w:sz w:val="28"/>
          <w:szCs w:val="28"/>
        </w:rPr>
        <w:t>ь</w:t>
      </w:r>
      <w:r w:rsidRPr="00640F41">
        <w:rPr>
          <w:rFonts w:eastAsia="Arial"/>
          <w:spacing w:val="-2"/>
          <w:sz w:val="28"/>
          <w:szCs w:val="28"/>
        </w:rPr>
        <w:t>с</w:t>
      </w:r>
      <w:r w:rsidRPr="00640F41">
        <w:rPr>
          <w:rFonts w:eastAsia="Arial"/>
          <w:spacing w:val="-4"/>
          <w:w w:val="101"/>
          <w:sz w:val="28"/>
          <w:szCs w:val="28"/>
        </w:rPr>
        <w:t>т</w:t>
      </w:r>
      <w:r w:rsidRPr="00640F41">
        <w:rPr>
          <w:rFonts w:eastAsia="Arial"/>
          <w:spacing w:val="1"/>
          <w:w w:val="101"/>
          <w:sz w:val="28"/>
          <w:szCs w:val="28"/>
        </w:rPr>
        <w:t>в</w:t>
      </w:r>
      <w:r w:rsidRPr="00640F41">
        <w:rPr>
          <w:rFonts w:eastAsia="Arial"/>
          <w:sz w:val="28"/>
          <w:szCs w:val="28"/>
        </w:rPr>
        <w:t>а</w:t>
      </w:r>
    </w:p>
    <w:p w:rsidR="00B133A0" w:rsidRPr="00640F41" w:rsidRDefault="00B133A0">
      <w:pPr>
        <w:widowControl w:val="0"/>
        <w:tabs>
          <w:tab w:val="left" w:pos="851"/>
          <w:tab w:val="left" w:pos="1276"/>
        </w:tabs>
        <w:ind w:firstLine="737"/>
        <w:rPr>
          <w:rFonts w:eastAsia="Times New Roman"/>
          <w:sz w:val="28"/>
          <w:szCs w:val="28"/>
        </w:rPr>
      </w:pPr>
    </w:p>
    <w:tbl>
      <w:tblPr>
        <w:tblW w:w="0" w:type="auto"/>
        <w:tblInd w:w="5" w:type="dxa"/>
        <w:tblLayout w:type="fixed"/>
        <w:tblCellMar>
          <w:left w:w="5" w:type="dxa"/>
          <w:right w:w="0" w:type="dxa"/>
        </w:tblCellMar>
        <w:tblLook w:val="0000" w:firstRow="0" w:lastRow="0" w:firstColumn="0" w:lastColumn="0" w:noHBand="0" w:noVBand="0"/>
      </w:tblPr>
      <w:tblGrid>
        <w:gridCol w:w="588"/>
        <w:gridCol w:w="3675"/>
        <w:gridCol w:w="5660"/>
      </w:tblGrid>
      <w:tr w:rsidR="00B133A0" w:rsidTr="003F2717">
        <w:trPr>
          <w:tblHeader/>
        </w:trPr>
        <w:tc>
          <w:tcPr>
            <w:tcW w:w="588" w:type="dxa"/>
            <w:tcBorders>
              <w:top w:val="single" w:sz="4" w:space="0" w:color="000000"/>
              <w:left w:val="single" w:sz="4" w:space="0" w:color="000000"/>
              <w:bottom w:val="single" w:sz="4" w:space="0" w:color="000000"/>
            </w:tcBorders>
            <w:shd w:val="clear" w:color="auto" w:fill="auto"/>
            <w:vAlign w:val="center"/>
          </w:tcPr>
          <w:p w:rsidR="00B133A0" w:rsidRDefault="00EE56C1" w:rsidP="003F2717">
            <w:pPr>
              <w:ind w:left="113" w:right="113" w:firstLine="0"/>
              <w:jc w:val="center"/>
            </w:pPr>
            <w:r>
              <w:rPr>
                <w:rFonts w:eastAsia="Times New Roman"/>
                <w:lang w:eastAsia="ru-RU"/>
              </w:rPr>
              <w:t xml:space="preserve">№ </w:t>
            </w:r>
            <w:proofErr w:type="gramStart"/>
            <w:r>
              <w:rPr>
                <w:rFonts w:eastAsia="Times New Roman"/>
                <w:lang w:eastAsia="ru-RU"/>
              </w:rPr>
              <w:t>п</w:t>
            </w:r>
            <w:proofErr w:type="gramEnd"/>
            <w:r>
              <w:rPr>
                <w:rFonts w:eastAsia="Times New Roman"/>
                <w:lang w:eastAsia="ru-RU"/>
              </w:rPr>
              <w:t>/п</w:t>
            </w:r>
          </w:p>
        </w:tc>
        <w:tc>
          <w:tcPr>
            <w:tcW w:w="3675" w:type="dxa"/>
            <w:tcBorders>
              <w:top w:val="single" w:sz="4" w:space="0" w:color="000000"/>
              <w:left w:val="single" w:sz="4" w:space="0" w:color="000000"/>
              <w:bottom w:val="single" w:sz="4" w:space="0" w:color="000000"/>
            </w:tcBorders>
            <w:shd w:val="clear" w:color="auto" w:fill="auto"/>
            <w:vAlign w:val="center"/>
          </w:tcPr>
          <w:p w:rsidR="00B133A0" w:rsidRDefault="00EE56C1" w:rsidP="003F2717">
            <w:pPr>
              <w:ind w:left="113" w:right="113" w:firstLine="0"/>
              <w:jc w:val="center"/>
            </w:pPr>
            <w:r>
              <w:rPr>
                <w:rFonts w:eastAsia="Times New Roman"/>
                <w:lang w:eastAsia="ru-RU"/>
              </w:rPr>
              <w:t>Наименование размера, параметра</w:t>
            </w:r>
          </w:p>
        </w:tc>
        <w:tc>
          <w:tcPr>
            <w:tcW w:w="5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rsidP="003F2717">
            <w:pPr>
              <w:ind w:left="113" w:right="113" w:firstLine="0"/>
              <w:jc w:val="center"/>
            </w:pPr>
            <w:r>
              <w:rPr>
                <w:rFonts w:eastAsia="Times New Roman"/>
                <w:lang w:eastAsia="ru-RU"/>
              </w:rPr>
              <w:t>Значение, единица измерения, дополнительные условия</w:t>
            </w:r>
          </w:p>
        </w:tc>
      </w:tr>
      <w:tr w:rsidR="00B133A0" w:rsidTr="003F2717">
        <w:trPr>
          <w:trHeight w:val="851"/>
        </w:trPr>
        <w:tc>
          <w:tcPr>
            <w:tcW w:w="588" w:type="dxa"/>
            <w:tcBorders>
              <w:top w:val="single" w:sz="4" w:space="0" w:color="000000"/>
              <w:left w:val="single" w:sz="4" w:space="0" w:color="000000"/>
              <w:bottom w:val="single" w:sz="4" w:space="0" w:color="000000"/>
            </w:tcBorders>
            <w:shd w:val="clear" w:color="auto" w:fill="auto"/>
          </w:tcPr>
          <w:p w:rsidR="00B133A0" w:rsidRDefault="00EE56C1" w:rsidP="003F2717">
            <w:pPr>
              <w:ind w:left="113" w:right="113" w:firstLine="0"/>
              <w:jc w:val="center"/>
              <w:textAlignment w:val="baseline"/>
            </w:pPr>
            <w:r>
              <w:rPr>
                <w:rFonts w:eastAsia="Times New Roman"/>
                <w:lang w:eastAsia="ru-RU"/>
              </w:rPr>
              <w:t>1.</w:t>
            </w:r>
          </w:p>
        </w:tc>
        <w:tc>
          <w:tcPr>
            <w:tcW w:w="3675" w:type="dxa"/>
            <w:tcBorders>
              <w:top w:val="single" w:sz="4" w:space="0" w:color="000000"/>
              <w:left w:val="single" w:sz="4" w:space="0" w:color="000000"/>
              <w:bottom w:val="single" w:sz="4" w:space="0" w:color="000000"/>
            </w:tcBorders>
            <w:shd w:val="clear" w:color="auto" w:fill="auto"/>
          </w:tcPr>
          <w:p w:rsidR="00B133A0" w:rsidRDefault="00EE56C1" w:rsidP="003F2717">
            <w:pPr>
              <w:ind w:left="113" w:right="113" w:firstLine="0"/>
              <w:jc w:val="left"/>
              <w:textAlignment w:val="baseline"/>
            </w:pPr>
            <w:r>
              <w:rPr>
                <w:rFonts w:eastAsia="Times New Roman"/>
                <w:lang w:eastAsia="ru-RU"/>
              </w:rPr>
              <w:t>Минимальные и (или) максимальные размеры земельного участка, в том числе его площадь</w:t>
            </w:r>
          </w:p>
        </w:tc>
        <w:tc>
          <w:tcPr>
            <w:tcW w:w="5660" w:type="dxa"/>
            <w:tcBorders>
              <w:top w:val="single" w:sz="4" w:space="0" w:color="000000"/>
              <w:left w:val="single" w:sz="4" w:space="0" w:color="000000"/>
              <w:bottom w:val="single" w:sz="4" w:space="0" w:color="000000"/>
              <w:right w:val="single" w:sz="4" w:space="0" w:color="000000"/>
            </w:tcBorders>
            <w:shd w:val="clear" w:color="auto" w:fill="auto"/>
          </w:tcPr>
          <w:p w:rsidR="00B133A0" w:rsidRPr="003F2717" w:rsidRDefault="00EE56C1" w:rsidP="003F2717">
            <w:pPr>
              <w:ind w:left="113" w:right="113" w:firstLine="0"/>
              <w:jc w:val="left"/>
              <w:textAlignment w:val="baseline"/>
              <w:rPr>
                <w:rFonts w:eastAsia="Times New Roman"/>
                <w:lang w:eastAsia="ru-RU"/>
              </w:rPr>
            </w:pPr>
            <w:r w:rsidRPr="003F2717">
              <w:rPr>
                <w:rFonts w:eastAsia="Times New Roman"/>
                <w:lang w:eastAsia="ru-RU"/>
              </w:rPr>
              <w:t>не подлежит установлению.</w:t>
            </w:r>
          </w:p>
        </w:tc>
      </w:tr>
      <w:tr w:rsidR="00B133A0" w:rsidTr="003F2717">
        <w:tc>
          <w:tcPr>
            <w:tcW w:w="588" w:type="dxa"/>
            <w:tcBorders>
              <w:top w:val="single" w:sz="4" w:space="0" w:color="000000"/>
              <w:left w:val="single" w:sz="4" w:space="0" w:color="000000"/>
              <w:bottom w:val="single" w:sz="4" w:space="0" w:color="000000"/>
            </w:tcBorders>
            <w:shd w:val="clear" w:color="auto" w:fill="auto"/>
          </w:tcPr>
          <w:p w:rsidR="00B133A0" w:rsidRDefault="00EE56C1" w:rsidP="003F2717">
            <w:pPr>
              <w:ind w:left="113" w:right="113" w:firstLine="0"/>
              <w:jc w:val="center"/>
              <w:textAlignment w:val="baseline"/>
            </w:pPr>
            <w:r>
              <w:rPr>
                <w:rFonts w:eastAsia="Times New Roman"/>
                <w:lang w:eastAsia="ru-RU"/>
              </w:rPr>
              <w:t>2.</w:t>
            </w:r>
          </w:p>
        </w:tc>
        <w:tc>
          <w:tcPr>
            <w:tcW w:w="3675" w:type="dxa"/>
            <w:tcBorders>
              <w:top w:val="single" w:sz="4" w:space="0" w:color="000000"/>
              <w:left w:val="single" w:sz="4" w:space="0" w:color="000000"/>
              <w:bottom w:val="single" w:sz="4" w:space="0" w:color="000000"/>
            </w:tcBorders>
            <w:shd w:val="clear" w:color="auto" w:fill="auto"/>
          </w:tcPr>
          <w:p w:rsidR="00B133A0" w:rsidRDefault="00EE56C1" w:rsidP="003F2717">
            <w:pPr>
              <w:ind w:left="113" w:right="113" w:firstLine="0"/>
              <w:jc w:val="left"/>
              <w:textAlignment w:val="baseline"/>
            </w:pPr>
            <w:r>
              <w:rPr>
                <w:rFonts w:eastAsia="Times New Roman"/>
                <w:lang w:eastAsia="ru-RU"/>
              </w:rPr>
              <w:t>Минимальный отступ от границ земельных участков до зданий, строений, сооружений</w:t>
            </w:r>
          </w:p>
        </w:tc>
        <w:tc>
          <w:tcPr>
            <w:tcW w:w="5660" w:type="dxa"/>
            <w:tcBorders>
              <w:top w:val="single" w:sz="4" w:space="0" w:color="000000"/>
              <w:left w:val="single" w:sz="4" w:space="0" w:color="000000"/>
              <w:bottom w:val="single" w:sz="4" w:space="0" w:color="000000"/>
              <w:right w:val="single" w:sz="4" w:space="0" w:color="000000"/>
            </w:tcBorders>
            <w:shd w:val="clear" w:color="auto" w:fill="auto"/>
          </w:tcPr>
          <w:p w:rsidR="00B133A0" w:rsidRPr="003F2717" w:rsidRDefault="00EE56C1" w:rsidP="003F2717">
            <w:pPr>
              <w:ind w:left="113" w:right="113" w:firstLine="0"/>
              <w:jc w:val="left"/>
              <w:textAlignment w:val="baseline"/>
              <w:rPr>
                <w:rFonts w:eastAsia="Times New Roman"/>
                <w:lang w:eastAsia="ru-RU"/>
              </w:rPr>
            </w:pPr>
            <w:r w:rsidRPr="003F2717">
              <w:rPr>
                <w:rFonts w:eastAsia="Times New Roman"/>
                <w:lang w:eastAsia="ru-RU"/>
              </w:rPr>
              <w:t>не подлежит установлению.</w:t>
            </w:r>
          </w:p>
        </w:tc>
      </w:tr>
      <w:tr w:rsidR="00B133A0" w:rsidTr="003F2717">
        <w:tc>
          <w:tcPr>
            <w:tcW w:w="588" w:type="dxa"/>
            <w:tcBorders>
              <w:top w:val="single" w:sz="4" w:space="0" w:color="000000"/>
              <w:left w:val="single" w:sz="4" w:space="0" w:color="000000"/>
              <w:bottom w:val="single" w:sz="4" w:space="0" w:color="000000"/>
            </w:tcBorders>
            <w:shd w:val="clear" w:color="auto" w:fill="auto"/>
          </w:tcPr>
          <w:p w:rsidR="00B133A0" w:rsidRDefault="00EE56C1" w:rsidP="003F2717">
            <w:pPr>
              <w:ind w:left="113" w:right="113" w:firstLine="0"/>
              <w:jc w:val="center"/>
              <w:textAlignment w:val="baseline"/>
            </w:pPr>
            <w:r>
              <w:rPr>
                <w:rFonts w:eastAsia="Times New Roman"/>
                <w:lang w:eastAsia="ru-RU"/>
              </w:rPr>
              <w:t>3.</w:t>
            </w:r>
          </w:p>
        </w:tc>
        <w:tc>
          <w:tcPr>
            <w:tcW w:w="3675" w:type="dxa"/>
            <w:tcBorders>
              <w:top w:val="single" w:sz="4" w:space="0" w:color="000000"/>
              <w:left w:val="single" w:sz="4" w:space="0" w:color="000000"/>
              <w:bottom w:val="single" w:sz="4" w:space="0" w:color="000000"/>
            </w:tcBorders>
            <w:shd w:val="clear" w:color="auto" w:fill="auto"/>
          </w:tcPr>
          <w:p w:rsidR="00B133A0" w:rsidRDefault="00EE56C1" w:rsidP="003F2717">
            <w:pPr>
              <w:ind w:left="113" w:right="113" w:firstLine="0"/>
              <w:jc w:val="left"/>
              <w:textAlignment w:val="baseline"/>
            </w:pPr>
            <w:r>
              <w:rPr>
                <w:rFonts w:eastAsia="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660" w:type="dxa"/>
            <w:tcBorders>
              <w:top w:val="single" w:sz="4" w:space="0" w:color="000000"/>
              <w:left w:val="single" w:sz="4" w:space="0" w:color="000000"/>
              <w:bottom w:val="single" w:sz="4" w:space="0" w:color="000000"/>
              <w:right w:val="single" w:sz="4" w:space="0" w:color="000000"/>
            </w:tcBorders>
            <w:shd w:val="clear" w:color="auto" w:fill="auto"/>
          </w:tcPr>
          <w:p w:rsidR="00B133A0" w:rsidRPr="003F2717" w:rsidRDefault="00EE56C1" w:rsidP="003F2717">
            <w:pPr>
              <w:ind w:left="113" w:right="113" w:firstLine="0"/>
              <w:jc w:val="left"/>
              <w:textAlignment w:val="baseline"/>
              <w:rPr>
                <w:rFonts w:eastAsia="Times New Roman"/>
                <w:lang w:eastAsia="ru-RU"/>
              </w:rPr>
            </w:pPr>
            <w:r w:rsidRPr="003F2717">
              <w:rPr>
                <w:rFonts w:eastAsia="Times New Roman"/>
                <w:lang w:eastAsia="ru-RU"/>
              </w:rPr>
              <w:t>не подлежит установлению.</w:t>
            </w:r>
          </w:p>
          <w:p w:rsidR="00B133A0" w:rsidRPr="003F2717" w:rsidRDefault="00B133A0" w:rsidP="003F2717">
            <w:pPr>
              <w:ind w:left="113" w:right="113" w:firstLine="0"/>
              <w:jc w:val="left"/>
              <w:textAlignment w:val="baseline"/>
              <w:rPr>
                <w:rFonts w:eastAsia="Times New Roman"/>
                <w:lang w:eastAsia="ru-RU"/>
              </w:rPr>
            </w:pPr>
          </w:p>
          <w:p w:rsidR="00B133A0" w:rsidRDefault="00B133A0" w:rsidP="003F2717">
            <w:pPr>
              <w:ind w:left="113" w:right="113" w:firstLine="0"/>
              <w:jc w:val="left"/>
              <w:textAlignment w:val="baseline"/>
              <w:rPr>
                <w:rFonts w:eastAsia="Times New Roman"/>
                <w:lang w:eastAsia="ru-RU"/>
              </w:rPr>
            </w:pPr>
          </w:p>
        </w:tc>
      </w:tr>
      <w:tr w:rsidR="00B133A0" w:rsidTr="003F2717">
        <w:tc>
          <w:tcPr>
            <w:tcW w:w="588" w:type="dxa"/>
            <w:tcBorders>
              <w:top w:val="single" w:sz="4" w:space="0" w:color="000000"/>
              <w:left w:val="single" w:sz="4" w:space="0" w:color="000000"/>
              <w:bottom w:val="single" w:sz="4" w:space="0" w:color="000000"/>
            </w:tcBorders>
            <w:shd w:val="clear" w:color="auto" w:fill="auto"/>
          </w:tcPr>
          <w:p w:rsidR="00B133A0" w:rsidRDefault="00EE56C1" w:rsidP="003F2717">
            <w:pPr>
              <w:ind w:left="113" w:right="113" w:firstLine="0"/>
              <w:jc w:val="center"/>
              <w:textAlignment w:val="baseline"/>
            </w:pPr>
            <w:r>
              <w:rPr>
                <w:rFonts w:eastAsia="Times New Roman"/>
                <w:lang w:eastAsia="ru-RU"/>
              </w:rPr>
              <w:t>4.</w:t>
            </w:r>
          </w:p>
        </w:tc>
        <w:tc>
          <w:tcPr>
            <w:tcW w:w="3675" w:type="dxa"/>
            <w:tcBorders>
              <w:top w:val="single" w:sz="4" w:space="0" w:color="000000"/>
              <w:left w:val="single" w:sz="4" w:space="0" w:color="000000"/>
              <w:bottom w:val="single" w:sz="4" w:space="0" w:color="000000"/>
            </w:tcBorders>
            <w:shd w:val="clear" w:color="auto" w:fill="auto"/>
          </w:tcPr>
          <w:p w:rsidR="00B133A0" w:rsidRDefault="00EE56C1" w:rsidP="003F2717">
            <w:pPr>
              <w:ind w:left="113" w:right="113" w:firstLine="0"/>
              <w:jc w:val="left"/>
              <w:textAlignment w:val="baseline"/>
            </w:pPr>
            <w:r>
              <w:rPr>
                <w:rFonts w:eastAsia="Times New Roman"/>
                <w:lang w:eastAsia="ru-RU"/>
              </w:rPr>
              <w:t>Максимальный коэффициент застройки в границах земельного участка</w:t>
            </w:r>
          </w:p>
        </w:tc>
        <w:tc>
          <w:tcPr>
            <w:tcW w:w="5660" w:type="dxa"/>
            <w:tcBorders>
              <w:top w:val="single" w:sz="4" w:space="0" w:color="000000"/>
              <w:left w:val="single" w:sz="4" w:space="0" w:color="000000"/>
              <w:bottom w:val="single" w:sz="4" w:space="0" w:color="000000"/>
              <w:right w:val="single" w:sz="4" w:space="0" w:color="000000"/>
            </w:tcBorders>
            <w:shd w:val="clear" w:color="auto" w:fill="auto"/>
          </w:tcPr>
          <w:p w:rsidR="00B133A0" w:rsidRPr="003F2717" w:rsidRDefault="00EE56C1" w:rsidP="003F2717">
            <w:pPr>
              <w:ind w:left="113" w:right="113" w:firstLine="0"/>
              <w:jc w:val="left"/>
              <w:textAlignment w:val="baseline"/>
              <w:rPr>
                <w:rFonts w:eastAsia="Times New Roman"/>
                <w:lang w:eastAsia="ru-RU"/>
              </w:rPr>
            </w:pPr>
            <w:r w:rsidRPr="003F2717">
              <w:rPr>
                <w:rFonts w:eastAsia="Times New Roman"/>
                <w:lang w:eastAsia="ru-RU"/>
              </w:rPr>
              <w:t>не подлежит установлению.</w:t>
            </w:r>
          </w:p>
        </w:tc>
      </w:tr>
    </w:tbl>
    <w:p w:rsidR="00B133A0" w:rsidRPr="00D73225" w:rsidRDefault="00B133A0">
      <w:pPr>
        <w:rPr>
          <w:sz w:val="28"/>
          <w:szCs w:val="28"/>
        </w:rPr>
      </w:pPr>
    </w:p>
    <w:p w:rsidR="00B133A0" w:rsidRPr="00D73225" w:rsidRDefault="00EE56C1">
      <w:pPr>
        <w:pStyle w:val="1"/>
        <w:tabs>
          <w:tab w:val="clear" w:pos="0"/>
        </w:tabs>
        <w:ind w:firstLine="680"/>
        <w:jc w:val="left"/>
      </w:pPr>
      <w:bookmarkStart w:id="24" w:name="_Toc100852340"/>
      <w:r w:rsidRPr="00D73225">
        <w:rPr>
          <w:b/>
          <w:bCs/>
          <w:lang w:val="ru-RU"/>
        </w:rPr>
        <w:t>4) Зона транспортной инфраструктуры (3.4).</w:t>
      </w:r>
      <w:bookmarkEnd w:id="24"/>
    </w:p>
    <w:p w:rsidR="00B133A0" w:rsidRPr="00D73225" w:rsidRDefault="00B133A0">
      <w:pPr>
        <w:widowControl w:val="0"/>
        <w:tabs>
          <w:tab w:val="left" w:pos="851"/>
          <w:tab w:val="left" w:pos="1276"/>
        </w:tabs>
        <w:ind w:firstLine="737"/>
        <w:rPr>
          <w:rFonts w:eastAsia="Times New Roman"/>
          <w:sz w:val="28"/>
          <w:szCs w:val="28"/>
        </w:rPr>
      </w:pPr>
    </w:p>
    <w:p w:rsidR="00B133A0" w:rsidRPr="00D73225" w:rsidRDefault="00EE56C1">
      <w:pPr>
        <w:pStyle w:val="afff7"/>
        <w:widowControl w:val="0"/>
        <w:tabs>
          <w:tab w:val="left" w:pos="851"/>
          <w:tab w:val="left" w:pos="1276"/>
        </w:tabs>
        <w:spacing w:before="0" w:after="0"/>
        <w:ind w:firstLine="680"/>
      </w:pPr>
      <w:r w:rsidRPr="00D73225">
        <w:rPr>
          <w:rFonts w:eastAsia="Times New Roman"/>
        </w:rPr>
        <w:t>Зона трансп</w:t>
      </w:r>
      <w:r w:rsidR="00D73225">
        <w:rPr>
          <w:rFonts w:eastAsia="Times New Roman"/>
        </w:rPr>
        <w:t xml:space="preserve">ортной инфраструктуры выделена </w:t>
      </w:r>
      <w:r w:rsidRPr="00D73225">
        <w:rPr>
          <w:rFonts w:eastAsia="Times New Roman"/>
        </w:rPr>
        <w:t xml:space="preserve">для обеспечения правовых условий формирования территорий, размещения объектов транспортной инфраструктуры </w:t>
      </w:r>
      <w:r w:rsidRPr="00D73225">
        <w:rPr>
          <w:rFonts w:eastAsia="Times New Roman"/>
          <w:color w:val="000000"/>
          <w:kern w:val="2"/>
        </w:rPr>
        <w:t>(линейные объекты с обслуживающей инфраструктурой)</w:t>
      </w:r>
      <w:r w:rsidRPr="00D73225">
        <w:rPr>
          <w:rFonts w:eastAsia="Times New Roman"/>
        </w:rPr>
        <w:t>.</w:t>
      </w:r>
    </w:p>
    <w:p w:rsidR="00B133A0" w:rsidRPr="00D73225" w:rsidRDefault="00B133A0">
      <w:pPr>
        <w:pStyle w:val="afff7"/>
        <w:widowControl w:val="0"/>
        <w:tabs>
          <w:tab w:val="left" w:pos="851"/>
          <w:tab w:val="left" w:pos="1276"/>
        </w:tabs>
        <w:spacing w:before="0" w:after="0"/>
        <w:ind w:firstLine="680"/>
        <w:rPr>
          <w:rFonts w:eastAsia="Times New Roman"/>
        </w:rPr>
      </w:pPr>
    </w:p>
    <w:p w:rsidR="00B133A0" w:rsidRDefault="00EE56C1">
      <w:pPr>
        <w:ind w:firstLine="0"/>
      </w:pPr>
      <w:r>
        <w:rPr>
          <w:rFonts w:eastAsia="Times New Roman"/>
          <w:b/>
          <w:bCs/>
          <w:color w:val="000000"/>
          <w:sz w:val="28"/>
          <w:szCs w:val="28"/>
          <w:shd w:val="clear" w:color="auto" w:fill="FFFFFF"/>
          <w:lang w:val="x-none" w:eastAsia="ru-RU"/>
        </w:rPr>
        <w:t>Основные виды разрешенного  использования:</w:t>
      </w:r>
    </w:p>
    <w:p w:rsidR="00B133A0" w:rsidRDefault="00EE56C1">
      <w:pPr>
        <w:autoSpaceDE w:val="0"/>
        <w:ind w:firstLine="0"/>
        <w:jc w:val="left"/>
        <w:textAlignment w:val="baseline"/>
      </w:pPr>
      <w:r>
        <w:rPr>
          <w:rFonts w:eastAsia="Times New Roman"/>
          <w:kern w:val="2"/>
          <w:sz w:val="28"/>
          <w:szCs w:val="28"/>
          <w:lang w:eastAsia="ru-RU"/>
        </w:rPr>
        <w:t>автомобильный транспорт - 7.2;</w:t>
      </w:r>
    </w:p>
    <w:p w:rsidR="00B133A0" w:rsidRDefault="00EE56C1">
      <w:pPr>
        <w:autoSpaceDE w:val="0"/>
        <w:ind w:firstLine="0"/>
        <w:jc w:val="left"/>
        <w:textAlignment w:val="baseline"/>
      </w:pPr>
      <w:r>
        <w:rPr>
          <w:rFonts w:eastAsia="Times New Roman"/>
          <w:kern w:val="2"/>
          <w:sz w:val="28"/>
          <w:szCs w:val="28"/>
          <w:lang w:eastAsia="ru-RU"/>
        </w:rPr>
        <w:t>воздушный транспорт - 7.4;</w:t>
      </w:r>
    </w:p>
    <w:p w:rsidR="00B133A0" w:rsidRDefault="00EE56C1">
      <w:pPr>
        <w:autoSpaceDE w:val="0"/>
        <w:ind w:firstLine="0"/>
        <w:jc w:val="left"/>
        <w:textAlignment w:val="baseline"/>
      </w:pPr>
      <w:r>
        <w:rPr>
          <w:rFonts w:eastAsia="Times New Roman"/>
          <w:kern w:val="2"/>
          <w:sz w:val="28"/>
          <w:szCs w:val="28"/>
          <w:lang w:eastAsia="ru-RU"/>
        </w:rPr>
        <w:t xml:space="preserve">объекты дорожного сервиса - </w:t>
      </w:r>
      <w:r w:rsidRPr="003B4C6B">
        <w:rPr>
          <w:rFonts w:eastAsia="Times New Roman"/>
          <w:kern w:val="2"/>
          <w:sz w:val="28"/>
          <w:szCs w:val="28"/>
          <w:lang w:eastAsia="ru-RU"/>
        </w:rPr>
        <w:t>4.9.1</w:t>
      </w:r>
      <w:r>
        <w:rPr>
          <w:rFonts w:eastAsia="Times New Roman"/>
          <w:kern w:val="2"/>
          <w:sz w:val="28"/>
          <w:szCs w:val="28"/>
          <w:lang w:eastAsia="ru-RU"/>
        </w:rPr>
        <w:t>;</w:t>
      </w:r>
    </w:p>
    <w:p w:rsidR="00B133A0" w:rsidRDefault="00EE56C1">
      <w:pPr>
        <w:autoSpaceDE w:val="0"/>
        <w:ind w:firstLine="0"/>
        <w:jc w:val="left"/>
      </w:pPr>
      <w:r>
        <w:rPr>
          <w:rFonts w:eastAsia="Times New Roman"/>
          <w:sz w:val="28"/>
          <w:szCs w:val="28"/>
          <w:lang w:eastAsia="ru-RU"/>
        </w:rPr>
        <w:t>служебные гаражи - 4.9;</w:t>
      </w:r>
    </w:p>
    <w:p w:rsidR="00B133A0" w:rsidRDefault="00EE56C1">
      <w:pPr>
        <w:autoSpaceDE w:val="0"/>
        <w:ind w:firstLine="0"/>
        <w:jc w:val="left"/>
      </w:pPr>
      <w:r>
        <w:rPr>
          <w:rFonts w:eastAsia="Times New Roman"/>
          <w:sz w:val="28"/>
          <w:szCs w:val="28"/>
          <w:lang w:eastAsia="ru-RU"/>
        </w:rPr>
        <w:t>хранение автотранспорта - 2.7.1;</w:t>
      </w:r>
    </w:p>
    <w:p w:rsidR="00B133A0" w:rsidRDefault="00EE56C1">
      <w:pPr>
        <w:autoSpaceDE w:val="0"/>
        <w:ind w:firstLine="0"/>
        <w:jc w:val="left"/>
      </w:pPr>
      <w:r>
        <w:rPr>
          <w:rFonts w:eastAsia="Times New Roman"/>
          <w:sz w:val="28"/>
          <w:szCs w:val="28"/>
          <w:lang w:eastAsia="ru-RU"/>
        </w:rPr>
        <w:t>улично-дорожная сеть - 12.0.1.</w:t>
      </w:r>
    </w:p>
    <w:p w:rsidR="00B133A0" w:rsidRDefault="00B133A0">
      <w:pPr>
        <w:autoSpaceDE w:val="0"/>
        <w:ind w:firstLine="0"/>
        <w:jc w:val="left"/>
        <w:textAlignment w:val="baseline"/>
      </w:pPr>
    </w:p>
    <w:p w:rsidR="00B133A0" w:rsidRDefault="00EE56C1">
      <w:pPr>
        <w:widowControl w:val="0"/>
        <w:tabs>
          <w:tab w:val="left" w:pos="895"/>
        </w:tabs>
        <w:ind w:firstLine="0"/>
      </w:pPr>
      <w:r>
        <w:rPr>
          <w:rFonts w:eastAsia="Times New Roman"/>
          <w:b/>
          <w:color w:val="000000"/>
          <w:sz w:val="28"/>
          <w:lang w:eastAsia="ru-RU"/>
        </w:rPr>
        <w:t>Вспомогательные виды разрешенного использования:</w:t>
      </w:r>
    </w:p>
    <w:p w:rsidR="00B133A0" w:rsidRDefault="00EE56C1">
      <w:pPr>
        <w:widowControl w:val="0"/>
        <w:tabs>
          <w:tab w:val="left" w:pos="895"/>
        </w:tabs>
        <w:ind w:firstLine="0"/>
      </w:pPr>
      <w:r>
        <w:rPr>
          <w:rFonts w:eastAsia="Times New Roman"/>
          <w:color w:val="000000"/>
          <w:sz w:val="28"/>
          <w:lang w:eastAsia="ru-RU"/>
        </w:rPr>
        <w:t>не подлежат установлению.</w:t>
      </w:r>
    </w:p>
    <w:p w:rsidR="00B133A0" w:rsidRDefault="00B133A0">
      <w:pPr>
        <w:widowControl w:val="0"/>
        <w:tabs>
          <w:tab w:val="left" w:pos="895"/>
        </w:tabs>
        <w:ind w:firstLine="0"/>
        <w:rPr>
          <w:rFonts w:eastAsia="Times New Roman"/>
          <w:color w:val="000000"/>
          <w:sz w:val="28"/>
          <w:lang w:eastAsia="ru-RU"/>
        </w:rPr>
      </w:pPr>
    </w:p>
    <w:p w:rsidR="00B133A0" w:rsidRDefault="00EE56C1">
      <w:pPr>
        <w:widowControl w:val="0"/>
        <w:tabs>
          <w:tab w:val="left" w:pos="895"/>
        </w:tabs>
        <w:ind w:firstLine="0"/>
        <w:textAlignment w:val="baseline"/>
      </w:pPr>
      <w:r>
        <w:rPr>
          <w:rFonts w:eastAsia="Times New Roman"/>
          <w:b/>
          <w:color w:val="000000"/>
          <w:kern w:val="2"/>
          <w:sz w:val="28"/>
          <w:szCs w:val="28"/>
          <w:lang w:eastAsia="ru-RU" w:bidi="hi-IN"/>
        </w:rPr>
        <w:t xml:space="preserve">Условно разрешенные виды использования: </w:t>
      </w:r>
    </w:p>
    <w:p w:rsidR="00B133A0" w:rsidRDefault="00EE56C1">
      <w:pPr>
        <w:autoSpaceDE w:val="0"/>
        <w:ind w:firstLine="0"/>
        <w:jc w:val="left"/>
      </w:pPr>
      <w:r>
        <w:rPr>
          <w:rFonts w:eastAsia="Times New Roman"/>
          <w:sz w:val="28"/>
          <w:szCs w:val="28"/>
          <w:lang w:eastAsia="ru-RU"/>
        </w:rPr>
        <w:t>коммунальное обслуживание - 3.1;</w:t>
      </w:r>
    </w:p>
    <w:p w:rsidR="00B133A0" w:rsidRDefault="00EE56C1">
      <w:pPr>
        <w:autoSpaceDE w:val="0"/>
        <w:ind w:firstLine="0"/>
        <w:jc w:val="left"/>
      </w:pPr>
      <w:r>
        <w:rPr>
          <w:rFonts w:eastAsia="Times New Roman"/>
          <w:sz w:val="28"/>
          <w:szCs w:val="28"/>
          <w:lang w:eastAsia="ru-RU"/>
        </w:rPr>
        <w:t>благоустройство территории - 12.0.2.</w:t>
      </w:r>
    </w:p>
    <w:p w:rsidR="00B133A0" w:rsidRDefault="00EE56C1">
      <w:pPr>
        <w:tabs>
          <w:tab w:val="left" w:pos="1134"/>
        </w:tabs>
        <w:autoSpaceDE w:val="0"/>
        <w:spacing w:line="252" w:lineRule="auto"/>
        <w:ind w:firstLine="680"/>
        <w:contextualSpacing/>
      </w:pPr>
      <w:r>
        <w:rPr>
          <w:rFonts w:eastAsia="Arial"/>
          <w:color w:val="000000"/>
          <w:sz w:val="28"/>
          <w:szCs w:val="28"/>
        </w:rPr>
        <w:lastRenderedPageBreak/>
        <w:t>П</w:t>
      </w:r>
      <w:r>
        <w:rPr>
          <w:rFonts w:eastAsia="Arial"/>
          <w:color w:val="000000"/>
          <w:spacing w:val="-2"/>
          <w:sz w:val="28"/>
          <w:szCs w:val="28"/>
        </w:rPr>
        <w:t>ре</w:t>
      </w:r>
      <w:r>
        <w:rPr>
          <w:rFonts w:eastAsia="Arial"/>
          <w:color w:val="000000"/>
          <w:spacing w:val="1"/>
          <w:sz w:val="28"/>
          <w:szCs w:val="28"/>
        </w:rPr>
        <w:t>д</w:t>
      </w:r>
      <w:r>
        <w:rPr>
          <w:rFonts w:eastAsia="Arial"/>
          <w:color w:val="000000"/>
          <w:spacing w:val="-2"/>
          <w:sz w:val="28"/>
          <w:szCs w:val="28"/>
        </w:rPr>
        <w:t>е</w:t>
      </w:r>
      <w:r>
        <w:rPr>
          <w:rFonts w:eastAsia="Arial"/>
          <w:color w:val="000000"/>
          <w:spacing w:val="-3"/>
          <w:sz w:val="28"/>
          <w:szCs w:val="28"/>
        </w:rPr>
        <w:t>л</w:t>
      </w:r>
      <w:r>
        <w:rPr>
          <w:rFonts w:eastAsia="Arial"/>
          <w:color w:val="000000"/>
          <w:spacing w:val="1"/>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z w:val="28"/>
          <w:szCs w:val="28"/>
        </w:rPr>
        <w:t>е</w:t>
      </w:r>
      <w:r>
        <w:rPr>
          <w:rFonts w:eastAsia="Arial"/>
          <w:color w:val="000000"/>
          <w:spacing w:val="1"/>
          <w:sz w:val="28"/>
          <w:szCs w:val="28"/>
        </w:rPr>
        <w:t xml:space="preserve"> (</w:t>
      </w:r>
      <w:r>
        <w:rPr>
          <w:rFonts w:eastAsia="Arial"/>
          <w:color w:val="000000"/>
          <w:spacing w:val="-5"/>
          <w:sz w:val="28"/>
          <w:szCs w:val="28"/>
        </w:rPr>
        <w:t>м</w:t>
      </w:r>
      <w:r>
        <w:rPr>
          <w:rFonts w:eastAsia="Arial"/>
          <w:color w:val="000000"/>
          <w:spacing w:val="1"/>
          <w:sz w:val="28"/>
          <w:szCs w:val="28"/>
        </w:rPr>
        <w:t>и</w:t>
      </w:r>
      <w:r>
        <w:rPr>
          <w:rFonts w:eastAsia="Arial"/>
          <w:color w:val="000000"/>
          <w:spacing w:val="-4"/>
          <w:sz w:val="28"/>
          <w:szCs w:val="28"/>
        </w:rPr>
        <w:t>н</w:t>
      </w:r>
      <w:r>
        <w:rPr>
          <w:rFonts w:eastAsia="Arial"/>
          <w:color w:val="000000"/>
          <w:spacing w:val="1"/>
          <w:sz w:val="28"/>
          <w:szCs w:val="28"/>
        </w:rPr>
        <w:t>и</w:t>
      </w:r>
      <w:r>
        <w:rPr>
          <w:rFonts w:eastAsia="Arial"/>
          <w:color w:val="000000"/>
          <w:spacing w:val="-1"/>
          <w:sz w:val="28"/>
          <w:szCs w:val="28"/>
        </w:rPr>
        <w:t>м</w:t>
      </w:r>
      <w:r>
        <w:rPr>
          <w:rFonts w:eastAsia="Arial"/>
          <w:color w:val="000000"/>
          <w:spacing w:val="-6"/>
          <w:sz w:val="28"/>
          <w:szCs w:val="28"/>
        </w:rPr>
        <w:t>а</w:t>
      </w:r>
      <w:r>
        <w:rPr>
          <w:rFonts w:eastAsia="Arial"/>
          <w:color w:val="000000"/>
          <w:spacing w:val="1"/>
          <w:sz w:val="28"/>
          <w:szCs w:val="28"/>
        </w:rPr>
        <w:t>л</w:t>
      </w:r>
      <w:r>
        <w:rPr>
          <w:rFonts w:eastAsia="Arial"/>
          <w:color w:val="000000"/>
          <w:spacing w:val="-2"/>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z w:val="28"/>
          <w:szCs w:val="28"/>
        </w:rPr>
        <w:t>е</w:t>
      </w:r>
      <w:r>
        <w:rPr>
          <w:rFonts w:eastAsia="Arial"/>
          <w:color w:val="000000"/>
          <w:spacing w:val="3"/>
          <w:sz w:val="28"/>
          <w:szCs w:val="28"/>
        </w:rPr>
        <w:t xml:space="preserve"> </w:t>
      </w:r>
      <w:r>
        <w:rPr>
          <w:rFonts w:eastAsia="Arial"/>
          <w:color w:val="000000"/>
          <w:sz w:val="28"/>
          <w:szCs w:val="28"/>
        </w:rPr>
        <w:t xml:space="preserve">и </w:t>
      </w:r>
      <w:r>
        <w:rPr>
          <w:rFonts w:eastAsia="Arial"/>
          <w:color w:val="000000"/>
          <w:spacing w:val="1"/>
          <w:sz w:val="28"/>
          <w:szCs w:val="28"/>
        </w:rPr>
        <w:t>(</w:t>
      </w:r>
      <w:r>
        <w:rPr>
          <w:rFonts w:eastAsia="Arial"/>
          <w:color w:val="000000"/>
          <w:spacing w:val="-2"/>
          <w:sz w:val="28"/>
          <w:szCs w:val="28"/>
        </w:rPr>
        <w:t>и</w:t>
      </w:r>
      <w:r>
        <w:rPr>
          <w:rFonts w:eastAsia="Arial"/>
          <w:color w:val="000000"/>
          <w:spacing w:val="-3"/>
          <w:sz w:val="28"/>
          <w:szCs w:val="28"/>
        </w:rPr>
        <w:t>л</w:t>
      </w:r>
      <w:r>
        <w:rPr>
          <w:rFonts w:eastAsia="Arial"/>
          <w:color w:val="000000"/>
          <w:spacing w:val="1"/>
          <w:sz w:val="28"/>
          <w:szCs w:val="28"/>
        </w:rPr>
        <w:t>и</w:t>
      </w:r>
      <w:r>
        <w:rPr>
          <w:rFonts w:eastAsia="Arial"/>
          <w:color w:val="000000"/>
          <w:sz w:val="28"/>
          <w:szCs w:val="28"/>
        </w:rPr>
        <w:t>)</w:t>
      </w:r>
      <w:r>
        <w:rPr>
          <w:rFonts w:eastAsia="Arial"/>
          <w:color w:val="000000"/>
          <w:spacing w:val="2"/>
          <w:sz w:val="28"/>
          <w:szCs w:val="28"/>
        </w:rPr>
        <w:t xml:space="preserve"> </w:t>
      </w:r>
      <w:r>
        <w:rPr>
          <w:rFonts w:eastAsia="Arial"/>
          <w:color w:val="000000"/>
          <w:spacing w:val="-1"/>
          <w:sz w:val="28"/>
          <w:szCs w:val="28"/>
        </w:rPr>
        <w:t>м</w:t>
      </w:r>
      <w:r>
        <w:rPr>
          <w:rFonts w:eastAsia="Arial"/>
          <w:color w:val="000000"/>
          <w:spacing w:val="-6"/>
          <w:sz w:val="28"/>
          <w:szCs w:val="28"/>
        </w:rPr>
        <w:t>а</w:t>
      </w:r>
      <w:r>
        <w:rPr>
          <w:rFonts w:eastAsia="Arial"/>
          <w:color w:val="000000"/>
          <w:spacing w:val="2"/>
          <w:sz w:val="28"/>
          <w:szCs w:val="28"/>
        </w:rPr>
        <w:t>к</w:t>
      </w:r>
      <w:r>
        <w:rPr>
          <w:rFonts w:eastAsia="Arial"/>
          <w:color w:val="000000"/>
          <w:spacing w:val="-2"/>
          <w:sz w:val="28"/>
          <w:szCs w:val="28"/>
        </w:rPr>
        <w:t>с</w:t>
      </w:r>
      <w:r>
        <w:rPr>
          <w:rFonts w:eastAsia="Arial"/>
          <w:color w:val="000000"/>
          <w:spacing w:val="1"/>
          <w:sz w:val="28"/>
          <w:szCs w:val="28"/>
        </w:rPr>
        <w:t>и</w:t>
      </w:r>
      <w:r>
        <w:rPr>
          <w:rFonts w:eastAsia="Arial"/>
          <w:color w:val="000000"/>
          <w:spacing w:val="-1"/>
          <w:sz w:val="28"/>
          <w:szCs w:val="28"/>
        </w:rPr>
        <w:t>м</w:t>
      </w:r>
      <w:r>
        <w:rPr>
          <w:rFonts w:eastAsia="Arial"/>
          <w:color w:val="000000"/>
          <w:spacing w:val="-6"/>
          <w:sz w:val="28"/>
          <w:szCs w:val="28"/>
        </w:rPr>
        <w:t>а</w:t>
      </w:r>
      <w:r>
        <w:rPr>
          <w:rFonts w:eastAsia="Arial"/>
          <w:color w:val="000000"/>
          <w:spacing w:val="-3"/>
          <w:sz w:val="28"/>
          <w:szCs w:val="28"/>
        </w:rPr>
        <w:t>л</w:t>
      </w:r>
      <w:r>
        <w:rPr>
          <w:rFonts w:eastAsia="Arial"/>
          <w:color w:val="000000"/>
          <w:spacing w:val="1"/>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pacing w:val="-2"/>
          <w:sz w:val="28"/>
          <w:szCs w:val="28"/>
        </w:rPr>
        <w:t>е</w:t>
      </w:r>
      <w:r>
        <w:rPr>
          <w:rFonts w:eastAsia="Arial"/>
          <w:color w:val="000000"/>
          <w:sz w:val="28"/>
          <w:szCs w:val="28"/>
        </w:rPr>
        <w:t>)</w:t>
      </w:r>
      <w:r>
        <w:rPr>
          <w:rFonts w:eastAsia="Arial"/>
          <w:color w:val="000000"/>
          <w:spacing w:val="5"/>
          <w:sz w:val="28"/>
          <w:szCs w:val="28"/>
        </w:rPr>
        <w:t xml:space="preserve"> </w:t>
      </w:r>
      <w:r>
        <w:rPr>
          <w:rFonts w:eastAsia="Arial"/>
          <w:color w:val="000000"/>
          <w:spacing w:val="-1"/>
          <w:sz w:val="28"/>
          <w:szCs w:val="28"/>
        </w:rPr>
        <w:t>р</w:t>
      </w:r>
      <w:r>
        <w:rPr>
          <w:rFonts w:eastAsia="Arial"/>
          <w:color w:val="000000"/>
          <w:spacing w:val="-2"/>
          <w:sz w:val="28"/>
          <w:szCs w:val="28"/>
        </w:rPr>
        <w:t>а</w:t>
      </w:r>
      <w:r>
        <w:rPr>
          <w:rFonts w:eastAsia="Arial"/>
          <w:color w:val="000000"/>
          <w:spacing w:val="-1"/>
          <w:sz w:val="28"/>
          <w:szCs w:val="28"/>
        </w:rPr>
        <w:t>зм</w:t>
      </w:r>
      <w:r>
        <w:rPr>
          <w:rFonts w:eastAsia="Arial"/>
          <w:color w:val="000000"/>
          <w:spacing w:val="-2"/>
          <w:sz w:val="28"/>
          <w:szCs w:val="28"/>
        </w:rPr>
        <w:t>е</w:t>
      </w:r>
      <w:r>
        <w:rPr>
          <w:rFonts w:eastAsia="Arial"/>
          <w:color w:val="000000"/>
          <w:spacing w:val="-1"/>
          <w:sz w:val="28"/>
          <w:szCs w:val="28"/>
        </w:rPr>
        <w:t>р</w:t>
      </w:r>
      <w:r>
        <w:rPr>
          <w:rFonts w:eastAsia="Arial"/>
          <w:color w:val="000000"/>
          <w:sz w:val="28"/>
          <w:szCs w:val="28"/>
        </w:rPr>
        <w:t>ы</w:t>
      </w:r>
      <w:r>
        <w:rPr>
          <w:rFonts w:eastAsia="Arial"/>
          <w:color w:val="000000"/>
          <w:spacing w:val="4"/>
          <w:sz w:val="28"/>
          <w:szCs w:val="28"/>
        </w:rPr>
        <w:t xml:space="preserve"> </w:t>
      </w:r>
      <w:r>
        <w:rPr>
          <w:rFonts w:eastAsia="Arial"/>
          <w:color w:val="000000"/>
          <w:spacing w:val="-1"/>
          <w:sz w:val="28"/>
          <w:szCs w:val="28"/>
        </w:rPr>
        <w:t>з</w:t>
      </w:r>
      <w:r>
        <w:rPr>
          <w:rFonts w:eastAsia="Arial"/>
          <w:color w:val="000000"/>
          <w:spacing w:val="-2"/>
          <w:sz w:val="28"/>
          <w:szCs w:val="28"/>
        </w:rPr>
        <w:t>е</w:t>
      </w:r>
      <w:r>
        <w:rPr>
          <w:rFonts w:eastAsia="Arial"/>
          <w:color w:val="000000"/>
          <w:spacing w:val="-1"/>
          <w:sz w:val="28"/>
          <w:szCs w:val="28"/>
        </w:rPr>
        <w:t>м</w:t>
      </w:r>
      <w:r>
        <w:rPr>
          <w:rFonts w:eastAsia="Arial"/>
          <w:color w:val="000000"/>
          <w:spacing w:val="-2"/>
          <w:sz w:val="28"/>
          <w:szCs w:val="28"/>
        </w:rPr>
        <w:t>е</w:t>
      </w:r>
      <w:r>
        <w:rPr>
          <w:rFonts w:eastAsia="Arial"/>
          <w:color w:val="000000"/>
          <w:spacing w:val="-3"/>
          <w:sz w:val="28"/>
          <w:szCs w:val="28"/>
        </w:rPr>
        <w:t>л</w:t>
      </w:r>
      <w:r>
        <w:rPr>
          <w:rFonts w:eastAsia="Arial"/>
          <w:color w:val="000000"/>
          <w:spacing w:val="1"/>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z w:val="28"/>
          <w:szCs w:val="28"/>
        </w:rPr>
        <w:t xml:space="preserve">х </w:t>
      </w:r>
      <w:r>
        <w:rPr>
          <w:rFonts w:eastAsia="Arial"/>
          <w:color w:val="000000"/>
          <w:spacing w:val="-2"/>
          <w:sz w:val="28"/>
          <w:szCs w:val="28"/>
        </w:rPr>
        <w:t>у</w:t>
      </w:r>
      <w:r>
        <w:rPr>
          <w:rFonts w:eastAsia="Arial"/>
          <w:color w:val="000000"/>
          <w:spacing w:val="1"/>
          <w:sz w:val="28"/>
          <w:szCs w:val="28"/>
        </w:rPr>
        <w:t>ч</w:t>
      </w:r>
      <w:r>
        <w:rPr>
          <w:rFonts w:eastAsia="Arial"/>
          <w:color w:val="000000"/>
          <w:spacing w:val="-2"/>
          <w:sz w:val="28"/>
          <w:szCs w:val="28"/>
        </w:rPr>
        <w:t>ас</w:t>
      </w:r>
      <w:r>
        <w:rPr>
          <w:rFonts w:eastAsia="Arial"/>
          <w:color w:val="000000"/>
          <w:spacing w:val="-4"/>
          <w:sz w:val="28"/>
          <w:szCs w:val="28"/>
        </w:rPr>
        <w:t>т</w:t>
      </w:r>
      <w:r>
        <w:rPr>
          <w:rFonts w:eastAsia="Arial"/>
          <w:color w:val="000000"/>
          <w:spacing w:val="2"/>
          <w:sz w:val="28"/>
          <w:szCs w:val="28"/>
        </w:rPr>
        <w:t>к</w:t>
      </w:r>
      <w:r>
        <w:rPr>
          <w:rFonts w:eastAsia="Arial"/>
          <w:color w:val="000000"/>
          <w:spacing w:val="-1"/>
          <w:sz w:val="28"/>
          <w:szCs w:val="28"/>
        </w:rPr>
        <w:t>о</w:t>
      </w:r>
      <w:r>
        <w:rPr>
          <w:rFonts w:eastAsia="Arial"/>
          <w:color w:val="000000"/>
          <w:sz w:val="28"/>
          <w:szCs w:val="28"/>
        </w:rPr>
        <w:t>в</w:t>
      </w:r>
      <w:r>
        <w:rPr>
          <w:rFonts w:eastAsia="Arial"/>
          <w:color w:val="000000"/>
          <w:spacing w:val="4"/>
          <w:sz w:val="28"/>
          <w:szCs w:val="28"/>
        </w:rPr>
        <w:t xml:space="preserve"> </w:t>
      </w:r>
      <w:r>
        <w:rPr>
          <w:rFonts w:eastAsia="Arial"/>
          <w:color w:val="000000"/>
          <w:w w:val="101"/>
          <w:sz w:val="28"/>
          <w:szCs w:val="28"/>
        </w:rPr>
        <w:t xml:space="preserve">и </w:t>
      </w:r>
      <w:r>
        <w:rPr>
          <w:rFonts w:eastAsia="Arial"/>
          <w:color w:val="000000"/>
          <w:sz w:val="28"/>
          <w:szCs w:val="28"/>
        </w:rPr>
        <w:t>п</w:t>
      </w:r>
      <w:r>
        <w:rPr>
          <w:rFonts w:eastAsia="Arial"/>
          <w:color w:val="000000"/>
          <w:spacing w:val="-1"/>
          <w:sz w:val="28"/>
          <w:szCs w:val="28"/>
        </w:rPr>
        <w:t>р</w:t>
      </w:r>
      <w:r>
        <w:rPr>
          <w:rFonts w:eastAsia="Arial"/>
          <w:color w:val="000000"/>
          <w:spacing w:val="-2"/>
          <w:sz w:val="28"/>
          <w:szCs w:val="28"/>
        </w:rPr>
        <w:t>е</w:t>
      </w:r>
      <w:r>
        <w:rPr>
          <w:rFonts w:eastAsia="Arial"/>
          <w:color w:val="000000"/>
          <w:spacing w:val="1"/>
          <w:sz w:val="28"/>
          <w:szCs w:val="28"/>
        </w:rPr>
        <w:t>д</w:t>
      </w:r>
      <w:r>
        <w:rPr>
          <w:rFonts w:eastAsia="Arial"/>
          <w:color w:val="000000"/>
          <w:spacing w:val="-2"/>
          <w:sz w:val="28"/>
          <w:szCs w:val="28"/>
        </w:rPr>
        <w:t>е</w:t>
      </w:r>
      <w:r>
        <w:rPr>
          <w:rFonts w:eastAsia="Arial"/>
          <w:color w:val="000000"/>
          <w:spacing w:val="-3"/>
          <w:sz w:val="28"/>
          <w:szCs w:val="28"/>
        </w:rPr>
        <w:t>л</w:t>
      </w:r>
      <w:r>
        <w:rPr>
          <w:rFonts w:eastAsia="Arial"/>
          <w:color w:val="000000"/>
          <w:spacing w:val="1"/>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z w:val="28"/>
          <w:szCs w:val="28"/>
        </w:rPr>
        <w:t>е</w:t>
      </w:r>
      <w:r>
        <w:rPr>
          <w:rFonts w:eastAsia="Arial"/>
          <w:color w:val="000000"/>
          <w:spacing w:val="1"/>
          <w:sz w:val="28"/>
          <w:szCs w:val="28"/>
        </w:rPr>
        <w:t xml:space="preserve"> </w:t>
      </w:r>
      <w:r>
        <w:rPr>
          <w:rFonts w:eastAsia="Arial"/>
          <w:color w:val="000000"/>
          <w:sz w:val="28"/>
          <w:szCs w:val="28"/>
        </w:rPr>
        <w:t>п</w:t>
      </w:r>
      <w:r>
        <w:rPr>
          <w:rFonts w:eastAsia="Arial"/>
          <w:color w:val="000000"/>
          <w:spacing w:val="-2"/>
          <w:sz w:val="28"/>
          <w:szCs w:val="28"/>
        </w:rPr>
        <w:t>а</w:t>
      </w:r>
      <w:r>
        <w:rPr>
          <w:rFonts w:eastAsia="Arial"/>
          <w:color w:val="000000"/>
          <w:spacing w:val="-1"/>
          <w:sz w:val="28"/>
          <w:szCs w:val="28"/>
        </w:rPr>
        <w:t>р</w:t>
      </w:r>
      <w:r>
        <w:rPr>
          <w:rFonts w:eastAsia="Arial"/>
          <w:color w:val="000000"/>
          <w:spacing w:val="-2"/>
          <w:sz w:val="28"/>
          <w:szCs w:val="28"/>
        </w:rPr>
        <w:t>а</w:t>
      </w:r>
      <w:r>
        <w:rPr>
          <w:rFonts w:eastAsia="Arial"/>
          <w:color w:val="000000"/>
          <w:spacing w:val="-1"/>
          <w:sz w:val="28"/>
          <w:szCs w:val="28"/>
        </w:rPr>
        <w:t>м</w:t>
      </w:r>
      <w:r>
        <w:rPr>
          <w:rFonts w:eastAsia="Arial"/>
          <w:color w:val="000000"/>
          <w:spacing w:val="-2"/>
          <w:sz w:val="28"/>
          <w:szCs w:val="28"/>
        </w:rPr>
        <w:t>е</w:t>
      </w:r>
      <w:r>
        <w:rPr>
          <w:rFonts w:eastAsia="Arial"/>
          <w:color w:val="000000"/>
          <w:spacing w:val="-4"/>
          <w:sz w:val="28"/>
          <w:szCs w:val="28"/>
        </w:rPr>
        <w:t>т</w:t>
      </w:r>
      <w:r>
        <w:rPr>
          <w:rFonts w:eastAsia="Arial"/>
          <w:color w:val="000000"/>
          <w:spacing w:val="-1"/>
          <w:sz w:val="28"/>
          <w:szCs w:val="28"/>
        </w:rPr>
        <w:t>р</w:t>
      </w:r>
      <w:r>
        <w:rPr>
          <w:rFonts w:eastAsia="Arial"/>
          <w:color w:val="000000"/>
          <w:sz w:val="28"/>
          <w:szCs w:val="28"/>
        </w:rPr>
        <w:t>ы</w:t>
      </w:r>
      <w:r>
        <w:rPr>
          <w:rFonts w:eastAsia="Arial"/>
          <w:color w:val="000000"/>
          <w:spacing w:val="5"/>
          <w:sz w:val="28"/>
          <w:szCs w:val="28"/>
        </w:rPr>
        <w:t xml:space="preserve"> </w:t>
      </w:r>
      <w:r>
        <w:rPr>
          <w:rFonts w:eastAsia="Arial"/>
          <w:color w:val="000000"/>
          <w:spacing w:val="-1"/>
          <w:sz w:val="28"/>
          <w:szCs w:val="28"/>
        </w:rPr>
        <w:t>р</w:t>
      </w:r>
      <w:r>
        <w:rPr>
          <w:rFonts w:eastAsia="Arial"/>
          <w:color w:val="000000"/>
          <w:spacing w:val="-2"/>
          <w:sz w:val="28"/>
          <w:szCs w:val="28"/>
        </w:rPr>
        <w:t>а</w:t>
      </w:r>
      <w:r>
        <w:rPr>
          <w:rFonts w:eastAsia="Arial"/>
          <w:color w:val="000000"/>
          <w:spacing w:val="-1"/>
          <w:sz w:val="28"/>
          <w:szCs w:val="28"/>
        </w:rPr>
        <w:t>зр</w:t>
      </w:r>
      <w:r>
        <w:rPr>
          <w:rFonts w:eastAsia="Arial"/>
          <w:color w:val="000000"/>
          <w:spacing w:val="-2"/>
          <w:sz w:val="28"/>
          <w:szCs w:val="28"/>
        </w:rPr>
        <w:t>е</w:t>
      </w:r>
      <w:r>
        <w:rPr>
          <w:rFonts w:eastAsia="Arial"/>
          <w:color w:val="000000"/>
          <w:spacing w:val="3"/>
          <w:sz w:val="28"/>
          <w:szCs w:val="28"/>
        </w:rPr>
        <w:t>ш</w:t>
      </w:r>
      <w:r>
        <w:rPr>
          <w:rFonts w:eastAsia="Arial"/>
          <w:color w:val="000000"/>
          <w:spacing w:val="-2"/>
          <w:sz w:val="28"/>
          <w:szCs w:val="28"/>
        </w:rPr>
        <w:t>е</w:t>
      </w:r>
      <w:r>
        <w:rPr>
          <w:rFonts w:eastAsia="Arial"/>
          <w:color w:val="000000"/>
          <w:sz w:val="28"/>
          <w:szCs w:val="28"/>
        </w:rPr>
        <w:t>нн</w:t>
      </w:r>
      <w:r>
        <w:rPr>
          <w:rFonts w:eastAsia="Arial"/>
          <w:color w:val="000000"/>
          <w:spacing w:val="-2"/>
          <w:sz w:val="28"/>
          <w:szCs w:val="28"/>
        </w:rPr>
        <w:t>о</w:t>
      </w:r>
      <w:r>
        <w:rPr>
          <w:rFonts w:eastAsia="Arial"/>
          <w:color w:val="000000"/>
          <w:sz w:val="28"/>
          <w:szCs w:val="28"/>
        </w:rPr>
        <w:t>го</w:t>
      </w:r>
      <w:r>
        <w:rPr>
          <w:rFonts w:eastAsia="Arial"/>
          <w:color w:val="000000"/>
          <w:spacing w:val="5"/>
          <w:sz w:val="28"/>
          <w:szCs w:val="28"/>
        </w:rPr>
        <w:t xml:space="preserve"> </w:t>
      </w:r>
      <w:r>
        <w:rPr>
          <w:rFonts w:eastAsia="Arial"/>
          <w:color w:val="000000"/>
          <w:spacing w:val="-2"/>
          <w:sz w:val="28"/>
          <w:szCs w:val="28"/>
        </w:rPr>
        <w:t>с</w:t>
      </w:r>
      <w:r>
        <w:rPr>
          <w:rFonts w:eastAsia="Arial"/>
          <w:color w:val="000000"/>
          <w:spacing w:val="-1"/>
          <w:sz w:val="28"/>
          <w:szCs w:val="28"/>
        </w:rPr>
        <w:t>тро</w:t>
      </w:r>
      <w:r>
        <w:rPr>
          <w:rFonts w:eastAsia="Arial"/>
          <w:color w:val="000000"/>
          <w:spacing w:val="1"/>
          <w:sz w:val="28"/>
          <w:szCs w:val="28"/>
        </w:rPr>
        <w:t>и</w:t>
      </w:r>
      <w:r>
        <w:rPr>
          <w:rFonts w:eastAsia="Arial"/>
          <w:color w:val="000000"/>
          <w:spacing w:val="-4"/>
          <w:sz w:val="28"/>
          <w:szCs w:val="28"/>
        </w:rPr>
        <w:t>т</w:t>
      </w:r>
      <w:r>
        <w:rPr>
          <w:rFonts w:eastAsia="Arial"/>
          <w:color w:val="000000"/>
          <w:spacing w:val="-2"/>
          <w:sz w:val="28"/>
          <w:szCs w:val="28"/>
        </w:rPr>
        <w:t>е</w:t>
      </w:r>
      <w:r>
        <w:rPr>
          <w:rFonts w:eastAsia="Arial"/>
          <w:color w:val="000000"/>
          <w:spacing w:val="1"/>
          <w:sz w:val="28"/>
          <w:szCs w:val="28"/>
        </w:rPr>
        <w:t>ль</w:t>
      </w:r>
      <w:r>
        <w:rPr>
          <w:rFonts w:eastAsia="Arial"/>
          <w:color w:val="000000"/>
          <w:spacing w:val="-2"/>
          <w:sz w:val="28"/>
          <w:szCs w:val="28"/>
        </w:rPr>
        <w:t>с</w:t>
      </w:r>
      <w:r>
        <w:rPr>
          <w:rFonts w:eastAsia="Arial"/>
          <w:color w:val="000000"/>
          <w:spacing w:val="-4"/>
          <w:sz w:val="28"/>
          <w:szCs w:val="28"/>
        </w:rPr>
        <w:t>т</w:t>
      </w:r>
      <w:r>
        <w:rPr>
          <w:rFonts w:eastAsia="Arial"/>
          <w:color w:val="000000"/>
          <w:spacing w:val="1"/>
          <w:sz w:val="28"/>
          <w:szCs w:val="28"/>
        </w:rPr>
        <w:t>в</w:t>
      </w:r>
      <w:r>
        <w:rPr>
          <w:rFonts w:eastAsia="Arial"/>
          <w:color w:val="000000"/>
          <w:spacing w:val="-2"/>
          <w:sz w:val="28"/>
          <w:szCs w:val="28"/>
        </w:rPr>
        <w:t>а</w:t>
      </w:r>
      <w:r>
        <w:rPr>
          <w:rFonts w:eastAsia="Arial"/>
          <w:color w:val="000000"/>
          <w:sz w:val="28"/>
          <w:szCs w:val="28"/>
        </w:rPr>
        <w:t>,</w:t>
      </w:r>
      <w:r>
        <w:rPr>
          <w:rFonts w:eastAsia="Arial"/>
          <w:color w:val="000000"/>
          <w:spacing w:val="12"/>
          <w:sz w:val="28"/>
          <w:szCs w:val="28"/>
        </w:rPr>
        <w:t xml:space="preserve"> </w:t>
      </w:r>
      <w:r>
        <w:rPr>
          <w:rFonts w:eastAsia="Arial"/>
          <w:color w:val="000000"/>
          <w:spacing w:val="-1"/>
          <w:sz w:val="28"/>
          <w:szCs w:val="28"/>
        </w:rPr>
        <w:t>р</w:t>
      </w:r>
      <w:r>
        <w:rPr>
          <w:rFonts w:eastAsia="Arial"/>
          <w:color w:val="000000"/>
          <w:spacing w:val="-2"/>
          <w:sz w:val="28"/>
          <w:szCs w:val="28"/>
        </w:rPr>
        <w:t>е</w:t>
      </w:r>
      <w:r>
        <w:rPr>
          <w:rFonts w:eastAsia="Arial"/>
          <w:color w:val="000000"/>
          <w:spacing w:val="2"/>
          <w:sz w:val="28"/>
          <w:szCs w:val="28"/>
        </w:rPr>
        <w:t>к</w:t>
      </w:r>
      <w:r>
        <w:rPr>
          <w:rFonts w:eastAsia="Arial"/>
          <w:color w:val="000000"/>
          <w:spacing w:val="-6"/>
          <w:sz w:val="28"/>
          <w:szCs w:val="28"/>
        </w:rPr>
        <w:t>о</w:t>
      </w:r>
      <w:r>
        <w:rPr>
          <w:rFonts w:eastAsia="Arial"/>
          <w:color w:val="000000"/>
          <w:sz w:val="28"/>
          <w:szCs w:val="28"/>
        </w:rPr>
        <w:t>н</w:t>
      </w:r>
      <w:r>
        <w:rPr>
          <w:rFonts w:eastAsia="Arial"/>
          <w:color w:val="000000"/>
          <w:spacing w:val="-2"/>
          <w:sz w:val="28"/>
          <w:szCs w:val="28"/>
        </w:rPr>
        <w:t>с</w:t>
      </w:r>
      <w:r>
        <w:rPr>
          <w:rFonts w:eastAsia="Arial"/>
          <w:color w:val="000000"/>
          <w:spacing w:val="-4"/>
          <w:sz w:val="28"/>
          <w:szCs w:val="28"/>
        </w:rPr>
        <w:t>т</w:t>
      </w:r>
      <w:r>
        <w:rPr>
          <w:rFonts w:eastAsia="Arial"/>
          <w:color w:val="000000"/>
          <w:spacing w:val="-1"/>
          <w:sz w:val="28"/>
          <w:szCs w:val="28"/>
        </w:rPr>
        <w:t>р</w:t>
      </w:r>
      <w:r>
        <w:rPr>
          <w:rFonts w:eastAsia="Arial"/>
          <w:color w:val="000000"/>
          <w:spacing w:val="-2"/>
          <w:sz w:val="28"/>
          <w:szCs w:val="28"/>
        </w:rPr>
        <w:t>у</w:t>
      </w:r>
      <w:r>
        <w:rPr>
          <w:rFonts w:eastAsia="Arial"/>
          <w:color w:val="000000"/>
          <w:spacing w:val="2"/>
          <w:sz w:val="28"/>
          <w:szCs w:val="28"/>
        </w:rPr>
        <w:t>к</w:t>
      </w:r>
      <w:r>
        <w:rPr>
          <w:rFonts w:eastAsia="Arial"/>
          <w:color w:val="000000"/>
          <w:spacing w:val="-2"/>
          <w:sz w:val="28"/>
          <w:szCs w:val="28"/>
        </w:rPr>
        <w:t>ц</w:t>
      </w:r>
      <w:r>
        <w:rPr>
          <w:rFonts w:eastAsia="Arial"/>
          <w:color w:val="000000"/>
          <w:spacing w:val="1"/>
          <w:sz w:val="28"/>
          <w:szCs w:val="28"/>
        </w:rPr>
        <w:t>и</w:t>
      </w:r>
      <w:r>
        <w:rPr>
          <w:rFonts w:eastAsia="Arial"/>
          <w:color w:val="000000"/>
          <w:sz w:val="28"/>
          <w:szCs w:val="28"/>
        </w:rPr>
        <w:t>и</w:t>
      </w:r>
      <w:r>
        <w:rPr>
          <w:rFonts w:eastAsia="Arial"/>
          <w:color w:val="000000"/>
          <w:spacing w:val="8"/>
          <w:sz w:val="28"/>
          <w:szCs w:val="28"/>
        </w:rPr>
        <w:t xml:space="preserve"> </w:t>
      </w:r>
      <w:r>
        <w:rPr>
          <w:rFonts w:eastAsia="Arial"/>
          <w:color w:val="000000"/>
          <w:spacing w:val="-1"/>
          <w:sz w:val="28"/>
          <w:szCs w:val="28"/>
        </w:rPr>
        <w:t>о</w:t>
      </w:r>
      <w:r>
        <w:rPr>
          <w:rFonts w:eastAsia="Arial"/>
          <w:color w:val="000000"/>
          <w:spacing w:val="-3"/>
          <w:sz w:val="28"/>
          <w:szCs w:val="28"/>
        </w:rPr>
        <w:t>б</w:t>
      </w:r>
      <w:r>
        <w:rPr>
          <w:rFonts w:eastAsia="Arial"/>
          <w:color w:val="000000"/>
          <w:spacing w:val="1"/>
          <w:sz w:val="28"/>
          <w:szCs w:val="28"/>
        </w:rPr>
        <w:t>ъ</w:t>
      </w:r>
      <w:r>
        <w:rPr>
          <w:rFonts w:eastAsia="Arial"/>
          <w:color w:val="000000"/>
          <w:spacing w:val="-6"/>
          <w:sz w:val="28"/>
          <w:szCs w:val="28"/>
        </w:rPr>
        <w:t>е</w:t>
      </w:r>
      <w:r>
        <w:rPr>
          <w:rFonts w:eastAsia="Arial"/>
          <w:color w:val="000000"/>
          <w:spacing w:val="2"/>
          <w:sz w:val="28"/>
          <w:szCs w:val="28"/>
        </w:rPr>
        <w:t>к</w:t>
      </w:r>
      <w:r>
        <w:rPr>
          <w:rFonts w:eastAsia="Arial"/>
          <w:color w:val="000000"/>
          <w:spacing w:val="-4"/>
          <w:sz w:val="28"/>
          <w:szCs w:val="28"/>
        </w:rPr>
        <w:t>т</w:t>
      </w:r>
      <w:r>
        <w:rPr>
          <w:rFonts w:eastAsia="Arial"/>
          <w:color w:val="000000"/>
          <w:spacing w:val="-1"/>
          <w:sz w:val="28"/>
          <w:szCs w:val="28"/>
        </w:rPr>
        <w:t>о</w:t>
      </w:r>
      <w:r>
        <w:rPr>
          <w:rFonts w:eastAsia="Arial"/>
          <w:color w:val="000000"/>
          <w:sz w:val="28"/>
          <w:szCs w:val="28"/>
        </w:rPr>
        <w:t>в</w:t>
      </w:r>
      <w:r>
        <w:rPr>
          <w:rFonts w:eastAsia="Arial"/>
          <w:color w:val="000000"/>
          <w:spacing w:val="5"/>
          <w:sz w:val="28"/>
          <w:szCs w:val="28"/>
        </w:rPr>
        <w:t xml:space="preserve"> </w:t>
      </w:r>
      <w:r>
        <w:rPr>
          <w:rFonts w:eastAsia="Arial"/>
          <w:color w:val="000000"/>
          <w:spacing w:val="2"/>
          <w:sz w:val="28"/>
          <w:szCs w:val="28"/>
        </w:rPr>
        <w:t>к</w:t>
      </w:r>
      <w:r>
        <w:rPr>
          <w:rFonts w:eastAsia="Arial"/>
          <w:color w:val="000000"/>
          <w:spacing w:val="-2"/>
          <w:sz w:val="28"/>
          <w:szCs w:val="28"/>
        </w:rPr>
        <w:t>а</w:t>
      </w:r>
      <w:r>
        <w:rPr>
          <w:rFonts w:eastAsia="Arial"/>
          <w:color w:val="000000"/>
          <w:spacing w:val="-4"/>
          <w:sz w:val="28"/>
          <w:szCs w:val="28"/>
        </w:rPr>
        <w:t>п</w:t>
      </w:r>
      <w:r>
        <w:rPr>
          <w:rFonts w:eastAsia="Arial"/>
          <w:color w:val="000000"/>
          <w:spacing w:val="1"/>
          <w:w w:val="101"/>
          <w:sz w:val="28"/>
          <w:szCs w:val="28"/>
        </w:rPr>
        <w:t>и</w:t>
      </w:r>
      <w:r>
        <w:rPr>
          <w:rFonts w:eastAsia="Arial"/>
          <w:color w:val="000000"/>
          <w:spacing w:val="-4"/>
          <w:w w:val="101"/>
          <w:sz w:val="28"/>
          <w:szCs w:val="28"/>
        </w:rPr>
        <w:t>т</w:t>
      </w:r>
      <w:r>
        <w:rPr>
          <w:rFonts w:eastAsia="Arial"/>
          <w:color w:val="000000"/>
          <w:spacing w:val="-2"/>
          <w:sz w:val="28"/>
          <w:szCs w:val="28"/>
        </w:rPr>
        <w:t>а</w:t>
      </w:r>
      <w:r>
        <w:rPr>
          <w:rFonts w:eastAsia="Arial"/>
          <w:color w:val="000000"/>
          <w:spacing w:val="1"/>
          <w:sz w:val="28"/>
          <w:szCs w:val="28"/>
        </w:rPr>
        <w:t>л</w:t>
      </w:r>
      <w:r>
        <w:rPr>
          <w:rFonts w:eastAsia="Arial"/>
          <w:color w:val="000000"/>
          <w:spacing w:val="1"/>
          <w:w w:val="101"/>
          <w:sz w:val="28"/>
          <w:szCs w:val="28"/>
        </w:rPr>
        <w:t>ь</w:t>
      </w:r>
      <w:r>
        <w:rPr>
          <w:rFonts w:eastAsia="Arial"/>
          <w:color w:val="000000"/>
          <w:w w:val="101"/>
          <w:sz w:val="28"/>
          <w:szCs w:val="28"/>
        </w:rPr>
        <w:t>н</w:t>
      </w:r>
      <w:r>
        <w:rPr>
          <w:rFonts w:eastAsia="Arial"/>
          <w:color w:val="000000"/>
          <w:spacing w:val="-1"/>
          <w:w w:val="101"/>
          <w:sz w:val="28"/>
          <w:szCs w:val="28"/>
        </w:rPr>
        <w:t>о</w:t>
      </w:r>
      <w:r>
        <w:rPr>
          <w:rFonts w:eastAsia="Arial"/>
          <w:color w:val="000000"/>
          <w:w w:val="101"/>
          <w:sz w:val="28"/>
          <w:szCs w:val="28"/>
        </w:rPr>
        <w:t xml:space="preserve">го </w:t>
      </w:r>
      <w:r>
        <w:rPr>
          <w:rFonts w:eastAsia="Arial"/>
          <w:color w:val="000000"/>
          <w:spacing w:val="-2"/>
          <w:sz w:val="28"/>
          <w:szCs w:val="28"/>
        </w:rPr>
        <w:t>с</w:t>
      </w:r>
      <w:r>
        <w:rPr>
          <w:rFonts w:eastAsia="Arial"/>
          <w:color w:val="000000"/>
          <w:spacing w:val="-4"/>
          <w:w w:val="101"/>
          <w:sz w:val="28"/>
          <w:szCs w:val="28"/>
        </w:rPr>
        <w:t>т</w:t>
      </w:r>
      <w:r>
        <w:rPr>
          <w:rFonts w:eastAsia="Arial"/>
          <w:color w:val="000000"/>
          <w:spacing w:val="-1"/>
          <w:w w:val="101"/>
          <w:sz w:val="28"/>
          <w:szCs w:val="28"/>
        </w:rPr>
        <w:t>ро</w:t>
      </w:r>
      <w:r>
        <w:rPr>
          <w:rFonts w:eastAsia="Arial"/>
          <w:color w:val="000000"/>
          <w:spacing w:val="1"/>
          <w:w w:val="101"/>
          <w:sz w:val="28"/>
          <w:szCs w:val="28"/>
        </w:rPr>
        <w:t>и</w:t>
      </w:r>
      <w:r>
        <w:rPr>
          <w:rFonts w:eastAsia="Arial"/>
          <w:color w:val="000000"/>
          <w:spacing w:val="-4"/>
          <w:w w:val="101"/>
          <w:sz w:val="28"/>
          <w:szCs w:val="28"/>
        </w:rPr>
        <w:t>т</w:t>
      </w:r>
      <w:r>
        <w:rPr>
          <w:rFonts w:eastAsia="Arial"/>
          <w:color w:val="000000"/>
          <w:spacing w:val="-2"/>
          <w:sz w:val="28"/>
          <w:szCs w:val="28"/>
        </w:rPr>
        <w:t>е</w:t>
      </w:r>
      <w:r>
        <w:rPr>
          <w:rFonts w:eastAsia="Arial"/>
          <w:color w:val="000000"/>
          <w:spacing w:val="1"/>
          <w:sz w:val="28"/>
          <w:szCs w:val="28"/>
        </w:rPr>
        <w:t>л</w:t>
      </w:r>
      <w:r>
        <w:rPr>
          <w:rFonts w:eastAsia="Arial"/>
          <w:color w:val="000000"/>
          <w:spacing w:val="1"/>
          <w:w w:val="101"/>
          <w:sz w:val="28"/>
          <w:szCs w:val="28"/>
        </w:rPr>
        <w:t>ь</w:t>
      </w:r>
      <w:r>
        <w:rPr>
          <w:rFonts w:eastAsia="Arial"/>
          <w:color w:val="000000"/>
          <w:spacing w:val="-2"/>
          <w:sz w:val="28"/>
          <w:szCs w:val="28"/>
        </w:rPr>
        <w:t>с</w:t>
      </w:r>
      <w:r>
        <w:rPr>
          <w:rFonts w:eastAsia="Arial"/>
          <w:color w:val="000000"/>
          <w:spacing w:val="-4"/>
          <w:w w:val="101"/>
          <w:sz w:val="28"/>
          <w:szCs w:val="28"/>
        </w:rPr>
        <w:t>т</w:t>
      </w:r>
      <w:r>
        <w:rPr>
          <w:rFonts w:eastAsia="Arial"/>
          <w:color w:val="000000"/>
          <w:spacing w:val="1"/>
          <w:w w:val="101"/>
          <w:sz w:val="28"/>
          <w:szCs w:val="28"/>
        </w:rPr>
        <w:t>в</w:t>
      </w:r>
      <w:r>
        <w:rPr>
          <w:rFonts w:eastAsia="Arial"/>
          <w:color w:val="000000"/>
          <w:sz w:val="28"/>
          <w:szCs w:val="28"/>
        </w:rPr>
        <w:t>а</w:t>
      </w:r>
    </w:p>
    <w:p w:rsidR="00B133A0" w:rsidRPr="00DD7B5E" w:rsidRDefault="00B133A0">
      <w:pPr>
        <w:autoSpaceDE w:val="0"/>
        <w:ind w:firstLine="426"/>
        <w:rPr>
          <w:rFonts w:eastAsia="Times New Roman"/>
          <w:color w:val="000000"/>
          <w:sz w:val="28"/>
          <w:szCs w:val="28"/>
        </w:rPr>
      </w:pPr>
    </w:p>
    <w:tbl>
      <w:tblPr>
        <w:tblW w:w="0" w:type="auto"/>
        <w:tblInd w:w="5" w:type="dxa"/>
        <w:tblLayout w:type="fixed"/>
        <w:tblCellMar>
          <w:left w:w="5" w:type="dxa"/>
          <w:right w:w="0" w:type="dxa"/>
        </w:tblCellMar>
        <w:tblLook w:val="0000" w:firstRow="0" w:lastRow="0" w:firstColumn="0" w:lastColumn="0" w:noHBand="0" w:noVBand="0"/>
      </w:tblPr>
      <w:tblGrid>
        <w:gridCol w:w="588"/>
        <w:gridCol w:w="3665"/>
        <w:gridCol w:w="5670"/>
      </w:tblGrid>
      <w:tr w:rsidR="00B133A0" w:rsidTr="00B86091">
        <w:tc>
          <w:tcPr>
            <w:tcW w:w="588" w:type="dxa"/>
            <w:tcBorders>
              <w:top w:val="single" w:sz="4" w:space="0" w:color="000000"/>
              <w:left w:val="single" w:sz="4" w:space="0" w:color="000000"/>
              <w:bottom w:val="single" w:sz="4" w:space="0" w:color="000000"/>
            </w:tcBorders>
            <w:shd w:val="clear" w:color="auto" w:fill="auto"/>
            <w:vAlign w:val="center"/>
          </w:tcPr>
          <w:p w:rsidR="00B133A0" w:rsidRDefault="00EE56C1" w:rsidP="00B86091">
            <w:pPr>
              <w:ind w:left="113" w:right="113" w:firstLine="0"/>
              <w:jc w:val="center"/>
            </w:pPr>
            <w:r>
              <w:rPr>
                <w:rFonts w:eastAsia="Times New Roman"/>
                <w:color w:val="000000"/>
                <w:lang w:eastAsia="ru-RU"/>
              </w:rPr>
              <w:t xml:space="preserve">№ </w:t>
            </w:r>
            <w:proofErr w:type="gramStart"/>
            <w:r>
              <w:rPr>
                <w:rFonts w:eastAsia="Times New Roman"/>
                <w:color w:val="000000"/>
                <w:lang w:eastAsia="ru-RU"/>
              </w:rPr>
              <w:t>п</w:t>
            </w:r>
            <w:proofErr w:type="gramEnd"/>
            <w:r>
              <w:rPr>
                <w:rFonts w:eastAsia="Times New Roman"/>
                <w:color w:val="000000"/>
                <w:lang w:eastAsia="ru-RU"/>
              </w:rPr>
              <w:t>/п</w:t>
            </w:r>
          </w:p>
        </w:tc>
        <w:tc>
          <w:tcPr>
            <w:tcW w:w="3665" w:type="dxa"/>
            <w:tcBorders>
              <w:top w:val="single" w:sz="4" w:space="0" w:color="000000"/>
              <w:left w:val="single" w:sz="4" w:space="0" w:color="000000"/>
              <w:bottom w:val="single" w:sz="4" w:space="0" w:color="000000"/>
            </w:tcBorders>
            <w:shd w:val="clear" w:color="auto" w:fill="auto"/>
            <w:vAlign w:val="center"/>
          </w:tcPr>
          <w:p w:rsidR="00B133A0" w:rsidRDefault="00EE56C1" w:rsidP="00B86091">
            <w:pPr>
              <w:ind w:left="113" w:right="113" w:firstLine="0"/>
              <w:jc w:val="center"/>
            </w:pPr>
            <w:r>
              <w:rPr>
                <w:rFonts w:eastAsia="Times New Roman"/>
                <w:color w:val="000000"/>
                <w:lang w:eastAsia="ru-RU"/>
              </w:rPr>
              <w:t>Наименование размера, параметра</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rsidP="00B86091">
            <w:pPr>
              <w:ind w:left="113" w:right="113" w:firstLine="0"/>
              <w:jc w:val="center"/>
            </w:pPr>
            <w:r>
              <w:rPr>
                <w:rFonts w:eastAsia="Times New Roman"/>
                <w:color w:val="000000"/>
                <w:lang w:eastAsia="ru-RU"/>
              </w:rPr>
              <w:t>Значение, единица измерения, дополнительные условия</w:t>
            </w:r>
          </w:p>
        </w:tc>
      </w:tr>
      <w:tr w:rsidR="00B133A0" w:rsidTr="00B86091">
        <w:trPr>
          <w:trHeight w:val="851"/>
        </w:trPr>
        <w:tc>
          <w:tcPr>
            <w:tcW w:w="588" w:type="dxa"/>
            <w:tcBorders>
              <w:top w:val="single" w:sz="4" w:space="0" w:color="000000"/>
              <w:left w:val="single" w:sz="4" w:space="0" w:color="000000"/>
              <w:bottom w:val="single" w:sz="4" w:space="0" w:color="000000"/>
            </w:tcBorders>
            <w:shd w:val="clear" w:color="auto" w:fill="auto"/>
          </w:tcPr>
          <w:p w:rsidR="00B133A0" w:rsidRDefault="00EE56C1" w:rsidP="00B86091">
            <w:pPr>
              <w:ind w:left="113" w:right="113" w:firstLine="0"/>
              <w:jc w:val="center"/>
              <w:textAlignment w:val="baseline"/>
            </w:pPr>
            <w:r>
              <w:rPr>
                <w:rFonts w:eastAsia="Times New Roman"/>
                <w:color w:val="000000"/>
                <w:lang w:eastAsia="ru-RU"/>
              </w:rPr>
              <w:t>1.</w:t>
            </w:r>
          </w:p>
        </w:tc>
        <w:tc>
          <w:tcPr>
            <w:tcW w:w="3665" w:type="dxa"/>
            <w:tcBorders>
              <w:top w:val="single" w:sz="4" w:space="0" w:color="000000"/>
              <w:left w:val="single" w:sz="4" w:space="0" w:color="000000"/>
              <w:bottom w:val="single" w:sz="4" w:space="0" w:color="000000"/>
            </w:tcBorders>
            <w:shd w:val="clear" w:color="auto" w:fill="auto"/>
          </w:tcPr>
          <w:p w:rsidR="00B133A0" w:rsidRDefault="00EE56C1" w:rsidP="00B86091">
            <w:pPr>
              <w:ind w:left="113" w:right="113" w:firstLine="0"/>
              <w:jc w:val="left"/>
              <w:textAlignment w:val="baseline"/>
            </w:pPr>
            <w:r>
              <w:rPr>
                <w:rFonts w:eastAsia="Times New Roman"/>
                <w:color w:val="000000"/>
                <w:lang w:eastAsia="ru-RU"/>
              </w:rPr>
              <w:t>Минимальные и (или) максимальные размеры земельного участка, в том числе его площадь</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B133A0" w:rsidRPr="00B86091" w:rsidRDefault="00EE56C1" w:rsidP="00B86091">
            <w:pPr>
              <w:ind w:left="113" w:right="113" w:firstLine="0"/>
              <w:jc w:val="left"/>
              <w:rPr>
                <w:rFonts w:eastAsia="Times New Roman"/>
                <w:color w:val="000000"/>
                <w:lang w:eastAsia="ru-RU"/>
              </w:rPr>
            </w:pPr>
            <w:r w:rsidRPr="00B86091">
              <w:rPr>
                <w:rFonts w:eastAsia="Times New Roman"/>
                <w:color w:val="000000"/>
                <w:lang w:eastAsia="ru-RU"/>
              </w:rPr>
              <w:t>не подлежит установлению.</w:t>
            </w:r>
          </w:p>
        </w:tc>
      </w:tr>
      <w:tr w:rsidR="00B133A0" w:rsidTr="00B86091">
        <w:tc>
          <w:tcPr>
            <w:tcW w:w="588" w:type="dxa"/>
            <w:tcBorders>
              <w:top w:val="single" w:sz="4" w:space="0" w:color="000000"/>
              <w:left w:val="single" w:sz="4" w:space="0" w:color="000000"/>
              <w:bottom w:val="single" w:sz="4" w:space="0" w:color="000000"/>
            </w:tcBorders>
            <w:shd w:val="clear" w:color="auto" w:fill="auto"/>
          </w:tcPr>
          <w:p w:rsidR="00B133A0" w:rsidRDefault="00EE56C1" w:rsidP="00B86091">
            <w:pPr>
              <w:ind w:left="113" w:right="113" w:firstLine="0"/>
              <w:jc w:val="center"/>
              <w:textAlignment w:val="baseline"/>
            </w:pPr>
            <w:r>
              <w:rPr>
                <w:rFonts w:eastAsia="Times New Roman"/>
                <w:color w:val="000000"/>
                <w:lang w:eastAsia="ru-RU"/>
              </w:rPr>
              <w:t>2.</w:t>
            </w:r>
          </w:p>
        </w:tc>
        <w:tc>
          <w:tcPr>
            <w:tcW w:w="3665" w:type="dxa"/>
            <w:tcBorders>
              <w:top w:val="single" w:sz="4" w:space="0" w:color="000000"/>
              <w:left w:val="single" w:sz="4" w:space="0" w:color="000000"/>
              <w:bottom w:val="single" w:sz="4" w:space="0" w:color="000000"/>
            </w:tcBorders>
            <w:shd w:val="clear" w:color="auto" w:fill="auto"/>
          </w:tcPr>
          <w:p w:rsidR="00B133A0" w:rsidRDefault="00EE56C1" w:rsidP="00B86091">
            <w:pPr>
              <w:ind w:left="113" w:right="113" w:firstLine="0"/>
              <w:jc w:val="left"/>
              <w:textAlignment w:val="baseline"/>
            </w:pPr>
            <w:r>
              <w:rPr>
                <w:rFonts w:eastAsia="Times New Roman"/>
                <w:color w:val="000000"/>
                <w:lang w:eastAsia="ru-RU"/>
              </w:rPr>
              <w:t>Минимальный отступ от границ земельных участков до зданий, строений, сооружений</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B133A0" w:rsidRPr="00B86091" w:rsidRDefault="00EE56C1" w:rsidP="00B86091">
            <w:pPr>
              <w:ind w:left="113" w:right="113" w:firstLine="0"/>
              <w:jc w:val="left"/>
              <w:textAlignment w:val="baseline"/>
              <w:rPr>
                <w:rFonts w:eastAsia="Times New Roman"/>
                <w:color w:val="000000"/>
                <w:lang w:eastAsia="ru-RU"/>
              </w:rPr>
            </w:pPr>
            <w:r w:rsidRPr="00B86091">
              <w:rPr>
                <w:rFonts w:eastAsia="Times New Roman"/>
                <w:color w:val="000000"/>
                <w:lang w:eastAsia="ru-RU"/>
              </w:rPr>
              <w:t>не подлежит установлению.</w:t>
            </w:r>
          </w:p>
        </w:tc>
      </w:tr>
      <w:tr w:rsidR="00B133A0" w:rsidTr="00B86091">
        <w:tc>
          <w:tcPr>
            <w:tcW w:w="588" w:type="dxa"/>
            <w:tcBorders>
              <w:top w:val="single" w:sz="4" w:space="0" w:color="000000"/>
              <w:left w:val="single" w:sz="4" w:space="0" w:color="000000"/>
              <w:bottom w:val="single" w:sz="4" w:space="0" w:color="000000"/>
            </w:tcBorders>
            <w:shd w:val="clear" w:color="auto" w:fill="auto"/>
          </w:tcPr>
          <w:p w:rsidR="00B133A0" w:rsidRDefault="00EE56C1" w:rsidP="00B86091">
            <w:pPr>
              <w:ind w:left="113" w:right="113" w:firstLine="0"/>
              <w:jc w:val="center"/>
              <w:textAlignment w:val="baseline"/>
            </w:pPr>
            <w:r>
              <w:rPr>
                <w:rFonts w:eastAsia="Times New Roman"/>
                <w:color w:val="000000"/>
                <w:lang w:eastAsia="ru-RU"/>
              </w:rPr>
              <w:t>3.</w:t>
            </w:r>
          </w:p>
        </w:tc>
        <w:tc>
          <w:tcPr>
            <w:tcW w:w="3665" w:type="dxa"/>
            <w:tcBorders>
              <w:top w:val="single" w:sz="4" w:space="0" w:color="000000"/>
              <w:left w:val="single" w:sz="4" w:space="0" w:color="000000"/>
              <w:bottom w:val="single" w:sz="4" w:space="0" w:color="000000"/>
            </w:tcBorders>
            <w:shd w:val="clear" w:color="auto" w:fill="auto"/>
          </w:tcPr>
          <w:p w:rsidR="00B133A0" w:rsidRDefault="00EE56C1" w:rsidP="00B86091">
            <w:pPr>
              <w:ind w:left="113" w:right="113" w:firstLine="0"/>
              <w:jc w:val="left"/>
              <w:textAlignment w:val="baseline"/>
            </w:pPr>
            <w:r>
              <w:rPr>
                <w:rFonts w:eastAsia="Times New Roman"/>
                <w:color w:val="000000"/>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B133A0" w:rsidRPr="00B86091" w:rsidRDefault="00EE56C1" w:rsidP="00B86091">
            <w:pPr>
              <w:ind w:left="113" w:right="113" w:firstLine="0"/>
              <w:jc w:val="left"/>
              <w:textAlignment w:val="baseline"/>
              <w:rPr>
                <w:rFonts w:eastAsia="Times New Roman"/>
                <w:color w:val="000000"/>
                <w:lang w:eastAsia="ru-RU"/>
              </w:rPr>
            </w:pPr>
            <w:r w:rsidRPr="00B86091">
              <w:rPr>
                <w:rFonts w:eastAsia="Times New Roman"/>
                <w:color w:val="000000"/>
                <w:lang w:eastAsia="ru-RU"/>
              </w:rPr>
              <w:t>не подлежит установлению.</w:t>
            </w:r>
          </w:p>
          <w:p w:rsidR="00B133A0" w:rsidRPr="00B86091" w:rsidRDefault="00B133A0" w:rsidP="00B86091">
            <w:pPr>
              <w:ind w:left="113" w:right="113" w:firstLine="0"/>
              <w:jc w:val="left"/>
              <w:textAlignment w:val="baseline"/>
              <w:rPr>
                <w:rFonts w:eastAsia="Times New Roman"/>
                <w:color w:val="000000"/>
                <w:lang w:eastAsia="ru-RU"/>
              </w:rPr>
            </w:pPr>
          </w:p>
          <w:p w:rsidR="00B133A0" w:rsidRDefault="00B133A0" w:rsidP="00B86091">
            <w:pPr>
              <w:ind w:left="113" w:right="113" w:firstLine="0"/>
              <w:jc w:val="left"/>
              <w:textAlignment w:val="baseline"/>
              <w:rPr>
                <w:rFonts w:eastAsia="Times New Roman"/>
                <w:color w:val="000000"/>
                <w:lang w:eastAsia="ru-RU"/>
              </w:rPr>
            </w:pPr>
          </w:p>
        </w:tc>
      </w:tr>
      <w:tr w:rsidR="00B133A0" w:rsidTr="00B86091">
        <w:tc>
          <w:tcPr>
            <w:tcW w:w="588" w:type="dxa"/>
            <w:tcBorders>
              <w:top w:val="single" w:sz="4" w:space="0" w:color="000000"/>
              <w:left w:val="single" w:sz="4" w:space="0" w:color="000000"/>
              <w:bottom w:val="single" w:sz="4" w:space="0" w:color="000000"/>
            </w:tcBorders>
            <w:shd w:val="clear" w:color="auto" w:fill="auto"/>
          </w:tcPr>
          <w:p w:rsidR="00B133A0" w:rsidRDefault="00EE56C1" w:rsidP="00B86091">
            <w:pPr>
              <w:ind w:left="113" w:right="113" w:firstLine="0"/>
              <w:jc w:val="center"/>
              <w:textAlignment w:val="baseline"/>
            </w:pPr>
            <w:r>
              <w:rPr>
                <w:rFonts w:eastAsia="Times New Roman"/>
                <w:color w:val="000000"/>
                <w:lang w:eastAsia="ru-RU"/>
              </w:rPr>
              <w:t>4.</w:t>
            </w:r>
          </w:p>
        </w:tc>
        <w:tc>
          <w:tcPr>
            <w:tcW w:w="3665" w:type="dxa"/>
            <w:tcBorders>
              <w:top w:val="single" w:sz="4" w:space="0" w:color="000000"/>
              <w:left w:val="single" w:sz="4" w:space="0" w:color="000000"/>
              <w:bottom w:val="single" w:sz="4" w:space="0" w:color="000000"/>
            </w:tcBorders>
            <w:shd w:val="clear" w:color="auto" w:fill="auto"/>
          </w:tcPr>
          <w:p w:rsidR="00B133A0" w:rsidRDefault="00EE56C1" w:rsidP="00B86091">
            <w:pPr>
              <w:ind w:left="113" w:right="113" w:firstLine="0"/>
              <w:jc w:val="left"/>
              <w:textAlignment w:val="baseline"/>
            </w:pPr>
            <w:r>
              <w:rPr>
                <w:rFonts w:eastAsia="Times New Roman"/>
                <w:color w:val="000000"/>
                <w:lang w:eastAsia="ru-RU"/>
              </w:rPr>
              <w:t>Максимальный коэффициент застройки в границах земельного участка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B133A0" w:rsidRPr="00B86091" w:rsidRDefault="00EE56C1" w:rsidP="00B86091">
            <w:pPr>
              <w:ind w:left="113" w:right="113" w:firstLine="0"/>
              <w:jc w:val="left"/>
              <w:textAlignment w:val="baseline"/>
              <w:rPr>
                <w:rFonts w:eastAsia="Times New Roman"/>
                <w:color w:val="000000"/>
                <w:lang w:eastAsia="ru-RU"/>
              </w:rPr>
            </w:pPr>
            <w:r w:rsidRPr="00B86091">
              <w:rPr>
                <w:rFonts w:eastAsia="Times New Roman"/>
                <w:color w:val="000000"/>
                <w:lang w:eastAsia="ru-RU"/>
              </w:rPr>
              <w:t>не подлежит установлению.</w:t>
            </w:r>
          </w:p>
        </w:tc>
      </w:tr>
    </w:tbl>
    <w:p w:rsidR="00B133A0" w:rsidRDefault="00B133A0">
      <w:pPr>
        <w:pStyle w:val="1"/>
        <w:widowControl w:val="0"/>
        <w:tabs>
          <w:tab w:val="clear" w:pos="0"/>
          <w:tab w:val="left" w:pos="1134"/>
        </w:tabs>
        <w:autoSpaceDE w:val="0"/>
        <w:ind w:firstLine="680"/>
        <w:jc w:val="both"/>
      </w:pPr>
    </w:p>
    <w:p w:rsidR="00B133A0" w:rsidRDefault="00EE56C1">
      <w:pPr>
        <w:pStyle w:val="1"/>
        <w:widowControl w:val="0"/>
        <w:tabs>
          <w:tab w:val="clear" w:pos="0"/>
          <w:tab w:val="left" w:pos="1134"/>
        </w:tabs>
        <w:autoSpaceDE w:val="0"/>
        <w:ind w:firstLine="680"/>
        <w:jc w:val="both"/>
      </w:pPr>
      <w:bookmarkStart w:id="25" w:name="_Toc100852341"/>
      <w:r>
        <w:rPr>
          <w:rFonts w:eastAsia="Times New Roman"/>
          <w:b/>
          <w:bCs/>
          <w:color w:val="000000"/>
          <w:lang w:val="ru-RU"/>
        </w:rPr>
        <w:t>4</w:t>
      </w:r>
      <w:r>
        <w:rPr>
          <w:rFonts w:eastAsia="Times New Roman"/>
          <w:b/>
          <w:bCs/>
          <w:color w:val="000000"/>
        </w:rPr>
        <w:t xml:space="preserve">. Градостроительные регламенты. </w:t>
      </w:r>
      <w:r>
        <w:rPr>
          <w:rFonts w:eastAsia="Times New Roman"/>
          <w:b/>
          <w:bCs/>
          <w:color w:val="000000"/>
          <w:lang w:val="ru-RU"/>
        </w:rPr>
        <w:t>Зоны сельскохозяйственного использования.</w:t>
      </w:r>
      <w:bookmarkEnd w:id="25"/>
    </w:p>
    <w:p w:rsidR="00B133A0" w:rsidRDefault="00B133A0">
      <w:pPr>
        <w:widowControl w:val="0"/>
        <w:tabs>
          <w:tab w:val="left" w:pos="1134"/>
        </w:tabs>
        <w:autoSpaceDE w:val="0"/>
        <w:ind w:firstLine="680"/>
        <w:rPr>
          <w:color w:val="000000"/>
          <w:sz w:val="28"/>
          <w:szCs w:val="28"/>
        </w:rPr>
      </w:pPr>
    </w:p>
    <w:p w:rsidR="00B133A0" w:rsidRDefault="00EE56C1">
      <w:pPr>
        <w:pStyle w:val="1"/>
        <w:tabs>
          <w:tab w:val="clear" w:pos="0"/>
        </w:tabs>
        <w:ind w:firstLine="624"/>
        <w:jc w:val="both"/>
      </w:pPr>
      <w:bookmarkStart w:id="26" w:name="_Toc100852342"/>
      <w:r>
        <w:rPr>
          <w:b/>
          <w:bCs/>
          <w:color w:val="000000"/>
        </w:rPr>
        <w:t xml:space="preserve">1) Зона </w:t>
      </w:r>
      <w:r>
        <w:rPr>
          <w:b/>
          <w:bCs/>
          <w:color w:val="000000"/>
          <w:lang w:val="ru-RU"/>
        </w:rPr>
        <w:t>сельскохозяйственного использования (4.2)</w:t>
      </w:r>
      <w:r>
        <w:rPr>
          <w:b/>
          <w:bCs/>
          <w:color w:val="000000"/>
        </w:rPr>
        <w:t>.</w:t>
      </w:r>
      <w:bookmarkEnd w:id="26"/>
    </w:p>
    <w:p w:rsidR="00B133A0" w:rsidRDefault="00B133A0">
      <w:pPr>
        <w:autoSpaceDE w:val="0"/>
        <w:ind w:firstLine="680"/>
        <w:rPr>
          <w:rFonts w:eastAsia="Times New Roman"/>
          <w:color w:val="000000"/>
          <w:sz w:val="28"/>
          <w:szCs w:val="28"/>
        </w:rPr>
      </w:pPr>
    </w:p>
    <w:p w:rsidR="00B133A0" w:rsidRDefault="00EE56C1">
      <w:pPr>
        <w:autoSpaceDE w:val="0"/>
        <w:ind w:firstLine="680"/>
        <w:textAlignment w:val="baseline"/>
      </w:pPr>
      <w:r>
        <w:rPr>
          <w:color w:val="000000"/>
          <w:kern w:val="2"/>
          <w:sz w:val="28"/>
          <w:szCs w:val="28"/>
          <w:lang w:eastAsia="ar-SA"/>
        </w:rPr>
        <w:t>Зона предназначена для обеспечения условий ведения крестьянско-фермерских хозяйств, а также для выращивания, производства и первичной переработки сельскохозяйственной продукции.</w:t>
      </w:r>
    </w:p>
    <w:p w:rsidR="00B133A0" w:rsidRDefault="00B133A0">
      <w:pPr>
        <w:pStyle w:val="afff7"/>
        <w:autoSpaceDE w:val="0"/>
        <w:spacing w:before="0" w:after="0"/>
        <w:ind w:firstLine="680"/>
        <w:rPr>
          <w:color w:val="000000"/>
        </w:rPr>
      </w:pPr>
    </w:p>
    <w:p w:rsidR="00B133A0" w:rsidRDefault="00EE56C1">
      <w:pPr>
        <w:ind w:firstLine="0"/>
      </w:pPr>
      <w:r>
        <w:rPr>
          <w:rFonts w:eastAsia="Times New Roman"/>
          <w:b/>
          <w:bCs/>
          <w:color w:val="000000"/>
          <w:sz w:val="28"/>
          <w:szCs w:val="28"/>
          <w:shd w:val="clear" w:color="auto" w:fill="FFFFFF"/>
          <w:lang w:val="x-none" w:eastAsia="ru-RU"/>
        </w:rPr>
        <w:t>Основные виды разрешенного  использования:</w:t>
      </w:r>
    </w:p>
    <w:p w:rsidR="00B133A0" w:rsidRDefault="00EE56C1">
      <w:pPr>
        <w:autoSpaceDE w:val="0"/>
        <w:ind w:firstLine="0"/>
        <w:jc w:val="left"/>
      </w:pPr>
      <w:r>
        <w:rPr>
          <w:rFonts w:eastAsia="SimSun"/>
          <w:color w:val="000000"/>
          <w:kern w:val="2"/>
          <w:sz w:val="28"/>
          <w:szCs w:val="28"/>
          <w:lang w:eastAsia="hi-IN" w:bidi="hi-IN"/>
        </w:rPr>
        <w:t>растениеводство - 1.1;</w:t>
      </w:r>
    </w:p>
    <w:p w:rsidR="00B133A0" w:rsidRDefault="00EE56C1">
      <w:pPr>
        <w:autoSpaceDE w:val="0"/>
        <w:ind w:firstLine="0"/>
        <w:jc w:val="left"/>
      </w:pPr>
      <w:r>
        <w:rPr>
          <w:rFonts w:eastAsia="SimSun"/>
          <w:color w:val="000000"/>
          <w:kern w:val="2"/>
          <w:sz w:val="28"/>
          <w:szCs w:val="28"/>
          <w:lang w:eastAsia="hi-IN" w:bidi="hi-IN"/>
        </w:rPr>
        <w:t>ведение личного подсобного хозяйства на полевых участках - 1.16;</w:t>
      </w:r>
    </w:p>
    <w:p w:rsidR="00B133A0" w:rsidRDefault="00EE56C1">
      <w:pPr>
        <w:autoSpaceDE w:val="0"/>
        <w:ind w:firstLine="0"/>
        <w:jc w:val="left"/>
      </w:pPr>
      <w:r>
        <w:rPr>
          <w:rFonts w:eastAsia="SimSun"/>
          <w:color w:val="000000"/>
          <w:kern w:val="2"/>
          <w:sz w:val="28"/>
          <w:szCs w:val="28"/>
          <w:lang w:eastAsia="hi-IN" w:bidi="hi-IN"/>
        </w:rPr>
        <w:t>питомники - 1.17;</w:t>
      </w:r>
    </w:p>
    <w:p w:rsidR="00B133A0" w:rsidRDefault="00EE56C1">
      <w:pPr>
        <w:autoSpaceDE w:val="0"/>
        <w:ind w:firstLine="0"/>
        <w:jc w:val="left"/>
      </w:pPr>
      <w:r>
        <w:rPr>
          <w:rFonts w:eastAsia="SimSun"/>
          <w:color w:val="000000"/>
          <w:kern w:val="2"/>
          <w:sz w:val="28"/>
          <w:szCs w:val="28"/>
          <w:lang w:eastAsia="hi-IN" w:bidi="hi-IN"/>
        </w:rPr>
        <w:t>сенокошение - 1.19;</w:t>
      </w:r>
    </w:p>
    <w:p w:rsidR="00B133A0" w:rsidRDefault="00EE56C1">
      <w:pPr>
        <w:autoSpaceDE w:val="0"/>
        <w:ind w:firstLine="0"/>
        <w:jc w:val="left"/>
      </w:pPr>
      <w:r>
        <w:rPr>
          <w:rFonts w:eastAsia="SimSun"/>
          <w:color w:val="000000"/>
          <w:kern w:val="2"/>
          <w:sz w:val="28"/>
          <w:szCs w:val="28"/>
          <w:shd w:val="clear" w:color="auto" w:fill="FFFFFF"/>
          <w:lang w:eastAsia="hi-IN" w:bidi="hi-IN"/>
        </w:rPr>
        <w:t>выпас сельскохозяйственных животных - 1.20.</w:t>
      </w:r>
    </w:p>
    <w:p w:rsidR="00B133A0" w:rsidRDefault="00B133A0">
      <w:pPr>
        <w:ind w:firstLine="0"/>
        <w:rPr>
          <w:rFonts w:eastAsia="Times New Roman"/>
          <w:color w:val="000000"/>
          <w:sz w:val="28"/>
          <w:szCs w:val="28"/>
          <w:shd w:val="clear" w:color="auto" w:fill="FFFFFF"/>
          <w:lang w:eastAsia="ru-RU"/>
        </w:rPr>
      </w:pPr>
    </w:p>
    <w:p w:rsidR="00B133A0" w:rsidRDefault="00EE56C1">
      <w:pPr>
        <w:widowControl w:val="0"/>
        <w:tabs>
          <w:tab w:val="left" w:pos="895"/>
        </w:tabs>
        <w:ind w:firstLine="0"/>
      </w:pPr>
      <w:r>
        <w:rPr>
          <w:rFonts w:eastAsia="Times New Roman"/>
          <w:b/>
          <w:color w:val="000000"/>
          <w:sz w:val="28"/>
          <w:lang w:eastAsia="ru-RU"/>
        </w:rPr>
        <w:t>Вспомогательные виды разрешенного использования:</w:t>
      </w:r>
    </w:p>
    <w:p w:rsidR="00B133A0" w:rsidRDefault="00EE56C1">
      <w:pPr>
        <w:widowControl w:val="0"/>
        <w:tabs>
          <w:tab w:val="left" w:pos="895"/>
        </w:tabs>
        <w:ind w:firstLine="0"/>
      </w:pPr>
      <w:r>
        <w:rPr>
          <w:rFonts w:eastAsia="Times New Roman"/>
          <w:color w:val="000000"/>
          <w:sz w:val="28"/>
          <w:lang w:eastAsia="ru-RU"/>
        </w:rPr>
        <w:t>не подлежат установлению.</w:t>
      </w:r>
    </w:p>
    <w:p w:rsidR="00B133A0" w:rsidRDefault="00B133A0">
      <w:pPr>
        <w:widowControl w:val="0"/>
        <w:tabs>
          <w:tab w:val="left" w:pos="895"/>
        </w:tabs>
        <w:ind w:firstLine="0"/>
        <w:rPr>
          <w:rFonts w:eastAsia="Times New Roman"/>
          <w:color w:val="000000"/>
          <w:sz w:val="28"/>
          <w:lang w:eastAsia="ru-RU"/>
        </w:rPr>
      </w:pPr>
    </w:p>
    <w:p w:rsidR="00B133A0" w:rsidRDefault="00EE56C1">
      <w:pPr>
        <w:widowControl w:val="0"/>
        <w:tabs>
          <w:tab w:val="left" w:pos="895"/>
        </w:tabs>
        <w:ind w:firstLine="0"/>
        <w:textAlignment w:val="baseline"/>
      </w:pPr>
      <w:r>
        <w:rPr>
          <w:rFonts w:eastAsia="Times New Roman"/>
          <w:b/>
          <w:color w:val="000000"/>
          <w:kern w:val="2"/>
          <w:sz w:val="28"/>
          <w:szCs w:val="28"/>
          <w:lang w:eastAsia="ru-RU" w:bidi="hi-IN"/>
        </w:rPr>
        <w:t xml:space="preserve">Условно разрешенные виды использования: </w:t>
      </w:r>
    </w:p>
    <w:p w:rsidR="00B133A0" w:rsidRDefault="00EE56C1">
      <w:pPr>
        <w:autoSpaceDE w:val="0"/>
        <w:ind w:firstLine="0"/>
        <w:jc w:val="left"/>
      </w:pPr>
      <w:r>
        <w:rPr>
          <w:rFonts w:eastAsia="SimSun"/>
          <w:color w:val="000000"/>
          <w:kern w:val="2"/>
          <w:sz w:val="28"/>
          <w:szCs w:val="28"/>
          <w:lang w:eastAsia="hi-IN" w:bidi="hi-IN"/>
        </w:rPr>
        <w:t>пчеловодство - 1.12;</w:t>
      </w:r>
    </w:p>
    <w:p w:rsidR="00B133A0" w:rsidRDefault="00EE56C1">
      <w:pPr>
        <w:autoSpaceDE w:val="0"/>
        <w:ind w:firstLine="0"/>
        <w:jc w:val="left"/>
      </w:pPr>
      <w:r>
        <w:rPr>
          <w:rFonts w:eastAsia="SimSun"/>
          <w:color w:val="000000"/>
          <w:kern w:val="2"/>
          <w:sz w:val="28"/>
          <w:szCs w:val="28"/>
          <w:lang w:eastAsia="hi-IN" w:bidi="hi-IN"/>
        </w:rPr>
        <w:t>рыбоводство - 1.13;</w:t>
      </w:r>
    </w:p>
    <w:p w:rsidR="00B133A0" w:rsidRDefault="00EE56C1">
      <w:pPr>
        <w:widowControl w:val="0"/>
        <w:tabs>
          <w:tab w:val="left" w:pos="895"/>
        </w:tabs>
        <w:autoSpaceDE w:val="0"/>
        <w:ind w:firstLine="0"/>
        <w:jc w:val="left"/>
        <w:textAlignment w:val="baseline"/>
      </w:pPr>
      <w:r>
        <w:rPr>
          <w:rFonts w:eastAsia="SimSun"/>
          <w:color w:val="000000"/>
          <w:kern w:val="2"/>
          <w:sz w:val="28"/>
          <w:szCs w:val="28"/>
          <w:lang w:eastAsia="hi-IN" w:bidi="hi-IN"/>
        </w:rPr>
        <w:t>научное обеспечение сельского хозяйства - 1.14;</w:t>
      </w:r>
    </w:p>
    <w:p w:rsidR="00B133A0" w:rsidRDefault="00EE56C1">
      <w:pPr>
        <w:widowControl w:val="0"/>
        <w:tabs>
          <w:tab w:val="left" w:pos="895"/>
        </w:tabs>
        <w:autoSpaceDE w:val="0"/>
        <w:ind w:firstLine="0"/>
        <w:jc w:val="left"/>
        <w:textAlignment w:val="baseline"/>
      </w:pPr>
      <w:r>
        <w:rPr>
          <w:rFonts w:eastAsia="SimSun"/>
          <w:color w:val="000000"/>
          <w:kern w:val="2"/>
          <w:sz w:val="28"/>
          <w:szCs w:val="28"/>
          <w:lang w:eastAsia="hi-IN" w:bidi="hi-IN"/>
        </w:rPr>
        <w:t>обеспечение сельскохозяйственного производства - 1.18.</w:t>
      </w:r>
    </w:p>
    <w:p w:rsidR="00B133A0" w:rsidRDefault="00B133A0">
      <w:pPr>
        <w:pStyle w:val="afff7"/>
        <w:autoSpaceDE w:val="0"/>
        <w:spacing w:before="0" w:after="0"/>
        <w:ind w:firstLine="680"/>
        <w:rPr>
          <w:color w:val="000000"/>
        </w:rPr>
      </w:pPr>
    </w:p>
    <w:p w:rsidR="00B133A0" w:rsidRDefault="00EE56C1">
      <w:pPr>
        <w:tabs>
          <w:tab w:val="left" w:pos="1134"/>
        </w:tabs>
        <w:autoSpaceDE w:val="0"/>
        <w:spacing w:line="252" w:lineRule="auto"/>
        <w:ind w:firstLine="737"/>
        <w:contextualSpacing/>
      </w:pPr>
      <w:r>
        <w:rPr>
          <w:rFonts w:eastAsia="Arial"/>
          <w:color w:val="000000"/>
          <w:sz w:val="28"/>
          <w:szCs w:val="28"/>
        </w:rPr>
        <w:lastRenderedPageBreak/>
        <w:t>П</w:t>
      </w:r>
      <w:r>
        <w:rPr>
          <w:rFonts w:eastAsia="Arial"/>
          <w:color w:val="000000"/>
          <w:spacing w:val="-2"/>
          <w:sz w:val="28"/>
          <w:szCs w:val="28"/>
        </w:rPr>
        <w:t>ре</w:t>
      </w:r>
      <w:r>
        <w:rPr>
          <w:rFonts w:eastAsia="Arial"/>
          <w:color w:val="000000"/>
          <w:spacing w:val="1"/>
          <w:sz w:val="28"/>
          <w:szCs w:val="28"/>
        </w:rPr>
        <w:t>д</w:t>
      </w:r>
      <w:r>
        <w:rPr>
          <w:rFonts w:eastAsia="Arial"/>
          <w:color w:val="000000"/>
          <w:spacing w:val="-2"/>
          <w:sz w:val="28"/>
          <w:szCs w:val="28"/>
        </w:rPr>
        <w:t>е</w:t>
      </w:r>
      <w:r>
        <w:rPr>
          <w:rFonts w:eastAsia="Arial"/>
          <w:color w:val="000000"/>
          <w:spacing w:val="-3"/>
          <w:sz w:val="28"/>
          <w:szCs w:val="28"/>
        </w:rPr>
        <w:t>л</w:t>
      </w:r>
      <w:r>
        <w:rPr>
          <w:rFonts w:eastAsia="Arial"/>
          <w:color w:val="000000"/>
          <w:spacing w:val="1"/>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z w:val="28"/>
          <w:szCs w:val="28"/>
        </w:rPr>
        <w:t>е</w:t>
      </w:r>
      <w:r>
        <w:rPr>
          <w:rFonts w:eastAsia="Arial"/>
          <w:color w:val="000000"/>
          <w:spacing w:val="1"/>
          <w:sz w:val="28"/>
          <w:szCs w:val="28"/>
        </w:rPr>
        <w:t xml:space="preserve"> (</w:t>
      </w:r>
      <w:r>
        <w:rPr>
          <w:rFonts w:eastAsia="Arial"/>
          <w:color w:val="000000"/>
          <w:spacing w:val="-5"/>
          <w:sz w:val="28"/>
          <w:szCs w:val="28"/>
        </w:rPr>
        <w:t>м</w:t>
      </w:r>
      <w:r>
        <w:rPr>
          <w:rFonts w:eastAsia="Arial"/>
          <w:color w:val="000000"/>
          <w:spacing w:val="1"/>
          <w:sz w:val="28"/>
          <w:szCs w:val="28"/>
        </w:rPr>
        <w:t>и</w:t>
      </w:r>
      <w:r>
        <w:rPr>
          <w:rFonts w:eastAsia="Arial"/>
          <w:color w:val="000000"/>
          <w:spacing w:val="-4"/>
          <w:sz w:val="28"/>
          <w:szCs w:val="28"/>
        </w:rPr>
        <w:t>н</w:t>
      </w:r>
      <w:r>
        <w:rPr>
          <w:rFonts w:eastAsia="Arial"/>
          <w:color w:val="000000"/>
          <w:spacing w:val="1"/>
          <w:sz w:val="28"/>
          <w:szCs w:val="28"/>
        </w:rPr>
        <w:t>и</w:t>
      </w:r>
      <w:r>
        <w:rPr>
          <w:rFonts w:eastAsia="Arial"/>
          <w:color w:val="000000"/>
          <w:spacing w:val="-1"/>
          <w:sz w:val="28"/>
          <w:szCs w:val="28"/>
        </w:rPr>
        <w:t>м</w:t>
      </w:r>
      <w:r>
        <w:rPr>
          <w:rFonts w:eastAsia="Arial"/>
          <w:color w:val="000000"/>
          <w:spacing w:val="-6"/>
          <w:sz w:val="28"/>
          <w:szCs w:val="28"/>
        </w:rPr>
        <w:t>а</w:t>
      </w:r>
      <w:r>
        <w:rPr>
          <w:rFonts w:eastAsia="Arial"/>
          <w:color w:val="000000"/>
          <w:spacing w:val="1"/>
          <w:sz w:val="28"/>
          <w:szCs w:val="28"/>
        </w:rPr>
        <w:t>л</w:t>
      </w:r>
      <w:r>
        <w:rPr>
          <w:rFonts w:eastAsia="Arial"/>
          <w:color w:val="000000"/>
          <w:spacing w:val="-2"/>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z w:val="28"/>
          <w:szCs w:val="28"/>
        </w:rPr>
        <w:t>е</w:t>
      </w:r>
      <w:r>
        <w:rPr>
          <w:rFonts w:eastAsia="Arial"/>
          <w:color w:val="000000"/>
          <w:spacing w:val="3"/>
          <w:sz w:val="28"/>
          <w:szCs w:val="28"/>
        </w:rPr>
        <w:t xml:space="preserve"> </w:t>
      </w:r>
      <w:r>
        <w:rPr>
          <w:rFonts w:eastAsia="Arial"/>
          <w:color w:val="000000"/>
          <w:sz w:val="28"/>
          <w:szCs w:val="28"/>
        </w:rPr>
        <w:t xml:space="preserve">и </w:t>
      </w:r>
      <w:r>
        <w:rPr>
          <w:rFonts w:eastAsia="Arial"/>
          <w:color w:val="000000"/>
          <w:spacing w:val="1"/>
          <w:sz w:val="28"/>
          <w:szCs w:val="28"/>
        </w:rPr>
        <w:t>(</w:t>
      </w:r>
      <w:r>
        <w:rPr>
          <w:rFonts w:eastAsia="Arial"/>
          <w:color w:val="000000"/>
          <w:spacing w:val="-2"/>
          <w:sz w:val="28"/>
          <w:szCs w:val="28"/>
        </w:rPr>
        <w:t>и</w:t>
      </w:r>
      <w:r>
        <w:rPr>
          <w:rFonts w:eastAsia="Arial"/>
          <w:color w:val="000000"/>
          <w:spacing w:val="-3"/>
          <w:sz w:val="28"/>
          <w:szCs w:val="28"/>
        </w:rPr>
        <w:t>л</w:t>
      </w:r>
      <w:r>
        <w:rPr>
          <w:rFonts w:eastAsia="Arial"/>
          <w:color w:val="000000"/>
          <w:spacing w:val="1"/>
          <w:sz w:val="28"/>
          <w:szCs w:val="28"/>
        </w:rPr>
        <w:t>и</w:t>
      </w:r>
      <w:r>
        <w:rPr>
          <w:rFonts w:eastAsia="Arial"/>
          <w:color w:val="000000"/>
          <w:sz w:val="28"/>
          <w:szCs w:val="28"/>
        </w:rPr>
        <w:t>)</w:t>
      </w:r>
      <w:r>
        <w:rPr>
          <w:rFonts w:eastAsia="Arial"/>
          <w:color w:val="000000"/>
          <w:spacing w:val="2"/>
          <w:sz w:val="28"/>
          <w:szCs w:val="28"/>
        </w:rPr>
        <w:t xml:space="preserve"> </w:t>
      </w:r>
      <w:r>
        <w:rPr>
          <w:rFonts w:eastAsia="Arial"/>
          <w:color w:val="000000"/>
          <w:spacing w:val="-1"/>
          <w:sz w:val="28"/>
          <w:szCs w:val="28"/>
        </w:rPr>
        <w:t>м</w:t>
      </w:r>
      <w:r>
        <w:rPr>
          <w:rFonts w:eastAsia="Arial"/>
          <w:color w:val="000000"/>
          <w:spacing w:val="-6"/>
          <w:sz w:val="28"/>
          <w:szCs w:val="28"/>
        </w:rPr>
        <w:t>а</w:t>
      </w:r>
      <w:r>
        <w:rPr>
          <w:rFonts w:eastAsia="Arial"/>
          <w:color w:val="000000"/>
          <w:spacing w:val="2"/>
          <w:sz w:val="28"/>
          <w:szCs w:val="28"/>
        </w:rPr>
        <w:t>к</w:t>
      </w:r>
      <w:r>
        <w:rPr>
          <w:rFonts w:eastAsia="Arial"/>
          <w:color w:val="000000"/>
          <w:spacing w:val="-2"/>
          <w:sz w:val="28"/>
          <w:szCs w:val="28"/>
        </w:rPr>
        <w:t>с</w:t>
      </w:r>
      <w:r>
        <w:rPr>
          <w:rFonts w:eastAsia="Arial"/>
          <w:color w:val="000000"/>
          <w:spacing w:val="1"/>
          <w:sz w:val="28"/>
          <w:szCs w:val="28"/>
        </w:rPr>
        <w:t>и</w:t>
      </w:r>
      <w:r>
        <w:rPr>
          <w:rFonts w:eastAsia="Arial"/>
          <w:color w:val="000000"/>
          <w:spacing w:val="-1"/>
          <w:sz w:val="28"/>
          <w:szCs w:val="28"/>
        </w:rPr>
        <w:t>м</w:t>
      </w:r>
      <w:r>
        <w:rPr>
          <w:rFonts w:eastAsia="Arial"/>
          <w:color w:val="000000"/>
          <w:spacing w:val="-6"/>
          <w:sz w:val="28"/>
          <w:szCs w:val="28"/>
        </w:rPr>
        <w:t>а</w:t>
      </w:r>
      <w:r>
        <w:rPr>
          <w:rFonts w:eastAsia="Arial"/>
          <w:color w:val="000000"/>
          <w:spacing w:val="-3"/>
          <w:sz w:val="28"/>
          <w:szCs w:val="28"/>
        </w:rPr>
        <w:t>л</w:t>
      </w:r>
      <w:r>
        <w:rPr>
          <w:rFonts w:eastAsia="Arial"/>
          <w:color w:val="000000"/>
          <w:spacing w:val="1"/>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pacing w:val="-2"/>
          <w:sz w:val="28"/>
          <w:szCs w:val="28"/>
        </w:rPr>
        <w:t>е</w:t>
      </w:r>
      <w:r>
        <w:rPr>
          <w:rFonts w:eastAsia="Arial"/>
          <w:color w:val="000000"/>
          <w:sz w:val="28"/>
          <w:szCs w:val="28"/>
        </w:rPr>
        <w:t>)</w:t>
      </w:r>
      <w:r>
        <w:rPr>
          <w:rFonts w:eastAsia="Arial"/>
          <w:color w:val="000000"/>
          <w:spacing w:val="5"/>
          <w:sz w:val="28"/>
          <w:szCs w:val="28"/>
        </w:rPr>
        <w:t xml:space="preserve"> </w:t>
      </w:r>
      <w:r>
        <w:rPr>
          <w:rFonts w:eastAsia="Arial"/>
          <w:color w:val="000000"/>
          <w:spacing w:val="-1"/>
          <w:sz w:val="28"/>
          <w:szCs w:val="28"/>
        </w:rPr>
        <w:t>р</w:t>
      </w:r>
      <w:r>
        <w:rPr>
          <w:rFonts w:eastAsia="Arial"/>
          <w:color w:val="000000"/>
          <w:spacing w:val="-2"/>
          <w:sz w:val="28"/>
          <w:szCs w:val="28"/>
        </w:rPr>
        <w:t>а</w:t>
      </w:r>
      <w:r>
        <w:rPr>
          <w:rFonts w:eastAsia="Arial"/>
          <w:color w:val="000000"/>
          <w:spacing w:val="-1"/>
          <w:sz w:val="28"/>
          <w:szCs w:val="28"/>
        </w:rPr>
        <w:t>зм</w:t>
      </w:r>
      <w:r>
        <w:rPr>
          <w:rFonts w:eastAsia="Arial"/>
          <w:color w:val="000000"/>
          <w:spacing w:val="-2"/>
          <w:sz w:val="28"/>
          <w:szCs w:val="28"/>
        </w:rPr>
        <w:t>е</w:t>
      </w:r>
      <w:r>
        <w:rPr>
          <w:rFonts w:eastAsia="Arial"/>
          <w:color w:val="000000"/>
          <w:spacing w:val="-1"/>
          <w:sz w:val="28"/>
          <w:szCs w:val="28"/>
        </w:rPr>
        <w:t>р</w:t>
      </w:r>
      <w:r>
        <w:rPr>
          <w:rFonts w:eastAsia="Arial"/>
          <w:color w:val="000000"/>
          <w:sz w:val="28"/>
          <w:szCs w:val="28"/>
        </w:rPr>
        <w:t>ы</w:t>
      </w:r>
      <w:r>
        <w:rPr>
          <w:rFonts w:eastAsia="Arial"/>
          <w:color w:val="000000"/>
          <w:spacing w:val="4"/>
          <w:sz w:val="28"/>
          <w:szCs w:val="28"/>
        </w:rPr>
        <w:t xml:space="preserve"> </w:t>
      </w:r>
      <w:r>
        <w:rPr>
          <w:rFonts w:eastAsia="Arial"/>
          <w:color w:val="000000"/>
          <w:spacing w:val="-1"/>
          <w:sz w:val="28"/>
          <w:szCs w:val="28"/>
        </w:rPr>
        <w:t>з</w:t>
      </w:r>
      <w:r>
        <w:rPr>
          <w:rFonts w:eastAsia="Arial"/>
          <w:color w:val="000000"/>
          <w:spacing w:val="-2"/>
          <w:sz w:val="28"/>
          <w:szCs w:val="28"/>
        </w:rPr>
        <w:t>е</w:t>
      </w:r>
      <w:r>
        <w:rPr>
          <w:rFonts w:eastAsia="Arial"/>
          <w:color w:val="000000"/>
          <w:spacing w:val="-1"/>
          <w:sz w:val="28"/>
          <w:szCs w:val="28"/>
        </w:rPr>
        <w:t>м</w:t>
      </w:r>
      <w:r>
        <w:rPr>
          <w:rFonts w:eastAsia="Arial"/>
          <w:color w:val="000000"/>
          <w:spacing w:val="-2"/>
          <w:sz w:val="28"/>
          <w:szCs w:val="28"/>
        </w:rPr>
        <w:t>е</w:t>
      </w:r>
      <w:r>
        <w:rPr>
          <w:rFonts w:eastAsia="Arial"/>
          <w:color w:val="000000"/>
          <w:spacing w:val="-3"/>
          <w:sz w:val="28"/>
          <w:szCs w:val="28"/>
        </w:rPr>
        <w:t>л</w:t>
      </w:r>
      <w:r>
        <w:rPr>
          <w:rFonts w:eastAsia="Arial"/>
          <w:color w:val="000000"/>
          <w:spacing w:val="1"/>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z w:val="28"/>
          <w:szCs w:val="28"/>
        </w:rPr>
        <w:t xml:space="preserve">х </w:t>
      </w:r>
      <w:r>
        <w:rPr>
          <w:rFonts w:eastAsia="Arial"/>
          <w:color w:val="000000"/>
          <w:spacing w:val="6"/>
          <w:sz w:val="28"/>
          <w:szCs w:val="28"/>
        </w:rPr>
        <w:t xml:space="preserve"> </w:t>
      </w:r>
      <w:r>
        <w:rPr>
          <w:rFonts w:eastAsia="Arial"/>
          <w:color w:val="000000"/>
          <w:spacing w:val="-2"/>
          <w:sz w:val="28"/>
          <w:szCs w:val="28"/>
        </w:rPr>
        <w:t>у</w:t>
      </w:r>
      <w:r>
        <w:rPr>
          <w:rFonts w:eastAsia="Arial"/>
          <w:color w:val="000000"/>
          <w:spacing w:val="1"/>
          <w:sz w:val="28"/>
          <w:szCs w:val="28"/>
        </w:rPr>
        <w:t>ч</w:t>
      </w:r>
      <w:r>
        <w:rPr>
          <w:rFonts w:eastAsia="Arial"/>
          <w:color w:val="000000"/>
          <w:spacing w:val="-2"/>
          <w:sz w:val="28"/>
          <w:szCs w:val="28"/>
        </w:rPr>
        <w:t>ас</w:t>
      </w:r>
      <w:r>
        <w:rPr>
          <w:rFonts w:eastAsia="Arial"/>
          <w:color w:val="000000"/>
          <w:spacing w:val="-4"/>
          <w:sz w:val="28"/>
          <w:szCs w:val="28"/>
        </w:rPr>
        <w:t>т</w:t>
      </w:r>
      <w:r>
        <w:rPr>
          <w:rFonts w:eastAsia="Arial"/>
          <w:color w:val="000000"/>
          <w:spacing w:val="2"/>
          <w:sz w:val="28"/>
          <w:szCs w:val="28"/>
        </w:rPr>
        <w:t>к</w:t>
      </w:r>
      <w:r>
        <w:rPr>
          <w:rFonts w:eastAsia="Arial"/>
          <w:color w:val="000000"/>
          <w:spacing w:val="-1"/>
          <w:sz w:val="28"/>
          <w:szCs w:val="28"/>
        </w:rPr>
        <w:t>о</w:t>
      </w:r>
      <w:r>
        <w:rPr>
          <w:rFonts w:eastAsia="Arial"/>
          <w:color w:val="000000"/>
          <w:sz w:val="28"/>
          <w:szCs w:val="28"/>
        </w:rPr>
        <w:t>в</w:t>
      </w:r>
      <w:r>
        <w:rPr>
          <w:rFonts w:eastAsia="Arial"/>
          <w:color w:val="000000"/>
          <w:spacing w:val="4"/>
          <w:sz w:val="28"/>
          <w:szCs w:val="28"/>
        </w:rPr>
        <w:t xml:space="preserve"> </w:t>
      </w:r>
      <w:r>
        <w:rPr>
          <w:rFonts w:eastAsia="Arial"/>
          <w:color w:val="000000"/>
          <w:w w:val="101"/>
          <w:sz w:val="28"/>
          <w:szCs w:val="28"/>
        </w:rPr>
        <w:t xml:space="preserve">и </w:t>
      </w:r>
      <w:r>
        <w:rPr>
          <w:rFonts w:eastAsia="Arial"/>
          <w:color w:val="000000"/>
          <w:sz w:val="28"/>
          <w:szCs w:val="28"/>
        </w:rPr>
        <w:t>п</w:t>
      </w:r>
      <w:r>
        <w:rPr>
          <w:rFonts w:eastAsia="Arial"/>
          <w:color w:val="000000"/>
          <w:spacing w:val="-1"/>
          <w:sz w:val="28"/>
          <w:szCs w:val="28"/>
        </w:rPr>
        <w:t>р</w:t>
      </w:r>
      <w:r>
        <w:rPr>
          <w:rFonts w:eastAsia="Arial"/>
          <w:color w:val="000000"/>
          <w:spacing w:val="-2"/>
          <w:sz w:val="28"/>
          <w:szCs w:val="28"/>
        </w:rPr>
        <w:t>е</w:t>
      </w:r>
      <w:r>
        <w:rPr>
          <w:rFonts w:eastAsia="Arial"/>
          <w:color w:val="000000"/>
          <w:spacing w:val="1"/>
          <w:sz w:val="28"/>
          <w:szCs w:val="28"/>
        </w:rPr>
        <w:t>д</w:t>
      </w:r>
      <w:r>
        <w:rPr>
          <w:rFonts w:eastAsia="Arial"/>
          <w:color w:val="000000"/>
          <w:spacing w:val="-2"/>
          <w:sz w:val="28"/>
          <w:szCs w:val="28"/>
        </w:rPr>
        <w:t>е</w:t>
      </w:r>
      <w:r>
        <w:rPr>
          <w:rFonts w:eastAsia="Arial"/>
          <w:color w:val="000000"/>
          <w:spacing w:val="-3"/>
          <w:sz w:val="28"/>
          <w:szCs w:val="28"/>
        </w:rPr>
        <w:t>л</w:t>
      </w:r>
      <w:r>
        <w:rPr>
          <w:rFonts w:eastAsia="Arial"/>
          <w:color w:val="000000"/>
          <w:spacing w:val="1"/>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z w:val="28"/>
          <w:szCs w:val="28"/>
        </w:rPr>
        <w:t>е</w:t>
      </w:r>
      <w:r>
        <w:rPr>
          <w:rFonts w:eastAsia="Arial"/>
          <w:color w:val="000000"/>
          <w:spacing w:val="1"/>
          <w:sz w:val="28"/>
          <w:szCs w:val="28"/>
        </w:rPr>
        <w:t xml:space="preserve"> </w:t>
      </w:r>
      <w:r>
        <w:rPr>
          <w:rFonts w:eastAsia="Arial"/>
          <w:color w:val="000000"/>
          <w:sz w:val="28"/>
          <w:szCs w:val="28"/>
        </w:rPr>
        <w:t>п</w:t>
      </w:r>
      <w:r>
        <w:rPr>
          <w:rFonts w:eastAsia="Arial"/>
          <w:color w:val="000000"/>
          <w:spacing w:val="-2"/>
          <w:sz w:val="28"/>
          <w:szCs w:val="28"/>
        </w:rPr>
        <w:t>а</w:t>
      </w:r>
      <w:r>
        <w:rPr>
          <w:rFonts w:eastAsia="Arial"/>
          <w:color w:val="000000"/>
          <w:spacing w:val="-1"/>
          <w:sz w:val="28"/>
          <w:szCs w:val="28"/>
        </w:rPr>
        <w:t>р</w:t>
      </w:r>
      <w:r>
        <w:rPr>
          <w:rFonts w:eastAsia="Arial"/>
          <w:color w:val="000000"/>
          <w:spacing w:val="-2"/>
          <w:sz w:val="28"/>
          <w:szCs w:val="28"/>
        </w:rPr>
        <w:t>а</w:t>
      </w:r>
      <w:r>
        <w:rPr>
          <w:rFonts w:eastAsia="Arial"/>
          <w:color w:val="000000"/>
          <w:spacing w:val="-1"/>
          <w:sz w:val="28"/>
          <w:szCs w:val="28"/>
        </w:rPr>
        <w:t>м</w:t>
      </w:r>
      <w:r>
        <w:rPr>
          <w:rFonts w:eastAsia="Arial"/>
          <w:color w:val="000000"/>
          <w:spacing w:val="-2"/>
          <w:sz w:val="28"/>
          <w:szCs w:val="28"/>
        </w:rPr>
        <w:t>е</w:t>
      </w:r>
      <w:r>
        <w:rPr>
          <w:rFonts w:eastAsia="Arial"/>
          <w:color w:val="000000"/>
          <w:spacing w:val="-4"/>
          <w:sz w:val="28"/>
          <w:szCs w:val="28"/>
        </w:rPr>
        <w:t>т</w:t>
      </w:r>
      <w:r>
        <w:rPr>
          <w:rFonts w:eastAsia="Arial"/>
          <w:color w:val="000000"/>
          <w:spacing w:val="-1"/>
          <w:sz w:val="28"/>
          <w:szCs w:val="28"/>
        </w:rPr>
        <w:t>р</w:t>
      </w:r>
      <w:r>
        <w:rPr>
          <w:rFonts w:eastAsia="Arial"/>
          <w:color w:val="000000"/>
          <w:sz w:val="28"/>
          <w:szCs w:val="28"/>
        </w:rPr>
        <w:t>ы</w:t>
      </w:r>
      <w:r>
        <w:rPr>
          <w:rFonts w:eastAsia="Arial"/>
          <w:color w:val="000000"/>
          <w:spacing w:val="5"/>
          <w:sz w:val="28"/>
          <w:szCs w:val="28"/>
        </w:rPr>
        <w:t xml:space="preserve"> </w:t>
      </w:r>
      <w:r>
        <w:rPr>
          <w:rFonts w:eastAsia="Arial"/>
          <w:color w:val="000000"/>
          <w:spacing w:val="-1"/>
          <w:sz w:val="28"/>
          <w:szCs w:val="28"/>
        </w:rPr>
        <w:t>р</w:t>
      </w:r>
      <w:r>
        <w:rPr>
          <w:rFonts w:eastAsia="Arial"/>
          <w:color w:val="000000"/>
          <w:spacing w:val="-2"/>
          <w:sz w:val="28"/>
          <w:szCs w:val="28"/>
        </w:rPr>
        <w:t>а</w:t>
      </w:r>
      <w:r>
        <w:rPr>
          <w:rFonts w:eastAsia="Arial"/>
          <w:color w:val="000000"/>
          <w:spacing w:val="-1"/>
          <w:sz w:val="28"/>
          <w:szCs w:val="28"/>
        </w:rPr>
        <w:t>зр</w:t>
      </w:r>
      <w:r>
        <w:rPr>
          <w:rFonts w:eastAsia="Arial"/>
          <w:color w:val="000000"/>
          <w:spacing w:val="-2"/>
          <w:sz w:val="28"/>
          <w:szCs w:val="28"/>
        </w:rPr>
        <w:t>е</w:t>
      </w:r>
      <w:r>
        <w:rPr>
          <w:rFonts w:eastAsia="Arial"/>
          <w:color w:val="000000"/>
          <w:spacing w:val="3"/>
          <w:sz w:val="28"/>
          <w:szCs w:val="28"/>
        </w:rPr>
        <w:t>ш</w:t>
      </w:r>
      <w:r>
        <w:rPr>
          <w:rFonts w:eastAsia="Arial"/>
          <w:color w:val="000000"/>
          <w:spacing w:val="-2"/>
          <w:sz w:val="28"/>
          <w:szCs w:val="28"/>
        </w:rPr>
        <w:t>е</w:t>
      </w:r>
      <w:r>
        <w:rPr>
          <w:rFonts w:eastAsia="Arial"/>
          <w:color w:val="000000"/>
          <w:sz w:val="28"/>
          <w:szCs w:val="28"/>
        </w:rPr>
        <w:t>нн</w:t>
      </w:r>
      <w:r>
        <w:rPr>
          <w:rFonts w:eastAsia="Arial"/>
          <w:color w:val="000000"/>
          <w:spacing w:val="-2"/>
          <w:sz w:val="28"/>
          <w:szCs w:val="28"/>
        </w:rPr>
        <w:t>о</w:t>
      </w:r>
      <w:r>
        <w:rPr>
          <w:rFonts w:eastAsia="Arial"/>
          <w:color w:val="000000"/>
          <w:sz w:val="28"/>
          <w:szCs w:val="28"/>
        </w:rPr>
        <w:t>го</w:t>
      </w:r>
      <w:r>
        <w:rPr>
          <w:rFonts w:eastAsia="Arial"/>
          <w:color w:val="000000"/>
          <w:spacing w:val="5"/>
          <w:sz w:val="28"/>
          <w:szCs w:val="28"/>
        </w:rPr>
        <w:t xml:space="preserve"> </w:t>
      </w:r>
      <w:r>
        <w:rPr>
          <w:rFonts w:eastAsia="Arial"/>
          <w:color w:val="000000"/>
          <w:spacing w:val="-2"/>
          <w:sz w:val="28"/>
          <w:szCs w:val="28"/>
        </w:rPr>
        <w:t>с</w:t>
      </w:r>
      <w:r>
        <w:rPr>
          <w:rFonts w:eastAsia="Arial"/>
          <w:color w:val="000000"/>
          <w:spacing w:val="-1"/>
          <w:sz w:val="28"/>
          <w:szCs w:val="28"/>
        </w:rPr>
        <w:t>тро</w:t>
      </w:r>
      <w:r>
        <w:rPr>
          <w:rFonts w:eastAsia="Arial"/>
          <w:color w:val="000000"/>
          <w:spacing w:val="1"/>
          <w:sz w:val="28"/>
          <w:szCs w:val="28"/>
        </w:rPr>
        <w:t>и</w:t>
      </w:r>
      <w:r>
        <w:rPr>
          <w:rFonts w:eastAsia="Arial"/>
          <w:color w:val="000000"/>
          <w:spacing w:val="-4"/>
          <w:sz w:val="28"/>
          <w:szCs w:val="28"/>
        </w:rPr>
        <w:t>т</w:t>
      </w:r>
      <w:r>
        <w:rPr>
          <w:rFonts w:eastAsia="Arial"/>
          <w:color w:val="000000"/>
          <w:spacing w:val="-2"/>
          <w:sz w:val="28"/>
          <w:szCs w:val="28"/>
        </w:rPr>
        <w:t>е</w:t>
      </w:r>
      <w:r>
        <w:rPr>
          <w:rFonts w:eastAsia="Arial"/>
          <w:color w:val="000000"/>
          <w:spacing w:val="1"/>
          <w:sz w:val="28"/>
          <w:szCs w:val="28"/>
        </w:rPr>
        <w:t>ль</w:t>
      </w:r>
      <w:r>
        <w:rPr>
          <w:rFonts w:eastAsia="Arial"/>
          <w:color w:val="000000"/>
          <w:spacing w:val="-2"/>
          <w:sz w:val="28"/>
          <w:szCs w:val="28"/>
        </w:rPr>
        <w:t>с</w:t>
      </w:r>
      <w:r>
        <w:rPr>
          <w:rFonts w:eastAsia="Arial"/>
          <w:color w:val="000000"/>
          <w:spacing w:val="-4"/>
          <w:sz w:val="28"/>
          <w:szCs w:val="28"/>
        </w:rPr>
        <w:t>т</w:t>
      </w:r>
      <w:r>
        <w:rPr>
          <w:rFonts w:eastAsia="Arial"/>
          <w:color w:val="000000"/>
          <w:spacing w:val="1"/>
          <w:sz w:val="28"/>
          <w:szCs w:val="28"/>
        </w:rPr>
        <w:t>в</w:t>
      </w:r>
      <w:r>
        <w:rPr>
          <w:rFonts w:eastAsia="Arial"/>
          <w:color w:val="000000"/>
          <w:spacing w:val="-2"/>
          <w:sz w:val="28"/>
          <w:szCs w:val="28"/>
        </w:rPr>
        <w:t>а</w:t>
      </w:r>
      <w:r>
        <w:rPr>
          <w:rFonts w:eastAsia="Arial"/>
          <w:color w:val="000000"/>
          <w:sz w:val="28"/>
          <w:szCs w:val="28"/>
        </w:rPr>
        <w:t>,</w:t>
      </w:r>
      <w:r>
        <w:rPr>
          <w:rFonts w:eastAsia="Arial"/>
          <w:color w:val="000000"/>
          <w:spacing w:val="12"/>
          <w:sz w:val="28"/>
          <w:szCs w:val="28"/>
        </w:rPr>
        <w:t xml:space="preserve"> </w:t>
      </w:r>
      <w:r>
        <w:rPr>
          <w:rFonts w:eastAsia="Arial"/>
          <w:color w:val="000000"/>
          <w:spacing w:val="-1"/>
          <w:sz w:val="28"/>
          <w:szCs w:val="28"/>
        </w:rPr>
        <w:t>р</w:t>
      </w:r>
      <w:r>
        <w:rPr>
          <w:rFonts w:eastAsia="Arial"/>
          <w:color w:val="000000"/>
          <w:spacing w:val="-2"/>
          <w:sz w:val="28"/>
          <w:szCs w:val="28"/>
        </w:rPr>
        <w:t>е</w:t>
      </w:r>
      <w:r>
        <w:rPr>
          <w:rFonts w:eastAsia="Arial"/>
          <w:color w:val="000000"/>
          <w:spacing w:val="2"/>
          <w:sz w:val="28"/>
          <w:szCs w:val="28"/>
        </w:rPr>
        <w:t>к</w:t>
      </w:r>
      <w:r>
        <w:rPr>
          <w:rFonts w:eastAsia="Arial"/>
          <w:color w:val="000000"/>
          <w:spacing w:val="-6"/>
          <w:sz w:val="28"/>
          <w:szCs w:val="28"/>
        </w:rPr>
        <w:t>о</w:t>
      </w:r>
      <w:r>
        <w:rPr>
          <w:rFonts w:eastAsia="Arial"/>
          <w:color w:val="000000"/>
          <w:sz w:val="28"/>
          <w:szCs w:val="28"/>
        </w:rPr>
        <w:t>н</w:t>
      </w:r>
      <w:r>
        <w:rPr>
          <w:rFonts w:eastAsia="Arial"/>
          <w:color w:val="000000"/>
          <w:spacing w:val="-2"/>
          <w:sz w:val="28"/>
          <w:szCs w:val="28"/>
        </w:rPr>
        <w:t>с</w:t>
      </w:r>
      <w:r>
        <w:rPr>
          <w:rFonts w:eastAsia="Arial"/>
          <w:color w:val="000000"/>
          <w:spacing w:val="-4"/>
          <w:sz w:val="28"/>
          <w:szCs w:val="28"/>
        </w:rPr>
        <w:t>т</w:t>
      </w:r>
      <w:r>
        <w:rPr>
          <w:rFonts w:eastAsia="Arial"/>
          <w:color w:val="000000"/>
          <w:spacing w:val="-1"/>
          <w:sz w:val="28"/>
          <w:szCs w:val="28"/>
        </w:rPr>
        <w:t>р</w:t>
      </w:r>
      <w:r>
        <w:rPr>
          <w:rFonts w:eastAsia="Arial"/>
          <w:color w:val="000000"/>
          <w:spacing w:val="-2"/>
          <w:sz w:val="28"/>
          <w:szCs w:val="28"/>
        </w:rPr>
        <w:t>у</w:t>
      </w:r>
      <w:r>
        <w:rPr>
          <w:rFonts w:eastAsia="Arial"/>
          <w:color w:val="000000"/>
          <w:spacing w:val="2"/>
          <w:sz w:val="28"/>
          <w:szCs w:val="28"/>
        </w:rPr>
        <w:t>к</w:t>
      </w:r>
      <w:r>
        <w:rPr>
          <w:rFonts w:eastAsia="Arial"/>
          <w:color w:val="000000"/>
          <w:spacing w:val="-2"/>
          <w:sz w:val="28"/>
          <w:szCs w:val="28"/>
        </w:rPr>
        <w:t>ц</w:t>
      </w:r>
      <w:r>
        <w:rPr>
          <w:rFonts w:eastAsia="Arial"/>
          <w:color w:val="000000"/>
          <w:spacing w:val="1"/>
          <w:sz w:val="28"/>
          <w:szCs w:val="28"/>
        </w:rPr>
        <w:t>и</w:t>
      </w:r>
      <w:r>
        <w:rPr>
          <w:rFonts w:eastAsia="Arial"/>
          <w:color w:val="000000"/>
          <w:sz w:val="28"/>
          <w:szCs w:val="28"/>
        </w:rPr>
        <w:t>и</w:t>
      </w:r>
      <w:r>
        <w:rPr>
          <w:rFonts w:eastAsia="Arial"/>
          <w:color w:val="000000"/>
          <w:spacing w:val="8"/>
          <w:sz w:val="28"/>
          <w:szCs w:val="28"/>
        </w:rPr>
        <w:t xml:space="preserve"> </w:t>
      </w:r>
      <w:r>
        <w:rPr>
          <w:rFonts w:eastAsia="Arial"/>
          <w:color w:val="000000"/>
          <w:spacing w:val="-1"/>
          <w:sz w:val="28"/>
          <w:szCs w:val="28"/>
        </w:rPr>
        <w:t>о</w:t>
      </w:r>
      <w:r>
        <w:rPr>
          <w:rFonts w:eastAsia="Arial"/>
          <w:color w:val="000000"/>
          <w:spacing w:val="-3"/>
          <w:sz w:val="28"/>
          <w:szCs w:val="28"/>
        </w:rPr>
        <w:t>б</w:t>
      </w:r>
      <w:r>
        <w:rPr>
          <w:rFonts w:eastAsia="Arial"/>
          <w:color w:val="000000"/>
          <w:spacing w:val="1"/>
          <w:sz w:val="28"/>
          <w:szCs w:val="28"/>
        </w:rPr>
        <w:t>ъ</w:t>
      </w:r>
      <w:r>
        <w:rPr>
          <w:rFonts w:eastAsia="Arial"/>
          <w:color w:val="000000"/>
          <w:spacing w:val="-6"/>
          <w:sz w:val="28"/>
          <w:szCs w:val="28"/>
        </w:rPr>
        <w:t>е</w:t>
      </w:r>
      <w:r>
        <w:rPr>
          <w:rFonts w:eastAsia="Arial"/>
          <w:color w:val="000000"/>
          <w:spacing w:val="2"/>
          <w:sz w:val="28"/>
          <w:szCs w:val="28"/>
        </w:rPr>
        <w:t>к</w:t>
      </w:r>
      <w:r>
        <w:rPr>
          <w:rFonts w:eastAsia="Arial"/>
          <w:color w:val="000000"/>
          <w:spacing w:val="-4"/>
          <w:sz w:val="28"/>
          <w:szCs w:val="28"/>
        </w:rPr>
        <w:t>т</w:t>
      </w:r>
      <w:r>
        <w:rPr>
          <w:rFonts w:eastAsia="Arial"/>
          <w:color w:val="000000"/>
          <w:spacing w:val="-1"/>
          <w:sz w:val="28"/>
          <w:szCs w:val="28"/>
        </w:rPr>
        <w:t>о</w:t>
      </w:r>
      <w:r>
        <w:rPr>
          <w:rFonts w:eastAsia="Arial"/>
          <w:color w:val="000000"/>
          <w:sz w:val="28"/>
          <w:szCs w:val="28"/>
        </w:rPr>
        <w:t>в</w:t>
      </w:r>
      <w:r>
        <w:rPr>
          <w:rFonts w:eastAsia="Arial"/>
          <w:color w:val="000000"/>
          <w:spacing w:val="5"/>
          <w:sz w:val="28"/>
          <w:szCs w:val="28"/>
        </w:rPr>
        <w:t xml:space="preserve"> </w:t>
      </w:r>
      <w:r>
        <w:rPr>
          <w:rFonts w:eastAsia="Arial"/>
          <w:color w:val="000000"/>
          <w:spacing w:val="2"/>
          <w:sz w:val="28"/>
          <w:szCs w:val="28"/>
        </w:rPr>
        <w:t>к</w:t>
      </w:r>
      <w:r>
        <w:rPr>
          <w:rFonts w:eastAsia="Arial"/>
          <w:color w:val="000000"/>
          <w:spacing w:val="-2"/>
          <w:sz w:val="28"/>
          <w:szCs w:val="28"/>
        </w:rPr>
        <w:t>а</w:t>
      </w:r>
      <w:r>
        <w:rPr>
          <w:rFonts w:eastAsia="Arial"/>
          <w:color w:val="000000"/>
          <w:spacing w:val="-4"/>
          <w:sz w:val="28"/>
          <w:szCs w:val="28"/>
        </w:rPr>
        <w:t>п</w:t>
      </w:r>
      <w:r>
        <w:rPr>
          <w:rFonts w:eastAsia="Arial"/>
          <w:color w:val="000000"/>
          <w:spacing w:val="1"/>
          <w:w w:val="101"/>
          <w:sz w:val="28"/>
          <w:szCs w:val="28"/>
        </w:rPr>
        <w:t>и</w:t>
      </w:r>
      <w:r>
        <w:rPr>
          <w:rFonts w:eastAsia="Arial"/>
          <w:color w:val="000000"/>
          <w:spacing w:val="-4"/>
          <w:w w:val="101"/>
          <w:sz w:val="28"/>
          <w:szCs w:val="28"/>
        </w:rPr>
        <w:t>т</w:t>
      </w:r>
      <w:r>
        <w:rPr>
          <w:rFonts w:eastAsia="Arial"/>
          <w:color w:val="000000"/>
          <w:spacing w:val="-2"/>
          <w:sz w:val="28"/>
          <w:szCs w:val="28"/>
        </w:rPr>
        <w:t>а</w:t>
      </w:r>
      <w:r>
        <w:rPr>
          <w:rFonts w:eastAsia="Arial"/>
          <w:color w:val="000000"/>
          <w:spacing w:val="1"/>
          <w:sz w:val="28"/>
          <w:szCs w:val="28"/>
        </w:rPr>
        <w:t>л</w:t>
      </w:r>
      <w:r>
        <w:rPr>
          <w:rFonts w:eastAsia="Arial"/>
          <w:color w:val="000000"/>
          <w:spacing w:val="1"/>
          <w:w w:val="101"/>
          <w:sz w:val="28"/>
          <w:szCs w:val="28"/>
        </w:rPr>
        <w:t>ь</w:t>
      </w:r>
      <w:r>
        <w:rPr>
          <w:rFonts w:eastAsia="Arial"/>
          <w:color w:val="000000"/>
          <w:w w:val="101"/>
          <w:sz w:val="28"/>
          <w:szCs w:val="28"/>
        </w:rPr>
        <w:t>н</w:t>
      </w:r>
      <w:r>
        <w:rPr>
          <w:rFonts w:eastAsia="Arial"/>
          <w:color w:val="000000"/>
          <w:spacing w:val="-1"/>
          <w:w w:val="101"/>
          <w:sz w:val="28"/>
          <w:szCs w:val="28"/>
        </w:rPr>
        <w:t>о</w:t>
      </w:r>
      <w:r>
        <w:rPr>
          <w:rFonts w:eastAsia="Arial"/>
          <w:color w:val="000000"/>
          <w:w w:val="101"/>
          <w:sz w:val="28"/>
          <w:szCs w:val="28"/>
        </w:rPr>
        <w:t xml:space="preserve">го </w:t>
      </w:r>
      <w:r>
        <w:rPr>
          <w:rFonts w:eastAsia="Arial"/>
          <w:color w:val="000000"/>
          <w:spacing w:val="-2"/>
          <w:sz w:val="28"/>
          <w:szCs w:val="28"/>
        </w:rPr>
        <w:t>с</w:t>
      </w:r>
      <w:r>
        <w:rPr>
          <w:rFonts w:eastAsia="Arial"/>
          <w:color w:val="000000"/>
          <w:spacing w:val="-4"/>
          <w:w w:val="101"/>
          <w:sz w:val="28"/>
          <w:szCs w:val="28"/>
        </w:rPr>
        <w:t>т</w:t>
      </w:r>
      <w:r>
        <w:rPr>
          <w:rFonts w:eastAsia="Arial"/>
          <w:color w:val="000000"/>
          <w:spacing w:val="-1"/>
          <w:w w:val="101"/>
          <w:sz w:val="28"/>
          <w:szCs w:val="28"/>
        </w:rPr>
        <w:t>ро</w:t>
      </w:r>
      <w:r>
        <w:rPr>
          <w:rFonts w:eastAsia="Arial"/>
          <w:color w:val="000000"/>
          <w:spacing w:val="1"/>
          <w:w w:val="101"/>
          <w:sz w:val="28"/>
          <w:szCs w:val="28"/>
        </w:rPr>
        <w:t>и</w:t>
      </w:r>
      <w:r>
        <w:rPr>
          <w:rFonts w:eastAsia="Arial"/>
          <w:color w:val="000000"/>
          <w:spacing w:val="-4"/>
          <w:w w:val="101"/>
          <w:sz w:val="28"/>
          <w:szCs w:val="28"/>
        </w:rPr>
        <w:t>т</w:t>
      </w:r>
      <w:r>
        <w:rPr>
          <w:rFonts w:eastAsia="Arial"/>
          <w:color w:val="000000"/>
          <w:spacing w:val="-2"/>
          <w:sz w:val="28"/>
          <w:szCs w:val="28"/>
        </w:rPr>
        <w:t>е</w:t>
      </w:r>
      <w:r>
        <w:rPr>
          <w:rFonts w:eastAsia="Arial"/>
          <w:color w:val="000000"/>
          <w:spacing w:val="1"/>
          <w:sz w:val="28"/>
          <w:szCs w:val="28"/>
        </w:rPr>
        <w:t>л</w:t>
      </w:r>
      <w:r>
        <w:rPr>
          <w:rFonts w:eastAsia="Arial"/>
          <w:color w:val="000000"/>
          <w:spacing w:val="1"/>
          <w:w w:val="101"/>
          <w:sz w:val="28"/>
          <w:szCs w:val="28"/>
        </w:rPr>
        <w:t>ь</w:t>
      </w:r>
      <w:r>
        <w:rPr>
          <w:rFonts w:eastAsia="Arial"/>
          <w:color w:val="000000"/>
          <w:spacing w:val="-2"/>
          <w:sz w:val="28"/>
          <w:szCs w:val="28"/>
        </w:rPr>
        <w:t>с</w:t>
      </w:r>
      <w:r>
        <w:rPr>
          <w:rFonts w:eastAsia="Arial"/>
          <w:color w:val="000000"/>
          <w:spacing w:val="-4"/>
          <w:w w:val="101"/>
          <w:sz w:val="28"/>
          <w:szCs w:val="28"/>
        </w:rPr>
        <w:t>т</w:t>
      </w:r>
      <w:r>
        <w:rPr>
          <w:rFonts w:eastAsia="Arial"/>
          <w:color w:val="000000"/>
          <w:spacing w:val="1"/>
          <w:w w:val="101"/>
          <w:sz w:val="28"/>
          <w:szCs w:val="28"/>
        </w:rPr>
        <w:t>в</w:t>
      </w:r>
      <w:r>
        <w:rPr>
          <w:rFonts w:eastAsia="Arial"/>
          <w:color w:val="000000"/>
          <w:sz w:val="28"/>
          <w:szCs w:val="28"/>
        </w:rPr>
        <w:t>а</w:t>
      </w:r>
    </w:p>
    <w:p w:rsidR="00B133A0" w:rsidRDefault="00B133A0">
      <w:pPr>
        <w:autoSpaceDE w:val="0"/>
        <w:ind w:firstLine="426"/>
        <w:rPr>
          <w:rFonts w:eastAsia="Times New Roman"/>
          <w:color w:val="C9211E"/>
          <w:sz w:val="22"/>
          <w:szCs w:val="22"/>
        </w:rPr>
      </w:pPr>
    </w:p>
    <w:tbl>
      <w:tblPr>
        <w:tblW w:w="0" w:type="auto"/>
        <w:tblInd w:w="5" w:type="dxa"/>
        <w:tblLayout w:type="fixed"/>
        <w:tblCellMar>
          <w:left w:w="5" w:type="dxa"/>
          <w:right w:w="0" w:type="dxa"/>
        </w:tblCellMar>
        <w:tblLook w:val="0000" w:firstRow="0" w:lastRow="0" w:firstColumn="0" w:lastColumn="0" w:noHBand="0" w:noVBand="0"/>
      </w:tblPr>
      <w:tblGrid>
        <w:gridCol w:w="595"/>
        <w:gridCol w:w="3649"/>
        <w:gridCol w:w="5679"/>
      </w:tblGrid>
      <w:tr w:rsidR="00B133A0" w:rsidTr="00992233">
        <w:tc>
          <w:tcPr>
            <w:tcW w:w="595" w:type="dxa"/>
            <w:tcBorders>
              <w:top w:val="single" w:sz="4" w:space="0" w:color="000000"/>
              <w:left w:val="single" w:sz="4" w:space="0" w:color="000000"/>
              <w:bottom w:val="single" w:sz="4" w:space="0" w:color="000000"/>
            </w:tcBorders>
            <w:shd w:val="clear" w:color="auto" w:fill="auto"/>
            <w:vAlign w:val="center"/>
          </w:tcPr>
          <w:p w:rsidR="00B133A0" w:rsidRDefault="00EE56C1" w:rsidP="00992233">
            <w:pPr>
              <w:spacing w:line="270" w:lineRule="atLeast"/>
              <w:ind w:left="113" w:right="113" w:firstLine="0"/>
              <w:jc w:val="center"/>
            </w:pPr>
            <w:r>
              <w:rPr>
                <w:color w:val="000000"/>
              </w:rPr>
              <w:t>№</w:t>
            </w:r>
            <w:r>
              <w:rPr>
                <w:rFonts w:eastAsia="Times New Roman"/>
                <w:color w:val="000000"/>
              </w:rPr>
              <w:t xml:space="preserve"> </w:t>
            </w:r>
            <w:proofErr w:type="gramStart"/>
            <w:r>
              <w:rPr>
                <w:color w:val="000000"/>
              </w:rPr>
              <w:t>п</w:t>
            </w:r>
            <w:proofErr w:type="gramEnd"/>
            <w:r>
              <w:rPr>
                <w:color w:val="000000"/>
              </w:rPr>
              <w:t>/п</w:t>
            </w:r>
          </w:p>
        </w:tc>
        <w:tc>
          <w:tcPr>
            <w:tcW w:w="3649" w:type="dxa"/>
            <w:tcBorders>
              <w:top w:val="single" w:sz="4" w:space="0" w:color="000000"/>
              <w:left w:val="single" w:sz="4" w:space="0" w:color="000000"/>
              <w:bottom w:val="single" w:sz="4" w:space="0" w:color="000000"/>
            </w:tcBorders>
            <w:shd w:val="clear" w:color="auto" w:fill="auto"/>
            <w:vAlign w:val="center"/>
          </w:tcPr>
          <w:p w:rsidR="00B133A0" w:rsidRDefault="00EE56C1" w:rsidP="00992233">
            <w:pPr>
              <w:spacing w:line="270" w:lineRule="atLeast"/>
              <w:ind w:left="113" w:right="113" w:firstLine="0"/>
              <w:jc w:val="center"/>
            </w:pPr>
            <w:r>
              <w:rPr>
                <w:color w:val="000000"/>
              </w:rPr>
              <w:t>Наименование размера, параметра</w:t>
            </w:r>
          </w:p>
        </w:tc>
        <w:tc>
          <w:tcPr>
            <w:tcW w:w="5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rsidP="00992233">
            <w:pPr>
              <w:spacing w:line="270" w:lineRule="atLeast"/>
              <w:ind w:left="113" w:right="113" w:firstLine="0"/>
              <w:jc w:val="center"/>
            </w:pPr>
            <w:r>
              <w:rPr>
                <w:color w:val="000000"/>
              </w:rPr>
              <w:t>Значение, единица измерения, дополнительные условия</w:t>
            </w:r>
          </w:p>
        </w:tc>
      </w:tr>
      <w:tr w:rsidR="00B133A0" w:rsidTr="00992233">
        <w:trPr>
          <w:trHeight w:val="570"/>
        </w:trPr>
        <w:tc>
          <w:tcPr>
            <w:tcW w:w="595" w:type="dxa"/>
            <w:tcBorders>
              <w:top w:val="single" w:sz="4" w:space="0" w:color="000000"/>
              <w:left w:val="single" w:sz="4" w:space="0" w:color="000000"/>
              <w:bottom w:val="single" w:sz="4" w:space="0" w:color="000000"/>
            </w:tcBorders>
            <w:shd w:val="clear" w:color="auto" w:fill="auto"/>
          </w:tcPr>
          <w:p w:rsidR="00B133A0" w:rsidRDefault="00EE56C1" w:rsidP="00992233">
            <w:pPr>
              <w:spacing w:line="270" w:lineRule="atLeast"/>
              <w:ind w:left="113" w:right="113" w:firstLine="0"/>
              <w:jc w:val="center"/>
              <w:textAlignment w:val="baseline"/>
            </w:pPr>
            <w:r>
              <w:rPr>
                <w:color w:val="000000"/>
              </w:rPr>
              <w:t>1.</w:t>
            </w:r>
          </w:p>
        </w:tc>
        <w:tc>
          <w:tcPr>
            <w:tcW w:w="3649" w:type="dxa"/>
            <w:tcBorders>
              <w:top w:val="single" w:sz="4" w:space="0" w:color="000000"/>
              <w:left w:val="single" w:sz="4" w:space="0" w:color="000000"/>
              <w:bottom w:val="single" w:sz="4" w:space="0" w:color="000000"/>
            </w:tcBorders>
            <w:shd w:val="clear" w:color="auto" w:fill="auto"/>
          </w:tcPr>
          <w:p w:rsidR="00B133A0" w:rsidRDefault="00EE56C1" w:rsidP="00992233">
            <w:pPr>
              <w:spacing w:line="270" w:lineRule="atLeast"/>
              <w:ind w:left="113" w:right="113" w:firstLine="0"/>
              <w:textAlignment w:val="baseline"/>
            </w:pPr>
            <w:r>
              <w:rPr>
                <w:color w:val="000000"/>
              </w:rPr>
              <w:t>Предельный минимальный и (или) максимальный  размер земельного участка</w:t>
            </w:r>
          </w:p>
        </w:tc>
        <w:tc>
          <w:tcPr>
            <w:tcW w:w="5679" w:type="dxa"/>
            <w:tcBorders>
              <w:top w:val="single" w:sz="4" w:space="0" w:color="000000"/>
              <w:left w:val="single" w:sz="4" w:space="0" w:color="000000"/>
              <w:bottom w:val="single" w:sz="4" w:space="0" w:color="000000"/>
              <w:right w:val="single" w:sz="4" w:space="0" w:color="000000"/>
            </w:tcBorders>
            <w:shd w:val="clear" w:color="auto" w:fill="auto"/>
          </w:tcPr>
          <w:p w:rsidR="00B133A0" w:rsidRDefault="00EE56C1" w:rsidP="00992233">
            <w:pPr>
              <w:autoSpaceDE w:val="0"/>
              <w:ind w:left="113" w:right="113" w:firstLine="0"/>
              <w:jc w:val="left"/>
            </w:pPr>
            <w:r>
              <w:rPr>
                <w:color w:val="000000"/>
              </w:rPr>
              <w:t>не подлежит установлению.</w:t>
            </w:r>
          </w:p>
        </w:tc>
      </w:tr>
      <w:tr w:rsidR="00B133A0" w:rsidTr="00992233">
        <w:tc>
          <w:tcPr>
            <w:tcW w:w="595" w:type="dxa"/>
            <w:tcBorders>
              <w:top w:val="single" w:sz="4" w:space="0" w:color="000000"/>
              <w:left w:val="single" w:sz="4" w:space="0" w:color="000000"/>
              <w:bottom w:val="single" w:sz="4" w:space="0" w:color="000000"/>
            </w:tcBorders>
            <w:shd w:val="clear" w:color="auto" w:fill="auto"/>
          </w:tcPr>
          <w:p w:rsidR="00B133A0" w:rsidRDefault="00EE56C1" w:rsidP="00992233">
            <w:pPr>
              <w:spacing w:line="270" w:lineRule="atLeast"/>
              <w:ind w:left="113" w:right="113" w:firstLine="0"/>
              <w:jc w:val="center"/>
              <w:textAlignment w:val="baseline"/>
            </w:pPr>
            <w:r>
              <w:rPr>
                <w:color w:val="000000"/>
              </w:rPr>
              <w:t>2.</w:t>
            </w:r>
          </w:p>
        </w:tc>
        <w:tc>
          <w:tcPr>
            <w:tcW w:w="3649" w:type="dxa"/>
            <w:tcBorders>
              <w:top w:val="single" w:sz="4" w:space="0" w:color="000000"/>
              <w:left w:val="single" w:sz="4" w:space="0" w:color="000000"/>
              <w:bottom w:val="single" w:sz="4" w:space="0" w:color="000000"/>
            </w:tcBorders>
            <w:shd w:val="clear" w:color="auto" w:fill="auto"/>
          </w:tcPr>
          <w:p w:rsidR="00B133A0" w:rsidRDefault="00EE56C1" w:rsidP="00992233">
            <w:pPr>
              <w:spacing w:line="270" w:lineRule="atLeast"/>
              <w:ind w:left="113" w:right="113" w:firstLine="0"/>
              <w:textAlignment w:val="baseline"/>
            </w:pPr>
            <w:r>
              <w:rPr>
                <w:color w:val="000000"/>
              </w:rPr>
              <w:t>Предельная минимальная площадь земельного участка</w:t>
            </w:r>
          </w:p>
        </w:tc>
        <w:tc>
          <w:tcPr>
            <w:tcW w:w="5679" w:type="dxa"/>
            <w:tcBorders>
              <w:top w:val="single" w:sz="4" w:space="0" w:color="000000"/>
              <w:left w:val="single" w:sz="4" w:space="0" w:color="000000"/>
              <w:bottom w:val="single" w:sz="4" w:space="0" w:color="000000"/>
              <w:right w:val="single" w:sz="4" w:space="0" w:color="000000"/>
            </w:tcBorders>
            <w:shd w:val="clear" w:color="auto" w:fill="auto"/>
          </w:tcPr>
          <w:p w:rsidR="00B133A0" w:rsidRDefault="00EE56C1" w:rsidP="00992233">
            <w:pPr>
              <w:autoSpaceDE w:val="0"/>
              <w:ind w:left="113" w:right="113" w:firstLine="0"/>
              <w:jc w:val="left"/>
            </w:pPr>
            <w:r>
              <w:rPr>
                <w:color w:val="000000"/>
              </w:rPr>
              <w:t>не подлежит установлению.</w:t>
            </w:r>
          </w:p>
          <w:p w:rsidR="00B133A0" w:rsidRDefault="00B133A0" w:rsidP="00992233">
            <w:pPr>
              <w:autoSpaceDE w:val="0"/>
              <w:ind w:left="113" w:right="113" w:firstLine="0"/>
              <w:jc w:val="left"/>
              <w:rPr>
                <w:color w:val="000000"/>
              </w:rPr>
            </w:pPr>
          </w:p>
        </w:tc>
      </w:tr>
      <w:tr w:rsidR="00B133A0" w:rsidTr="00992233">
        <w:tc>
          <w:tcPr>
            <w:tcW w:w="595" w:type="dxa"/>
            <w:tcBorders>
              <w:top w:val="single" w:sz="4" w:space="0" w:color="000000"/>
              <w:left w:val="single" w:sz="4" w:space="0" w:color="000000"/>
              <w:bottom w:val="single" w:sz="4" w:space="0" w:color="000000"/>
            </w:tcBorders>
            <w:shd w:val="clear" w:color="auto" w:fill="auto"/>
          </w:tcPr>
          <w:p w:rsidR="00B133A0" w:rsidRDefault="00EE56C1" w:rsidP="00992233">
            <w:pPr>
              <w:spacing w:line="270" w:lineRule="atLeast"/>
              <w:ind w:left="113" w:right="113" w:firstLine="0"/>
              <w:jc w:val="center"/>
              <w:textAlignment w:val="baseline"/>
            </w:pPr>
            <w:r>
              <w:rPr>
                <w:color w:val="000000"/>
              </w:rPr>
              <w:t>3.</w:t>
            </w:r>
          </w:p>
        </w:tc>
        <w:tc>
          <w:tcPr>
            <w:tcW w:w="3649" w:type="dxa"/>
            <w:tcBorders>
              <w:top w:val="single" w:sz="4" w:space="0" w:color="000000"/>
              <w:left w:val="single" w:sz="4" w:space="0" w:color="000000"/>
              <w:bottom w:val="single" w:sz="4" w:space="0" w:color="000000"/>
            </w:tcBorders>
            <w:shd w:val="clear" w:color="auto" w:fill="auto"/>
          </w:tcPr>
          <w:p w:rsidR="00B133A0" w:rsidRDefault="00EE56C1" w:rsidP="00992233">
            <w:pPr>
              <w:spacing w:line="270" w:lineRule="atLeast"/>
              <w:ind w:left="113" w:right="113" w:firstLine="0"/>
              <w:textAlignment w:val="baseline"/>
            </w:pPr>
            <w:r>
              <w:rPr>
                <w:color w:val="000000"/>
              </w:rPr>
              <w:t>Предельная максимальная площадь земельного участка</w:t>
            </w:r>
          </w:p>
        </w:tc>
        <w:tc>
          <w:tcPr>
            <w:tcW w:w="5679" w:type="dxa"/>
            <w:tcBorders>
              <w:top w:val="single" w:sz="4" w:space="0" w:color="000000"/>
              <w:left w:val="single" w:sz="4" w:space="0" w:color="000000"/>
              <w:bottom w:val="single" w:sz="4" w:space="0" w:color="000000"/>
              <w:right w:val="single" w:sz="4" w:space="0" w:color="000000"/>
            </w:tcBorders>
            <w:shd w:val="clear" w:color="auto" w:fill="auto"/>
          </w:tcPr>
          <w:p w:rsidR="00B133A0" w:rsidRDefault="00EE56C1" w:rsidP="00992233">
            <w:pPr>
              <w:autoSpaceDE w:val="0"/>
              <w:ind w:left="113" w:right="113" w:firstLine="0"/>
              <w:jc w:val="left"/>
            </w:pPr>
            <w:r>
              <w:rPr>
                <w:color w:val="000000"/>
              </w:rPr>
              <w:t>не подлежит установлению.</w:t>
            </w:r>
          </w:p>
        </w:tc>
      </w:tr>
      <w:tr w:rsidR="00B133A0" w:rsidTr="00992233">
        <w:tc>
          <w:tcPr>
            <w:tcW w:w="595" w:type="dxa"/>
            <w:tcBorders>
              <w:top w:val="single" w:sz="4" w:space="0" w:color="000000"/>
              <w:left w:val="single" w:sz="4" w:space="0" w:color="000000"/>
              <w:bottom w:val="single" w:sz="4" w:space="0" w:color="000000"/>
            </w:tcBorders>
            <w:shd w:val="clear" w:color="auto" w:fill="auto"/>
          </w:tcPr>
          <w:p w:rsidR="00B133A0" w:rsidRDefault="00EE56C1" w:rsidP="00992233">
            <w:pPr>
              <w:spacing w:line="270" w:lineRule="atLeast"/>
              <w:ind w:left="113" w:right="113" w:firstLine="0"/>
              <w:jc w:val="center"/>
              <w:textAlignment w:val="baseline"/>
            </w:pPr>
            <w:r>
              <w:rPr>
                <w:color w:val="000000"/>
              </w:rPr>
              <w:t>4.</w:t>
            </w:r>
          </w:p>
        </w:tc>
        <w:tc>
          <w:tcPr>
            <w:tcW w:w="3649" w:type="dxa"/>
            <w:tcBorders>
              <w:top w:val="single" w:sz="4" w:space="0" w:color="000000"/>
              <w:left w:val="single" w:sz="4" w:space="0" w:color="000000"/>
              <w:bottom w:val="single" w:sz="4" w:space="0" w:color="000000"/>
            </w:tcBorders>
            <w:shd w:val="clear" w:color="auto" w:fill="auto"/>
          </w:tcPr>
          <w:p w:rsidR="00B133A0" w:rsidRDefault="00EE56C1" w:rsidP="00992233">
            <w:pPr>
              <w:spacing w:line="270" w:lineRule="atLeast"/>
              <w:ind w:left="113" w:right="113" w:firstLine="0"/>
              <w:textAlignment w:val="baseline"/>
            </w:pPr>
            <w:r>
              <w:rPr>
                <w:color w:val="00000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679" w:type="dxa"/>
            <w:tcBorders>
              <w:top w:val="single" w:sz="4" w:space="0" w:color="000000"/>
              <w:left w:val="single" w:sz="4" w:space="0" w:color="000000"/>
              <w:bottom w:val="single" w:sz="4" w:space="0" w:color="000000"/>
              <w:right w:val="single" w:sz="4" w:space="0" w:color="000000"/>
            </w:tcBorders>
            <w:shd w:val="clear" w:color="auto" w:fill="auto"/>
          </w:tcPr>
          <w:p w:rsidR="00B133A0" w:rsidRDefault="00EE56C1" w:rsidP="00992233">
            <w:pPr>
              <w:autoSpaceDE w:val="0"/>
              <w:ind w:left="113" w:right="113" w:firstLine="0"/>
              <w:jc w:val="left"/>
            </w:pPr>
            <w:r>
              <w:rPr>
                <w:color w:val="000000"/>
              </w:rPr>
              <w:t>не подлежит установлению.</w:t>
            </w:r>
          </w:p>
        </w:tc>
      </w:tr>
      <w:tr w:rsidR="00B133A0" w:rsidTr="00992233">
        <w:tc>
          <w:tcPr>
            <w:tcW w:w="595" w:type="dxa"/>
            <w:tcBorders>
              <w:left w:val="single" w:sz="4" w:space="0" w:color="000000"/>
              <w:bottom w:val="single" w:sz="4" w:space="0" w:color="000000"/>
            </w:tcBorders>
            <w:shd w:val="clear" w:color="auto" w:fill="auto"/>
          </w:tcPr>
          <w:p w:rsidR="00B133A0" w:rsidRDefault="00EE56C1" w:rsidP="00992233">
            <w:pPr>
              <w:spacing w:line="270" w:lineRule="atLeast"/>
              <w:ind w:left="113" w:right="113" w:firstLine="0"/>
              <w:jc w:val="center"/>
              <w:textAlignment w:val="baseline"/>
            </w:pPr>
            <w:r>
              <w:rPr>
                <w:color w:val="000000"/>
              </w:rPr>
              <w:t>5.</w:t>
            </w:r>
          </w:p>
        </w:tc>
        <w:tc>
          <w:tcPr>
            <w:tcW w:w="3649" w:type="dxa"/>
            <w:tcBorders>
              <w:left w:val="single" w:sz="4" w:space="0" w:color="000000"/>
              <w:bottom w:val="single" w:sz="4" w:space="0" w:color="000000"/>
            </w:tcBorders>
            <w:shd w:val="clear" w:color="auto" w:fill="auto"/>
          </w:tcPr>
          <w:p w:rsidR="00B133A0" w:rsidRDefault="00EE56C1" w:rsidP="00992233">
            <w:pPr>
              <w:spacing w:line="270" w:lineRule="atLeast"/>
              <w:ind w:left="113" w:right="113" w:firstLine="0"/>
              <w:textAlignment w:val="baseline"/>
            </w:pPr>
            <w:r>
              <w:rPr>
                <w:color w:val="000000"/>
                <w:lang w:eastAsia="en-US"/>
              </w:rPr>
              <w:t>Предельное количество этажей или предельная высота зданий, строений, сооружений</w:t>
            </w:r>
          </w:p>
        </w:tc>
        <w:tc>
          <w:tcPr>
            <w:tcW w:w="5679" w:type="dxa"/>
            <w:tcBorders>
              <w:left w:val="single" w:sz="4" w:space="0" w:color="000000"/>
              <w:bottom w:val="single" w:sz="4" w:space="0" w:color="000000"/>
              <w:right w:val="single" w:sz="4" w:space="0" w:color="000000"/>
            </w:tcBorders>
            <w:shd w:val="clear" w:color="auto" w:fill="auto"/>
          </w:tcPr>
          <w:p w:rsidR="00B133A0" w:rsidRDefault="00EE56C1" w:rsidP="00992233">
            <w:pPr>
              <w:autoSpaceDE w:val="0"/>
              <w:spacing w:line="270" w:lineRule="atLeast"/>
              <w:ind w:left="113" w:right="113" w:firstLine="0"/>
              <w:jc w:val="left"/>
              <w:textAlignment w:val="baseline"/>
            </w:pPr>
            <w:r>
              <w:rPr>
                <w:color w:val="000000"/>
                <w:lang w:eastAsia="en-US"/>
              </w:rPr>
              <w:t>не подлежит установлению.</w:t>
            </w:r>
          </w:p>
        </w:tc>
      </w:tr>
      <w:tr w:rsidR="00B133A0" w:rsidTr="00992233">
        <w:tc>
          <w:tcPr>
            <w:tcW w:w="595" w:type="dxa"/>
            <w:tcBorders>
              <w:left w:val="single" w:sz="4" w:space="0" w:color="000000"/>
              <w:bottom w:val="single" w:sz="4" w:space="0" w:color="000000"/>
            </w:tcBorders>
            <w:shd w:val="clear" w:color="auto" w:fill="auto"/>
          </w:tcPr>
          <w:p w:rsidR="00B133A0" w:rsidRDefault="00EE56C1" w:rsidP="00992233">
            <w:pPr>
              <w:ind w:left="113" w:right="113" w:firstLine="0"/>
              <w:jc w:val="center"/>
              <w:textAlignment w:val="baseline"/>
            </w:pPr>
            <w:r>
              <w:rPr>
                <w:rFonts w:eastAsia="Times New Roman"/>
                <w:color w:val="000000"/>
                <w:lang w:eastAsia="ru-RU"/>
              </w:rPr>
              <w:t>6.</w:t>
            </w:r>
          </w:p>
        </w:tc>
        <w:tc>
          <w:tcPr>
            <w:tcW w:w="3649" w:type="dxa"/>
            <w:tcBorders>
              <w:left w:val="single" w:sz="4" w:space="0" w:color="000000"/>
              <w:bottom w:val="single" w:sz="4" w:space="0" w:color="000000"/>
            </w:tcBorders>
            <w:shd w:val="clear" w:color="auto" w:fill="auto"/>
          </w:tcPr>
          <w:p w:rsidR="00B133A0" w:rsidRDefault="00EE56C1" w:rsidP="00992233">
            <w:pPr>
              <w:ind w:left="113" w:right="113" w:firstLine="0"/>
              <w:textAlignment w:val="baseline"/>
            </w:pPr>
            <w:r>
              <w:rPr>
                <w:rFonts w:eastAsia="Times New Roman"/>
                <w:color w:val="000000"/>
                <w:lang w:eastAsia="ru-RU"/>
              </w:rPr>
              <w:t>Максимальный коэффициент застройки в границах земельного участка</w:t>
            </w:r>
          </w:p>
        </w:tc>
        <w:tc>
          <w:tcPr>
            <w:tcW w:w="5679" w:type="dxa"/>
            <w:tcBorders>
              <w:left w:val="single" w:sz="4" w:space="0" w:color="000000"/>
              <w:bottom w:val="single" w:sz="4" w:space="0" w:color="000000"/>
              <w:right w:val="single" w:sz="4" w:space="0" w:color="000000"/>
            </w:tcBorders>
            <w:shd w:val="clear" w:color="auto" w:fill="auto"/>
          </w:tcPr>
          <w:p w:rsidR="00B133A0" w:rsidRDefault="00B133A0" w:rsidP="00992233">
            <w:pPr>
              <w:snapToGrid w:val="0"/>
              <w:ind w:left="113" w:right="113" w:firstLine="0"/>
              <w:jc w:val="left"/>
              <w:textAlignment w:val="baseline"/>
              <w:rPr>
                <w:rFonts w:eastAsia="Times New Roman"/>
                <w:color w:val="000000"/>
                <w:lang w:eastAsia="ru-RU"/>
              </w:rPr>
            </w:pPr>
          </w:p>
          <w:p w:rsidR="00B133A0" w:rsidRDefault="00EE56C1" w:rsidP="00992233">
            <w:pPr>
              <w:autoSpaceDE w:val="0"/>
              <w:ind w:left="113" w:right="113" w:firstLine="0"/>
              <w:jc w:val="left"/>
              <w:textAlignment w:val="baseline"/>
            </w:pPr>
            <w:r>
              <w:rPr>
                <w:rFonts w:eastAsia="Times New Roman"/>
                <w:color w:val="000000"/>
                <w:lang w:eastAsia="ru-RU"/>
              </w:rPr>
              <w:t>не подлежит установлению.</w:t>
            </w:r>
          </w:p>
          <w:p w:rsidR="00B133A0" w:rsidRDefault="00B133A0" w:rsidP="00992233">
            <w:pPr>
              <w:ind w:left="113" w:right="113" w:firstLine="0"/>
              <w:jc w:val="left"/>
              <w:textAlignment w:val="baseline"/>
              <w:rPr>
                <w:rFonts w:eastAsia="Times New Roman"/>
                <w:color w:val="000000"/>
                <w:lang w:eastAsia="ru-RU"/>
              </w:rPr>
            </w:pPr>
          </w:p>
        </w:tc>
      </w:tr>
    </w:tbl>
    <w:p w:rsidR="00B133A0" w:rsidRPr="00EC52FD" w:rsidRDefault="00B133A0" w:rsidP="00EC52FD">
      <w:pPr>
        <w:pStyle w:val="1"/>
        <w:tabs>
          <w:tab w:val="clear" w:pos="0"/>
        </w:tabs>
        <w:ind w:firstLine="680"/>
        <w:jc w:val="left"/>
        <w:rPr>
          <w:color w:val="C9211E"/>
        </w:rPr>
      </w:pPr>
    </w:p>
    <w:p w:rsidR="00B133A0" w:rsidRPr="00EC52FD" w:rsidRDefault="00EE56C1" w:rsidP="00EC52FD">
      <w:pPr>
        <w:pStyle w:val="1"/>
        <w:tabs>
          <w:tab w:val="clear" w:pos="0"/>
        </w:tabs>
        <w:ind w:firstLine="680"/>
        <w:jc w:val="left"/>
      </w:pPr>
      <w:bookmarkStart w:id="27" w:name="_Toc100852343"/>
      <w:r w:rsidRPr="00EC52FD">
        <w:rPr>
          <w:rFonts w:eastAsia="Times New Roman"/>
          <w:b/>
          <w:bCs/>
          <w:color w:val="000000"/>
          <w:lang w:val="ru-RU"/>
        </w:rPr>
        <w:t>2) Производственная зона сельскохозяйственных предприятий (4.4).</w:t>
      </w:r>
      <w:bookmarkEnd w:id="27"/>
    </w:p>
    <w:p w:rsidR="00B133A0" w:rsidRPr="00EC52FD" w:rsidRDefault="00B133A0" w:rsidP="00EC52FD">
      <w:pPr>
        <w:autoSpaceDE w:val="0"/>
        <w:ind w:firstLine="680"/>
        <w:rPr>
          <w:rFonts w:eastAsia="Times New Roman"/>
          <w:color w:val="000000"/>
          <w:sz w:val="28"/>
          <w:szCs w:val="28"/>
        </w:rPr>
      </w:pPr>
    </w:p>
    <w:p w:rsidR="00B133A0" w:rsidRPr="00EC52FD" w:rsidRDefault="00EE56C1" w:rsidP="00EC52FD">
      <w:pPr>
        <w:pStyle w:val="afff7"/>
        <w:autoSpaceDE w:val="0"/>
        <w:spacing w:before="0" w:after="0"/>
        <w:ind w:firstLine="680"/>
      </w:pPr>
      <w:proofErr w:type="gramStart"/>
      <w:r w:rsidRPr="00EC52FD">
        <w:rPr>
          <w:rFonts w:eastAsia="Times New Roman"/>
          <w:color w:val="000000"/>
        </w:rPr>
        <w:t xml:space="preserve">Производственная зона сельскохозяйственных предприятий </w:t>
      </w:r>
      <w:r w:rsidRPr="00EC52FD">
        <w:rPr>
          <w:rFonts w:eastAsia="Times New Roman"/>
          <w:color w:val="000000"/>
          <w:kern w:val="2"/>
        </w:rPr>
        <w:t xml:space="preserve">предназначена для </w:t>
      </w:r>
      <w:r w:rsidRPr="00EC52FD">
        <w:rPr>
          <w:rFonts w:eastAsia="Times New Roman"/>
          <w:color w:val="000000"/>
          <w:lang w:eastAsia="ar-SA"/>
        </w:rPr>
        <w:t>размещения животноводческих, птицеводчес</w:t>
      </w:r>
      <w:r w:rsidR="006C4563">
        <w:rPr>
          <w:rFonts w:eastAsia="Times New Roman"/>
          <w:color w:val="000000"/>
          <w:lang w:eastAsia="ar-SA"/>
        </w:rPr>
        <w:t xml:space="preserve">ких </w:t>
      </w:r>
      <w:r w:rsidRPr="00EC52FD">
        <w:rPr>
          <w:rFonts w:eastAsia="Times New Roman"/>
          <w:color w:val="000000"/>
          <w:lang w:eastAsia="ar-SA"/>
        </w:rPr>
        <w:t>и звероводческих предприятий, предприятий по хранению и переработке сельскохозяйственной продукции, ремонту, техни</w:t>
      </w:r>
      <w:r w:rsidR="006C4563">
        <w:rPr>
          <w:rFonts w:eastAsia="Times New Roman"/>
          <w:color w:val="000000"/>
          <w:lang w:eastAsia="ar-SA"/>
        </w:rPr>
        <w:t xml:space="preserve">ческому обслуживанию </w:t>
      </w:r>
      <w:r w:rsidRPr="00EC52FD">
        <w:rPr>
          <w:rFonts w:eastAsia="Times New Roman"/>
          <w:color w:val="000000"/>
          <w:lang w:eastAsia="ar-SA"/>
        </w:rPr>
        <w:t>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машиноиспытательных станций, ветеринарных учреждений, теплиц и парников, промысловых цехов, материальных складов, транспортных, энергетических и других объектов, связанных с проектируемыми предприятиями, а также</w:t>
      </w:r>
      <w:proofErr w:type="gramEnd"/>
      <w:r w:rsidRPr="00EC52FD">
        <w:rPr>
          <w:rFonts w:eastAsia="Times New Roman"/>
          <w:color w:val="000000"/>
          <w:lang w:eastAsia="ar-SA"/>
        </w:rPr>
        <w:t xml:space="preserve"> коммуникаций, обеспечивающих внутренние и внешние связи объектов производственной зоны.</w:t>
      </w:r>
    </w:p>
    <w:p w:rsidR="00B133A0" w:rsidRPr="006C4563" w:rsidRDefault="00B133A0" w:rsidP="00EC52FD">
      <w:pPr>
        <w:pStyle w:val="afff7"/>
        <w:autoSpaceDE w:val="0"/>
        <w:spacing w:before="0" w:after="0"/>
        <w:ind w:firstLine="680"/>
        <w:rPr>
          <w:color w:val="000000"/>
        </w:rPr>
      </w:pPr>
    </w:p>
    <w:p w:rsidR="00B133A0" w:rsidRPr="006C4563" w:rsidRDefault="00EE56C1">
      <w:pPr>
        <w:ind w:firstLine="0"/>
        <w:rPr>
          <w:sz w:val="28"/>
          <w:szCs w:val="28"/>
        </w:rPr>
      </w:pPr>
      <w:r w:rsidRPr="006C4563">
        <w:rPr>
          <w:rFonts w:eastAsia="Times New Roman"/>
          <w:b/>
          <w:bCs/>
          <w:color w:val="000000"/>
          <w:sz w:val="28"/>
          <w:szCs w:val="28"/>
          <w:shd w:val="clear" w:color="auto" w:fill="FFFFFF"/>
          <w:lang w:val="x-none" w:eastAsia="ru-RU"/>
        </w:rPr>
        <w:t>Основные виды разрешенного  использования:</w:t>
      </w:r>
    </w:p>
    <w:p w:rsidR="00B133A0" w:rsidRPr="006C4563" w:rsidRDefault="00B133A0">
      <w:pPr>
        <w:autoSpaceDE w:val="0"/>
        <w:ind w:firstLine="0"/>
        <w:jc w:val="left"/>
        <w:rPr>
          <w:rFonts w:eastAsia="SimSun"/>
          <w:color w:val="C9211E"/>
          <w:kern w:val="2"/>
          <w:sz w:val="28"/>
          <w:szCs w:val="28"/>
          <w:lang w:eastAsia="hi-IN" w:bidi="hi-IN"/>
        </w:rPr>
      </w:pPr>
    </w:p>
    <w:p w:rsidR="00B133A0" w:rsidRDefault="00EE56C1">
      <w:pPr>
        <w:autoSpaceDE w:val="0"/>
        <w:ind w:firstLine="0"/>
        <w:jc w:val="left"/>
      </w:pPr>
      <w:r>
        <w:rPr>
          <w:rFonts w:eastAsia="SimSun"/>
          <w:color w:val="000000"/>
          <w:kern w:val="2"/>
          <w:sz w:val="28"/>
          <w:szCs w:val="28"/>
          <w:lang w:eastAsia="hi-IN" w:bidi="hi-IN"/>
        </w:rPr>
        <w:t>животноводство - 1.7;</w:t>
      </w:r>
    </w:p>
    <w:p w:rsidR="00B133A0" w:rsidRDefault="00EE56C1">
      <w:pPr>
        <w:autoSpaceDE w:val="0"/>
        <w:ind w:firstLine="0"/>
        <w:jc w:val="left"/>
      </w:pPr>
      <w:r>
        <w:rPr>
          <w:rFonts w:eastAsia="SimSun"/>
          <w:color w:val="000000"/>
          <w:kern w:val="2"/>
          <w:sz w:val="28"/>
          <w:szCs w:val="28"/>
          <w:lang w:eastAsia="hi-IN" w:bidi="hi-IN"/>
        </w:rPr>
        <w:t>пчеловодство - 1.12;</w:t>
      </w:r>
    </w:p>
    <w:p w:rsidR="00B133A0" w:rsidRDefault="00EE56C1">
      <w:pPr>
        <w:autoSpaceDE w:val="0"/>
        <w:ind w:firstLine="0"/>
        <w:jc w:val="left"/>
      </w:pPr>
      <w:r>
        <w:rPr>
          <w:rFonts w:eastAsia="SimSun"/>
          <w:color w:val="000000"/>
          <w:kern w:val="2"/>
          <w:sz w:val="28"/>
          <w:szCs w:val="28"/>
          <w:lang w:eastAsia="hi-IN" w:bidi="hi-IN"/>
        </w:rPr>
        <w:t>рыбоводство - 1.13;</w:t>
      </w:r>
    </w:p>
    <w:p w:rsidR="00B133A0" w:rsidRDefault="00EE56C1">
      <w:pPr>
        <w:autoSpaceDE w:val="0"/>
        <w:ind w:firstLine="0"/>
        <w:jc w:val="left"/>
      </w:pPr>
      <w:r>
        <w:rPr>
          <w:rFonts w:eastAsia="SimSun"/>
          <w:color w:val="000000"/>
          <w:kern w:val="2"/>
          <w:sz w:val="28"/>
          <w:szCs w:val="28"/>
          <w:lang w:eastAsia="hi-IN" w:bidi="hi-IN"/>
        </w:rPr>
        <w:t>питомники - 1.17;</w:t>
      </w:r>
    </w:p>
    <w:p w:rsidR="00B133A0" w:rsidRDefault="00EE56C1">
      <w:pPr>
        <w:autoSpaceDE w:val="0"/>
        <w:ind w:firstLine="0"/>
        <w:jc w:val="left"/>
      </w:pPr>
      <w:r>
        <w:rPr>
          <w:rFonts w:eastAsia="SimSun"/>
          <w:color w:val="000000"/>
          <w:kern w:val="2"/>
          <w:sz w:val="28"/>
          <w:szCs w:val="28"/>
          <w:lang w:eastAsia="hi-IN" w:bidi="hi-IN"/>
        </w:rPr>
        <w:t>обеспечение сельскохозяйственного производства - 1.18.</w:t>
      </w:r>
    </w:p>
    <w:p w:rsidR="00B133A0" w:rsidRDefault="00EE56C1">
      <w:pPr>
        <w:widowControl w:val="0"/>
        <w:tabs>
          <w:tab w:val="left" w:pos="895"/>
        </w:tabs>
        <w:ind w:firstLine="0"/>
      </w:pPr>
      <w:r>
        <w:rPr>
          <w:rFonts w:eastAsia="Times New Roman"/>
          <w:b/>
          <w:color w:val="000000"/>
          <w:sz w:val="28"/>
          <w:lang w:eastAsia="ru-RU"/>
        </w:rPr>
        <w:lastRenderedPageBreak/>
        <w:t>Вспомогательные виды разрешенного использования:</w:t>
      </w:r>
    </w:p>
    <w:p w:rsidR="00B133A0" w:rsidRDefault="00EE56C1">
      <w:pPr>
        <w:widowControl w:val="0"/>
        <w:tabs>
          <w:tab w:val="left" w:pos="895"/>
        </w:tabs>
        <w:ind w:firstLine="0"/>
      </w:pPr>
      <w:r>
        <w:rPr>
          <w:rFonts w:eastAsia="Times New Roman"/>
          <w:color w:val="000000"/>
          <w:sz w:val="28"/>
          <w:lang w:eastAsia="ru-RU"/>
        </w:rPr>
        <w:t>не подлежат установлению.</w:t>
      </w:r>
    </w:p>
    <w:p w:rsidR="00B133A0" w:rsidRDefault="00B133A0">
      <w:pPr>
        <w:widowControl w:val="0"/>
        <w:tabs>
          <w:tab w:val="left" w:pos="895"/>
        </w:tabs>
        <w:ind w:firstLine="0"/>
        <w:rPr>
          <w:rFonts w:eastAsia="Times New Roman"/>
          <w:color w:val="000000"/>
          <w:sz w:val="28"/>
          <w:lang w:eastAsia="ru-RU"/>
        </w:rPr>
      </w:pPr>
    </w:p>
    <w:p w:rsidR="00B133A0" w:rsidRDefault="00EE56C1">
      <w:pPr>
        <w:widowControl w:val="0"/>
        <w:tabs>
          <w:tab w:val="left" w:pos="895"/>
        </w:tabs>
        <w:ind w:firstLine="0"/>
        <w:textAlignment w:val="baseline"/>
      </w:pPr>
      <w:r>
        <w:rPr>
          <w:rFonts w:eastAsia="Times New Roman"/>
          <w:b/>
          <w:color w:val="000000"/>
          <w:kern w:val="2"/>
          <w:sz w:val="28"/>
          <w:szCs w:val="28"/>
          <w:lang w:eastAsia="ru-RU" w:bidi="hi-IN"/>
        </w:rPr>
        <w:t xml:space="preserve">Условно разрешенные виды использования: </w:t>
      </w:r>
    </w:p>
    <w:p w:rsidR="00B133A0" w:rsidRDefault="00EE56C1">
      <w:pPr>
        <w:widowControl w:val="0"/>
        <w:tabs>
          <w:tab w:val="left" w:pos="895"/>
        </w:tabs>
        <w:ind w:firstLine="0"/>
        <w:textAlignment w:val="baseline"/>
      </w:pPr>
      <w:r>
        <w:rPr>
          <w:color w:val="000000"/>
          <w:kern w:val="2"/>
          <w:sz w:val="28"/>
          <w:szCs w:val="28"/>
          <w:lang w:eastAsia="ru-RU" w:bidi="hi-IN"/>
        </w:rPr>
        <w:t>не подлежат установлению.</w:t>
      </w:r>
    </w:p>
    <w:p w:rsidR="00B133A0" w:rsidRDefault="00B133A0">
      <w:pPr>
        <w:pStyle w:val="afff7"/>
        <w:autoSpaceDE w:val="0"/>
        <w:spacing w:before="0" w:after="0"/>
        <w:ind w:firstLine="680"/>
        <w:rPr>
          <w:rFonts w:eastAsia="Times New Roman"/>
          <w:color w:val="C9211E"/>
        </w:rPr>
      </w:pPr>
    </w:p>
    <w:p w:rsidR="00B133A0" w:rsidRDefault="00EE56C1" w:rsidP="00282701">
      <w:pPr>
        <w:tabs>
          <w:tab w:val="left" w:pos="1134"/>
        </w:tabs>
        <w:autoSpaceDE w:val="0"/>
        <w:spacing w:line="252" w:lineRule="auto"/>
        <w:contextualSpacing/>
      </w:pPr>
      <w:r>
        <w:rPr>
          <w:rFonts w:eastAsia="Arial"/>
          <w:color w:val="000000"/>
          <w:sz w:val="28"/>
          <w:szCs w:val="28"/>
        </w:rPr>
        <w:t>П</w:t>
      </w:r>
      <w:r>
        <w:rPr>
          <w:rFonts w:eastAsia="Arial"/>
          <w:color w:val="000000"/>
          <w:spacing w:val="-2"/>
          <w:sz w:val="28"/>
          <w:szCs w:val="28"/>
        </w:rPr>
        <w:t>ре</w:t>
      </w:r>
      <w:r>
        <w:rPr>
          <w:rFonts w:eastAsia="Arial"/>
          <w:color w:val="000000"/>
          <w:spacing w:val="1"/>
          <w:sz w:val="28"/>
          <w:szCs w:val="28"/>
        </w:rPr>
        <w:t>д</w:t>
      </w:r>
      <w:r>
        <w:rPr>
          <w:rFonts w:eastAsia="Arial"/>
          <w:color w:val="000000"/>
          <w:spacing w:val="-2"/>
          <w:sz w:val="28"/>
          <w:szCs w:val="28"/>
        </w:rPr>
        <w:t>е</w:t>
      </w:r>
      <w:r>
        <w:rPr>
          <w:rFonts w:eastAsia="Arial"/>
          <w:color w:val="000000"/>
          <w:spacing w:val="-3"/>
          <w:sz w:val="28"/>
          <w:szCs w:val="28"/>
        </w:rPr>
        <w:t>л</w:t>
      </w:r>
      <w:r>
        <w:rPr>
          <w:rFonts w:eastAsia="Arial"/>
          <w:color w:val="000000"/>
          <w:spacing w:val="1"/>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z w:val="28"/>
          <w:szCs w:val="28"/>
        </w:rPr>
        <w:t>е</w:t>
      </w:r>
      <w:r>
        <w:rPr>
          <w:rFonts w:eastAsia="Arial"/>
          <w:color w:val="000000"/>
          <w:spacing w:val="1"/>
          <w:sz w:val="28"/>
          <w:szCs w:val="28"/>
        </w:rPr>
        <w:t xml:space="preserve"> (</w:t>
      </w:r>
      <w:r>
        <w:rPr>
          <w:rFonts w:eastAsia="Arial"/>
          <w:color w:val="000000"/>
          <w:spacing w:val="-5"/>
          <w:sz w:val="28"/>
          <w:szCs w:val="28"/>
        </w:rPr>
        <w:t>м</w:t>
      </w:r>
      <w:r>
        <w:rPr>
          <w:rFonts w:eastAsia="Arial"/>
          <w:color w:val="000000"/>
          <w:spacing w:val="1"/>
          <w:sz w:val="28"/>
          <w:szCs w:val="28"/>
        </w:rPr>
        <w:t>и</w:t>
      </w:r>
      <w:r>
        <w:rPr>
          <w:rFonts w:eastAsia="Arial"/>
          <w:color w:val="000000"/>
          <w:spacing w:val="-4"/>
          <w:sz w:val="28"/>
          <w:szCs w:val="28"/>
        </w:rPr>
        <w:t>н</w:t>
      </w:r>
      <w:r>
        <w:rPr>
          <w:rFonts w:eastAsia="Arial"/>
          <w:color w:val="000000"/>
          <w:spacing w:val="1"/>
          <w:sz w:val="28"/>
          <w:szCs w:val="28"/>
        </w:rPr>
        <w:t>и</w:t>
      </w:r>
      <w:r>
        <w:rPr>
          <w:rFonts w:eastAsia="Arial"/>
          <w:color w:val="000000"/>
          <w:spacing w:val="-1"/>
          <w:sz w:val="28"/>
          <w:szCs w:val="28"/>
        </w:rPr>
        <w:t>м</w:t>
      </w:r>
      <w:r>
        <w:rPr>
          <w:rFonts w:eastAsia="Arial"/>
          <w:color w:val="000000"/>
          <w:spacing w:val="-6"/>
          <w:sz w:val="28"/>
          <w:szCs w:val="28"/>
        </w:rPr>
        <w:t>а</w:t>
      </w:r>
      <w:r>
        <w:rPr>
          <w:rFonts w:eastAsia="Arial"/>
          <w:color w:val="000000"/>
          <w:spacing w:val="1"/>
          <w:sz w:val="28"/>
          <w:szCs w:val="28"/>
        </w:rPr>
        <w:t>л</w:t>
      </w:r>
      <w:r>
        <w:rPr>
          <w:rFonts w:eastAsia="Arial"/>
          <w:color w:val="000000"/>
          <w:spacing w:val="-2"/>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z w:val="28"/>
          <w:szCs w:val="28"/>
        </w:rPr>
        <w:t>е</w:t>
      </w:r>
      <w:r>
        <w:rPr>
          <w:rFonts w:eastAsia="Arial"/>
          <w:color w:val="000000"/>
          <w:spacing w:val="3"/>
          <w:sz w:val="28"/>
          <w:szCs w:val="28"/>
        </w:rPr>
        <w:t xml:space="preserve"> </w:t>
      </w:r>
      <w:r>
        <w:rPr>
          <w:rFonts w:eastAsia="Arial"/>
          <w:color w:val="000000"/>
          <w:sz w:val="28"/>
          <w:szCs w:val="28"/>
        </w:rPr>
        <w:t xml:space="preserve">и </w:t>
      </w:r>
      <w:r>
        <w:rPr>
          <w:rFonts w:eastAsia="Arial"/>
          <w:color w:val="000000"/>
          <w:spacing w:val="1"/>
          <w:sz w:val="28"/>
          <w:szCs w:val="28"/>
        </w:rPr>
        <w:t>(</w:t>
      </w:r>
      <w:r>
        <w:rPr>
          <w:rFonts w:eastAsia="Arial"/>
          <w:color w:val="000000"/>
          <w:spacing w:val="-2"/>
          <w:sz w:val="28"/>
          <w:szCs w:val="28"/>
        </w:rPr>
        <w:t>и</w:t>
      </w:r>
      <w:r>
        <w:rPr>
          <w:rFonts w:eastAsia="Arial"/>
          <w:color w:val="000000"/>
          <w:spacing w:val="-3"/>
          <w:sz w:val="28"/>
          <w:szCs w:val="28"/>
        </w:rPr>
        <w:t>л</w:t>
      </w:r>
      <w:r>
        <w:rPr>
          <w:rFonts w:eastAsia="Arial"/>
          <w:color w:val="000000"/>
          <w:spacing w:val="1"/>
          <w:sz w:val="28"/>
          <w:szCs w:val="28"/>
        </w:rPr>
        <w:t>и</w:t>
      </w:r>
      <w:r>
        <w:rPr>
          <w:rFonts w:eastAsia="Arial"/>
          <w:color w:val="000000"/>
          <w:sz w:val="28"/>
          <w:szCs w:val="28"/>
        </w:rPr>
        <w:t>)</w:t>
      </w:r>
      <w:r>
        <w:rPr>
          <w:rFonts w:eastAsia="Arial"/>
          <w:color w:val="000000"/>
          <w:spacing w:val="2"/>
          <w:sz w:val="28"/>
          <w:szCs w:val="28"/>
        </w:rPr>
        <w:t xml:space="preserve"> </w:t>
      </w:r>
      <w:r>
        <w:rPr>
          <w:rFonts w:eastAsia="Arial"/>
          <w:color w:val="000000"/>
          <w:spacing w:val="-1"/>
          <w:sz w:val="28"/>
          <w:szCs w:val="28"/>
        </w:rPr>
        <w:t>м</w:t>
      </w:r>
      <w:r>
        <w:rPr>
          <w:rFonts w:eastAsia="Arial"/>
          <w:color w:val="000000"/>
          <w:spacing w:val="-6"/>
          <w:sz w:val="28"/>
          <w:szCs w:val="28"/>
        </w:rPr>
        <w:t>а</w:t>
      </w:r>
      <w:r>
        <w:rPr>
          <w:rFonts w:eastAsia="Arial"/>
          <w:color w:val="000000"/>
          <w:spacing w:val="2"/>
          <w:sz w:val="28"/>
          <w:szCs w:val="28"/>
        </w:rPr>
        <w:t>к</w:t>
      </w:r>
      <w:r>
        <w:rPr>
          <w:rFonts w:eastAsia="Arial"/>
          <w:color w:val="000000"/>
          <w:spacing w:val="-2"/>
          <w:sz w:val="28"/>
          <w:szCs w:val="28"/>
        </w:rPr>
        <w:t>с</w:t>
      </w:r>
      <w:r>
        <w:rPr>
          <w:rFonts w:eastAsia="Arial"/>
          <w:color w:val="000000"/>
          <w:spacing w:val="1"/>
          <w:sz w:val="28"/>
          <w:szCs w:val="28"/>
        </w:rPr>
        <w:t>и</w:t>
      </w:r>
      <w:r>
        <w:rPr>
          <w:rFonts w:eastAsia="Arial"/>
          <w:color w:val="000000"/>
          <w:spacing w:val="-1"/>
          <w:sz w:val="28"/>
          <w:szCs w:val="28"/>
        </w:rPr>
        <w:t>м</w:t>
      </w:r>
      <w:r>
        <w:rPr>
          <w:rFonts w:eastAsia="Arial"/>
          <w:color w:val="000000"/>
          <w:spacing w:val="-6"/>
          <w:sz w:val="28"/>
          <w:szCs w:val="28"/>
        </w:rPr>
        <w:t>а</w:t>
      </w:r>
      <w:r>
        <w:rPr>
          <w:rFonts w:eastAsia="Arial"/>
          <w:color w:val="000000"/>
          <w:spacing w:val="-3"/>
          <w:sz w:val="28"/>
          <w:szCs w:val="28"/>
        </w:rPr>
        <w:t>л</w:t>
      </w:r>
      <w:r>
        <w:rPr>
          <w:rFonts w:eastAsia="Arial"/>
          <w:color w:val="000000"/>
          <w:spacing w:val="1"/>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pacing w:val="-2"/>
          <w:sz w:val="28"/>
          <w:szCs w:val="28"/>
        </w:rPr>
        <w:t>е</w:t>
      </w:r>
      <w:r>
        <w:rPr>
          <w:rFonts w:eastAsia="Arial"/>
          <w:color w:val="000000"/>
          <w:sz w:val="28"/>
          <w:szCs w:val="28"/>
        </w:rPr>
        <w:t>)</w:t>
      </w:r>
      <w:r>
        <w:rPr>
          <w:rFonts w:eastAsia="Arial"/>
          <w:color w:val="000000"/>
          <w:spacing w:val="5"/>
          <w:sz w:val="28"/>
          <w:szCs w:val="28"/>
        </w:rPr>
        <w:t xml:space="preserve"> </w:t>
      </w:r>
      <w:r>
        <w:rPr>
          <w:rFonts w:eastAsia="Arial"/>
          <w:color w:val="000000"/>
          <w:spacing w:val="-1"/>
          <w:sz w:val="28"/>
          <w:szCs w:val="28"/>
        </w:rPr>
        <w:t>р</w:t>
      </w:r>
      <w:r>
        <w:rPr>
          <w:rFonts w:eastAsia="Arial"/>
          <w:color w:val="000000"/>
          <w:spacing w:val="-2"/>
          <w:sz w:val="28"/>
          <w:szCs w:val="28"/>
        </w:rPr>
        <w:t>а</w:t>
      </w:r>
      <w:r>
        <w:rPr>
          <w:rFonts w:eastAsia="Arial"/>
          <w:color w:val="000000"/>
          <w:spacing w:val="-1"/>
          <w:sz w:val="28"/>
          <w:szCs w:val="28"/>
        </w:rPr>
        <w:t>зм</w:t>
      </w:r>
      <w:r>
        <w:rPr>
          <w:rFonts w:eastAsia="Arial"/>
          <w:color w:val="000000"/>
          <w:spacing w:val="-2"/>
          <w:sz w:val="28"/>
          <w:szCs w:val="28"/>
        </w:rPr>
        <w:t>е</w:t>
      </w:r>
      <w:r>
        <w:rPr>
          <w:rFonts w:eastAsia="Arial"/>
          <w:color w:val="000000"/>
          <w:spacing w:val="-1"/>
          <w:sz w:val="28"/>
          <w:szCs w:val="28"/>
        </w:rPr>
        <w:t>р</w:t>
      </w:r>
      <w:r>
        <w:rPr>
          <w:rFonts w:eastAsia="Arial"/>
          <w:color w:val="000000"/>
          <w:sz w:val="28"/>
          <w:szCs w:val="28"/>
        </w:rPr>
        <w:t>ы</w:t>
      </w:r>
      <w:r>
        <w:rPr>
          <w:rFonts w:eastAsia="Arial"/>
          <w:color w:val="000000"/>
          <w:spacing w:val="4"/>
          <w:sz w:val="28"/>
          <w:szCs w:val="28"/>
        </w:rPr>
        <w:t xml:space="preserve"> </w:t>
      </w:r>
      <w:r>
        <w:rPr>
          <w:rFonts w:eastAsia="Arial"/>
          <w:color w:val="000000"/>
          <w:spacing w:val="-1"/>
          <w:sz w:val="28"/>
          <w:szCs w:val="28"/>
        </w:rPr>
        <w:t>з</w:t>
      </w:r>
      <w:r>
        <w:rPr>
          <w:rFonts w:eastAsia="Arial"/>
          <w:color w:val="000000"/>
          <w:spacing w:val="-2"/>
          <w:sz w:val="28"/>
          <w:szCs w:val="28"/>
        </w:rPr>
        <w:t>е</w:t>
      </w:r>
      <w:r>
        <w:rPr>
          <w:rFonts w:eastAsia="Arial"/>
          <w:color w:val="000000"/>
          <w:spacing w:val="-1"/>
          <w:sz w:val="28"/>
          <w:szCs w:val="28"/>
        </w:rPr>
        <w:t>м</w:t>
      </w:r>
      <w:r>
        <w:rPr>
          <w:rFonts w:eastAsia="Arial"/>
          <w:color w:val="000000"/>
          <w:spacing w:val="-2"/>
          <w:sz w:val="28"/>
          <w:szCs w:val="28"/>
        </w:rPr>
        <w:t>е</w:t>
      </w:r>
      <w:r>
        <w:rPr>
          <w:rFonts w:eastAsia="Arial"/>
          <w:color w:val="000000"/>
          <w:spacing w:val="-3"/>
          <w:sz w:val="28"/>
          <w:szCs w:val="28"/>
        </w:rPr>
        <w:t>л</w:t>
      </w:r>
      <w:r>
        <w:rPr>
          <w:rFonts w:eastAsia="Arial"/>
          <w:color w:val="000000"/>
          <w:spacing w:val="1"/>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z w:val="28"/>
          <w:szCs w:val="28"/>
        </w:rPr>
        <w:t xml:space="preserve">х </w:t>
      </w:r>
      <w:r>
        <w:rPr>
          <w:rFonts w:eastAsia="Arial"/>
          <w:color w:val="000000"/>
          <w:spacing w:val="-2"/>
          <w:sz w:val="28"/>
          <w:szCs w:val="28"/>
        </w:rPr>
        <w:t>у</w:t>
      </w:r>
      <w:r>
        <w:rPr>
          <w:rFonts w:eastAsia="Arial"/>
          <w:color w:val="000000"/>
          <w:spacing w:val="1"/>
          <w:sz w:val="28"/>
          <w:szCs w:val="28"/>
        </w:rPr>
        <w:t>ч</w:t>
      </w:r>
      <w:r>
        <w:rPr>
          <w:rFonts w:eastAsia="Arial"/>
          <w:color w:val="000000"/>
          <w:spacing w:val="-2"/>
          <w:sz w:val="28"/>
          <w:szCs w:val="28"/>
        </w:rPr>
        <w:t>ас</w:t>
      </w:r>
      <w:r>
        <w:rPr>
          <w:rFonts w:eastAsia="Arial"/>
          <w:color w:val="000000"/>
          <w:spacing w:val="-4"/>
          <w:sz w:val="28"/>
          <w:szCs w:val="28"/>
        </w:rPr>
        <w:t>т</w:t>
      </w:r>
      <w:r>
        <w:rPr>
          <w:rFonts w:eastAsia="Arial"/>
          <w:color w:val="000000"/>
          <w:spacing w:val="2"/>
          <w:sz w:val="28"/>
          <w:szCs w:val="28"/>
        </w:rPr>
        <w:t>к</w:t>
      </w:r>
      <w:r>
        <w:rPr>
          <w:rFonts w:eastAsia="Arial"/>
          <w:color w:val="000000"/>
          <w:spacing w:val="-1"/>
          <w:sz w:val="28"/>
          <w:szCs w:val="28"/>
        </w:rPr>
        <w:t>о</w:t>
      </w:r>
      <w:r>
        <w:rPr>
          <w:rFonts w:eastAsia="Arial"/>
          <w:color w:val="000000"/>
          <w:sz w:val="28"/>
          <w:szCs w:val="28"/>
        </w:rPr>
        <w:t>в</w:t>
      </w:r>
      <w:r>
        <w:rPr>
          <w:rFonts w:eastAsia="Arial"/>
          <w:color w:val="000000"/>
          <w:spacing w:val="4"/>
          <w:sz w:val="28"/>
          <w:szCs w:val="28"/>
        </w:rPr>
        <w:t xml:space="preserve"> </w:t>
      </w:r>
      <w:r>
        <w:rPr>
          <w:rFonts w:eastAsia="Arial"/>
          <w:color w:val="000000"/>
          <w:w w:val="101"/>
          <w:sz w:val="28"/>
          <w:szCs w:val="28"/>
        </w:rPr>
        <w:t xml:space="preserve">и </w:t>
      </w:r>
      <w:r>
        <w:rPr>
          <w:rFonts w:eastAsia="Arial"/>
          <w:color w:val="000000"/>
          <w:sz w:val="28"/>
          <w:szCs w:val="28"/>
        </w:rPr>
        <w:t>п</w:t>
      </w:r>
      <w:r>
        <w:rPr>
          <w:rFonts w:eastAsia="Arial"/>
          <w:color w:val="000000"/>
          <w:spacing w:val="-1"/>
          <w:sz w:val="28"/>
          <w:szCs w:val="28"/>
        </w:rPr>
        <w:t>р</w:t>
      </w:r>
      <w:r>
        <w:rPr>
          <w:rFonts w:eastAsia="Arial"/>
          <w:color w:val="000000"/>
          <w:spacing w:val="-2"/>
          <w:sz w:val="28"/>
          <w:szCs w:val="28"/>
        </w:rPr>
        <w:t>е</w:t>
      </w:r>
      <w:r>
        <w:rPr>
          <w:rFonts w:eastAsia="Arial"/>
          <w:color w:val="000000"/>
          <w:spacing w:val="1"/>
          <w:sz w:val="28"/>
          <w:szCs w:val="28"/>
        </w:rPr>
        <w:t>д</w:t>
      </w:r>
      <w:r>
        <w:rPr>
          <w:rFonts w:eastAsia="Arial"/>
          <w:color w:val="000000"/>
          <w:spacing w:val="-2"/>
          <w:sz w:val="28"/>
          <w:szCs w:val="28"/>
        </w:rPr>
        <w:t>е</w:t>
      </w:r>
      <w:r>
        <w:rPr>
          <w:rFonts w:eastAsia="Arial"/>
          <w:color w:val="000000"/>
          <w:spacing w:val="-3"/>
          <w:sz w:val="28"/>
          <w:szCs w:val="28"/>
        </w:rPr>
        <w:t>л</w:t>
      </w:r>
      <w:r>
        <w:rPr>
          <w:rFonts w:eastAsia="Arial"/>
          <w:color w:val="000000"/>
          <w:spacing w:val="1"/>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z w:val="28"/>
          <w:szCs w:val="28"/>
        </w:rPr>
        <w:t>е</w:t>
      </w:r>
      <w:r>
        <w:rPr>
          <w:rFonts w:eastAsia="Arial"/>
          <w:color w:val="000000"/>
          <w:spacing w:val="1"/>
          <w:sz w:val="28"/>
          <w:szCs w:val="28"/>
        </w:rPr>
        <w:t xml:space="preserve"> </w:t>
      </w:r>
      <w:r>
        <w:rPr>
          <w:rFonts w:eastAsia="Arial"/>
          <w:color w:val="000000"/>
          <w:sz w:val="28"/>
          <w:szCs w:val="28"/>
        </w:rPr>
        <w:t>п</w:t>
      </w:r>
      <w:r>
        <w:rPr>
          <w:rFonts w:eastAsia="Arial"/>
          <w:color w:val="000000"/>
          <w:spacing w:val="-2"/>
          <w:sz w:val="28"/>
          <w:szCs w:val="28"/>
        </w:rPr>
        <w:t>а</w:t>
      </w:r>
      <w:r>
        <w:rPr>
          <w:rFonts w:eastAsia="Arial"/>
          <w:color w:val="000000"/>
          <w:spacing w:val="-1"/>
          <w:sz w:val="28"/>
          <w:szCs w:val="28"/>
        </w:rPr>
        <w:t>р</w:t>
      </w:r>
      <w:r>
        <w:rPr>
          <w:rFonts w:eastAsia="Arial"/>
          <w:color w:val="000000"/>
          <w:spacing w:val="-2"/>
          <w:sz w:val="28"/>
          <w:szCs w:val="28"/>
        </w:rPr>
        <w:t>а</w:t>
      </w:r>
      <w:r>
        <w:rPr>
          <w:rFonts w:eastAsia="Arial"/>
          <w:color w:val="000000"/>
          <w:spacing w:val="-1"/>
          <w:sz w:val="28"/>
          <w:szCs w:val="28"/>
        </w:rPr>
        <w:t>м</w:t>
      </w:r>
      <w:r>
        <w:rPr>
          <w:rFonts w:eastAsia="Arial"/>
          <w:color w:val="000000"/>
          <w:spacing w:val="-2"/>
          <w:sz w:val="28"/>
          <w:szCs w:val="28"/>
        </w:rPr>
        <w:t>е</w:t>
      </w:r>
      <w:r>
        <w:rPr>
          <w:rFonts w:eastAsia="Arial"/>
          <w:color w:val="000000"/>
          <w:spacing w:val="-4"/>
          <w:sz w:val="28"/>
          <w:szCs w:val="28"/>
        </w:rPr>
        <w:t>т</w:t>
      </w:r>
      <w:r>
        <w:rPr>
          <w:rFonts w:eastAsia="Arial"/>
          <w:color w:val="000000"/>
          <w:spacing w:val="-1"/>
          <w:sz w:val="28"/>
          <w:szCs w:val="28"/>
        </w:rPr>
        <w:t>р</w:t>
      </w:r>
      <w:r>
        <w:rPr>
          <w:rFonts w:eastAsia="Arial"/>
          <w:color w:val="000000"/>
          <w:sz w:val="28"/>
          <w:szCs w:val="28"/>
        </w:rPr>
        <w:t>ы</w:t>
      </w:r>
      <w:r>
        <w:rPr>
          <w:rFonts w:eastAsia="Arial"/>
          <w:color w:val="000000"/>
          <w:spacing w:val="5"/>
          <w:sz w:val="28"/>
          <w:szCs w:val="28"/>
        </w:rPr>
        <w:t xml:space="preserve"> </w:t>
      </w:r>
      <w:r>
        <w:rPr>
          <w:rFonts w:eastAsia="Arial"/>
          <w:color w:val="000000"/>
          <w:spacing w:val="-1"/>
          <w:sz w:val="28"/>
          <w:szCs w:val="28"/>
        </w:rPr>
        <w:t>р</w:t>
      </w:r>
      <w:r>
        <w:rPr>
          <w:rFonts w:eastAsia="Arial"/>
          <w:color w:val="000000"/>
          <w:spacing w:val="-2"/>
          <w:sz w:val="28"/>
          <w:szCs w:val="28"/>
        </w:rPr>
        <w:t>а</w:t>
      </w:r>
      <w:r>
        <w:rPr>
          <w:rFonts w:eastAsia="Arial"/>
          <w:color w:val="000000"/>
          <w:spacing w:val="-1"/>
          <w:sz w:val="28"/>
          <w:szCs w:val="28"/>
        </w:rPr>
        <w:t>зр</w:t>
      </w:r>
      <w:r>
        <w:rPr>
          <w:rFonts w:eastAsia="Arial"/>
          <w:color w:val="000000"/>
          <w:spacing w:val="-2"/>
          <w:sz w:val="28"/>
          <w:szCs w:val="28"/>
        </w:rPr>
        <w:t>е</w:t>
      </w:r>
      <w:r>
        <w:rPr>
          <w:rFonts w:eastAsia="Arial"/>
          <w:color w:val="000000"/>
          <w:spacing w:val="3"/>
          <w:sz w:val="28"/>
          <w:szCs w:val="28"/>
        </w:rPr>
        <w:t>ш</w:t>
      </w:r>
      <w:r>
        <w:rPr>
          <w:rFonts w:eastAsia="Arial"/>
          <w:color w:val="000000"/>
          <w:spacing w:val="-2"/>
          <w:sz w:val="28"/>
          <w:szCs w:val="28"/>
        </w:rPr>
        <w:t>е</w:t>
      </w:r>
      <w:r>
        <w:rPr>
          <w:rFonts w:eastAsia="Arial"/>
          <w:color w:val="000000"/>
          <w:sz w:val="28"/>
          <w:szCs w:val="28"/>
        </w:rPr>
        <w:t>нн</w:t>
      </w:r>
      <w:r>
        <w:rPr>
          <w:rFonts w:eastAsia="Arial"/>
          <w:color w:val="000000"/>
          <w:spacing w:val="-2"/>
          <w:sz w:val="28"/>
          <w:szCs w:val="28"/>
        </w:rPr>
        <w:t>о</w:t>
      </w:r>
      <w:r>
        <w:rPr>
          <w:rFonts w:eastAsia="Arial"/>
          <w:color w:val="000000"/>
          <w:sz w:val="28"/>
          <w:szCs w:val="28"/>
        </w:rPr>
        <w:t>го</w:t>
      </w:r>
      <w:r>
        <w:rPr>
          <w:rFonts w:eastAsia="Arial"/>
          <w:color w:val="000000"/>
          <w:spacing w:val="5"/>
          <w:sz w:val="28"/>
          <w:szCs w:val="28"/>
        </w:rPr>
        <w:t xml:space="preserve"> </w:t>
      </w:r>
      <w:r>
        <w:rPr>
          <w:rFonts w:eastAsia="Arial"/>
          <w:color w:val="000000"/>
          <w:spacing w:val="-2"/>
          <w:sz w:val="28"/>
          <w:szCs w:val="28"/>
        </w:rPr>
        <w:t>с</w:t>
      </w:r>
      <w:r>
        <w:rPr>
          <w:rFonts w:eastAsia="Arial"/>
          <w:color w:val="000000"/>
          <w:spacing w:val="-1"/>
          <w:sz w:val="28"/>
          <w:szCs w:val="28"/>
        </w:rPr>
        <w:t>тро</w:t>
      </w:r>
      <w:r>
        <w:rPr>
          <w:rFonts w:eastAsia="Arial"/>
          <w:color w:val="000000"/>
          <w:spacing w:val="1"/>
          <w:sz w:val="28"/>
          <w:szCs w:val="28"/>
        </w:rPr>
        <w:t>и</w:t>
      </w:r>
      <w:r>
        <w:rPr>
          <w:rFonts w:eastAsia="Arial"/>
          <w:color w:val="000000"/>
          <w:spacing w:val="-4"/>
          <w:sz w:val="28"/>
          <w:szCs w:val="28"/>
        </w:rPr>
        <w:t>т</w:t>
      </w:r>
      <w:r>
        <w:rPr>
          <w:rFonts w:eastAsia="Arial"/>
          <w:color w:val="000000"/>
          <w:spacing w:val="-2"/>
          <w:sz w:val="28"/>
          <w:szCs w:val="28"/>
        </w:rPr>
        <w:t>е</w:t>
      </w:r>
      <w:r>
        <w:rPr>
          <w:rFonts w:eastAsia="Arial"/>
          <w:color w:val="000000"/>
          <w:spacing w:val="1"/>
          <w:sz w:val="28"/>
          <w:szCs w:val="28"/>
        </w:rPr>
        <w:t>ль</w:t>
      </w:r>
      <w:r>
        <w:rPr>
          <w:rFonts w:eastAsia="Arial"/>
          <w:color w:val="000000"/>
          <w:spacing w:val="-2"/>
          <w:sz w:val="28"/>
          <w:szCs w:val="28"/>
        </w:rPr>
        <w:t>с</w:t>
      </w:r>
      <w:r>
        <w:rPr>
          <w:rFonts w:eastAsia="Arial"/>
          <w:color w:val="000000"/>
          <w:spacing w:val="-4"/>
          <w:sz w:val="28"/>
          <w:szCs w:val="28"/>
        </w:rPr>
        <w:t>т</w:t>
      </w:r>
      <w:r>
        <w:rPr>
          <w:rFonts w:eastAsia="Arial"/>
          <w:color w:val="000000"/>
          <w:spacing w:val="1"/>
          <w:sz w:val="28"/>
          <w:szCs w:val="28"/>
        </w:rPr>
        <w:t>в</w:t>
      </w:r>
      <w:r>
        <w:rPr>
          <w:rFonts w:eastAsia="Arial"/>
          <w:color w:val="000000"/>
          <w:spacing w:val="-2"/>
          <w:sz w:val="28"/>
          <w:szCs w:val="28"/>
        </w:rPr>
        <w:t>а</w:t>
      </w:r>
      <w:r>
        <w:rPr>
          <w:rFonts w:eastAsia="Arial"/>
          <w:color w:val="000000"/>
          <w:sz w:val="28"/>
          <w:szCs w:val="28"/>
        </w:rPr>
        <w:t>,</w:t>
      </w:r>
      <w:r>
        <w:rPr>
          <w:rFonts w:eastAsia="Arial"/>
          <w:color w:val="000000"/>
          <w:spacing w:val="12"/>
          <w:sz w:val="28"/>
          <w:szCs w:val="28"/>
        </w:rPr>
        <w:t xml:space="preserve"> </w:t>
      </w:r>
      <w:r>
        <w:rPr>
          <w:rFonts w:eastAsia="Arial"/>
          <w:color w:val="000000"/>
          <w:spacing w:val="-1"/>
          <w:sz w:val="28"/>
          <w:szCs w:val="28"/>
        </w:rPr>
        <w:t>р</w:t>
      </w:r>
      <w:r>
        <w:rPr>
          <w:rFonts w:eastAsia="Arial"/>
          <w:color w:val="000000"/>
          <w:spacing w:val="-2"/>
          <w:sz w:val="28"/>
          <w:szCs w:val="28"/>
        </w:rPr>
        <w:t>е</w:t>
      </w:r>
      <w:r>
        <w:rPr>
          <w:rFonts w:eastAsia="Arial"/>
          <w:color w:val="000000"/>
          <w:spacing w:val="2"/>
          <w:sz w:val="28"/>
          <w:szCs w:val="28"/>
        </w:rPr>
        <w:t>к</w:t>
      </w:r>
      <w:r>
        <w:rPr>
          <w:rFonts w:eastAsia="Arial"/>
          <w:color w:val="000000"/>
          <w:spacing w:val="-6"/>
          <w:sz w:val="28"/>
          <w:szCs w:val="28"/>
        </w:rPr>
        <w:t>о</w:t>
      </w:r>
      <w:r>
        <w:rPr>
          <w:rFonts w:eastAsia="Arial"/>
          <w:color w:val="000000"/>
          <w:sz w:val="28"/>
          <w:szCs w:val="28"/>
        </w:rPr>
        <w:t>н</w:t>
      </w:r>
      <w:r>
        <w:rPr>
          <w:rFonts w:eastAsia="Arial"/>
          <w:color w:val="000000"/>
          <w:spacing w:val="-2"/>
          <w:sz w:val="28"/>
          <w:szCs w:val="28"/>
        </w:rPr>
        <w:t>с</w:t>
      </w:r>
      <w:r>
        <w:rPr>
          <w:rFonts w:eastAsia="Arial"/>
          <w:color w:val="000000"/>
          <w:spacing w:val="-4"/>
          <w:sz w:val="28"/>
          <w:szCs w:val="28"/>
        </w:rPr>
        <w:t>т</w:t>
      </w:r>
      <w:r>
        <w:rPr>
          <w:rFonts w:eastAsia="Arial"/>
          <w:color w:val="000000"/>
          <w:spacing w:val="-1"/>
          <w:sz w:val="28"/>
          <w:szCs w:val="28"/>
        </w:rPr>
        <w:t>р</w:t>
      </w:r>
      <w:r>
        <w:rPr>
          <w:rFonts w:eastAsia="Arial"/>
          <w:color w:val="000000"/>
          <w:spacing w:val="-2"/>
          <w:sz w:val="28"/>
          <w:szCs w:val="28"/>
        </w:rPr>
        <w:t>у</w:t>
      </w:r>
      <w:r>
        <w:rPr>
          <w:rFonts w:eastAsia="Arial"/>
          <w:color w:val="000000"/>
          <w:spacing w:val="2"/>
          <w:sz w:val="28"/>
          <w:szCs w:val="28"/>
        </w:rPr>
        <w:t>к</w:t>
      </w:r>
      <w:r>
        <w:rPr>
          <w:rFonts w:eastAsia="Arial"/>
          <w:color w:val="000000"/>
          <w:spacing w:val="-2"/>
          <w:sz w:val="28"/>
          <w:szCs w:val="28"/>
        </w:rPr>
        <w:t>ц</w:t>
      </w:r>
      <w:r>
        <w:rPr>
          <w:rFonts w:eastAsia="Arial"/>
          <w:color w:val="000000"/>
          <w:spacing w:val="1"/>
          <w:sz w:val="28"/>
          <w:szCs w:val="28"/>
        </w:rPr>
        <w:t>и</w:t>
      </w:r>
      <w:r>
        <w:rPr>
          <w:rFonts w:eastAsia="Arial"/>
          <w:color w:val="000000"/>
          <w:sz w:val="28"/>
          <w:szCs w:val="28"/>
        </w:rPr>
        <w:t>и</w:t>
      </w:r>
      <w:r>
        <w:rPr>
          <w:rFonts w:eastAsia="Arial"/>
          <w:color w:val="000000"/>
          <w:spacing w:val="8"/>
          <w:sz w:val="28"/>
          <w:szCs w:val="28"/>
        </w:rPr>
        <w:t xml:space="preserve"> </w:t>
      </w:r>
      <w:r>
        <w:rPr>
          <w:rFonts w:eastAsia="Arial"/>
          <w:color w:val="000000"/>
          <w:spacing w:val="-1"/>
          <w:sz w:val="28"/>
          <w:szCs w:val="28"/>
        </w:rPr>
        <w:t>о</w:t>
      </w:r>
      <w:r>
        <w:rPr>
          <w:rFonts w:eastAsia="Arial"/>
          <w:color w:val="000000"/>
          <w:spacing w:val="-3"/>
          <w:sz w:val="28"/>
          <w:szCs w:val="28"/>
        </w:rPr>
        <w:t>б</w:t>
      </w:r>
      <w:r>
        <w:rPr>
          <w:rFonts w:eastAsia="Arial"/>
          <w:color w:val="000000"/>
          <w:spacing w:val="1"/>
          <w:sz w:val="28"/>
          <w:szCs w:val="28"/>
        </w:rPr>
        <w:t>ъ</w:t>
      </w:r>
      <w:r>
        <w:rPr>
          <w:rFonts w:eastAsia="Arial"/>
          <w:color w:val="000000"/>
          <w:spacing w:val="-6"/>
          <w:sz w:val="28"/>
          <w:szCs w:val="28"/>
        </w:rPr>
        <w:t>е</w:t>
      </w:r>
      <w:r>
        <w:rPr>
          <w:rFonts w:eastAsia="Arial"/>
          <w:color w:val="000000"/>
          <w:spacing w:val="2"/>
          <w:sz w:val="28"/>
          <w:szCs w:val="28"/>
        </w:rPr>
        <w:t>к</w:t>
      </w:r>
      <w:r>
        <w:rPr>
          <w:rFonts w:eastAsia="Arial"/>
          <w:color w:val="000000"/>
          <w:spacing w:val="-4"/>
          <w:sz w:val="28"/>
          <w:szCs w:val="28"/>
        </w:rPr>
        <w:t>т</w:t>
      </w:r>
      <w:r>
        <w:rPr>
          <w:rFonts w:eastAsia="Arial"/>
          <w:color w:val="000000"/>
          <w:spacing w:val="-1"/>
          <w:sz w:val="28"/>
          <w:szCs w:val="28"/>
        </w:rPr>
        <w:t>о</w:t>
      </w:r>
      <w:r>
        <w:rPr>
          <w:rFonts w:eastAsia="Arial"/>
          <w:color w:val="000000"/>
          <w:sz w:val="28"/>
          <w:szCs w:val="28"/>
        </w:rPr>
        <w:t>в</w:t>
      </w:r>
      <w:r>
        <w:rPr>
          <w:rFonts w:eastAsia="Arial"/>
          <w:color w:val="000000"/>
          <w:spacing w:val="5"/>
          <w:sz w:val="28"/>
          <w:szCs w:val="28"/>
        </w:rPr>
        <w:t xml:space="preserve"> </w:t>
      </w:r>
      <w:r>
        <w:rPr>
          <w:rFonts w:eastAsia="Arial"/>
          <w:color w:val="000000"/>
          <w:spacing w:val="2"/>
          <w:sz w:val="28"/>
          <w:szCs w:val="28"/>
        </w:rPr>
        <w:t>к</w:t>
      </w:r>
      <w:r>
        <w:rPr>
          <w:rFonts w:eastAsia="Arial"/>
          <w:color w:val="000000"/>
          <w:spacing w:val="-2"/>
          <w:sz w:val="28"/>
          <w:szCs w:val="28"/>
        </w:rPr>
        <w:t>а</w:t>
      </w:r>
      <w:r>
        <w:rPr>
          <w:rFonts w:eastAsia="Arial"/>
          <w:color w:val="000000"/>
          <w:spacing w:val="-4"/>
          <w:sz w:val="28"/>
          <w:szCs w:val="28"/>
        </w:rPr>
        <w:t>п</w:t>
      </w:r>
      <w:r>
        <w:rPr>
          <w:rFonts w:eastAsia="Arial"/>
          <w:color w:val="000000"/>
          <w:spacing w:val="1"/>
          <w:w w:val="101"/>
          <w:sz w:val="28"/>
          <w:szCs w:val="28"/>
        </w:rPr>
        <w:t>и</w:t>
      </w:r>
      <w:r>
        <w:rPr>
          <w:rFonts w:eastAsia="Arial"/>
          <w:color w:val="000000"/>
          <w:spacing w:val="-4"/>
          <w:w w:val="101"/>
          <w:sz w:val="28"/>
          <w:szCs w:val="28"/>
        </w:rPr>
        <w:t>т</w:t>
      </w:r>
      <w:r>
        <w:rPr>
          <w:rFonts w:eastAsia="Arial"/>
          <w:color w:val="000000"/>
          <w:spacing w:val="-2"/>
          <w:sz w:val="28"/>
          <w:szCs w:val="28"/>
        </w:rPr>
        <w:t>а</w:t>
      </w:r>
      <w:r>
        <w:rPr>
          <w:rFonts w:eastAsia="Arial"/>
          <w:color w:val="000000"/>
          <w:spacing w:val="1"/>
          <w:sz w:val="28"/>
          <w:szCs w:val="28"/>
        </w:rPr>
        <w:t>л</w:t>
      </w:r>
      <w:r>
        <w:rPr>
          <w:rFonts w:eastAsia="Arial"/>
          <w:color w:val="000000"/>
          <w:spacing w:val="1"/>
          <w:w w:val="101"/>
          <w:sz w:val="28"/>
          <w:szCs w:val="28"/>
        </w:rPr>
        <w:t>ь</w:t>
      </w:r>
      <w:r>
        <w:rPr>
          <w:rFonts w:eastAsia="Arial"/>
          <w:color w:val="000000"/>
          <w:w w:val="101"/>
          <w:sz w:val="28"/>
          <w:szCs w:val="28"/>
        </w:rPr>
        <w:t>н</w:t>
      </w:r>
      <w:r>
        <w:rPr>
          <w:rFonts w:eastAsia="Arial"/>
          <w:color w:val="000000"/>
          <w:spacing w:val="-1"/>
          <w:w w:val="101"/>
          <w:sz w:val="28"/>
          <w:szCs w:val="28"/>
        </w:rPr>
        <w:t>о</w:t>
      </w:r>
      <w:r>
        <w:rPr>
          <w:rFonts w:eastAsia="Arial"/>
          <w:color w:val="000000"/>
          <w:w w:val="101"/>
          <w:sz w:val="28"/>
          <w:szCs w:val="28"/>
        </w:rPr>
        <w:t xml:space="preserve">го </w:t>
      </w:r>
      <w:r>
        <w:rPr>
          <w:rFonts w:eastAsia="Arial"/>
          <w:color w:val="000000"/>
          <w:spacing w:val="-2"/>
          <w:sz w:val="28"/>
          <w:szCs w:val="28"/>
        </w:rPr>
        <w:t>с</w:t>
      </w:r>
      <w:r>
        <w:rPr>
          <w:rFonts w:eastAsia="Arial"/>
          <w:color w:val="000000"/>
          <w:spacing w:val="-4"/>
          <w:w w:val="101"/>
          <w:sz w:val="28"/>
          <w:szCs w:val="28"/>
        </w:rPr>
        <w:t>т</w:t>
      </w:r>
      <w:r>
        <w:rPr>
          <w:rFonts w:eastAsia="Arial"/>
          <w:color w:val="000000"/>
          <w:spacing w:val="-1"/>
          <w:w w:val="101"/>
          <w:sz w:val="28"/>
          <w:szCs w:val="28"/>
        </w:rPr>
        <w:t>ро</w:t>
      </w:r>
      <w:r>
        <w:rPr>
          <w:rFonts w:eastAsia="Arial"/>
          <w:color w:val="000000"/>
          <w:spacing w:val="1"/>
          <w:w w:val="101"/>
          <w:sz w:val="28"/>
          <w:szCs w:val="28"/>
        </w:rPr>
        <w:t>и</w:t>
      </w:r>
      <w:r>
        <w:rPr>
          <w:rFonts w:eastAsia="Arial"/>
          <w:color w:val="000000"/>
          <w:spacing w:val="-4"/>
          <w:w w:val="101"/>
          <w:sz w:val="28"/>
          <w:szCs w:val="28"/>
        </w:rPr>
        <w:t>т</w:t>
      </w:r>
      <w:r>
        <w:rPr>
          <w:rFonts w:eastAsia="Arial"/>
          <w:color w:val="000000"/>
          <w:spacing w:val="-2"/>
          <w:sz w:val="28"/>
          <w:szCs w:val="28"/>
        </w:rPr>
        <w:t>е</w:t>
      </w:r>
      <w:r>
        <w:rPr>
          <w:rFonts w:eastAsia="Arial"/>
          <w:color w:val="000000"/>
          <w:spacing w:val="1"/>
          <w:sz w:val="28"/>
          <w:szCs w:val="28"/>
        </w:rPr>
        <w:t>л</w:t>
      </w:r>
      <w:r>
        <w:rPr>
          <w:rFonts w:eastAsia="Arial"/>
          <w:color w:val="000000"/>
          <w:spacing w:val="1"/>
          <w:w w:val="101"/>
          <w:sz w:val="28"/>
          <w:szCs w:val="28"/>
        </w:rPr>
        <w:t>ь</w:t>
      </w:r>
      <w:r>
        <w:rPr>
          <w:rFonts w:eastAsia="Arial"/>
          <w:color w:val="000000"/>
          <w:spacing w:val="-2"/>
          <w:sz w:val="28"/>
          <w:szCs w:val="28"/>
        </w:rPr>
        <w:t>с</w:t>
      </w:r>
      <w:r>
        <w:rPr>
          <w:rFonts w:eastAsia="Arial"/>
          <w:color w:val="000000"/>
          <w:spacing w:val="-4"/>
          <w:w w:val="101"/>
          <w:sz w:val="28"/>
          <w:szCs w:val="28"/>
        </w:rPr>
        <w:t>т</w:t>
      </w:r>
      <w:r>
        <w:rPr>
          <w:rFonts w:eastAsia="Arial"/>
          <w:color w:val="000000"/>
          <w:spacing w:val="1"/>
          <w:w w:val="101"/>
          <w:sz w:val="28"/>
          <w:szCs w:val="28"/>
        </w:rPr>
        <w:t>в</w:t>
      </w:r>
      <w:r>
        <w:rPr>
          <w:rFonts w:eastAsia="Arial"/>
          <w:color w:val="000000"/>
          <w:sz w:val="28"/>
          <w:szCs w:val="28"/>
        </w:rPr>
        <w:t>а</w:t>
      </w:r>
    </w:p>
    <w:p w:rsidR="00B133A0" w:rsidRPr="0058533A" w:rsidRDefault="00B133A0">
      <w:pPr>
        <w:tabs>
          <w:tab w:val="left" w:pos="1134"/>
        </w:tabs>
        <w:autoSpaceDE w:val="0"/>
        <w:spacing w:line="252" w:lineRule="auto"/>
        <w:ind w:left="90" w:right="341"/>
        <w:contextualSpacing/>
        <w:jc w:val="center"/>
        <w:rPr>
          <w:rFonts w:eastAsia="Times New Roman"/>
          <w:color w:val="000000"/>
          <w:sz w:val="28"/>
          <w:szCs w:val="28"/>
        </w:rPr>
      </w:pPr>
    </w:p>
    <w:tbl>
      <w:tblPr>
        <w:tblW w:w="0" w:type="auto"/>
        <w:tblInd w:w="5" w:type="dxa"/>
        <w:tblLayout w:type="fixed"/>
        <w:tblCellMar>
          <w:left w:w="5" w:type="dxa"/>
          <w:right w:w="0" w:type="dxa"/>
        </w:tblCellMar>
        <w:tblLook w:val="0000" w:firstRow="0" w:lastRow="0" w:firstColumn="0" w:lastColumn="0" w:noHBand="0" w:noVBand="0"/>
      </w:tblPr>
      <w:tblGrid>
        <w:gridCol w:w="588"/>
        <w:gridCol w:w="3608"/>
        <w:gridCol w:w="5727"/>
      </w:tblGrid>
      <w:tr w:rsidR="00B133A0" w:rsidTr="00974A55">
        <w:trPr>
          <w:tblHeader/>
        </w:trPr>
        <w:tc>
          <w:tcPr>
            <w:tcW w:w="588" w:type="dxa"/>
            <w:tcBorders>
              <w:top w:val="single" w:sz="4" w:space="0" w:color="000000"/>
              <w:left w:val="single" w:sz="4" w:space="0" w:color="000000"/>
              <w:bottom w:val="single" w:sz="4" w:space="0" w:color="000000"/>
            </w:tcBorders>
            <w:shd w:val="clear" w:color="auto" w:fill="auto"/>
            <w:vAlign w:val="center"/>
          </w:tcPr>
          <w:p w:rsidR="00B133A0" w:rsidRDefault="00EE56C1" w:rsidP="00974A55">
            <w:pPr>
              <w:ind w:left="113" w:right="113" w:firstLine="0"/>
              <w:jc w:val="center"/>
            </w:pPr>
            <w:r>
              <w:rPr>
                <w:rFonts w:eastAsia="Times New Roman"/>
                <w:color w:val="000000"/>
                <w:lang w:eastAsia="ru-RU"/>
              </w:rPr>
              <w:t xml:space="preserve">№ </w:t>
            </w:r>
            <w:proofErr w:type="gramStart"/>
            <w:r>
              <w:rPr>
                <w:rFonts w:eastAsia="Times New Roman"/>
                <w:color w:val="000000"/>
                <w:lang w:eastAsia="ru-RU"/>
              </w:rPr>
              <w:t>п</w:t>
            </w:r>
            <w:proofErr w:type="gramEnd"/>
            <w:r>
              <w:rPr>
                <w:rFonts w:eastAsia="Times New Roman"/>
                <w:color w:val="000000"/>
                <w:lang w:eastAsia="ru-RU"/>
              </w:rPr>
              <w:t>/п</w:t>
            </w:r>
          </w:p>
        </w:tc>
        <w:tc>
          <w:tcPr>
            <w:tcW w:w="3608" w:type="dxa"/>
            <w:tcBorders>
              <w:top w:val="single" w:sz="4" w:space="0" w:color="000000"/>
              <w:left w:val="single" w:sz="4" w:space="0" w:color="000000"/>
              <w:bottom w:val="single" w:sz="4" w:space="0" w:color="000000"/>
            </w:tcBorders>
            <w:shd w:val="clear" w:color="auto" w:fill="auto"/>
            <w:vAlign w:val="center"/>
          </w:tcPr>
          <w:p w:rsidR="00B133A0" w:rsidRDefault="00EE56C1" w:rsidP="00974A55">
            <w:pPr>
              <w:ind w:left="113" w:right="113" w:firstLine="0"/>
              <w:jc w:val="center"/>
            </w:pPr>
            <w:r>
              <w:rPr>
                <w:rFonts w:eastAsia="Times New Roman"/>
                <w:color w:val="000000"/>
                <w:lang w:eastAsia="ru-RU"/>
              </w:rPr>
              <w:t>Наименование размера, параметра</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rsidP="00974A55">
            <w:pPr>
              <w:ind w:left="113" w:right="113" w:firstLine="0"/>
              <w:jc w:val="center"/>
            </w:pPr>
            <w:r>
              <w:rPr>
                <w:rFonts w:eastAsia="Times New Roman"/>
                <w:color w:val="000000"/>
                <w:lang w:eastAsia="ru-RU"/>
              </w:rPr>
              <w:t>Значение, единица измерения, дополнительные условия</w:t>
            </w:r>
          </w:p>
        </w:tc>
      </w:tr>
      <w:tr w:rsidR="00B133A0" w:rsidTr="00974A55">
        <w:trPr>
          <w:trHeight w:val="856"/>
        </w:trPr>
        <w:tc>
          <w:tcPr>
            <w:tcW w:w="588" w:type="dxa"/>
            <w:tcBorders>
              <w:top w:val="single" w:sz="4" w:space="0" w:color="000000"/>
              <w:left w:val="single" w:sz="4" w:space="0" w:color="000000"/>
              <w:bottom w:val="single" w:sz="4" w:space="0" w:color="000000"/>
            </w:tcBorders>
            <w:shd w:val="clear" w:color="auto" w:fill="auto"/>
          </w:tcPr>
          <w:p w:rsidR="00B133A0" w:rsidRDefault="00EE56C1" w:rsidP="00492815">
            <w:pPr>
              <w:ind w:left="113" w:right="113" w:firstLine="0"/>
              <w:jc w:val="center"/>
              <w:textAlignment w:val="baseline"/>
            </w:pPr>
            <w:r>
              <w:rPr>
                <w:rFonts w:eastAsia="Times New Roman"/>
                <w:color w:val="000000"/>
                <w:lang w:eastAsia="ru-RU"/>
              </w:rPr>
              <w:t>1.</w:t>
            </w:r>
          </w:p>
        </w:tc>
        <w:tc>
          <w:tcPr>
            <w:tcW w:w="3608" w:type="dxa"/>
            <w:tcBorders>
              <w:top w:val="single" w:sz="4" w:space="0" w:color="000000"/>
              <w:left w:val="single" w:sz="4" w:space="0" w:color="000000"/>
              <w:bottom w:val="single" w:sz="4" w:space="0" w:color="000000"/>
            </w:tcBorders>
            <w:shd w:val="clear" w:color="auto" w:fill="auto"/>
          </w:tcPr>
          <w:p w:rsidR="00B133A0" w:rsidRDefault="00EE56C1" w:rsidP="00974A55">
            <w:pPr>
              <w:ind w:left="113" w:right="113" w:firstLine="0"/>
              <w:jc w:val="left"/>
              <w:textAlignment w:val="baseline"/>
            </w:pPr>
            <w:r>
              <w:rPr>
                <w:rFonts w:eastAsia="Times New Roman"/>
                <w:color w:val="000000"/>
                <w:lang w:eastAsia="ru-RU"/>
              </w:rPr>
              <w:t>Предельные минимальные и (или) максимальные размеры земельного участка</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B133A0" w:rsidRPr="00974A55" w:rsidRDefault="00EE56C1" w:rsidP="00974A55">
            <w:pPr>
              <w:ind w:left="113" w:right="113" w:firstLine="0"/>
              <w:jc w:val="left"/>
              <w:textAlignment w:val="baseline"/>
              <w:rPr>
                <w:rFonts w:eastAsia="Times New Roman"/>
                <w:color w:val="000000"/>
                <w:lang w:eastAsia="ru-RU"/>
              </w:rPr>
            </w:pPr>
            <w:r w:rsidRPr="00974A55">
              <w:rPr>
                <w:rFonts w:eastAsia="Times New Roman"/>
                <w:color w:val="000000"/>
                <w:lang w:eastAsia="ru-RU"/>
              </w:rPr>
              <w:t>не подлежит установлению.</w:t>
            </w:r>
          </w:p>
        </w:tc>
      </w:tr>
      <w:tr w:rsidR="00B133A0" w:rsidTr="00974A55">
        <w:trPr>
          <w:trHeight w:val="646"/>
        </w:trPr>
        <w:tc>
          <w:tcPr>
            <w:tcW w:w="588" w:type="dxa"/>
            <w:tcBorders>
              <w:left w:val="single" w:sz="4" w:space="0" w:color="000000"/>
              <w:bottom w:val="single" w:sz="4" w:space="0" w:color="000000"/>
            </w:tcBorders>
            <w:shd w:val="clear" w:color="auto" w:fill="auto"/>
          </w:tcPr>
          <w:p w:rsidR="00B133A0" w:rsidRDefault="00EE56C1" w:rsidP="00492815">
            <w:pPr>
              <w:ind w:left="113" w:right="113" w:firstLine="0"/>
              <w:jc w:val="center"/>
              <w:textAlignment w:val="baseline"/>
            </w:pPr>
            <w:r>
              <w:rPr>
                <w:rFonts w:eastAsia="Times New Roman"/>
                <w:color w:val="000000"/>
                <w:lang w:eastAsia="ru-RU"/>
              </w:rPr>
              <w:t>2.</w:t>
            </w:r>
          </w:p>
        </w:tc>
        <w:tc>
          <w:tcPr>
            <w:tcW w:w="3608" w:type="dxa"/>
            <w:tcBorders>
              <w:left w:val="single" w:sz="4" w:space="0" w:color="000000"/>
              <w:bottom w:val="single" w:sz="4" w:space="0" w:color="000000"/>
            </w:tcBorders>
            <w:shd w:val="clear" w:color="auto" w:fill="auto"/>
          </w:tcPr>
          <w:p w:rsidR="00B133A0" w:rsidRDefault="00EE56C1" w:rsidP="00974A55">
            <w:pPr>
              <w:ind w:left="113" w:right="113" w:firstLine="0"/>
              <w:jc w:val="left"/>
              <w:textAlignment w:val="baseline"/>
            </w:pPr>
            <w:r>
              <w:rPr>
                <w:rFonts w:eastAsia="Times New Roman"/>
                <w:color w:val="000000"/>
                <w:lang w:eastAsia="ru-RU"/>
              </w:rPr>
              <w:t>Предельная минимальная площадь земельного участка</w:t>
            </w:r>
          </w:p>
        </w:tc>
        <w:tc>
          <w:tcPr>
            <w:tcW w:w="5727" w:type="dxa"/>
            <w:tcBorders>
              <w:left w:val="single" w:sz="4" w:space="0" w:color="000000"/>
              <w:bottom w:val="single" w:sz="4" w:space="0" w:color="000000"/>
              <w:right w:val="single" w:sz="4" w:space="0" w:color="000000"/>
            </w:tcBorders>
            <w:shd w:val="clear" w:color="auto" w:fill="auto"/>
          </w:tcPr>
          <w:p w:rsidR="00B133A0" w:rsidRPr="00974A55" w:rsidRDefault="00EE56C1" w:rsidP="00974A55">
            <w:pPr>
              <w:ind w:left="113" w:right="113" w:firstLine="0"/>
              <w:jc w:val="left"/>
              <w:textAlignment w:val="baseline"/>
              <w:rPr>
                <w:rFonts w:eastAsia="Times New Roman"/>
                <w:color w:val="000000"/>
                <w:lang w:eastAsia="ru-RU"/>
              </w:rPr>
            </w:pPr>
            <w:r w:rsidRPr="00974A55">
              <w:rPr>
                <w:rFonts w:eastAsia="Times New Roman"/>
                <w:color w:val="000000"/>
                <w:lang w:eastAsia="ru-RU"/>
              </w:rPr>
              <w:t>не подлежит установлению.</w:t>
            </w:r>
          </w:p>
        </w:tc>
      </w:tr>
      <w:tr w:rsidR="00B133A0" w:rsidTr="00974A55">
        <w:trPr>
          <w:trHeight w:val="595"/>
        </w:trPr>
        <w:tc>
          <w:tcPr>
            <w:tcW w:w="588" w:type="dxa"/>
            <w:tcBorders>
              <w:left w:val="single" w:sz="4" w:space="0" w:color="000000"/>
              <w:bottom w:val="single" w:sz="4" w:space="0" w:color="000000"/>
            </w:tcBorders>
            <w:shd w:val="clear" w:color="auto" w:fill="auto"/>
          </w:tcPr>
          <w:p w:rsidR="00B133A0" w:rsidRDefault="00EE56C1" w:rsidP="00492815">
            <w:pPr>
              <w:ind w:left="113" w:right="113" w:firstLine="0"/>
              <w:jc w:val="center"/>
              <w:textAlignment w:val="baseline"/>
            </w:pPr>
            <w:r>
              <w:rPr>
                <w:rFonts w:eastAsia="Times New Roman"/>
                <w:color w:val="000000"/>
                <w:lang w:eastAsia="ru-RU"/>
              </w:rPr>
              <w:t>3.</w:t>
            </w:r>
          </w:p>
        </w:tc>
        <w:tc>
          <w:tcPr>
            <w:tcW w:w="3608" w:type="dxa"/>
            <w:tcBorders>
              <w:left w:val="single" w:sz="4" w:space="0" w:color="000000"/>
              <w:bottom w:val="single" w:sz="4" w:space="0" w:color="000000"/>
            </w:tcBorders>
            <w:shd w:val="clear" w:color="auto" w:fill="auto"/>
          </w:tcPr>
          <w:p w:rsidR="00B133A0" w:rsidRDefault="00EE56C1" w:rsidP="00974A55">
            <w:pPr>
              <w:ind w:left="113" w:right="113" w:firstLine="0"/>
              <w:jc w:val="left"/>
              <w:textAlignment w:val="baseline"/>
            </w:pPr>
            <w:r>
              <w:rPr>
                <w:rFonts w:eastAsia="Times New Roman"/>
                <w:color w:val="000000"/>
                <w:lang w:eastAsia="ru-RU"/>
              </w:rPr>
              <w:t>Предельная максимальная площадь земельного участка</w:t>
            </w:r>
          </w:p>
        </w:tc>
        <w:tc>
          <w:tcPr>
            <w:tcW w:w="5727" w:type="dxa"/>
            <w:tcBorders>
              <w:left w:val="single" w:sz="4" w:space="0" w:color="000000"/>
              <w:bottom w:val="single" w:sz="4" w:space="0" w:color="000000"/>
              <w:right w:val="single" w:sz="4" w:space="0" w:color="000000"/>
            </w:tcBorders>
            <w:shd w:val="clear" w:color="auto" w:fill="auto"/>
          </w:tcPr>
          <w:p w:rsidR="00B133A0" w:rsidRPr="00974A55" w:rsidRDefault="00EE56C1" w:rsidP="00974A55">
            <w:pPr>
              <w:ind w:left="113" w:right="113" w:firstLine="0"/>
              <w:jc w:val="left"/>
              <w:textAlignment w:val="baseline"/>
              <w:rPr>
                <w:rFonts w:eastAsia="Times New Roman"/>
                <w:color w:val="000000"/>
                <w:lang w:eastAsia="ru-RU"/>
              </w:rPr>
            </w:pPr>
            <w:r w:rsidRPr="00974A55">
              <w:rPr>
                <w:rFonts w:eastAsia="Times New Roman"/>
                <w:color w:val="000000"/>
                <w:lang w:eastAsia="ru-RU"/>
              </w:rPr>
              <w:t>не подлежит установлению.</w:t>
            </w:r>
          </w:p>
        </w:tc>
      </w:tr>
      <w:tr w:rsidR="00B133A0" w:rsidTr="00974A55">
        <w:trPr>
          <w:trHeight w:val="975"/>
        </w:trPr>
        <w:tc>
          <w:tcPr>
            <w:tcW w:w="588" w:type="dxa"/>
            <w:tcBorders>
              <w:top w:val="single" w:sz="4" w:space="0" w:color="000000"/>
              <w:left w:val="single" w:sz="4" w:space="0" w:color="000000"/>
              <w:bottom w:val="single" w:sz="4" w:space="0" w:color="000000"/>
            </w:tcBorders>
            <w:shd w:val="clear" w:color="auto" w:fill="auto"/>
          </w:tcPr>
          <w:p w:rsidR="00B133A0" w:rsidRDefault="00EE56C1" w:rsidP="00492815">
            <w:pPr>
              <w:ind w:left="113" w:right="113" w:firstLine="0"/>
              <w:jc w:val="center"/>
              <w:textAlignment w:val="baseline"/>
            </w:pPr>
            <w:r>
              <w:rPr>
                <w:rFonts w:eastAsia="Times New Roman"/>
                <w:color w:val="000000"/>
                <w:lang w:eastAsia="ru-RU"/>
              </w:rPr>
              <w:t>4.</w:t>
            </w:r>
          </w:p>
        </w:tc>
        <w:tc>
          <w:tcPr>
            <w:tcW w:w="3608" w:type="dxa"/>
            <w:tcBorders>
              <w:top w:val="single" w:sz="4" w:space="0" w:color="000000"/>
              <w:left w:val="single" w:sz="4" w:space="0" w:color="000000"/>
              <w:bottom w:val="single" w:sz="4" w:space="0" w:color="000000"/>
            </w:tcBorders>
            <w:shd w:val="clear" w:color="auto" w:fill="auto"/>
          </w:tcPr>
          <w:p w:rsidR="00B133A0" w:rsidRDefault="00EE56C1" w:rsidP="00974A55">
            <w:pPr>
              <w:ind w:left="113" w:right="113" w:firstLine="0"/>
              <w:jc w:val="left"/>
              <w:textAlignment w:val="baseline"/>
            </w:pPr>
            <w:r>
              <w:rPr>
                <w:rFonts w:eastAsia="Times New Roman"/>
                <w:color w:val="000000"/>
                <w:lang w:eastAsia="ru-RU"/>
              </w:rPr>
              <w:t>Минимальный отступ от границ земельных участков до зданий, строений, сооружений</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B133A0" w:rsidRPr="00974A55" w:rsidRDefault="00EE56C1" w:rsidP="00974A55">
            <w:pPr>
              <w:ind w:left="113" w:right="113" w:firstLine="0"/>
              <w:jc w:val="left"/>
              <w:textAlignment w:val="baseline"/>
              <w:rPr>
                <w:rFonts w:eastAsia="Times New Roman"/>
                <w:color w:val="000000"/>
                <w:lang w:eastAsia="ru-RU"/>
              </w:rPr>
            </w:pPr>
            <w:r w:rsidRPr="00974A55">
              <w:rPr>
                <w:rFonts w:eastAsia="Times New Roman"/>
                <w:color w:val="000000"/>
                <w:lang w:eastAsia="ru-RU"/>
              </w:rPr>
              <w:t>не подлежит установлению.</w:t>
            </w:r>
          </w:p>
        </w:tc>
      </w:tr>
      <w:tr w:rsidR="00B133A0" w:rsidTr="00974A55">
        <w:trPr>
          <w:trHeight w:val="1466"/>
        </w:trPr>
        <w:tc>
          <w:tcPr>
            <w:tcW w:w="588" w:type="dxa"/>
            <w:tcBorders>
              <w:top w:val="single" w:sz="4" w:space="0" w:color="000000"/>
              <w:left w:val="single" w:sz="4" w:space="0" w:color="000000"/>
              <w:bottom w:val="single" w:sz="4" w:space="0" w:color="000000"/>
            </w:tcBorders>
            <w:shd w:val="clear" w:color="auto" w:fill="auto"/>
          </w:tcPr>
          <w:p w:rsidR="00B133A0" w:rsidRDefault="00EE56C1" w:rsidP="00492815">
            <w:pPr>
              <w:ind w:left="113" w:right="113" w:firstLine="0"/>
              <w:jc w:val="center"/>
              <w:textAlignment w:val="baseline"/>
            </w:pPr>
            <w:r>
              <w:rPr>
                <w:rFonts w:eastAsia="Times New Roman"/>
                <w:color w:val="000000"/>
                <w:lang w:eastAsia="ru-RU"/>
              </w:rPr>
              <w:t>5.</w:t>
            </w:r>
          </w:p>
        </w:tc>
        <w:tc>
          <w:tcPr>
            <w:tcW w:w="3608" w:type="dxa"/>
            <w:tcBorders>
              <w:top w:val="single" w:sz="4" w:space="0" w:color="000000"/>
              <w:left w:val="single" w:sz="4" w:space="0" w:color="000000"/>
              <w:bottom w:val="single" w:sz="4" w:space="0" w:color="000000"/>
            </w:tcBorders>
            <w:shd w:val="clear" w:color="auto" w:fill="auto"/>
          </w:tcPr>
          <w:p w:rsidR="00B133A0" w:rsidRDefault="00EE56C1" w:rsidP="00974A55">
            <w:pPr>
              <w:ind w:left="113" w:right="113" w:firstLine="0"/>
              <w:jc w:val="left"/>
              <w:textAlignment w:val="baseline"/>
            </w:pPr>
            <w:r>
              <w:rPr>
                <w:rFonts w:eastAsia="Times New Roman"/>
                <w:color w:val="000000"/>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B133A0" w:rsidRPr="00974A55" w:rsidRDefault="00EE56C1" w:rsidP="00974A55">
            <w:pPr>
              <w:ind w:left="113" w:right="113" w:firstLine="0"/>
              <w:jc w:val="left"/>
              <w:textAlignment w:val="baseline"/>
              <w:rPr>
                <w:rFonts w:eastAsia="Times New Roman"/>
                <w:color w:val="000000"/>
                <w:lang w:eastAsia="ru-RU"/>
              </w:rPr>
            </w:pPr>
            <w:r w:rsidRPr="00974A55">
              <w:rPr>
                <w:rFonts w:eastAsia="Times New Roman"/>
                <w:color w:val="000000"/>
                <w:lang w:eastAsia="ru-RU"/>
              </w:rPr>
              <w:t>не подлежит установлению.</w:t>
            </w:r>
          </w:p>
          <w:p w:rsidR="00B133A0" w:rsidRPr="00974A55" w:rsidRDefault="00B133A0" w:rsidP="00974A55">
            <w:pPr>
              <w:ind w:left="113" w:right="113" w:firstLine="0"/>
              <w:jc w:val="left"/>
              <w:textAlignment w:val="baseline"/>
              <w:rPr>
                <w:rFonts w:eastAsia="Times New Roman"/>
                <w:color w:val="000000"/>
                <w:lang w:eastAsia="ru-RU"/>
              </w:rPr>
            </w:pPr>
          </w:p>
          <w:p w:rsidR="00B133A0" w:rsidRDefault="00B133A0" w:rsidP="00974A55">
            <w:pPr>
              <w:ind w:left="113" w:right="113" w:firstLine="0"/>
              <w:jc w:val="left"/>
              <w:textAlignment w:val="baseline"/>
              <w:rPr>
                <w:rFonts w:eastAsia="Times New Roman"/>
                <w:color w:val="000000"/>
                <w:lang w:eastAsia="ru-RU"/>
              </w:rPr>
            </w:pPr>
          </w:p>
        </w:tc>
      </w:tr>
      <w:tr w:rsidR="00B133A0" w:rsidTr="00974A55">
        <w:tc>
          <w:tcPr>
            <w:tcW w:w="588" w:type="dxa"/>
            <w:tcBorders>
              <w:top w:val="single" w:sz="4" w:space="0" w:color="000000"/>
              <w:left w:val="single" w:sz="4" w:space="0" w:color="000000"/>
              <w:bottom w:val="single" w:sz="4" w:space="0" w:color="000000"/>
            </w:tcBorders>
            <w:shd w:val="clear" w:color="auto" w:fill="auto"/>
          </w:tcPr>
          <w:p w:rsidR="00B133A0" w:rsidRDefault="00EE56C1" w:rsidP="00492815">
            <w:pPr>
              <w:ind w:left="113" w:right="113" w:firstLine="0"/>
              <w:jc w:val="center"/>
              <w:textAlignment w:val="baseline"/>
            </w:pPr>
            <w:r>
              <w:rPr>
                <w:rFonts w:eastAsia="Times New Roman"/>
                <w:color w:val="000000"/>
                <w:lang w:eastAsia="ru-RU"/>
              </w:rPr>
              <w:t>6.</w:t>
            </w:r>
          </w:p>
        </w:tc>
        <w:tc>
          <w:tcPr>
            <w:tcW w:w="3608" w:type="dxa"/>
            <w:tcBorders>
              <w:top w:val="single" w:sz="4" w:space="0" w:color="000000"/>
              <w:left w:val="single" w:sz="4" w:space="0" w:color="000000"/>
              <w:bottom w:val="single" w:sz="4" w:space="0" w:color="000000"/>
            </w:tcBorders>
            <w:shd w:val="clear" w:color="auto" w:fill="auto"/>
          </w:tcPr>
          <w:p w:rsidR="00B133A0" w:rsidRDefault="00EE56C1" w:rsidP="00974A55">
            <w:pPr>
              <w:ind w:left="113" w:right="113" w:firstLine="0"/>
              <w:jc w:val="left"/>
              <w:textAlignment w:val="baseline"/>
            </w:pPr>
            <w:r>
              <w:rPr>
                <w:rFonts w:eastAsia="Times New Roman"/>
                <w:color w:val="000000"/>
                <w:lang w:eastAsia="ru-RU"/>
              </w:rPr>
              <w:t>Максимальный коэффициент застройки в границах земельного участка</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B133A0" w:rsidRPr="00974A55" w:rsidRDefault="00EE56C1" w:rsidP="00974A55">
            <w:pPr>
              <w:ind w:left="113" w:right="113" w:firstLine="0"/>
              <w:jc w:val="left"/>
              <w:textAlignment w:val="baseline"/>
              <w:rPr>
                <w:rFonts w:eastAsia="Times New Roman"/>
                <w:color w:val="000000"/>
                <w:lang w:eastAsia="ru-RU"/>
              </w:rPr>
            </w:pPr>
            <w:r w:rsidRPr="00974A55">
              <w:rPr>
                <w:rFonts w:eastAsia="Times New Roman"/>
                <w:color w:val="000000"/>
                <w:lang w:eastAsia="ru-RU"/>
              </w:rPr>
              <w:t>не подлежит установлению.</w:t>
            </w:r>
          </w:p>
        </w:tc>
      </w:tr>
    </w:tbl>
    <w:p w:rsidR="00B133A0" w:rsidRDefault="00B133A0" w:rsidP="00C45C4E">
      <w:pPr>
        <w:pStyle w:val="1"/>
        <w:tabs>
          <w:tab w:val="clear" w:pos="0"/>
        </w:tabs>
        <w:ind w:firstLine="709"/>
        <w:jc w:val="both"/>
      </w:pPr>
    </w:p>
    <w:p w:rsidR="00B133A0" w:rsidRDefault="00EE56C1" w:rsidP="00C45C4E">
      <w:pPr>
        <w:pStyle w:val="1"/>
        <w:tabs>
          <w:tab w:val="clear" w:pos="0"/>
        </w:tabs>
        <w:ind w:firstLine="709"/>
        <w:jc w:val="both"/>
      </w:pPr>
      <w:bookmarkStart w:id="28" w:name="_Toc100852344"/>
      <w:r>
        <w:rPr>
          <w:rFonts w:eastAsia="Times New Roman"/>
          <w:b/>
          <w:bCs/>
          <w:color w:val="000000"/>
        </w:rPr>
        <w:t xml:space="preserve">5. </w:t>
      </w:r>
      <w:r>
        <w:rPr>
          <w:rFonts w:eastAsia="Times New Roman"/>
          <w:b/>
          <w:bCs/>
          <w:color w:val="000000"/>
          <w:lang w:val="ru-RU"/>
        </w:rPr>
        <w:t xml:space="preserve">Градостроительные регламенты. </w:t>
      </w:r>
      <w:r>
        <w:rPr>
          <w:rFonts w:eastAsia="Times New Roman"/>
          <w:b/>
          <w:bCs/>
          <w:color w:val="000000"/>
        </w:rPr>
        <w:t>Зоны рекреационного назначения.</w:t>
      </w:r>
      <w:bookmarkEnd w:id="28"/>
    </w:p>
    <w:p w:rsidR="00B133A0" w:rsidRDefault="00B133A0" w:rsidP="00C45C4E">
      <w:pPr>
        <w:rPr>
          <w:color w:val="000000"/>
          <w:sz w:val="28"/>
          <w:szCs w:val="28"/>
        </w:rPr>
      </w:pPr>
    </w:p>
    <w:p w:rsidR="00B133A0" w:rsidRDefault="00EE56C1" w:rsidP="00C45C4E">
      <w:pPr>
        <w:pStyle w:val="1"/>
        <w:keepLines/>
        <w:tabs>
          <w:tab w:val="clear" w:pos="0"/>
        </w:tabs>
        <w:ind w:firstLine="709"/>
        <w:jc w:val="both"/>
      </w:pPr>
      <w:bookmarkStart w:id="29" w:name="_Toc100852345"/>
      <w:r>
        <w:rPr>
          <w:b/>
          <w:bCs/>
          <w:color w:val="000000"/>
        </w:rPr>
        <w:t xml:space="preserve">1) Зона </w:t>
      </w:r>
      <w:r>
        <w:rPr>
          <w:b/>
          <w:bCs/>
          <w:color w:val="000000"/>
          <w:lang w:val="ru-RU"/>
        </w:rPr>
        <w:t>рекреационного назначения</w:t>
      </w:r>
      <w:r>
        <w:rPr>
          <w:b/>
          <w:bCs/>
          <w:color w:val="000000"/>
        </w:rPr>
        <w:t xml:space="preserve"> (5.0).</w:t>
      </w:r>
      <w:bookmarkEnd w:id="29"/>
    </w:p>
    <w:p w:rsidR="00B133A0" w:rsidRPr="00C45C4E" w:rsidRDefault="00B133A0" w:rsidP="00C45C4E">
      <w:pPr>
        <w:pStyle w:val="Main0"/>
        <w:rPr>
          <w:lang w:val="ru-RU"/>
        </w:rPr>
      </w:pPr>
    </w:p>
    <w:p w:rsidR="00B133A0" w:rsidRDefault="00EE56C1" w:rsidP="00C45C4E">
      <w:pPr>
        <w:tabs>
          <w:tab w:val="left" w:pos="2767"/>
          <w:tab w:val="center" w:pos="5088"/>
        </w:tabs>
      </w:pPr>
      <w:r>
        <w:rPr>
          <w:bCs/>
          <w:color w:val="000000"/>
          <w:sz w:val="28"/>
          <w:szCs w:val="28"/>
        </w:rPr>
        <w:t xml:space="preserve">Зона </w:t>
      </w:r>
      <w:r>
        <w:rPr>
          <w:rFonts w:eastAsia="Times New Roman"/>
          <w:color w:val="000000"/>
          <w:sz w:val="28"/>
          <w:szCs w:val="28"/>
          <w:lang w:eastAsia="ar-SA"/>
        </w:rPr>
        <w:t xml:space="preserve">устанавливается в целях организации отдыха населения, сохранения санитарно-гигиенической, оздоровительной и эстетической ценности природных ландшафтов, </w:t>
      </w:r>
      <w:r>
        <w:rPr>
          <w:rStyle w:val="10"/>
          <w:rFonts w:eastAsia="NSimSun"/>
          <w:color w:val="000000"/>
          <w:kern w:val="2"/>
          <w:sz w:val="28"/>
          <w:lang w:val="x-none" w:eastAsia="ru-RU" w:bidi="hi-IN"/>
        </w:rPr>
        <w:t xml:space="preserve">а также объектов, предназначенных для занятий массовым спортом, отдыха, досуга </w:t>
      </w:r>
      <w:r>
        <w:rPr>
          <w:rStyle w:val="10"/>
          <w:rFonts w:eastAsia="Times New Roman"/>
          <w:color w:val="000000"/>
          <w:kern w:val="2"/>
          <w:sz w:val="28"/>
          <w:szCs w:val="28"/>
          <w:lang w:eastAsia="ar-SA"/>
        </w:rPr>
        <w:t>и туризма.</w:t>
      </w:r>
    </w:p>
    <w:p w:rsidR="00B133A0" w:rsidRDefault="00B133A0" w:rsidP="00C45C4E">
      <w:pPr>
        <w:tabs>
          <w:tab w:val="left" w:pos="2767"/>
          <w:tab w:val="center" w:pos="5088"/>
        </w:tabs>
        <w:rPr>
          <w:bCs/>
          <w:color w:val="000000"/>
          <w:sz w:val="28"/>
          <w:szCs w:val="28"/>
        </w:rPr>
      </w:pPr>
    </w:p>
    <w:p w:rsidR="00B133A0" w:rsidRDefault="00EE56C1">
      <w:pPr>
        <w:ind w:firstLine="0"/>
      </w:pPr>
      <w:r>
        <w:rPr>
          <w:rFonts w:eastAsia="Times New Roman"/>
          <w:b/>
          <w:bCs/>
          <w:color w:val="000000"/>
          <w:sz w:val="28"/>
          <w:szCs w:val="28"/>
          <w:highlight w:val="white"/>
          <w:lang w:val="x-none" w:eastAsia="ru-RU"/>
        </w:rPr>
        <w:t>Основные виды разрешенного  использования:</w:t>
      </w:r>
    </w:p>
    <w:p w:rsidR="00B133A0" w:rsidRDefault="00EE56C1">
      <w:pPr>
        <w:autoSpaceDE w:val="0"/>
        <w:ind w:firstLine="0"/>
        <w:jc w:val="left"/>
      </w:pPr>
      <w:r>
        <w:rPr>
          <w:rFonts w:eastAsia="SimSun"/>
          <w:color w:val="000000"/>
          <w:kern w:val="2"/>
          <w:sz w:val="28"/>
          <w:szCs w:val="28"/>
          <w:lang w:eastAsia="hi-IN" w:bidi="hi-IN"/>
        </w:rPr>
        <w:t>природно-познавательный туризм - 5.2;</w:t>
      </w:r>
    </w:p>
    <w:p w:rsidR="00B133A0" w:rsidRDefault="00EE56C1">
      <w:pPr>
        <w:autoSpaceDE w:val="0"/>
        <w:ind w:firstLine="0"/>
        <w:jc w:val="left"/>
      </w:pPr>
      <w:r>
        <w:rPr>
          <w:rFonts w:eastAsia="SimSun"/>
          <w:color w:val="000000"/>
          <w:kern w:val="2"/>
          <w:sz w:val="28"/>
          <w:szCs w:val="28"/>
          <w:lang w:eastAsia="hi-IN" w:bidi="hi-IN"/>
        </w:rPr>
        <w:t>площадки для занятия спортом - 5.1.3;</w:t>
      </w:r>
    </w:p>
    <w:p w:rsidR="00B133A0" w:rsidRDefault="00EE56C1">
      <w:pPr>
        <w:autoSpaceDE w:val="0"/>
        <w:ind w:firstLine="0"/>
        <w:jc w:val="left"/>
      </w:pPr>
      <w:r>
        <w:rPr>
          <w:rFonts w:eastAsia="SimSun"/>
          <w:color w:val="000000"/>
          <w:kern w:val="2"/>
          <w:sz w:val="28"/>
          <w:szCs w:val="28"/>
          <w:lang w:eastAsia="hi-IN" w:bidi="hi-IN"/>
        </w:rPr>
        <w:t>оборудованные площадки для занятий спортом - 5.1.4;</w:t>
      </w:r>
    </w:p>
    <w:p w:rsidR="00B133A0" w:rsidRDefault="00EE56C1">
      <w:pPr>
        <w:autoSpaceDE w:val="0"/>
        <w:ind w:firstLine="0"/>
        <w:jc w:val="left"/>
      </w:pPr>
      <w:r>
        <w:rPr>
          <w:rFonts w:eastAsia="SimSun"/>
          <w:color w:val="000000"/>
          <w:kern w:val="2"/>
          <w:sz w:val="28"/>
          <w:szCs w:val="28"/>
          <w:lang w:eastAsia="hi-IN" w:bidi="hi-IN"/>
        </w:rPr>
        <w:t>водный спорт - 5.1.5;</w:t>
      </w:r>
    </w:p>
    <w:p w:rsidR="00B133A0" w:rsidRDefault="00EE56C1">
      <w:pPr>
        <w:autoSpaceDE w:val="0"/>
        <w:ind w:firstLine="0"/>
        <w:jc w:val="left"/>
      </w:pPr>
      <w:r>
        <w:rPr>
          <w:rFonts w:eastAsia="SimSun"/>
          <w:color w:val="000000"/>
          <w:kern w:val="2"/>
          <w:sz w:val="28"/>
          <w:szCs w:val="28"/>
          <w:lang w:eastAsia="hi-IN" w:bidi="hi-IN"/>
        </w:rPr>
        <w:t>охота и рыбалка - 5.3;</w:t>
      </w:r>
    </w:p>
    <w:p w:rsidR="00B133A0" w:rsidRDefault="00EE56C1">
      <w:pPr>
        <w:autoSpaceDE w:val="0"/>
        <w:ind w:firstLine="0"/>
        <w:jc w:val="left"/>
      </w:pPr>
      <w:r>
        <w:rPr>
          <w:rFonts w:eastAsia="SimSun"/>
          <w:color w:val="000000"/>
          <w:kern w:val="2"/>
          <w:sz w:val="28"/>
          <w:szCs w:val="28"/>
          <w:lang w:eastAsia="hi-IN" w:bidi="hi-IN"/>
        </w:rPr>
        <w:lastRenderedPageBreak/>
        <w:t>охрана природных территорий - 9.1;</w:t>
      </w:r>
    </w:p>
    <w:p w:rsidR="00B133A0" w:rsidRDefault="00EE56C1">
      <w:pPr>
        <w:autoSpaceDE w:val="0"/>
        <w:ind w:firstLine="0"/>
        <w:jc w:val="left"/>
      </w:pPr>
      <w:r>
        <w:rPr>
          <w:rFonts w:eastAsia="SimSun"/>
          <w:color w:val="000000"/>
          <w:kern w:val="2"/>
          <w:sz w:val="28"/>
          <w:szCs w:val="28"/>
          <w:lang w:eastAsia="hi-IN" w:bidi="hi-IN"/>
        </w:rPr>
        <w:t>курортная деятельность - 9.2;</w:t>
      </w:r>
    </w:p>
    <w:p w:rsidR="00B133A0" w:rsidRDefault="00EE56C1">
      <w:pPr>
        <w:autoSpaceDE w:val="0"/>
        <w:ind w:firstLine="0"/>
        <w:jc w:val="left"/>
      </w:pPr>
      <w:r>
        <w:rPr>
          <w:rFonts w:eastAsia="SimSun"/>
          <w:color w:val="000000"/>
          <w:kern w:val="2"/>
          <w:sz w:val="28"/>
          <w:szCs w:val="28"/>
          <w:lang w:eastAsia="hi-IN" w:bidi="hi-IN"/>
        </w:rPr>
        <w:t>санаторная деятельность - 9.2.1;</w:t>
      </w:r>
    </w:p>
    <w:p w:rsidR="00B133A0" w:rsidRDefault="00EE56C1">
      <w:pPr>
        <w:autoSpaceDE w:val="0"/>
        <w:ind w:firstLine="0"/>
        <w:jc w:val="left"/>
      </w:pPr>
      <w:r>
        <w:rPr>
          <w:rFonts w:eastAsia="SimSun"/>
          <w:color w:val="000000"/>
          <w:kern w:val="2"/>
          <w:sz w:val="28"/>
          <w:szCs w:val="28"/>
          <w:lang w:eastAsia="hi-IN" w:bidi="hi-IN"/>
        </w:rPr>
        <w:t>земельные участки (территории) общего пользования - 12.0.</w:t>
      </w:r>
    </w:p>
    <w:p w:rsidR="00B133A0" w:rsidRDefault="00B133A0">
      <w:pPr>
        <w:autoSpaceDE w:val="0"/>
        <w:ind w:firstLine="0"/>
        <w:jc w:val="left"/>
        <w:rPr>
          <w:rFonts w:eastAsia="Times New Roman"/>
          <w:color w:val="000000"/>
          <w:sz w:val="28"/>
          <w:szCs w:val="28"/>
          <w:shd w:val="clear" w:color="auto" w:fill="FFFFFF"/>
          <w:lang w:eastAsia="ru-RU"/>
        </w:rPr>
      </w:pPr>
    </w:p>
    <w:p w:rsidR="00B133A0" w:rsidRDefault="00EE56C1">
      <w:pPr>
        <w:widowControl w:val="0"/>
        <w:tabs>
          <w:tab w:val="left" w:pos="895"/>
        </w:tabs>
        <w:ind w:firstLine="0"/>
      </w:pPr>
      <w:r>
        <w:rPr>
          <w:rFonts w:eastAsia="Times New Roman"/>
          <w:b/>
          <w:color w:val="000000"/>
          <w:sz w:val="28"/>
          <w:lang w:eastAsia="ru-RU"/>
        </w:rPr>
        <w:t>Вспомогательные виды разрешенного использования:</w:t>
      </w:r>
    </w:p>
    <w:p w:rsidR="00B133A0" w:rsidRDefault="00EE56C1">
      <w:pPr>
        <w:widowControl w:val="0"/>
        <w:tabs>
          <w:tab w:val="left" w:pos="895"/>
        </w:tabs>
        <w:ind w:firstLine="0"/>
      </w:pPr>
      <w:r>
        <w:rPr>
          <w:rFonts w:eastAsia="Times New Roman"/>
          <w:color w:val="000000"/>
          <w:sz w:val="28"/>
          <w:lang w:eastAsia="ru-RU"/>
        </w:rPr>
        <w:t>не подлежат установлению.</w:t>
      </w:r>
    </w:p>
    <w:p w:rsidR="00B133A0" w:rsidRDefault="00B133A0">
      <w:pPr>
        <w:widowControl w:val="0"/>
        <w:tabs>
          <w:tab w:val="left" w:pos="895"/>
        </w:tabs>
        <w:ind w:firstLine="0"/>
        <w:rPr>
          <w:rFonts w:eastAsia="Times New Roman"/>
          <w:color w:val="000000"/>
          <w:sz w:val="28"/>
          <w:lang w:eastAsia="ru-RU"/>
        </w:rPr>
      </w:pPr>
    </w:p>
    <w:p w:rsidR="00B133A0" w:rsidRDefault="00EE56C1">
      <w:pPr>
        <w:widowControl w:val="0"/>
        <w:tabs>
          <w:tab w:val="left" w:pos="895"/>
        </w:tabs>
        <w:ind w:firstLine="0"/>
        <w:textAlignment w:val="baseline"/>
      </w:pPr>
      <w:r>
        <w:rPr>
          <w:rFonts w:eastAsia="Times New Roman"/>
          <w:b/>
          <w:color w:val="000000"/>
          <w:kern w:val="2"/>
          <w:sz w:val="28"/>
          <w:szCs w:val="28"/>
          <w:lang w:eastAsia="ru-RU" w:bidi="hi-IN"/>
        </w:rPr>
        <w:t xml:space="preserve">Условно разрешенные виды использования: </w:t>
      </w:r>
    </w:p>
    <w:p w:rsidR="00B133A0" w:rsidRDefault="00EE56C1">
      <w:pPr>
        <w:widowControl w:val="0"/>
        <w:tabs>
          <w:tab w:val="left" w:pos="895"/>
        </w:tabs>
        <w:ind w:firstLine="0"/>
        <w:textAlignment w:val="baseline"/>
      </w:pPr>
      <w:r>
        <w:rPr>
          <w:color w:val="000000"/>
          <w:kern w:val="2"/>
          <w:sz w:val="28"/>
          <w:szCs w:val="28"/>
          <w:lang w:eastAsia="ru-RU" w:bidi="hi-IN"/>
        </w:rPr>
        <w:t>развлекательные мероприятия - 4.8.1;</w:t>
      </w:r>
    </w:p>
    <w:p w:rsidR="00B133A0" w:rsidRDefault="00EE56C1">
      <w:pPr>
        <w:widowControl w:val="0"/>
        <w:tabs>
          <w:tab w:val="left" w:pos="895"/>
        </w:tabs>
        <w:ind w:firstLine="0"/>
        <w:textAlignment w:val="baseline"/>
      </w:pPr>
      <w:r>
        <w:rPr>
          <w:color w:val="000000"/>
          <w:kern w:val="2"/>
          <w:sz w:val="28"/>
          <w:szCs w:val="28"/>
          <w:lang w:eastAsia="ru-RU" w:bidi="hi-IN"/>
        </w:rPr>
        <w:t>туристическое обслуживание - 5.2.1.</w:t>
      </w:r>
    </w:p>
    <w:p w:rsidR="00B133A0" w:rsidRDefault="00B133A0">
      <w:pPr>
        <w:tabs>
          <w:tab w:val="left" w:pos="2767"/>
          <w:tab w:val="center" w:pos="5088"/>
        </w:tabs>
        <w:ind w:firstLine="680"/>
        <w:rPr>
          <w:color w:val="000000"/>
          <w:sz w:val="28"/>
          <w:szCs w:val="28"/>
        </w:rPr>
      </w:pPr>
    </w:p>
    <w:p w:rsidR="00B133A0" w:rsidRDefault="00EE56C1">
      <w:pPr>
        <w:tabs>
          <w:tab w:val="left" w:pos="1134"/>
        </w:tabs>
        <w:autoSpaceDE w:val="0"/>
        <w:spacing w:line="252" w:lineRule="auto"/>
        <w:ind w:firstLine="680"/>
        <w:contextualSpacing/>
      </w:pPr>
      <w:r>
        <w:rPr>
          <w:rFonts w:eastAsia="Arial"/>
          <w:color w:val="000000"/>
          <w:sz w:val="28"/>
          <w:szCs w:val="28"/>
        </w:rPr>
        <w:t>П</w:t>
      </w:r>
      <w:r>
        <w:rPr>
          <w:rFonts w:eastAsia="Arial"/>
          <w:color w:val="000000"/>
          <w:spacing w:val="-2"/>
          <w:sz w:val="28"/>
          <w:szCs w:val="28"/>
        </w:rPr>
        <w:t>ре</w:t>
      </w:r>
      <w:r>
        <w:rPr>
          <w:rFonts w:eastAsia="Arial"/>
          <w:color w:val="000000"/>
          <w:spacing w:val="1"/>
          <w:sz w:val="28"/>
          <w:szCs w:val="28"/>
        </w:rPr>
        <w:t>д</w:t>
      </w:r>
      <w:r>
        <w:rPr>
          <w:rFonts w:eastAsia="Arial"/>
          <w:color w:val="000000"/>
          <w:spacing w:val="-2"/>
          <w:sz w:val="28"/>
          <w:szCs w:val="28"/>
        </w:rPr>
        <w:t>е</w:t>
      </w:r>
      <w:r>
        <w:rPr>
          <w:rFonts w:eastAsia="Arial"/>
          <w:color w:val="000000"/>
          <w:spacing w:val="-3"/>
          <w:sz w:val="28"/>
          <w:szCs w:val="28"/>
        </w:rPr>
        <w:t>л</w:t>
      </w:r>
      <w:r>
        <w:rPr>
          <w:rFonts w:eastAsia="Arial"/>
          <w:color w:val="000000"/>
          <w:spacing w:val="1"/>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z w:val="28"/>
          <w:szCs w:val="28"/>
        </w:rPr>
        <w:t>е</w:t>
      </w:r>
      <w:r>
        <w:rPr>
          <w:rFonts w:eastAsia="Arial"/>
          <w:color w:val="000000"/>
          <w:spacing w:val="1"/>
          <w:sz w:val="28"/>
          <w:szCs w:val="28"/>
        </w:rPr>
        <w:t xml:space="preserve"> (</w:t>
      </w:r>
      <w:r>
        <w:rPr>
          <w:rFonts w:eastAsia="Arial"/>
          <w:color w:val="000000"/>
          <w:spacing w:val="-5"/>
          <w:sz w:val="28"/>
          <w:szCs w:val="28"/>
        </w:rPr>
        <w:t>м</w:t>
      </w:r>
      <w:r>
        <w:rPr>
          <w:rFonts w:eastAsia="Arial"/>
          <w:color w:val="000000"/>
          <w:spacing w:val="1"/>
          <w:sz w:val="28"/>
          <w:szCs w:val="28"/>
        </w:rPr>
        <w:t>и</w:t>
      </w:r>
      <w:r>
        <w:rPr>
          <w:rFonts w:eastAsia="Arial"/>
          <w:color w:val="000000"/>
          <w:spacing w:val="-4"/>
          <w:sz w:val="28"/>
          <w:szCs w:val="28"/>
        </w:rPr>
        <w:t>н</w:t>
      </w:r>
      <w:r>
        <w:rPr>
          <w:rFonts w:eastAsia="Arial"/>
          <w:color w:val="000000"/>
          <w:spacing w:val="1"/>
          <w:sz w:val="28"/>
          <w:szCs w:val="28"/>
        </w:rPr>
        <w:t>и</w:t>
      </w:r>
      <w:r>
        <w:rPr>
          <w:rFonts w:eastAsia="Arial"/>
          <w:color w:val="000000"/>
          <w:spacing w:val="-1"/>
          <w:sz w:val="28"/>
          <w:szCs w:val="28"/>
        </w:rPr>
        <w:t>м</w:t>
      </w:r>
      <w:r>
        <w:rPr>
          <w:rFonts w:eastAsia="Arial"/>
          <w:color w:val="000000"/>
          <w:spacing w:val="-6"/>
          <w:sz w:val="28"/>
          <w:szCs w:val="28"/>
        </w:rPr>
        <w:t>а</w:t>
      </w:r>
      <w:r>
        <w:rPr>
          <w:rFonts w:eastAsia="Arial"/>
          <w:color w:val="000000"/>
          <w:spacing w:val="1"/>
          <w:sz w:val="28"/>
          <w:szCs w:val="28"/>
        </w:rPr>
        <w:t>л</w:t>
      </w:r>
      <w:r>
        <w:rPr>
          <w:rFonts w:eastAsia="Arial"/>
          <w:color w:val="000000"/>
          <w:spacing w:val="-2"/>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z w:val="28"/>
          <w:szCs w:val="28"/>
        </w:rPr>
        <w:t>е</w:t>
      </w:r>
      <w:r>
        <w:rPr>
          <w:rFonts w:eastAsia="Arial"/>
          <w:color w:val="000000"/>
          <w:spacing w:val="3"/>
          <w:sz w:val="28"/>
          <w:szCs w:val="28"/>
        </w:rPr>
        <w:t xml:space="preserve"> </w:t>
      </w:r>
      <w:r>
        <w:rPr>
          <w:rFonts w:eastAsia="Arial"/>
          <w:color w:val="000000"/>
          <w:sz w:val="28"/>
          <w:szCs w:val="28"/>
        </w:rPr>
        <w:t xml:space="preserve">и </w:t>
      </w:r>
      <w:r>
        <w:rPr>
          <w:rFonts w:eastAsia="Arial"/>
          <w:color w:val="000000"/>
          <w:spacing w:val="1"/>
          <w:sz w:val="28"/>
          <w:szCs w:val="28"/>
        </w:rPr>
        <w:t>(</w:t>
      </w:r>
      <w:r>
        <w:rPr>
          <w:rFonts w:eastAsia="Arial"/>
          <w:color w:val="000000"/>
          <w:spacing w:val="-2"/>
          <w:sz w:val="28"/>
          <w:szCs w:val="28"/>
        </w:rPr>
        <w:t>и</w:t>
      </w:r>
      <w:r>
        <w:rPr>
          <w:rFonts w:eastAsia="Arial"/>
          <w:color w:val="000000"/>
          <w:spacing w:val="-3"/>
          <w:sz w:val="28"/>
          <w:szCs w:val="28"/>
        </w:rPr>
        <w:t>л</w:t>
      </w:r>
      <w:r>
        <w:rPr>
          <w:rFonts w:eastAsia="Arial"/>
          <w:color w:val="000000"/>
          <w:spacing w:val="1"/>
          <w:sz w:val="28"/>
          <w:szCs w:val="28"/>
        </w:rPr>
        <w:t>и</w:t>
      </w:r>
      <w:r>
        <w:rPr>
          <w:rFonts w:eastAsia="Arial"/>
          <w:color w:val="000000"/>
          <w:sz w:val="28"/>
          <w:szCs w:val="28"/>
        </w:rPr>
        <w:t>)</w:t>
      </w:r>
      <w:r>
        <w:rPr>
          <w:rFonts w:eastAsia="Arial"/>
          <w:color w:val="000000"/>
          <w:spacing w:val="2"/>
          <w:sz w:val="28"/>
          <w:szCs w:val="28"/>
        </w:rPr>
        <w:t xml:space="preserve"> </w:t>
      </w:r>
      <w:r>
        <w:rPr>
          <w:rFonts w:eastAsia="Arial"/>
          <w:color w:val="000000"/>
          <w:spacing w:val="-1"/>
          <w:sz w:val="28"/>
          <w:szCs w:val="28"/>
        </w:rPr>
        <w:t>м</w:t>
      </w:r>
      <w:r>
        <w:rPr>
          <w:rFonts w:eastAsia="Arial"/>
          <w:color w:val="000000"/>
          <w:spacing w:val="-6"/>
          <w:sz w:val="28"/>
          <w:szCs w:val="28"/>
        </w:rPr>
        <w:t>а</w:t>
      </w:r>
      <w:r>
        <w:rPr>
          <w:rFonts w:eastAsia="Arial"/>
          <w:color w:val="000000"/>
          <w:spacing w:val="2"/>
          <w:sz w:val="28"/>
          <w:szCs w:val="28"/>
        </w:rPr>
        <w:t>к</w:t>
      </w:r>
      <w:r>
        <w:rPr>
          <w:rFonts w:eastAsia="Arial"/>
          <w:color w:val="000000"/>
          <w:spacing w:val="-2"/>
          <w:sz w:val="28"/>
          <w:szCs w:val="28"/>
        </w:rPr>
        <w:t>с</w:t>
      </w:r>
      <w:r>
        <w:rPr>
          <w:rFonts w:eastAsia="Arial"/>
          <w:color w:val="000000"/>
          <w:spacing w:val="1"/>
          <w:sz w:val="28"/>
          <w:szCs w:val="28"/>
        </w:rPr>
        <w:t>и</w:t>
      </w:r>
      <w:r>
        <w:rPr>
          <w:rFonts w:eastAsia="Arial"/>
          <w:color w:val="000000"/>
          <w:spacing w:val="-1"/>
          <w:sz w:val="28"/>
          <w:szCs w:val="28"/>
        </w:rPr>
        <w:t>м</w:t>
      </w:r>
      <w:r>
        <w:rPr>
          <w:rFonts w:eastAsia="Arial"/>
          <w:color w:val="000000"/>
          <w:spacing w:val="-6"/>
          <w:sz w:val="28"/>
          <w:szCs w:val="28"/>
        </w:rPr>
        <w:t>а</w:t>
      </w:r>
      <w:r>
        <w:rPr>
          <w:rFonts w:eastAsia="Arial"/>
          <w:color w:val="000000"/>
          <w:spacing w:val="-3"/>
          <w:sz w:val="28"/>
          <w:szCs w:val="28"/>
        </w:rPr>
        <w:t>л</w:t>
      </w:r>
      <w:r>
        <w:rPr>
          <w:rFonts w:eastAsia="Arial"/>
          <w:color w:val="000000"/>
          <w:spacing w:val="1"/>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pacing w:val="-2"/>
          <w:sz w:val="28"/>
          <w:szCs w:val="28"/>
        </w:rPr>
        <w:t>е</w:t>
      </w:r>
      <w:r>
        <w:rPr>
          <w:rFonts w:eastAsia="Arial"/>
          <w:color w:val="000000"/>
          <w:sz w:val="28"/>
          <w:szCs w:val="28"/>
        </w:rPr>
        <w:t>)</w:t>
      </w:r>
      <w:r>
        <w:rPr>
          <w:rFonts w:eastAsia="Arial"/>
          <w:color w:val="000000"/>
          <w:spacing w:val="5"/>
          <w:sz w:val="28"/>
          <w:szCs w:val="28"/>
        </w:rPr>
        <w:t xml:space="preserve"> </w:t>
      </w:r>
      <w:r>
        <w:rPr>
          <w:rFonts w:eastAsia="Arial"/>
          <w:color w:val="000000"/>
          <w:spacing w:val="-1"/>
          <w:sz w:val="28"/>
          <w:szCs w:val="28"/>
        </w:rPr>
        <w:t>р</w:t>
      </w:r>
      <w:r>
        <w:rPr>
          <w:rFonts w:eastAsia="Arial"/>
          <w:color w:val="000000"/>
          <w:spacing w:val="-2"/>
          <w:sz w:val="28"/>
          <w:szCs w:val="28"/>
        </w:rPr>
        <w:t>а</w:t>
      </w:r>
      <w:r>
        <w:rPr>
          <w:rFonts w:eastAsia="Arial"/>
          <w:color w:val="000000"/>
          <w:spacing w:val="-1"/>
          <w:sz w:val="28"/>
          <w:szCs w:val="28"/>
        </w:rPr>
        <w:t>зм</w:t>
      </w:r>
      <w:r>
        <w:rPr>
          <w:rFonts w:eastAsia="Arial"/>
          <w:color w:val="000000"/>
          <w:spacing w:val="-2"/>
          <w:sz w:val="28"/>
          <w:szCs w:val="28"/>
        </w:rPr>
        <w:t>е</w:t>
      </w:r>
      <w:r>
        <w:rPr>
          <w:rFonts w:eastAsia="Arial"/>
          <w:color w:val="000000"/>
          <w:spacing w:val="-1"/>
          <w:sz w:val="28"/>
          <w:szCs w:val="28"/>
        </w:rPr>
        <w:t>р</w:t>
      </w:r>
      <w:r>
        <w:rPr>
          <w:rFonts w:eastAsia="Arial"/>
          <w:color w:val="000000"/>
          <w:sz w:val="28"/>
          <w:szCs w:val="28"/>
        </w:rPr>
        <w:t>ы</w:t>
      </w:r>
      <w:r>
        <w:rPr>
          <w:rFonts w:eastAsia="Arial"/>
          <w:color w:val="000000"/>
          <w:spacing w:val="4"/>
          <w:sz w:val="28"/>
          <w:szCs w:val="28"/>
        </w:rPr>
        <w:t xml:space="preserve"> </w:t>
      </w:r>
      <w:r>
        <w:rPr>
          <w:rFonts w:eastAsia="Arial"/>
          <w:color w:val="000000"/>
          <w:spacing w:val="-1"/>
          <w:sz w:val="28"/>
          <w:szCs w:val="28"/>
        </w:rPr>
        <w:t>з</w:t>
      </w:r>
      <w:r>
        <w:rPr>
          <w:rFonts w:eastAsia="Arial"/>
          <w:color w:val="000000"/>
          <w:spacing w:val="-2"/>
          <w:sz w:val="28"/>
          <w:szCs w:val="28"/>
        </w:rPr>
        <w:t>е</w:t>
      </w:r>
      <w:r>
        <w:rPr>
          <w:rFonts w:eastAsia="Arial"/>
          <w:color w:val="000000"/>
          <w:spacing w:val="-1"/>
          <w:sz w:val="28"/>
          <w:szCs w:val="28"/>
        </w:rPr>
        <w:t>м</w:t>
      </w:r>
      <w:r>
        <w:rPr>
          <w:rFonts w:eastAsia="Arial"/>
          <w:color w:val="000000"/>
          <w:spacing w:val="-2"/>
          <w:sz w:val="28"/>
          <w:szCs w:val="28"/>
        </w:rPr>
        <w:t>е</w:t>
      </w:r>
      <w:r>
        <w:rPr>
          <w:rFonts w:eastAsia="Arial"/>
          <w:color w:val="000000"/>
          <w:spacing w:val="-3"/>
          <w:sz w:val="28"/>
          <w:szCs w:val="28"/>
        </w:rPr>
        <w:t>л</w:t>
      </w:r>
      <w:r>
        <w:rPr>
          <w:rFonts w:eastAsia="Arial"/>
          <w:color w:val="000000"/>
          <w:spacing w:val="1"/>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z w:val="28"/>
          <w:szCs w:val="28"/>
        </w:rPr>
        <w:t xml:space="preserve">х </w:t>
      </w:r>
      <w:r>
        <w:rPr>
          <w:rFonts w:eastAsia="Arial"/>
          <w:color w:val="000000"/>
          <w:spacing w:val="-2"/>
          <w:sz w:val="28"/>
          <w:szCs w:val="28"/>
        </w:rPr>
        <w:t>у</w:t>
      </w:r>
      <w:r>
        <w:rPr>
          <w:rFonts w:eastAsia="Arial"/>
          <w:color w:val="000000"/>
          <w:spacing w:val="1"/>
          <w:sz w:val="28"/>
          <w:szCs w:val="28"/>
        </w:rPr>
        <w:t>ч</w:t>
      </w:r>
      <w:r>
        <w:rPr>
          <w:rFonts w:eastAsia="Arial"/>
          <w:color w:val="000000"/>
          <w:spacing w:val="-2"/>
          <w:sz w:val="28"/>
          <w:szCs w:val="28"/>
        </w:rPr>
        <w:t>ас</w:t>
      </w:r>
      <w:r>
        <w:rPr>
          <w:rFonts w:eastAsia="Arial"/>
          <w:color w:val="000000"/>
          <w:spacing w:val="-4"/>
          <w:sz w:val="28"/>
          <w:szCs w:val="28"/>
        </w:rPr>
        <w:t>т</w:t>
      </w:r>
      <w:r>
        <w:rPr>
          <w:rFonts w:eastAsia="Arial"/>
          <w:color w:val="000000"/>
          <w:spacing w:val="2"/>
          <w:sz w:val="28"/>
          <w:szCs w:val="28"/>
        </w:rPr>
        <w:t>к</w:t>
      </w:r>
      <w:r>
        <w:rPr>
          <w:rFonts w:eastAsia="Arial"/>
          <w:color w:val="000000"/>
          <w:spacing w:val="-1"/>
          <w:sz w:val="28"/>
          <w:szCs w:val="28"/>
        </w:rPr>
        <w:t>о</w:t>
      </w:r>
      <w:r>
        <w:rPr>
          <w:rFonts w:eastAsia="Arial"/>
          <w:color w:val="000000"/>
          <w:sz w:val="28"/>
          <w:szCs w:val="28"/>
        </w:rPr>
        <w:t>в</w:t>
      </w:r>
      <w:r>
        <w:rPr>
          <w:rFonts w:eastAsia="Arial"/>
          <w:color w:val="000000"/>
          <w:spacing w:val="4"/>
          <w:sz w:val="28"/>
          <w:szCs w:val="28"/>
        </w:rPr>
        <w:t xml:space="preserve"> </w:t>
      </w:r>
      <w:r>
        <w:rPr>
          <w:rFonts w:eastAsia="Arial"/>
          <w:color w:val="000000"/>
          <w:w w:val="101"/>
          <w:sz w:val="28"/>
          <w:szCs w:val="28"/>
        </w:rPr>
        <w:t xml:space="preserve">и </w:t>
      </w:r>
      <w:r>
        <w:rPr>
          <w:rFonts w:eastAsia="Arial"/>
          <w:color w:val="000000"/>
          <w:sz w:val="28"/>
          <w:szCs w:val="28"/>
        </w:rPr>
        <w:t>п</w:t>
      </w:r>
      <w:r>
        <w:rPr>
          <w:rFonts w:eastAsia="Arial"/>
          <w:color w:val="000000"/>
          <w:spacing w:val="-1"/>
          <w:sz w:val="28"/>
          <w:szCs w:val="28"/>
        </w:rPr>
        <w:t>р</w:t>
      </w:r>
      <w:r>
        <w:rPr>
          <w:rFonts w:eastAsia="Arial"/>
          <w:color w:val="000000"/>
          <w:spacing w:val="-2"/>
          <w:sz w:val="28"/>
          <w:szCs w:val="28"/>
        </w:rPr>
        <w:t>е</w:t>
      </w:r>
      <w:r>
        <w:rPr>
          <w:rFonts w:eastAsia="Arial"/>
          <w:color w:val="000000"/>
          <w:spacing w:val="1"/>
          <w:sz w:val="28"/>
          <w:szCs w:val="28"/>
        </w:rPr>
        <w:t>д</w:t>
      </w:r>
      <w:r>
        <w:rPr>
          <w:rFonts w:eastAsia="Arial"/>
          <w:color w:val="000000"/>
          <w:spacing w:val="-2"/>
          <w:sz w:val="28"/>
          <w:szCs w:val="28"/>
        </w:rPr>
        <w:t>е</w:t>
      </w:r>
      <w:r>
        <w:rPr>
          <w:rFonts w:eastAsia="Arial"/>
          <w:color w:val="000000"/>
          <w:spacing w:val="-3"/>
          <w:sz w:val="28"/>
          <w:szCs w:val="28"/>
        </w:rPr>
        <w:t>л</w:t>
      </w:r>
      <w:r>
        <w:rPr>
          <w:rFonts w:eastAsia="Arial"/>
          <w:color w:val="000000"/>
          <w:spacing w:val="1"/>
          <w:sz w:val="28"/>
          <w:szCs w:val="28"/>
        </w:rPr>
        <w:t>ь</w:t>
      </w:r>
      <w:r>
        <w:rPr>
          <w:rFonts w:eastAsia="Arial"/>
          <w:color w:val="000000"/>
          <w:sz w:val="28"/>
          <w:szCs w:val="28"/>
        </w:rPr>
        <w:t>н</w:t>
      </w:r>
      <w:r>
        <w:rPr>
          <w:rFonts w:eastAsia="Arial"/>
          <w:color w:val="000000"/>
          <w:spacing w:val="-1"/>
          <w:sz w:val="28"/>
          <w:szCs w:val="28"/>
        </w:rPr>
        <w:t>ы</w:t>
      </w:r>
      <w:r>
        <w:rPr>
          <w:rFonts w:eastAsia="Arial"/>
          <w:color w:val="000000"/>
          <w:sz w:val="28"/>
          <w:szCs w:val="28"/>
        </w:rPr>
        <w:t>е</w:t>
      </w:r>
      <w:r>
        <w:rPr>
          <w:rFonts w:eastAsia="Arial"/>
          <w:color w:val="000000"/>
          <w:spacing w:val="1"/>
          <w:sz w:val="28"/>
          <w:szCs w:val="28"/>
        </w:rPr>
        <w:t xml:space="preserve"> </w:t>
      </w:r>
      <w:r>
        <w:rPr>
          <w:rFonts w:eastAsia="Arial"/>
          <w:color w:val="000000"/>
          <w:sz w:val="28"/>
          <w:szCs w:val="28"/>
        </w:rPr>
        <w:t>п</w:t>
      </w:r>
      <w:r>
        <w:rPr>
          <w:rFonts w:eastAsia="Arial"/>
          <w:color w:val="000000"/>
          <w:spacing w:val="-2"/>
          <w:sz w:val="28"/>
          <w:szCs w:val="28"/>
        </w:rPr>
        <w:t>а</w:t>
      </w:r>
      <w:r>
        <w:rPr>
          <w:rFonts w:eastAsia="Arial"/>
          <w:color w:val="000000"/>
          <w:spacing w:val="-1"/>
          <w:sz w:val="28"/>
          <w:szCs w:val="28"/>
        </w:rPr>
        <w:t>р</w:t>
      </w:r>
      <w:r>
        <w:rPr>
          <w:rFonts w:eastAsia="Arial"/>
          <w:color w:val="000000"/>
          <w:spacing w:val="-2"/>
          <w:sz w:val="28"/>
          <w:szCs w:val="28"/>
        </w:rPr>
        <w:t>а</w:t>
      </w:r>
      <w:r>
        <w:rPr>
          <w:rFonts w:eastAsia="Arial"/>
          <w:color w:val="000000"/>
          <w:spacing w:val="-1"/>
          <w:sz w:val="28"/>
          <w:szCs w:val="28"/>
        </w:rPr>
        <w:t>м</w:t>
      </w:r>
      <w:r>
        <w:rPr>
          <w:rFonts w:eastAsia="Arial"/>
          <w:color w:val="000000"/>
          <w:spacing w:val="-2"/>
          <w:sz w:val="28"/>
          <w:szCs w:val="28"/>
        </w:rPr>
        <w:t>е</w:t>
      </w:r>
      <w:r>
        <w:rPr>
          <w:rFonts w:eastAsia="Arial"/>
          <w:color w:val="000000"/>
          <w:spacing w:val="-4"/>
          <w:sz w:val="28"/>
          <w:szCs w:val="28"/>
        </w:rPr>
        <w:t>т</w:t>
      </w:r>
      <w:r>
        <w:rPr>
          <w:rFonts w:eastAsia="Arial"/>
          <w:color w:val="000000"/>
          <w:spacing w:val="-1"/>
          <w:sz w:val="28"/>
          <w:szCs w:val="28"/>
        </w:rPr>
        <w:t>р</w:t>
      </w:r>
      <w:r>
        <w:rPr>
          <w:rFonts w:eastAsia="Arial"/>
          <w:color w:val="000000"/>
          <w:sz w:val="28"/>
          <w:szCs w:val="28"/>
        </w:rPr>
        <w:t>ы</w:t>
      </w:r>
      <w:r>
        <w:rPr>
          <w:rFonts w:eastAsia="Arial"/>
          <w:color w:val="000000"/>
          <w:spacing w:val="5"/>
          <w:sz w:val="28"/>
          <w:szCs w:val="28"/>
        </w:rPr>
        <w:t xml:space="preserve"> </w:t>
      </w:r>
      <w:r>
        <w:rPr>
          <w:rFonts w:eastAsia="Arial"/>
          <w:color w:val="000000"/>
          <w:spacing w:val="-1"/>
          <w:sz w:val="28"/>
          <w:szCs w:val="28"/>
        </w:rPr>
        <w:t>р</w:t>
      </w:r>
      <w:r>
        <w:rPr>
          <w:rFonts w:eastAsia="Arial"/>
          <w:color w:val="000000"/>
          <w:spacing w:val="-2"/>
          <w:sz w:val="28"/>
          <w:szCs w:val="28"/>
        </w:rPr>
        <w:t>а</w:t>
      </w:r>
      <w:r>
        <w:rPr>
          <w:rFonts w:eastAsia="Arial"/>
          <w:color w:val="000000"/>
          <w:spacing w:val="-1"/>
          <w:sz w:val="28"/>
          <w:szCs w:val="28"/>
        </w:rPr>
        <w:t>зр</w:t>
      </w:r>
      <w:r>
        <w:rPr>
          <w:rFonts w:eastAsia="Arial"/>
          <w:color w:val="000000"/>
          <w:spacing w:val="-2"/>
          <w:sz w:val="28"/>
          <w:szCs w:val="28"/>
        </w:rPr>
        <w:t>е</w:t>
      </w:r>
      <w:r>
        <w:rPr>
          <w:rFonts w:eastAsia="Arial"/>
          <w:color w:val="000000"/>
          <w:spacing w:val="3"/>
          <w:sz w:val="28"/>
          <w:szCs w:val="28"/>
        </w:rPr>
        <w:t>ш</w:t>
      </w:r>
      <w:r>
        <w:rPr>
          <w:rFonts w:eastAsia="Arial"/>
          <w:color w:val="000000"/>
          <w:spacing w:val="-2"/>
          <w:sz w:val="28"/>
          <w:szCs w:val="28"/>
        </w:rPr>
        <w:t>е</w:t>
      </w:r>
      <w:r>
        <w:rPr>
          <w:rFonts w:eastAsia="Arial"/>
          <w:color w:val="000000"/>
          <w:sz w:val="28"/>
          <w:szCs w:val="28"/>
        </w:rPr>
        <w:t>нн</w:t>
      </w:r>
      <w:r>
        <w:rPr>
          <w:rFonts w:eastAsia="Arial"/>
          <w:color w:val="000000"/>
          <w:spacing w:val="-2"/>
          <w:sz w:val="28"/>
          <w:szCs w:val="28"/>
        </w:rPr>
        <w:t>о</w:t>
      </w:r>
      <w:r>
        <w:rPr>
          <w:rFonts w:eastAsia="Arial"/>
          <w:color w:val="000000"/>
          <w:sz w:val="28"/>
          <w:szCs w:val="28"/>
        </w:rPr>
        <w:t>го</w:t>
      </w:r>
      <w:r>
        <w:rPr>
          <w:rFonts w:eastAsia="Arial"/>
          <w:color w:val="000000"/>
          <w:spacing w:val="5"/>
          <w:sz w:val="28"/>
          <w:szCs w:val="28"/>
        </w:rPr>
        <w:t xml:space="preserve"> </w:t>
      </w:r>
      <w:r>
        <w:rPr>
          <w:rFonts w:eastAsia="Arial"/>
          <w:color w:val="000000"/>
          <w:spacing w:val="-2"/>
          <w:sz w:val="28"/>
          <w:szCs w:val="28"/>
        </w:rPr>
        <w:t>с</w:t>
      </w:r>
      <w:r>
        <w:rPr>
          <w:rFonts w:eastAsia="Arial"/>
          <w:color w:val="000000"/>
          <w:spacing w:val="-1"/>
          <w:sz w:val="28"/>
          <w:szCs w:val="28"/>
        </w:rPr>
        <w:t>тро</w:t>
      </w:r>
      <w:r>
        <w:rPr>
          <w:rFonts w:eastAsia="Arial"/>
          <w:color w:val="000000"/>
          <w:spacing w:val="1"/>
          <w:sz w:val="28"/>
          <w:szCs w:val="28"/>
        </w:rPr>
        <w:t>и</w:t>
      </w:r>
      <w:r>
        <w:rPr>
          <w:rFonts w:eastAsia="Arial"/>
          <w:color w:val="000000"/>
          <w:spacing w:val="-4"/>
          <w:sz w:val="28"/>
          <w:szCs w:val="28"/>
        </w:rPr>
        <w:t>т</w:t>
      </w:r>
      <w:r>
        <w:rPr>
          <w:rFonts w:eastAsia="Arial"/>
          <w:color w:val="000000"/>
          <w:spacing w:val="-2"/>
          <w:sz w:val="28"/>
          <w:szCs w:val="28"/>
        </w:rPr>
        <w:t>е</w:t>
      </w:r>
      <w:r>
        <w:rPr>
          <w:rFonts w:eastAsia="Arial"/>
          <w:color w:val="000000"/>
          <w:spacing w:val="1"/>
          <w:sz w:val="28"/>
          <w:szCs w:val="28"/>
        </w:rPr>
        <w:t>ль</w:t>
      </w:r>
      <w:r>
        <w:rPr>
          <w:rFonts w:eastAsia="Arial"/>
          <w:color w:val="000000"/>
          <w:spacing w:val="-2"/>
          <w:sz w:val="28"/>
          <w:szCs w:val="28"/>
        </w:rPr>
        <w:t>с</w:t>
      </w:r>
      <w:r>
        <w:rPr>
          <w:rFonts w:eastAsia="Arial"/>
          <w:color w:val="000000"/>
          <w:spacing w:val="-4"/>
          <w:sz w:val="28"/>
          <w:szCs w:val="28"/>
        </w:rPr>
        <w:t>т</w:t>
      </w:r>
      <w:r>
        <w:rPr>
          <w:rFonts w:eastAsia="Arial"/>
          <w:color w:val="000000"/>
          <w:spacing w:val="1"/>
          <w:sz w:val="28"/>
          <w:szCs w:val="28"/>
        </w:rPr>
        <w:t>в</w:t>
      </w:r>
      <w:r>
        <w:rPr>
          <w:rFonts w:eastAsia="Arial"/>
          <w:color w:val="000000"/>
          <w:spacing w:val="-2"/>
          <w:sz w:val="28"/>
          <w:szCs w:val="28"/>
        </w:rPr>
        <w:t>а</w:t>
      </w:r>
      <w:r>
        <w:rPr>
          <w:rFonts w:eastAsia="Arial"/>
          <w:color w:val="000000"/>
          <w:sz w:val="28"/>
          <w:szCs w:val="28"/>
        </w:rPr>
        <w:t>,</w:t>
      </w:r>
      <w:r>
        <w:rPr>
          <w:rFonts w:eastAsia="Arial"/>
          <w:color w:val="000000"/>
          <w:spacing w:val="12"/>
          <w:sz w:val="28"/>
          <w:szCs w:val="28"/>
        </w:rPr>
        <w:t xml:space="preserve"> </w:t>
      </w:r>
      <w:r>
        <w:rPr>
          <w:rFonts w:eastAsia="Arial"/>
          <w:color w:val="000000"/>
          <w:spacing w:val="-1"/>
          <w:sz w:val="28"/>
          <w:szCs w:val="28"/>
        </w:rPr>
        <w:t>р</w:t>
      </w:r>
      <w:r>
        <w:rPr>
          <w:rFonts w:eastAsia="Arial"/>
          <w:color w:val="000000"/>
          <w:spacing w:val="-2"/>
          <w:sz w:val="28"/>
          <w:szCs w:val="28"/>
        </w:rPr>
        <w:t>е</w:t>
      </w:r>
      <w:r>
        <w:rPr>
          <w:rFonts w:eastAsia="Arial"/>
          <w:color w:val="000000"/>
          <w:spacing w:val="2"/>
          <w:sz w:val="28"/>
          <w:szCs w:val="28"/>
        </w:rPr>
        <w:t>к</w:t>
      </w:r>
      <w:r>
        <w:rPr>
          <w:rFonts w:eastAsia="Arial"/>
          <w:color w:val="000000"/>
          <w:spacing w:val="-6"/>
          <w:sz w:val="28"/>
          <w:szCs w:val="28"/>
        </w:rPr>
        <w:t>о</w:t>
      </w:r>
      <w:r>
        <w:rPr>
          <w:rFonts w:eastAsia="Arial"/>
          <w:color w:val="000000"/>
          <w:sz w:val="28"/>
          <w:szCs w:val="28"/>
        </w:rPr>
        <w:t>н</w:t>
      </w:r>
      <w:r>
        <w:rPr>
          <w:rFonts w:eastAsia="Arial"/>
          <w:color w:val="000000"/>
          <w:spacing w:val="-2"/>
          <w:sz w:val="28"/>
          <w:szCs w:val="28"/>
        </w:rPr>
        <w:t>с</w:t>
      </w:r>
      <w:r>
        <w:rPr>
          <w:rFonts w:eastAsia="Arial"/>
          <w:color w:val="000000"/>
          <w:spacing w:val="-4"/>
          <w:sz w:val="28"/>
          <w:szCs w:val="28"/>
        </w:rPr>
        <w:t>т</w:t>
      </w:r>
      <w:r>
        <w:rPr>
          <w:rFonts w:eastAsia="Arial"/>
          <w:color w:val="000000"/>
          <w:spacing w:val="-1"/>
          <w:sz w:val="28"/>
          <w:szCs w:val="28"/>
        </w:rPr>
        <w:t>р</w:t>
      </w:r>
      <w:r>
        <w:rPr>
          <w:rFonts w:eastAsia="Arial"/>
          <w:color w:val="000000"/>
          <w:spacing w:val="-2"/>
          <w:sz w:val="28"/>
          <w:szCs w:val="28"/>
        </w:rPr>
        <w:t>у</w:t>
      </w:r>
      <w:r>
        <w:rPr>
          <w:rFonts w:eastAsia="Arial"/>
          <w:color w:val="000000"/>
          <w:spacing w:val="2"/>
          <w:sz w:val="28"/>
          <w:szCs w:val="28"/>
        </w:rPr>
        <w:t>к</w:t>
      </w:r>
      <w:r>
        <w:rPr>
          <w:rFonts w:eastAsia="Arial"/>
          <w:color w:val="000000"/>
          <w:spacing w:val="-2"/>
          <w:sz w:val="28"/>
          <w:szCs w:val="28"/>
        </w:rPr>
        <w:t>ц</w:t>
      </w:r>
      <w:r>
        <w:rPr>
          <w:rFonts w:eastAsia="Arial"/>
          <w:color w:val="000000"/>
          <w:spacing w:val="1"/>
          <w:sz w:val="28"/>
          <w:szCs w:val="28"/>
        </w:rPr>
        <w:t>и</w:t>
      </w:r>
      <w:r>
        <w:rPr>
          <w:rFonts w:eastAsia="Arial"/>
          <w:color w:val="000000"/>
          <w:sz w:val="28"/>
          <w:szCs w:val="28"/>
        </w:rPr>
        <w:t>и</w:t>
      </w:r>
      <w:r>
        <w:rPr>
          <w:rFonts w:eastAsia="Arial"/>
          <w:color w:val="000000"/>
          <w:spacing w:val="8"/>
          <w:sz w:val="28"/>
          <w:szCs w:val="28"/>
        </w:rPr>
        <w:t xml:space="preserve"> </w:t>
      </w:r>
      <w:r>
        <w:rPr>
          <w:rFonts w:eastAsia="Arial"/>
          <w:color w:val="000000"/>
          <w:spacing w:val="-1"/>
          <w:sz w:val="28"/>
          <w:szCs w:val="28"/>
        </w:rPr>
        <w:t>о</w:t>
      </w:r>
      <w:r>
        <w:rPr>
          <w:rFonts w:eastAsia="Arial"/>
          <w:color w:val="000000"/>
          <w:spacing w:val="-3"/>
          <w:sz w:val="28"/>
          <w:szCs w:val="28"/>
        </w:rPr>
        <w:t>б</w:t>
      </w:r>
      <w:r>
        <w:rPr>
          <w:rFonts w:eastAsia="Arial"/>
          <w:color w:val="000000"/>
          <w:spacing w:val="1"/>
          <w:sz w:val="28"/>
          <w:szCs w:val="28"/>
        </w:rPr>
        <w:t>ъ</w:t>
      </w:r>
      <w:r>
        <w:rPr>
          <w:rFonts w:eastAsia="Arial"/>
          <w:color w:val="000000"/>
          <w:spacing w:val="-6"/>
          <w:sz w:val="28"/>
          <w:szCs w:val="28"/>
        </w:rPr>
        <w:t>е</w:t>
      </w:r>
      <w:r>
        <w:rPr>
          <w:rFonts w:eastAsia="Arial"/>
          <w:color w:val="000000"/>
          <w:spacing w:val="2"/>
          <w:sz w:val="28"/>
          <w:szCs w:val="28"/>
        </w:rPr>
        <w:t>к</w:t>
      </w:r>
      <w:r>
        <w:rPr>
          <w:rFonts w:eastAsia="Arial"/>
          <w:color w:val="000000"/>
          <w:spacing w:val="-4"/>
          <w:sz w:val="28"/>
          <w:szCs w:val="28"/>
        </w:rPr>
        <w:t>т</w:t>
      </w:r>
      <w:r>
        <w:rPr>
          <w:rFonts w:eastAsia="Arial"/>
          <w:color w:val="000000"/>
          <w:spacing w:val="-1"/>
          <w:sz w:val="28"/>
          <w:szCs w:val="28"/>
        </w:rPr>
        <w:t>о</w:t>
      </w:r>
      <w:r>
        <w:rPr>
          <w:rFonts w:eastAsia="Arial"/>
          <w:color w:val="000000"/>
          <w:sz w:val="28"/>
          <w:szCs w:val="28"/>
        </w:rPr>
        <w:t>в</w:t>
      </w:r>
      <w:r>
        <w:rPr>
          <w:rFonts w:eastAsia="Arial"/>
          <w:color w:val="000000"/>
          <w:spacing w:val="5"/>
          <w:sz w:val="28"/>
          <w:szCs w:val="28"/>
        </w:rPr>
        <w:t xml:space="preserve"> </w:t>
      </w:r>
      <w:r>
        <w:rPr>
          <w:rFonts w:eastAsia="Arial"/>
          <w:color w:val="000000"/>
          <w:spacing w:val="2"/>
          <w:sz w:val="28"/>
          <w:szCs w:val="28"/>
        </w:rPr>
        <w:t>к</w:t>
      </w:r>
      <w:r>
        <w:rPr>
          <w:rFonts w:eastAsia="Arial"/>
          <w:color w:val="000000"/>
          <w:spacing w:val="-2"/>
          <w:sz w:val="28"/>
          <w:szCs w:val="28"/>
        </w:rPr>
        <w:t>а</w:t>
      </w:r>
      <w:r>
        <w:rPr>
          <w:rFonts w:eastAsia="Arial"/>
          <w:color w:val="000000"/>
          <w:spacing w:val="-4"/>
          <w:sz w:val="28"/>
          <w:szCs w:val="28"/>
        </w:rPr>
        <w:t>п</w:t>
      </w:r>
      <w:r>
        <w:rPr>
          <w:rFonts w:eastAsia="Arial"/>
          <w:color w:val="000000"/>
          <w:spacing w:val="1"/>
          <w:w w:val="101"/>
          <w:sz w:val="28"/>
          <w:szCs w:val="28"/>
        </w:rPr>
        <w:t>и</w:t>
      </w:r>
      <w:r>
        <w:rPr>
          <w:rFonts w:eastAsia="Arial"/>
          <w:color w:val="000000"/>
          <w:spacing w:val="-4"/>
          <w:w w:val="101"/>
          <w:sz w:val="28"/>
          <w:szCs w:val="28"/>
        </w:rPr>
        <w:t>т</w:t>
      </w:r>
      <w:r>
        <w:rPr>
          <w:rFonts w:eastAsia="Arial"/>
          <w:color w:val="000000"/>
          <w:spacing w:val="-2"/>
          <w:sz w:val="28"/>
          <w:szCs w:val="28"/>
        </w:rPr>
        <w:t>а</w:t>
      </w:r>
      <w:r>
        <w:rPr>
          <w:rFonts w:eastAsia="Arial"/>
          <w:color w:val="000000"/>
          <w:spacing w:val="1"/>
          <w:sz w:val="28"/>
          <w:szCs w:val="28"/>
        </w:rPr>
        <w:t>л</w:t>
      </w:r>
      <w:r>
        <w:rPr>
          <w:rFonts w:eastAsia="Arial"/>
          <w:color w:val="000000"/>
          <w:spacing w:val="1"/>
          <w:w w:val="101"/>
          <w:sz w:val="28"/>
          <w:szCs w:val="28"/>
        </w:rPr>
        <w:t>ь</w:t>
      </w:r>
      <w:r>
        <w:rPr>
          <w:rFonts w:eastAsia="Arial"/>
          <w:color w:val="000000"/>
          <w:w w:val="101"/>
          <w:sz w:val="28"/>
          <w:szCs w:val="28"/>
        </w:rPr>
        <w:t>н</w:t>
      </w:r>
      <w:r>
        <w:rPr>
          <w:rFonts w:eastAsia="Arial"/>
          <w:color w:val="000000"/>
          <w:spacing w:val="-1"/>
          <w:w w:val="101"/>
          <w:sz w:val="28"/>
          <w:szCs w:val="28"/>
        </w:rPr>
        <w:t>о</w:t>
      </w:r>
      <w:r>
        <w:rPr>
          <w:rFonts w:eastAsia="Arial"/>
          <w:color w:val="000000"/>
          <w:w w:val="101"/>
          <w:sz w:val="28"/>
          <w:szCs w:val="28"/>
        </w:rPr>
        <w:t xml:space="preserve">го </w:t>
      </w:r>
      <w:r>
        <w:rPr>
          <w:rFonts w:eastAsia="Arial"/>
          <w:color w:val="000000"/>
          <w:spacing w:val="-2"/>
          <w:sz w:val="28"/>
          <w:szCs w:val="28"/>
        </w:rPr>
        <w:t>с</w:t>
      </w:r>
      <w:r>
        <w:rPr>
          <w:rFonts w:eastAsia="Arial"/>
          <w:color w:val="000000"/>
          <w:spacing w:val="-4"/>
          <w:w w:val="101"/>
          <w:sz w:val="28"/>
          <w:szCs w:val="28"/>
        </w:rPr>
        <w:t>т</w:t>
      </w:r>
      <w:r>
        <w:rPr>
          <w:rFonts w:eastAsia="Arial"/>
          <w:color w:val="000000"/>
          <w:spacing w:val="-1"/>
          <w:w w:val="101"/>
          <w:sz w:val="28"/>
          <w:szCs w:val="28"/>
        </w:rPr>
        <w:t>ро</w:t>
      </w:r>
      <w:r>
        <w:rPr>
          <w:rFonts w:eastAsia="Arial"/>
          <w:color w:val="000000"/>
          <w:spacing w:val="1"/>
          <w:w w:val="101"/>
          <w:sz w:val="28"/>
          <w:szCs w:val="28"/>
        </w:rPr>
        <w:t>и</w:t>
      </w:r>
      <w:r>
        <w:rPr>
          <w:rFonts w:eastAsia="Arial"/>
          <w:color w:val="000000"/>
          <w:spacing w:val="-4"/>
          <w:w w:val="101"/>
          <w:sz w:val="28"/>
          <w:szCs w:val="28"/>
        </w:rPr>
        <w:t>т</w:t>
      </w:r>
      <w:r>
        <w:rPr>
          <w:rFonts w:eastAsia="Arial"/>
          <w:color w:val="000000"/>
          <w:spacing w:val="-2"/>
          <w:sz w:val="28"/>
          <w:szCs w:val="28"/>
        </w:rPr>
        <w:t>е</w:t>
      </w:r>
      <w:r>
        <w:rPr>
          <w:rFonts w:eastAsia="Arial"/>
          <w:color w:val="000000"/>
          <w:spacing w:val="1"/>
          <w:sz w:val="28"/>
          <w:szCs w:val="28"/>
        </w:rPr>
        <w:t>л</w:t>
      </w:r>
      <w:r>
        <w:rPr>
          <w:rFonts w:eastAsia="Arial"/>
          <w:color w:val="000000"/>
          <w:spacing w:val="1"/>
          <w:w w:val="101"/>
          <w:sz w:val="28"/>
          <w:szCs w:val="28"/>
        </w:rPr>
        <w:t>ь</w:t>
      </w:r>
      <w:r>
        <w:rPr>
          <w:rFonts w:eastAsia="Arial"/>
          <w:color w:val="000000"/>
          <w:spacing w:val="-2"/>
          <w:sz w:val="28"/>
          <w:szCs w:val="28"/>
        </w:rPr>
        <w:t>с</w:t>
      </w:r>
      <w:r>
        <w:rPr>
          <w:rFonts w:eastAsia="Arial"/>
          <w:color w:val="000000"/>
          <w:spacing w:val="-4"/>
          <w:w w:val="101"/>
          <w:sz w:val="28"/>
          <w:szCs w:val="28"/>
        </w:rPr>
        <w:t>т</w:t>
      </w:r>
      <w:r>
        <w:rPr>
          <w:rFonts w:eastAsia="Arial"/>
          <w:color w:val="000000"/>
          <w:spacing w:val="1"/>
          <w:w w:val="101"/>
          <w:sz w:val="28"/>
          <w:szCs w:val="28"/>
        </w:rPr>
        <w:t>в</w:t>
      </w:r>
      <w:r>
        <w:rPr>
          <w:rFonts w:eastAsia="Arial"/>
          <w:color w:val="000000"/>
          <w:sz w:val="28"/>
          <w:szCs w:val="28"/>
        </w:rPr>
        <w:t>а</w:t>
      </w:r>
    </w:p>
    <w:p w:rsidR="00B133A0" w:rsidRDefault="00B133A0">
      <w:pPr>
        <w:pStyle w:val="Main0"/>
        <w:ind w:firstLine="426"/>
        <w:rPr>
          <w:color w:val="000000"/>
        </w:rPr>
      </w:pPr>
    </w:p>
    <w:tbl>
      <w:tblPr>
        <w:tblW w:w="0" w:type="auto"/>
        <w:tblInd w:w="5" w:type="dxa"/>
        <w:tblLayout w:type="fixed"/>
        <w:tblCellMar>
          <w:left w:w="5" w:type="dxa"/>
          <w:right w:w="0" w:type="dxa"/>
        </w:tblCellMar>
        <w:tblLook w:val="0000" w:firstRow="0" w:lastRow="0" w:firstColumn="0" w:lastColumn="0" w:noHBand="0" w:noVBand="0"/>
      </w:tblPr>
      <w:tblGrid>
        <w:gridCol w:w="588"/>
        <w:gridCol w:w="3608"/>
        <w:gridCol w:w="5512"/>
      </w:tblGrid>
      <w:tr w:rsidR="00B133A0">
        <w:trPr>
          <w:tblHeader/>
        </w:trPr>
        <w:tc>
          <w:tcPr>
            <w:tcW w:w="588" w:type="dxa"/>
            <w:tcBorders>
              <w:top w:val="single" w:sz="4" w:space="0" w:color="000000"/>
              <w:left w:val="single" w:sz="4" w:space="0" w:color="000000"/>
              <w:bottom w:val="single" w:sz="4" w:space="0" w:color="000000"/>
            </w:tcBorders>
            <w:shd w:val="clear" w:color="auto" w:fill="auto"/>
            <w:vAlign w:val="center"/>
          </w:tcPr>
          <w:p w:rsidR="00B133A0" w:rsidRDefault="00EE56C1" w:rsidP="007A2505">
            <w:pPr>
              <w:ind w:left="113" w:right="113" w:firstLine="0"/>
              <w:jc w:val="center"/>
            </w:pPr>
            <w:r>
              <w:rPr>
                <w:rFonts w:eastAsia="Times New Roman"/>
                <w:color w:val="000000"/>
                <w:lang w:eastAsia="ru-RU"/>
              </w:rPr>
              <w:t xml:space="preserve">№ </w:t>
            </w:r>
            <w:proofErr w:type="gramStart"/>
            <w:r>
              <w:rPr>
                <w:rFonts w:eastAsia="Times New Roman"/>
                <w:color w:val="000000"/>
                <w:lang w:eastAsia="ru-RU"/>
              </w:rPr>
              <w:t>п</w:t>
            </w:r>
            <w:proofErr w:type="gramEnd"/>
            <w:r>
              <w:rPr>
                <w:rFonts w:eastAsia="Times New Roman"/>
                <w:color w:val="000000"/>
                <w:lang w:eastAsia="ru-RU"/>
              </w:rPr>
              <w:t>/п</w:t>
            </w:r>
          </w:p>
        </w:tc>
        <w:tc>
          <w:tcPr>
            <w:tcW w:w="3608" w:type="dxa"/>
            <w:tcBorders>
              <w:top w:val="single" w:sz="4" w:space="0" w:color="000000"/>
              <w:left w:val="single" w:sz="4" w:space="0" w:color="000000"/>
              <w:bottom w:val="single" w:sz="4" w:space="0" w:color="000000"/>
            </w:tcBorders>
            <w:shd w:val="clear" w:color="auto" w:fill="auto"/>
            <w:vAlign w:val="center"/>
          </w:tcPr>
          <w:p w:rsidR="00B133A0" w:rsidRDefault="00EE56C1" w:rsidP="007A2505">
            <w:pPr>
              <w:ind w:left="113" w:right="113" w:firstLine="0"/>
              <w:jc w:val="center"/>
            </w:pPr>
            <w:r>
              <w:rPr>
                <w:rFonts w:eastAsia="Times New Roman"/>
                <w:color w:val="000000"/>
                <w:lang w:eastAsia="ru-RU"/>
              </w:rPr>
              <w:t>Наименование размера, параметра</w:t>
            </w:r>
          </w:p>
        </w:tc>
        <w:tc>
          <w:tcPr>
            <w:tcW w:w="5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rsidP="007A2505">
            <w:pPr>
              <w:ind w:left="113" w:right="113" w:firstLine="0"/>
              <w:jc w:val="center"/>
            </w:pPr>
            <w:r>
              <w:rPr>
                <w:rFonts w:eastAsia="Times New Roman"/>
                <w:color w:val="000000"/>
                <w:lang w:eastAsia="ru-RU"/>
              </w:rPr>
              <w:t>Значение, единица измерения, дополнительные условия</w:t>
            </w:r>
          </w:p>
        </w:tc>
      </w:tr>
      <w:tr w:rsidR="00B133A0" w:rsidTr="00030FA8">
        <w:trPr>
          <w:trHeight w:val="1176"/>
        </w:trPr>
        <w:tc>
          <w:tcPr>
            <w:tcW w:w="588" w:type="dxa"/>
            <w:tcBorders>
              <w:top w:val="single" w:sz="4" w:space="0" w:color="000000"/>
              <w:left w:val="single" w:sz="4" w:space="0" w:color="000000"/>
              <w:bottom w:val="single" w:sz="4" w:space="0" w:color="000000"/>
            </w:tcBorders>
            <w:shd w:val="clear" w:color="auto" w:fill="auto"/>
          </w:tcPr>
          <w:p w:rsidR="00B133A0" w:rsidRDefault="00EE56C1" w:rsidP="007A2505">
            <w:pPr>
              <w:ind w:left="113" w:right="113" w:firstLine="0"/>
              <w:jc w:val="center"/>
              <w:textAlignment w:val="baseline"/>
            </w:pPr>
            <w:r>
              <w:rPr>
                <w:rFonts w:eastAsia="Times New Roman"/>
                <w:color w:val="000000"/>
                <w:lang w:eastAsia="ru-RU"/>
              </w:rPr>
              <w:t>1.</w:t>
            </w:r>
          </w:p>
        </w:tc>
        <w:tc>
          <w:tcPr>
            <w:tcW w:w="3608" w:type="dxa"/>
            <w:tcBorders>
              <w:top w:val="single" w:sz="4" w:space="0" w:color="000000"/>
              <w:left w:val="single" w:sz="4" w:space="0" w:color="000000"/>
              <w:bottom w:val="single" w:sz="4" w:space="0" w:color="000000"/>
            </w:tcBorders>
            <w:shd w:val="clear" w:color="auto" w:fill="auto"/>
          </w:tcPr>
          <w:p w:rsidR="00B133A0" w:rsidRDefault="00EE56C1" w:rsidP="007A2505">
            <w:pPr>
              <w:ind w:left="113" w:right="113" w:firstLine="0"/>
              <w:jc w:val="left"/>
              <w:textAlignment w:val="baseline"/>
            </w:pPr>
            <w:r>
              <w:rPr>
                <w:rFonts w:eastAsia="Times New Roman"/>
                <w:color w:val="000000"/>
                <w:lang w:eastAsia="ru-RU"/>
              </w:rPr>
              <w:t>Минимальные и (или) максимальные размеры земельного участка, в том числе его площадь</w:t>
            </w:r>
          </w:p>
        </w:tc>
        <w:tc>
          <w:tcPr>
            <w:tcW w:w="5512" w:type="dxa"/>
            <w:tcBorders>
              <w:top w:val="single" w:sz="4" w:space="0" w:color="000000"/>
              <w:left w:val="single" w:sz="4" w:space="0" w:color="000000"/>
              <w:bottom w:val="single" w:sz="4" w:space="0" w:color="000000"/>
              <w:right w:val="single" w:sz="4" w:space="0" w:color="000000"/>
            </w:tcBorders>
            <w:shd w:val="clear" w:color="auto" w:fill="auto"/>
          </w:tcPr>
          <w:p w:rsidR="00B133A0" w:rsidRPr="007A2505" w:rsidRDefault="00EE56C1" w:rsidP="007A2505">
            <w:pPr>
              <w:ind w:left="113" w:right="113" w:firstLine="0"/>
              <w:jc w:val="left"/>
              <w:textAlignment w:val="baseline"/>
              <w:rPr>
                <w:rFonts w:eastAsia="Times New Roman"/>
                <w:color w:val="000000"/>
                <w:lang w:eastAsia="ru-RU"/>
              </w:rPr>
            </w:pPr>
            <w:r w:rsidRPr="007A2505">
              <w:rPr>
                <w:rFonts w:eastAsia="Times New Roman"/>
                <w:color w:val="000000"/>
                <w:lang w:eastAsia="ru-RU"/>
              </w:rPr>
              <w:t>не подлежит установлению.</w:t>
            </w:r>
          </w:p>
        </w:tc>
      </w:tr>
      <w:tr w:rsidR="00B133A0" w:rsidTr="00030FA8">
        <w:trPr>
          <w:trHeight w:val="980"/>
        </w:trPr>
        <w:tc>
          <w:tcPr>
            <w:tcW w:w="588" w:type="dxa"/>
            <w:tcBorders>
              <w:top w:val="single" w:sz="4" w:space="0" w:color="000000"/>
              <w:left w:val="single" w:sz="4" w:space="0" w:color="000000"/>
              <w:bottom w:val="single" w:sz="4" w:space="0" w:color="000000"/>
            </w:tcBorders>
            <w:shd w:val="clear" w:color="auto" w:fill="auto"/>
          </w:tcPr>
          <w:p w:rsidR="00B133A0" w:rsidRDefault="00EE56C1" w:rsidP="007A2505">
            <w:pPr>
              <w:ind w:left="113" w:right="113" w:firstLine="0"/>
              <w:jc w:val="center"/>
              <w:textAlignment w:val="baseline"/>
            </w:pPr>
            <w:r>
              <w:rPr>
                <w:rFonts w:eastAsia="Times New Roman"/>
                <w:color w:val="000000"/>
                <w:lang w:eastAsia="ru-RU"/>
              </w:rPr>
              <w:t>2.</w:t>
            </w:r>
          </w:p>
        </w:tc>
        <w:tc>
          <w:tcPr>
            <w:tcW w:w="3608" w:type="dxa"/>
            <w:tcBorders>
              <w:top w:val="single" w:sz="4" w:space="0" w:color="000000"/>
              <w:left w:val="single" w:sz="4" w:space="0" w:color="000000"/>
              <w:bottom w:val="single" w:sz="4" w:space="0" w:color="000000"/>
            </w:tcBorders>
            <w:shd w:val="clear" w:color="auto" w:fill="auto"/>
          </w:tcPr>
          <w:p w:rsidR="00B133A0" w:rsidRDefault="00EE56C1" w:rsidP="007A2505">
            <w:pPr>
              <w:ind w:left="113" w:right="113" w:firstLine="0"/>
              <w:jc w:val="left"/>
              <w:textAlignment w:val="baseline"/>
            </w:pPr>
            <w:r>
              <w:rPr>
                <w:rFonts w:eastAsia="Times New Roman"/>
                <w:color w:val="000000"/>
                <w:lang w:eastAsia="ru-RU"/>
              </w:rPr>
              <w:t>Минимальный отступ от границ земельных участков до зданий, строений, сооружений</w:t>
            </w:r>
          </w:p>
        </w:tc>
        <w:tc>
          <w:tcPr>
            <w:tcW w:w="5512" w:type="dxa"/>
            <w:tcBorders>
              <w:top w:val="single" w:sz="4" w:space="0" w:color="000000"/>
              <w:left w:val="single" w:sz="4" w:space="0" w:color="000000"/>
              <w:bottom w:val="single" w:sz="4" w:space="0" w:color="000000"/>
              <w:right w:val="single" w:sz="4" w:space="0" w:color="000000"/>
            </w:tcBorders>
            <w:shd w:val="clear" w:color="auto" w:fill="auto"/>
          </w:tcPr>
          <w:p w:rsidR="00B133A0" w:rsidRPr="007A2505" w:rsidRDefault="00EE56C1" w:rsidP="007A2505">
            <w:pPr>
              <w:ind w:left="113" w:right="113" w:firstLine="0"/>
              <w:jc w:val="left"/>
              <w:textAlignment w:val="baseline"/>
              <w:rPr>
                <w:rFonts w:eastAsia="Times New Roman"/>
                <w:color w:val="000000"/>
                <w:lang w:eastAsia="ru-RU"/>
              </w:rPr>
            </w:pPr>
            <w:r w:rsidRPr="007A2505">
              <w:rPr>
                <w:rFonts w:eastAsia="Times New Roman"/>
                <w:color w:val="000000"/>
                <w:lang w:eastAsia="ru-RU"/>
              </w:rPr>
              <w:t>не подлежит установлению.</w:t>
            </w:r>
          </w:p>
        </w:tc>
      </w:tr>
      <w:tr w:rsidR="00B133A0" w:rsidTr="00030FA8">
        <w:trPr>
          <w:trHeight w:val="1548"/>
        </w:trPr>
        <w:tc>
          <w:tcPr>
            <w:tcW w:w="588" w:type="dxa"/>
            <w:tcBorders>
              <w:top w:val="single" w:sz="4" w:space="0" w:color="000000"/>
              <w:left w:val="single" w:sz="4" w:space="0" w:color="000000"/>
              <w:bottom w:val="single" w:sz="4" w:space="0" w:color="000000"/>
            </w:tcBorders>
            <w:shd w:val="clear" w:color="auto" w:fill="auto"/>
          </w:tcPr>
          <w:p w:rsidR="00B133A0" w:rsidRDefault="00EE56C1" w:rsidP="007A2505">
            <w:pPr>
              <w:ind w:left="113" w:right="113" w:firstLine="0"/>
              <w:jc w:val="center"/>
              <w:textAlignment w:val="baseline"/>
            </w:pPr>
            <w:r>
              <w:rPr>
                <w:rFonts w:eastAsia="Times New Roman"/>
                <w:color w:val="000000"/>
                <w:lang w:eastAsia="ru-RU"/>
              </w:rPr>
              <w:t>3.</w:t>
            </w:r>
          </w:p>
        </w:tc>
        <w:tc>
          <w:tcPr>
            <w:tcW w:w="3608" w:type="dxa"/>
            <w:tcBorders>
              <w:top w:val="single" w:sz="4" w:space="0" w:color="000000"/>
              <w:left w:val="single" w:sz="4" w:space="0" w:color="000000"/>
              <w:bottom w:val="single" w:sz="4" w:space="0" w:color="000000"/>
            </w:tcBorders>
            <w:shd w:val="clear" w:color="auto" w:fill="auto"/>
          </w:tcPr>
          <w:p w:rsidR="00B133A0" w:rsidRDefault="00EE56C1" w:rsidP="007A2505">
            <w:pPr>
              <w:ind w:left="113" w:right="113" w:firstLine="0"/>
              <w:jc w:val="left"/>
              <w:textAlignment w:val="baseline"/>
            </w:pPr>
            <w:r>
              <w:rPr>
                <w:rFonts w:eastAsia="Times New Roman"/>
                <w:color w:val="000000"/>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512" w:type="dxa"/>
            <w:tcBorders>
              <w:top w:val="single" w:sz="4" w:space="0" w:color="000000"/>
              <w:left w:val="single" w:sz="4" w:space="0" w:color="000000"/>
              <w:bottom w:val="single" w:sz="4" w:space="0" w:color="000000"/>
              <w:right w:val="single" w:sz="4" w:space="0" w:color="000000"/>
            </w:tcBorders>
            <w:shd w:val="clear" w:color="auto" w:fill="auto"/>
          </w:tcPr>
          <w:p w:rsidR="00B133A0" w:rsidRPr="007A2505" w:rsidRDefault="00EE56C1" w:rsidP="007A2505">
            <w:pPr>
              <w:ind w:left="113" w:right="113" w:firstLine="0"/>
              <w:jc w:val="left"/>
              <w:textAlignment w:val="baseline"/>
              <w:rPr>
                <w:rFonts w:eastAsia="Times New Roman"/>
                <w:color w:val="000000"/>
                <w:lang w:eastAsia="ru-RU"/>
              </w:rPr>
            </w:pPr>
            <w:r w:rsidRPr="007A2505">
              <w:rPr>
                <w:rFonts w:eastAsia="Times New Roman"/>
                <w:color w:val="000000"/>
                <w:lang w:eastAsia="ru-RU"/>
              </w:rPr>
              <w:t>не подлежит установлению.</w:t>
            </w:r>
          </w:p>
          <w:p w:rsidR="00B133A0" w:rsidRPr="007A2505" w:rsidRDefault="00B133A0" w:rsidP="007A2505">
            <w:pPr>
              <w:ind w:left="113" w:right="113" w:firstLine="0"/>
              <w:jc w:val="left"/>
              <w:textAlignment w:val="baseline"/>
              <w:rPr>
                <w:rFonts w:eastAsia="Times New Roman"/>
                <w:color w:val="000000"/>
                <w:lang w:eastAsia="ru-RU"/>
              </w:rPr>
            </w:pPr>
          </w:p>
          <w:p w:rsidR="00B133A0" w:rsidRDefault="00B133A0" w:rsidP="007A2505">
            <w:pPr>
              <w:ind w:left="113" w:right="113" w:firstLine="0"/>
              <w:jc w:val="left"/>
              <w:textAlignment w:val="baseline"/>
              <w:rPr>
                <w:rFonts w:eastAsia="Times New Roman"/>
                <w:color w:val="000000"/>
                <w:lang w:eastAsia="ru-RU"/>
              </w:rPr>
            </w:pPr>
          </w:p>
        </w:tc>
      </w:tr>
      <w:tr w:rsidR="00B133A0" w:rsidTr="00030FA8">
        <w:trPr>
          <w:trHeight w:val="974"/>
        </w:trPr>
        <w:tc>
          <w:tcPr>
            <w:tcW w:w="588" w:type="dxa"/>
            <w:tcBorders>
              <w:top w:val="single" w:sz="4" w:space="0" w:color="000000"/>
              <w:left w:val="single" w:sz="4" w:space="0" w:color="000000"/>
              <w:bottom w:val="single" w:sz="4" w:space="0" w:color="000000"/>
            </w:tcBorders>
            <w:shd w:val="clear" w:color="auto" w:fill="auto"/>
          </w:tcPr>
          <w:p w:rsidR="00B133A0" w:rsidRDefault="00EE56C1" w:rsidP="007A2505">
            <w:pPr>
              <w:ind w:left="113" w:right="113" w:firstLine="0"/>
              <w:jc w:val="center"/>
              <w:textAlignment w:val="baseline"/>
            </w:pPr>
            <w:r>
              <w:rPr>
                <w:rFonts w:eastAsia="Times New Roman"/>
                <w:color w:val="000000"/>
                <w:lang w:eastAsia="ru-RU"/>
              </w:rPr>
              <w:t>4.</w:t>
            </w:r>
          </w:p>
        </w:tc>
        <w:tc>
          <w:tcPr>
            <w:tcW w:w="3608" w:type="dxa"/>
            <w:tcBorders>
              <w:top w:val="single" w:sz="4" w:space="0" w:color="000000"/>
              <w:left w:val="single" w:sz="4" w:space="0" w:color="000000"/>
              <w:bottom w:val="single" w:sz="4" w:space="0" w:color="000000"/>
            </w:tcBorders>
            <w:shd w:val="clear" w:color="auto" w:fill="auto"/>
          </w:tcPr>
          <w:p w:rsidR="00B133A0" w:rsidRDefault="00EE56C1" w:rsidP="007A2505">
            <w:pPr>
              <w:ind w:left="113" w:right="113" w:firstLine="0"/>
              <w:jc w:val="left"/>
              <w:textAlignment w:val="baseline"/>
            </w:pPr>
            <w:r>
              <w:rPr>
                <w:rFonts w:eastAsia="Times New Roman"/>
                <w:color w:val="000000"/>
                <w:lang w:eastAsia="ru-RU"/>
              </w:rPr>
              <w:t>Максимальный коэффициент застройки в границах земельного участка</w:t>
            </w:r>
          </w:p>
        </w:tc>
        <w:tc>
          <w:tcPr>
            <w:tcW w:w="5512" w:type="dxa"/>
            <w:tcBorders>
              <w:top w:val="single" w:sz="4" w:space="0" w:color="000000"/>
              <w:left w:val="single" w:sz="4" w:space="0" w:color="000000"/>
              <w:bottom w:val="single" w:sz="4" w:space="0" w:color="000000"/>
              <w:right w:val="single" w:sz="4" w:space="0" w:color="000000"/>
            </w:tcBorders>
            <w:shd w:val="clear" w:color="auto" w:fill="auto"/>
          </w:tcPr>
          <w:p w:rsidR="00B133A0" w:rsidRPr="007A2505" w:rsidRDefault="00EE56C1" w:rsidP="007A2505">
            <w:pPr>
              <w:ind w:left="113" w:right="113" w:firstLine="0"/>
              <w:jc w:val="left"/>
              <w:textAlignment w:val="baseline"/>
              <w:rPr>
                <w:rFonts w:eastAsia="Times New Roman"/>
                <w:color w:val="000000"/>
                <w:lang w:eastAsia="ru-RU"/>
              </w:rPr>
            </w:pPr>
            <w:r w:rsidRPr="007A2505">
              <w:rPr>
                <w:rFonts w:eastAsia="Times New Roman"/>
                <w:color w:val="000000"/>
                <w:lang w:eastAsia="ru-RU"/>
              </w:rPr>
              <w:t>не подлежит установлению.</w:t>
            </w:r>
          </w:p>
        </w:tc>
      </w:tr>
    </w:tbl>
    <w:p w:rsidR="00B133A0" w:rsidRDefault="00B133A0">
      <w:pPr>
        <w:pStyle w:val="1"/>
        <w:tabs>
          <w:tab w:val="clear" w:pos="0"/>
        </w:tabs>
        <w:ind w:firstLine="680"/>
        <w:jc w:val="both"/>
        <w:rPr>
          <w:b/>
          <w:bCs/>
          <w:color w:val="C9211E"/>
          <w:lang w:val="ru-RU" w:eastAsia="en-US"/>
        </w:rPr>
      </w:pPr>
    </w:p>
    <w:p w:rsidR="00030FA8" w:rsidRPr="00030FA8" w:rsidRDefault="00030FA8" w:rsidP="00030FA8">
      <w:pPr>
        <w:rPr>
          <w:lang w:eastAsia="en-US"/>
        </w:rPr>
      </w:pPr>
    </w:p>
    <w:p w:rsidR="00B133A0" w:rsidRPr="006C0732" w:rsidRDefault="00EE56C1">
      <w:pPr>
        <w:pStyle w:val="1"/>
        <w:tabs>
          <w:tab w:val="clear" w:pos="0"/>
        </w:tabs>
        <w:ind w:firstLine="680"/>
        <w:jc w:val="both"/>
      </w:pPr>
      <w:bookmarkStart w:id="30" w:name="_Toc100852346"/>
      <w:r w:rsidRPr="006C0732">
        <w:rPr>
          <w:b/>
          <w:bCs/>
          <w:color w:val="000000"/>
          <w:lang w:val="ru-RU" w:eastAsia="en-US"/>
        </w:rPr>
        <w:t>2) Зона озелененных территорий специального назначения (5.6).</w:t>
      </w:r>
      <w:bookmarkEnd w:id="30"/>
    </w:p>
    <w:p w:rsidR="00B133A0" w:rsidRPr="006C0732" w:rsidRDefault="00B133A0">
      <w:pPr>
        <w:ind w:firstLine="680"/>
        <w:rPr>
          <w:color w:val="C9211E"/>
          <w:sz w:val="28"/>
          <w:szCs w:val="28"/>
        </w:rPr>
      </w:pPr>
    </w:p>
    <w:p w:rsidR="00B133A0" w:rsidRPr="006C0732" w:rsidRDefault="00EE56C1">
      <w:pPr>
        <w:autoSpaceDE w:val="0"/>
        <w:spacing w:before="28" w:after="28"/>
        <w:ind w:firstLine="680"/>
        <w:rPr>
          <w:sz w:val="28"/>
          <w:szCs w:val="28"/>
        </w:rPr>
      </w:pPr>
      <w:r w:rsidRPr="006C0732">
        <w:rPr>
          <w:color w:val="000000"/>
          <w:sz w:val="28"/>
          <w:szCs w:val="28"/>
          <w:lang w:val="x-none" w:eastAsia="ru-RU"/>
        </w:rPr>
        <w:t>Зон</w:t>
      </w:r>
      <w:r w:rsidRPr="006C0732">
        <w:rPr>
          <w:color w:val="000000"/>
          <w:sz w:val="28"/>
          <w:szCs w:val="28"/>
          <w:lang w:eastAsia="ru-RU"/>
        </w:rPr>
        <w:t>а</w:t>
      </w:r>
      <w:r w:rsidRPr="006C0732">
        <w:rPr>
          <w:color w:val="000000"/>
          <w:sz w:val="28"/>
          <w:szCs w:val="28"/>
          <w:lang w:val="x-none" w:eastAsia="ru-RU"/>
        </w:rPr>
        <w:t xml:space="preserve"> озелененных территорий специального назначения </w:t>
      </w:r>
      <w:r w:rsidRPr="006C0732">
        <w:rPr>
          <w:rFonts w:eastAsia="Times New Roman"/>
          <w:color w:val="000000"/>
          <w:kern w:val="2"/>
          <w:sz w:val="28"/>
          <w:szCs w:val="28"/>
          <w:lang w:val="x-none" w:eastAsia="ru-RU"/>
        </w:rPr>
        <w:t>выделен</w:t>
      </w:r>
      <w:r w:rsidRPr="006C0732">
        <w:rPr>
          <w:rFonts w:eastAsia="Times New Roman"/>
          <w:color w:val="000000"/>
          <w:kern w:val="2"/>
          <w:sz w:val="28"/>
          <w:szCs w:val="28"/>
          <w:lang w:eastAsia="ru-RU"/>
        </w:rPr>
        <w:t>а</w:t>
      </w:r>
      <w:r w:rsidRPr="006C0732">
        <w:rPr>
          <w:rFonts w:eastAsia="Times New Roman"/>
          <w:color w:val="000000"/>
          <w:kern w:val="2"/>
          <w:sz w:val="28"/>
          <w:szCs w:val="28"/>
          <w:lang w:val="x-none" w:eastAsia="ru-RU"/>
        </w:rPr>
        <w:t xml:space="preserve"> для </w:t>
      </w:r>
      <w:r w:rsidRPr="006C0732">
        <w:rPr>
          <w:rFonts w:eastAsia="Times New Roman"/>
          <w:color w:val="000000"/>
          <w:kern w:val="2"/>
          <w:sz w:val="28"/>
          <w:szCs w:val="28"/>
          <w:lang w:eastAsia="ru-RU"/>
        </w:rPr>
        <w:t>отделения жилой части населенного пункта от промышленного предприятия. Размеры и организация зоны зависит от характера и степени вредного влияния промышленности на окружающую среду.</w:t>
      </w:r>
    </w:p>
    <w:p w:rsidR="00B133A0" w:rsidRPr="006C0732" w:rsidRDefault="00B133A0">
      <w:pPr>
        <w:autoSpaceDE w:val="0"/>
        <w:ind w:firstLine="680"/>
        <w:rPr>
          <w:color w:val="C9211E"/>
          <w:sz w:val="28"/>
          <w:szCs w:val="28"/>
          <w:lang w:eastAsia="en-US"/>
        </w:rPr>
      </w:pPr>
    </w:p>
    <w:p w:rsidR="00B133A0" w:rsidRPr="006C0732" w:rsidRDefault="00EE56C1">
      <w:pPr>
        <w:spacing w:line="276" w:lineRule="auto"/>
        <w:ind w:firstLine="0"/>
        <w:rPr>
          <w:sz w:val="28"/>
          <w:szCs w:val="28"/>
        </w:rPr>
      </w:pPr>
      <w:r w:rsidRPr="006C0732">
        <w:rPr>
          <w:rFonts w:eastAsia="Times New Roman"/>
          <w:b/>
          <w:bCs/>
          <w:color w:val="000000"/>
          <w:sz w:val="28"/>
          <w:szCs w:val="28"/>
          <w:highlight w:val="white"/>
          <w:lang w:val="x-none" w:eastAsia="ru-RU"/>
        </w:rPr>
        <w:t>Основные виды разрешенного  использования:</w:t>
      </w:r>
    </w:p>
    <w:p w:rsidR="00B133A0" w:rsidRPr="006C0732" w:rsidRDefault="00EE56C1">
      <w:pPr>
        <w:spacing w:line="276" w:lineRule="auto"/>
        <w:ind w:firstLine="0"/>
        <w:rPr>
          <w:sz w:val="28"/>
          <w:szCs w:val="28"/>
        </w:rPr>
      </w:pPr>
      <w:r w:rsidRPr="006C0732">
        <w:rPr>
          <w:rFonts w:eastAsia="Times New Roman"/>
          <w:color w:val="000000"/>
          <w:sz w:val="28"/>
          <w:szCs w:val="28"/>
          <w:shd w:val="clear" w:color="auto" w:fill="FFFFFF"/>
          <w:lang w:eastAsia="ru-RU"/>
        </w:rPr>
        <w:t>охрана природных территорий - 9.1.</w:t>
      </w:r>
    </w:p>
    <w:p w:rsidR="00B133A0" w:rsidRPr="006C0732" w:rsidRDefault="00B133A0">
      <w:pPr>
        <w:ind w:firstLine="0"/>
        <w:rPr>
          <w:rFonts w:eastAsia="Times New Roman"/>
          <w:color w:val="000000"/>
          <w:sz w:val="28"/>
          <w:szCs w:val="28"/>
          <w:shd w:val="clear" w:color="auto" w:fill="FFFFFF"/>
          <w:lang w:eastAsia="ru-RU"/>
        </w:rPr>
      </w:pPr>
    </w:p>
    <w:p w:rsidR="00B133A0" w:rsidRDefault="00EE56C1">
      <w:pPr>
        <w:widowControl w:val="0"/>
        <w:tabs>
          <w:tab w:val="left" w:pos="895"/>
        </w:tabs>
        <w:spacing w:line="276" w:lineRule="auto"/>
        <w:ind w:firstLine="0"/>
      </w:pPr>
      <w:r>
        <w:rPr>
          <w:rFonts w:eastAsia="Times New Roman"/>
          <w:b/>
          <w:color w:val="000000"/>
          <w:sz w:val="28"/>
          <w:lang w:eastAsia="ru-RU"/>
        </w:rPr>
        <w:lastRenderedPageBreak/>
        <w:t>Вспомогательные виды разрешенного использования:</w:t>
      </w:r>
    </w:p>
    <w:p w:rsidR="00B133A0" w:rsidRDefault="00EE56C1">
      <w:pPr>
        <w:widowControl w:val="0"/>
        <w:tabs>
          <w:tab w:val="left" w:pos="895"/>
        </w:tabs>
        <w:spacing w:line="276" w:lineRule="auto"/>
        <w:ind w:firstLine="0"/>
        <w:rPr>
          <w:rFonts w:eastAsia="Times New Roman"/>
          <w:color w:val="000000"/>
          <w:sz w:val="28"/>
          <w:lang w:eastAsia="ru-RU"/>
        </w:rPr>
      </w:pPr>
      <w:r>
        <w:rPr>
          <w:rFonts w:eastAsia="Times New Roman"/>
          <w:color w:val="000000"/>
          <w:sz w:val="28"/>
          <w:lang w:eastAsia="ru-RU"/>
        </w:rPr>
        <w:t>не подлежат установлению.</w:t>
      </w:r>
    </w:p>
    <w:p w:rsidR="00030FA8" w:rsidRPr="00030FA8" w:rsidRDefault="00030FA8">
      <w:pPr>
        <w:widowControl w:val="0"/>
        <w:tabs>
          <w:tab w:val="left" w:pos="895"/>
        </w:tabs>
        <w:spacing w:line="276" w:lineRule="auto"/>
        <w:ind w:firstLine="0"/>
        <w:rPr>
          <w:sz w:val="28"/>
          <w:szCs w:val="28"/>
        </w:rPr>
      </w:pPr>
    </w:p>
    <w:p w:rsidR="00B133A0" w:rsidRDefault="00EE56C1">
      <w:pPr>
        <w:widowControl w:val="0"/>
        <w:tabs>
          <w:tab w:val="left" w:pos="895"/>
        </w:tabs>
        <w:ind w:firstLine="0"/>
        <w:textAlignment w:val="baseline"/>
      </w:pPr>
      <w:r>
        <w:rPr>
          <w:rFonts w:eastAsia="Times New Roman"/>
          <w:b/>
          <w:color w:val="000000"/>
          <w:kern w:val="2"/>
          <w:sz w:val="28"/>
          <w:szCs w:val="28"/>
          <w:lang w:eastAsia="ru-RU" w:bidi="hi-IN"/>
        </w:rPr>
        <w:t xml:space="preserve">Условно разрешенные виды использования: </w:t>
      </w:r>
    </w:p>
    <w:p w:rsidR="00B133A0" w:rsidRDefault="00EE56C1">
      <w:pPr>
        <w:widowControl w:val="0"/>
        <w:tabs>
          <w:tab w:val="left" w:pos="895"/>
        </w:tabs>
        <w:spacing w:line="276" w:lineRule="auto"/>
        <w:ind w:firstLine="0"/>
        <w:textAlignment w:val="baseline"/>
      </w:pPr>
      <w:r>
        <w:rPr>
          <w:rFonts w:eastAsia="Times New Roman"/>
          <w:color w:val="000000"/>
          <w:kern w:val="2"/>
          <w:sz w:val="28"/>
          <w:lang w:eastAsia="ru-RU" w:bidi="hi-IN"/>
        </w:rPr>
        <w:t>н</w:t>
      </w:r>
      <w:r>
        <w:rPr>
          <w:rFonts w:eastAsia="Times New Roman"/>
          <w:color w:val="000000"/>
          <w:kern w:val="2"/>
          <w:sz w:val="28"/>
          <w:lang w:val="x-none" w:eastAsia="ru-RU" w:bidi="hi-IN"/>
        </w:rPr>
        <w:t>е подлежат установлению.</w:t>
      </w:r>
    </w:p>
    <w:p w:rsidR="00B133A0" w:rsidRPr="003A0E94" w:rsidRDefault="00B133A0">
      <w:pPr>
        <w:ind w:firstLine="680"/>
        <w:rPr>
          <w:color w:val="C9211E"/>
          <w:sz w:val="28"/>
          <w:szCs w:val="28"/>
        </w:rPr>
      </w:pPr>
    </w:p>
    <w:p w:rsidR="00B133A0" w:rsidRPr="003A0E94" w:rsidRDefault="00EE56C1">
      <w:pPr>
        <w:tabs>
          <w:tab w:val="left" w:pos="1134"/>
        </w:tabs>
        <w:autoSpaceDE w:val="0"/>
        <w:spacing w:line="252" w:lineRule="auto"/>
        <w:ind w:firstLine="680"/>
        <w:contextualSpacing/>
        <w:rPr>
          <w:sz w:val="28"/>
          <w:szCs w:val="28"/>
        </w:rPr>
      </w:pPr>
      <w:r w:rsidRPr="003A0E94">
        <w:rPr>
          <w:rFonts w:eastAsia="Arial"/>
          <w:color w:val="000000"/>
          <w:sz w:val="28"/>
          <w:szCs w:val="28"/>
        </w:rPr>
        <w:t>П</w:t>
      </w:r>
      <w:r w:rsidRPr="003A0E94">
        <w:rPr>
          <w:rFonts w:eastAsia="Arial"/>
          <w:color w:val="000000"/>
          <w:spacing w:val="-2"/>
          <w:sz w:val="28"/>
          <w:szCs w:val="28"/>
        </w:rPr>
        <w:t>ре</w:t>
      </w:r>
      <w:r w:rsidRPr="003A0E94">
        <w:rPr>
          <w:rFonts w:eastAsia="Arial"/>
          <w:color w:val="000000"/>
          <w:spacing w:val="1"/>
          <w:sz w:val="28"/>
          <w:szCs w:val="28"/>
        </w:rPr>
        <w:t>д</w:t>
      </w:r>
      <w:r w:rsidRPr="003A0E94">
        <w:rPr>
          <w:rFonts w:eastAsia="Arial"/>
          <w:color w:val="000000"/>
          <w:spacing w:val="-2"/>
          <w:sz w:val="28"/>
          <w:szCs w:val="28"/>
        </w:rPr>
        <w:t>е</w:t>
      </w:r>
      <w:r w:rsidRPr="003A0E94">
        <w:rPr>
          <w:rFonts w:eastAsia="Arial"/>
          <w:color w:val="000000"/>
          <w:spacing w:val="-3"/>
          <w:sz w:val="28"/>
          <w:szCs w:val="28"/>
        </w:rPr>
        <w:t>л</w:t>
      </w:r>
      <w:r w:rsidRPr="003A0E94">
        <w:rPr>
          <w:rFonts w:eastAsia="Arial"/>
          <w:color w:val="000000"/>
          <w:spacing w:val="1"/>
          <w:sz w:val="28"/>
          <w:szCs w:val="28"/>
        </w:rPr>
        <w:t>ь</w:t>
      </w:r>
      <w:r w:rsidRPr="003A0E94">
        <w:rPr>
          <w:rFonts w:eastAsia="Arial"/>
          <w:color w:val="000000"/>
          <w:sz w:val="28"/>
          <w:szCs w:val="28"/>
        </w:rPr>
        <w:t>н</w:t>
      </w:r>
      <w:r w:rsidRPr="003A0E94">
        <w:rPr>
          <w:rFonts w:eastAsia="Arial"/>
          <w:color w:val="000000"/>
          <w:spacing w:val="-1"/>
          <w:sz w:val="28"/>
          <w:szCs w:val="28"/>
        </w:rPr>
        <w:t>ы</w:t>
      </w:r>
      <w:r w:rsidRPr="003A0E94">
        <w:rPr>
          <w:rFonts w:eastAsia="Arial"/>
          <w:color w:val="000000"/>
          <w:sz w:val="28"/>
          <w:szCs w:val="28"/>
        </w:rPr>
        <w:t>е</w:t>
      </w:r>
      <w:r w:rsidRPr="003A0E94">
        <w:rPr>
          <w:rFonts w:eastAsia="Arial"/>
          <w:color w:val="000000"/>
          <w:spacing w:val="1"/>
          <w:sz w:val="28"/>
          <w:szCs w:val="28"/>
        </w:rPr>
        <w:t xml:space="preserve"> (</w:t>
      </w:r>
      <w:r w:rsidRPr="003A0E94">
        <w:rPr>
          <w:rFonts w:eastAsia="Arial"/>
          <w:color w:val="000000"/>
          <w:spacing w:val="-5"/>
          <w:sz w:val="28"/>
          <w:szCs w:val="28"/>
        </w:rPr>
        <w:t>м</w:t>
      </w:r>
      <w:r w:rsidRPr="003A0E94">
        <w:rPr>
          <w:rFonts w:eastAsia="Arial"/>
          <w:color w:val="000000"/>
          <w:spacing w:val="1"/>
          <w:sz w:val="28"/>
          <w:szCs w:val="28"/>
        </w:rPr>
        <w:t>и</w:t>
      </w:r>
      <w:r w:rsidRPr="003A0E94">
        <w:rPr>
          <w:rFonts w:eastAsia="Arial"/>
          <w:color w:val="000000"/>
          <w:spacing w:val="-4"/>
          <w:sz w:val="28"/>
          <w:szCs w:val="28"/>
        </w:rPr>
        <w:t>н</w:t>
      </w:r>
      <w:r w:rsidRPr="003A0E94">
        <w:rPr>
          <w:rFonts w:eastAsia="Arial"/>
          <w:color w:val="000000"/>
          <w:spacing w:val="1"/>
          <w:sz w:val="28"/>
          <w:szCs w:val="28"/>
        </w:rPr>
        <w:t>и</w:t>
      </w:r>
      <w:r w:rsidRPr="003A0E94">
        <w:rPr>
          <w:rFonts w:eastAsia="Arial"/>
          <w:color w:val="000000"/>
          <w:spacing w:val="-1"/>
          <w:sz w:val="28"/>
          <w:szCs w:val="28"/>
        </w:rPr>
        <w:t>м</w:t>
      </w:r>
      <w:r w:rsidRPr="003A0E94">
        <w:rPr>
          <w:rFonts w:eastAsia="Arial"/>
          <w:color w:val="000000"/>
          <w:spacing w:val="-6"/>
          <w:sz w:val="28"/>
          <w:szCs w:val="28"/>
        </w:rPr>
        <w:t>а</w:t>
      </w:r>
      <w:r w:rsidRPr="003A0E94">
        <w:rPr>
          <w:rFonts w:eastAsia="Arial"/>
          <w:color w:val="000000"/>
          <w:spacing w:val="1"/>
          <w:sz w:val="28"/>
          <w:szCs w:val="28"/>
        </w:rPr>
        <w:t>л</w:t>
      </w:r>
      <w:r w:rsidRPr="003A0E94">
        <w:rPr>
          <w:rFonts w:eastAsia="Arial"/>
          <w:color w:val="000000"/>
          <w:spacing w:val="-2"/>
          <w:sz w:val="28"/>
          <w:szCs w:val="28"/>
        </w:rPr>
        <w:t>ь</w:t>
      </w:r>
      <w:r w:rsidRPr="003A0E94">
        <w:rPr>
          <w:rFonts w:eastAsia="Arial"/>
          <w:color w:val="000000"/>
          <w:sz w:val="28"/>
          <w:szCs w:val="28"/>
        </w:rPr>
        <w:t>н</w:t>
      </w:r>
      <w:r w:rsidRPr="003A0E94">
        <w:rPr>
          <w:rFonts w:eastAsia="Arial"/>
          <w:color w:val="000000"/>
          <w:spacing w:val="-1"/>
          <w:sz w:val="28"/>
          <w:szCs w:val="28"/>
        </w:rPr>
        <w:t>ы</w:t>
      </w:r>
      <w:r w:rsidRPr="003A0E94">
        <w:rPr>
          <w:rFonts w:eastAsia="Arial"/>
          <w:color w:val="000000"/>
          <w:sz w:val="28"/>
          <w:szCs w:val="28"/>
        </w:rPr>
        <w:t>е</w:t>
      </w:r>
      <w:r w:rsidRPr="003A0E94">
        <w:rPr>
          <w:rFonts w:eastAsia="Arial"/>
          <w:color w:val="000000"/>
          <w:spacing w:val="3"/>
          <w:sz w:val="28"/>
          <w:szCs w:val="28"/>
        </w:rPr>
        <w:t xml:space="preserve"> </w:t>
      </w:r>
      <w:r w:rsidRPr="003A0E94">
        <w:rPr>
          <w:rFonts w:eastAsia="Arial"/>
          <w:color w:val="000000"/>
          <w:sz w:val="28"/>
          <w:szCs w:val="28"/>
        </w:rPr>
        <w:t xml:space="preserve">и </w:t>
      </w:r>
      <w:r w:rsidRPr="003A0E94">
        <w:rPr>
          <w:rFonts w:eastAsia="Arial"/>
          <w:color w:val="000000"/>
          <w:spacing w:val="1"/>
          <w:sz w:val="28"/>
          <w:szCs w:val="28"/>
        </w:rPr>
        <w:t>(</w:t>
      </w:r>
      <w:r w:rsidRPr="003A0E94">
        <w:rPr>
          <w:rFonts w:eastAsia="Arial"/>
          <w:color w:val="000000"/>
          <w:spacing w:val="-2"/>
          <w:sz w:val="28"/>
          <w:szCs w:val="28"/>
        </w:rPr>
        <w:t>и</w:t>
      </w:r>
      <w:r w:rsidRPr="003A0E94">
        <w:rPr>
          <w:rFonts w:eastAsia="Arial"/>
          <w:color w:val="000000"/>
          <w:spacing w:val="-3"/>
          <w:sz w:val="28"/>
          <w:szCs w:val="28"/>
        </w:rPr>
        <w:t>л</w:t>
      </w:r>
      <w:r w:rsidRPr="003A0E94">
        <w:rPr>
          <w:rFonts w:eastAsia="Arial"/>
          <w:color w:val="000000"/>
          <w:spacing w:val="1"/>
          <w:sz w:val="28"/>
          <w:szCs w:val="28"/>
        </w:rPr>
        <w:t>и</w:t>
      </w:r>
      <w:r w:rsidRPr="003A0E94">
        <w:rPr>
          <w:rFonts w:eastAsia="Arial"/>
          <w:color w:val="000000"/>
          <w:sz w:val="28"/>
          <w:szCs w:val="28"/>
        </w:rPr>
        <w:t>)</w:t>
      </w:r>
      <w:r w:rsidRPr="003A0E94">
        <w:rPr>
          <w:rFonts w:eastAsia="Arial"/>
          <w:color w:val="000000"/>
          <w:spacing w:val="2"/>
          <w:sz w:val="28"/>
          <w:szCs w:val="28"/>
        </w:rPr>
        <w:t xml:space="preserve"> </w:t>
      </w:r>
      <w:r w:rsidRPr="003A0E94">
        <w:rPr>
          <w:rFonts w:eastAsia="Arial"/>
          <w:color w:val="000000"/>
          <w:spacing w:val="-1"/>
          <w:sz w:val="28"/>
          <w:szCs w:val="28"/>
        </w:rPr>
        <w:t>м</w:t>
      </w:r>
      <w:r w:rsidRPr="003A0E94">
        <w:rPr>
          <w:rFonts w:eastAsia="Arial"/>
          <w:color w:val="000000"/>
          <w:spacing w:val="-6"/>
          <w:sz w:val="28"/>
          <w:szCs w:val="28"/>
        </w:rPr>
        <w:t>а</w:t>
      </w:r>
      <w:r w:rsidRPr="003A0E94">
        <w:rPr>
          <w:rFonts w:eastAsia="Arial"/>
          <w:color w:val="000000"/>
          <w:spacing w:val="2"/>
          <w:sz w:val="28"/>
          <w:szCs w:val="28"/>
        </w:rPr>
        <w:t>к</w:t>
      </w:r>
      <w:r w:rsidRPr="003A0E94">
        <w:rPr>
          <w:rFonts w:eastAsia="Arial"/>
          <w:color w:val="000000"/>
          <w:spacing w:val="-2"/>
          <w:sz w:val="28"/>
          <w:szCs w:val="28"/>
        </w:rPr>
        <w:t>с</w:t>
      </w:r>
      <w:r w:rsidRPr="003A0E94">
        <w:rPr>
          <w:rFonts w:eastAsia="Arial"/>
          <w:color w:val="000000"/>
          <w:spacing w:val="1"/>
          <w:sz w:val="28"/>
          <w:szCs w:val="28"/>
        </w:rPr>
        <w:t>и</w:t>
      </w:r>
      <w:r w:rsidRPr="003A0E94">
        <w:rPr>
          <w:rFonts w:eastAsia="Arial"/>
          <w:color w:val="000000"/>
          <w:spacing w:val="-1"/>
          <w:sz w:val="28"/>
          <w:szCs w:val="28"/>
        </w:rPr>
        <w:t>м</w:t>
      </w:r>
      <w:r w:rsidRPr="003A0E94">
        <w:rPr>
          <w:rFonts w:eastAsia="Arial"/>
          <w:color w:val="000000"/>
          <w:spacing w:val="-6"/>
          <w:sz w:val="28"/>
          <w:szCs w:val="28"/>
        </w:rPr>
        <w:t>а</w:t>
      </w:r>
      <w:r w:rsidRPr="003A0E94">
        <w:rPr>
          <w:rFonts w:eastAsia="Arial"/>
          <w:color w:val="000000"/>
          <w:spacing w:val="-3"/>
          <w:sz w:val="28"/>
          <w:szCs w:val="28"/>
        </w:rPr>
        <w:t>л</w:t>
      </w:r>
      <w:r w:rsidRPr="003A0E94">
        <w:rPr>
          <w:rFonts w:eastAsia="Arial"/>
          <w:color w:val="000000"/>
          <w:spacing w:val="1"/>
          <w:sz w:val="28"/>
          <w:szCs w:val="28"/>
        </w:rPr>
        <w:t>ь</w:t>
      </w:r>
      <w:r w:rsidRPr="003A0E94">
        <w:rPr>
          <w:rFonts w:eastAsia="Arial"/>
          <w:color w:val="000000"/>
          <w:sz w:val="28"/>
          <w:szCs w:val="28"/>
        </w:rPr>
        <w:t>н</w:t>
      </w:r>
      <w:r w:rsidRPr="003A0E94">
        <w:rPr>
          <w:rFonts w:eastAsia="Arial"/>
          <w:color w:val="000000"/>
          <w:spacing w:val="-1"/>
          <w:sz w:val="28"/>
          <w:szCs w:val="28"/>
        </w:rPr>
        <w:t>ы</w:t>
      </w:r>
      <w:r w:rsidRPr="003A0E94">
        <w:rPr>
          <w:rFonts w:eastAsia="Arial"/>
          <w:color w:val="000000"/>
          <w:spacing w:val="-2"/>
          <w:sz w:val="28"/>
          <w:szCs w:val="28"/>
        </w:rPr>
        <w:t>е</w:t>
      </w:r>
      <w:r w:rsidRPr="003A0E94">
        <w:rPr>
          <w:rFonts w:eastAsia="Arial"/>
          <w:color w:val="000000"/>
          <w:sz w:val="28"/>
          <w:szCs w:val="28"/>
        </w:rPr>
        <w:t>)</w:t>
      </w:r>
      <w:r w:rsidRPr="003A0E94">
        <w:rPr>
          <w:rFonts w:eastAsia="Arial"/>
          <w:color w:val="000000"/>
          <w:spacing w:val="5"/>
          <w:sz w:val="28"/>
          <w:szCs w:val="28"/>
        </w:rPr>
        <w:t xml:space="preserve"> </w:t>
      </w:r>
      <w:r w:rsidRPr="003A0E94">
        <w:rPr>
          <w:rFonts w:eastAsia="Arial"/>
          <w:color w:val="000000"/>
          <w:spacing w:val="-1"/>
          <w:sz w:val="28"/>
          <w:szCs w:val="28"/>
        </w:rPr>
        <w:t>р</w:t>
      </w:r>
      <w:r w:rsidRPr="003A0E94">
        <w:rPr>
          <w:rFonts w:eastAsia="Arial"/>
          <w:color w:val="000000"/>
          <w:spacing w:val="-2"/>
          <w:sz w:val="28"/>
          <w:szCs w:val="28"/>
        </w:rPr>
        <w:t>а</w:t>
      </w:r>
      <w:r w:rsidRPr="003A0E94">
        <w:rPr>
          <w:rFonts w:eastAsia="Arial"/>
          <w:color w:val="000000"/>
          <w:spacing w:val="-1"/>
          <w:sz w:val="28"/>
          <w:szCs w:val="28"/>
        </w:rPr>
        <w:t>зм</w:t>
      </w:r>
      <w:r w:rsidRPr="003A0E94">
        <w:rPr>
          <w:rFonts w:eastAsia="Arial"/>
          <w:color w:val="000000"/>
          <w:spacing w:val="-2"/>
          <w:sz w:val="28"/>
          <w:szCs w:val="28"/>
        </w:rPr>
        <w:t>е</w:t>
      </w:r>
      <w:r w:rsidRPr="003A0E94">
        <w:rPr>
          <w:rFonts w:eastAsia="Arial"/>
          <w:color w:val="000000"/>
          <w:spacing w:val="-1"/>
          <w:sz w:val="28"/>
          <w:szCs w:val="28"/>
        </w:rPr>
        <w:t>р</w:t>
      </w:r>
      <w:r w:rsidRPr="003A0E94">
        <w:rPr>
          <w:rFonts w:eastAsia="Arial"/>
          <w:color w:val="000000"/>
          <w:sz w:val="28"/>
          <w:szCs w:val="28"/>
        </w:rPr>
        <w:t>ы</w:t>
      </w:r>
      <w:r w:rsidRPr="003A0E94">
        <w:rPr>
          <w:rFonts w:eastAsia="Arial"/>
          <w:color w:val="000000"/>
          <w:spacing w:val="4"/>
          <w:sz w:val="28"/>
          <w:szCs w:val="28"/>
        </w:rPr>
        <w:t xml:space="preserve"> </w:t>
      </w:r>
      <w:r w:rsidRPr="003A0E94">
        <w:rPr>
          <w:rFonts w:eastAsia="Arial"/>
          <w:color w:val="000000"/>
          <w:spacing w:val="-1"/>
          <w:sz w:val="28"/>
          <w:szCs w:val="28"/>
        </w:rPr>
        <w:t>з</w:t>
      </w:r>
      <w:r w:rsidRPr="003A0E94">
        <w:rPr>
          <w:rFonts w:eastAsia="Arial"/>
          <w:color w:val="000000"/>
          <w:spacing w:val="-2"/>
          <w:sz w:val="28"/>
          <w:szCs w:val="28"/>
        </w:rPr>
        <w:t>е</w:t>
      </w:r>
      <w:r w:rsidRPr="003A0E94">
        <w:rPr>
          <w:rFonts w:eastAsia="Arial"/>
          <w:color w:val="000000"/>
          <w:spacing w:val="-1"/>
          <w:sz w:val="28"/>
          <w:szCs w:val="28"/>
        </w:rPr>
        <w:t>м</w:t>
      </w:r>
      <w:r w:rsidRPr="003A0E94">
        <w:rPr>
          <w:rFonts w:eastAsia="Arial"/>
          <w:color w:val="000000"/>
          <w:spacing w:val="-2"/>
          <w:sz w:val="28"/>
          <w:szCs w:val="28"/>
        </w:rPr>
        <w:t>е</w:t>
      </w:r>
      <w:r w:rsidRPr="003A0E94">
        <w:rPr>
          <w:rFonts w:eastAsia="Arial"/>
          <w:color w:val="000000"/>
          <w:spacing w:val="-3"/>
          <w:sz w:val="28"/>
          <w:szCs w:val="28"/>
        </w:rPr>
        <w:t>л</w:t>
      </w:r>
      <w:r w:rsidRPr="003A0E94">
        <w:rPr>
          <w:rFonts w:eastAsia="Arial"/>
          <w:color w:val="000000"/>
          <w:spacing w:val="1"/>
          <w:sz w:val="28"/>
          <w:szCs w:val="28"/>
        </w:rPr>
        <w:t>ь</w:t>
      </w:r>
      <w:r w:rsidRPr="003A0E94">
        <w:rPr>
          <w:rFonts w:eastAsia="Arial"/>
          <w:color w:val="000000"/>
          <w:sz w:val="28"/>
          <w:szCs w:val="28"/>
        </w:rPr>
        <w:t>н</w:t>
      </w:r>
      <w:r w:rsidRPr="003A0E94">
        <w:rPr>
          <w:rFonts w:eastAsia="Arial"/>
          <w:color w:val="000000"/>
          <w:spacing w:val="-1"/>
          <w:sz w:val="28"/>
          <w:szCs w:val="28"/>
        </w:rPr>
        <w:t>ы</w:t>
      </w:r>
      <w:r w:rsidRPr="003A0E94">
        <w:rPr>
          <w:rFonts w:eastAsia="Arial"/>
          <w:color w:val="000000"/>
          <w:sz w:val="28"/>
          <w:szCs w:val="28"/>
        </w:rPr>
        <w:t xml:space="preserve">х </w:t>
      </w:r>
      <w:r w:rsidRPr="003A0E94">
        <w:rPr>
          <w:rFonts w:eastAsia="Arial"/>
          <w:color w:val="000000"/>
          <w:spacing w:val="-2"/>
          <w:sz w:val="28"/>
          <w:szCs w:val="28"/>
        </w:rPr>
        <w:t>у</w:t>
      </w:r>
      <w:r w:rsidRPr="003A0E94">
        <w:rPr>
          <w:rFonts w:eastAsia="Arial"/>
          <w:color w:val="000000"/>
          <w:spacing w:val="1"/>
          <w:sz w:val="28"/>
          <w:szCs w:val="28"/>
        </w:rPr>
        <w:t>ч</w:t>
      </w:r>
      <w:r w:rsidRPr="003A0E94">
        <w:rPr>
          <w:rFonts w:eastAsia="Arial"/>
          <w:color w:val="000000"/>
          <w:spacing w:val="-2"/>
          <w:sz w:val="28"/>
          <w:szCs w:val="28"/>
        </w:rPr>
        <w:t>ас</w:t>
      </w:r>
      <w:r w:rsidRPr="003A0E94">
        <w:rPr>
          <w:rFonts w:eastAsia="Arial"/>
          <w:color w:val="000000"/>
          <w:spacing w:val="-4"/>
          <w:sz w:val="28"/>
          <w:szCs w:val="28"/>
        </w:rPr>
        <w:t>т</w:t>
      </w:r>
      <w:r w:rsidRPr="003A0E94">
        <w:rPr>
          <w:rFonts w:eastAsia="Arial"/>
          <w:color w:val="000000"/>
          <w:spacing w:val="2"/>
          <w:sz w:val="28"/>
          <w:szCs w:val="28"/>
        </w:rPr>
        <w:t>к</w:t>
      </w:r>
      <w:r w:rsidRPr="003A0E94">
        <w:rPr>
          <w:rFonts w:eastAsia="Arial"/>
          <w:color w:val="000000"/>
          <w:spacing w:val="-1"/>
          <w:sz w:val="28"/>
          <w:szCs w:val="28"/>
        </w:rPr>
        <w:t>о</w:t>
      </w:r>
      <w:r w:rsidRPr="003A0E94">
        <w:rPr>
          <w:rFonts w:eastAsia="Arial"/>
          <w:color w:val="000000"/>
          <w:sz w:val="28"/>
          <w:szCs w:val="28"/>
        </w:rPr>
        <w:t>в</w:t>
      </w:r>
      <w:r w:rsidRPr="003A0E94">
        <w:rPr>
          <w:rFonts w:eastAsia="Arial"/>
          <w:color w:val="000000"/>
          <w:spacing w:val="4"/>
          <w:sz w:val="28"/>
          <w:szCs w:val="28"/>
        </w:rPr>
        <w:t xml:space="preserve"> </w:t>
      </w:r>
      <w:r w:rsidRPr="003A0E94">
        <w:rPr>
          <w:rFonts w:eastAsia="Arial"/>
          <w:color w:val="000000"/>
          <w:w w:val="101"/>
          <w:sz w:val="28"/>
          <w:szCs w:val="28"/>
        </w:rPr>
        <w:t xml:space="preserve">и </w:t>
      </w:r>
      <w:r w:rsidRPr="003A0E94">
        <w:rPr>
          <w:rFonts w:eastAsia="Arial"/>
          <w:color w:val="000000"/>
          <w:sz w:val="28"/>
          <w:szCs w:val="28"/>
        </w:rPr>
        <w:t>п</w:t>
      </w:r>
      <w:r w:rsidRPr="003A0E94">
        <w:rPr>
          <w:rFonts w:eastAsia="Arial"/>
          <w:color w:val="000000"/>
          <w:spacing w:val="-1"/>
          <w:sz w:val="28"/>
          <w:szCs w:val="28"/>
        </w:rPr>
        <w:t>р</w:t>
      </w:r>
      <w:r w:rsidRPr="003A0E94">
        <w:rPr>
          <w:rFonts w:eastAsia="Arial"/>
          <w:color w:val="000000"/>
          <w:spacing w:val="-2"/>
          <w:sz w:val="28"/>
          <w:szCs w:val="28"/>
        </w:rPr>
        <w:t>е</w:t>
      </w:r>
      <w:r w:rsidRPr="003A0E94">
        <w:rPr>
          <w:rFonts w:eastAsia="Arial"/>
          <w:color w:val="000000"/>
          <w:spacing w:val="1"/>
          <w:sz w:val="28"/>
          <w:szCs w:val="28"/>
        </w:rPr>
        <w:t>д</w:t>
      </w:r>
      <w:r w:rsidRPr="003A0E94">
        <w:rPr>
          <w:rFonts w:eastAsia="Arial"/>
          <w:color w:val="000000"/>
          <w:spacing w:val="-2"/>
          <w:sz w:val="28"/>
          <w:szCs w:val="28"/>
        </w:rPr>
        <w:t>е</w:t>
      </w:r>
      <w:r w:rsidRPr="003A0E94">
        <w:rPr>
          <w:rFonts w:eastAsia="Arial"/>
          <w:color w:val="000000"/>
          <w:spacing w:val="-3"/>
          <w:sz w:val="28"/>
          <w:szCs w:val="28"/>
        </w:rPr>
        <w:t>л</w:t>
      </w:r>
      <w:r w:rsidRPr="003A0E94">
        <w:rPr>
          <w:rFonts w:eastAsia="Arial"/>
          <w:color w:val="000000"/>
          <w:spacing w:val="1"/>
          <w:sz w:val="28"/>
          <w:szCs w:val="28"/>
        </w:rPr>
        <w:t>ь</w:t>
      </w:r>
      <w:r w:rsidRPr="003A0E94">
        <w:rPr>
          <w:rFonts w:eastAsia="Arial"/>
          <w:color w:val="000000"/>
          <w:sz w:val="28"/>
          <w:szCs w:val="28"/>
        </w:rPr>
        <w:t>н</w:t>
      </w:r>
      <w:r w:rsidRPr="003A0E94">
        <w:rPr>
          <w:rFonts w:eastAsia="Arial"/>
          <w:color w:val="000000"/>
          <w:spacing w:val="-1"/>
          <w:sz w:val="28"/>
          <w:szCs w:val="28"/>
        </w:rPr>
        <w:t>ы</w:t>
      </w:r>
      <w:r w:rsidRPr="003A0E94">
        <w:rPr>
          <w:rFonts w:eastAsia="Arial"/>
          <w:color w:val="000000"/>
          <w:sz w:val="28"/>
          <w:szCs w:val="28"/>
        </w:rPr>
        <w:t>е</w:t>
      </w:r>
      <w:r w:rsidRPr="003A0E94">
        <w:rPr>
          <w:rFonts w:eastAsia="Arial"/>
          <w:color w:val="000000"/>
          <w:spacing w:val="1"/>
          <w:sz w:val="28"/>
          <w:szCs w:val="28"/>
        </w:rPr>
        <w:t xml:space="preserve"> </w:t>
      </w:r>
      <w:r w:rsidRPr="003A0E94">
        <w:rPr>
          <w:rFonts w:eastAsia="Arial"/>
          <w:color w:val="000000"/>
          <w:sz w:val="28"/>
          <w:szCs w:val="28"/>
        </w:rPr>
        <w:t>п</w:t>
      </w:r>
      <w:r w:rsidRPr="003A0E94">
        <w:rPr>
          <w:rFonts w:eastAsia="Arial"/>
          <w:color w:val="000000"/>
          <w:spacing w:val="-2"/>
          <w:sz w:val="28"/>
          <w:szCs w:val="28"/>
        </w:rPr>
        <w:t>а</w:t>
      </w:r>
      <w:r w:rsidRPr="003A0E94">
        <w:rPr>
          <w:rFonts w:eastAsia="Arial"/>
          <w:color w:val="000000"/>
          <w:spacing w:val="-1"/>
          <w:sz w:val="28"/>
          <w:szCs w:val="28"/>
        </w:rPr>
        <w:t>р</w:t>
      </w:r>
      <w:r w:rsidRPr="003A0E94">
        <w:rPr>
          <w:rFonts w:eastAsia="Arial"/>
          <w:color w:val="000000"/>
          <w:spacing w:val="-2"/>
          <w:sz w:val="28"/>
          <w:szCs w:val="28"/>
        </w:rPr>
        <w:t>а</w:t>
      </w:r>
      <w:r w:rsidRPr="003A0E94">
        <w:rPr>
          <w:rFonts w:eastAsia="Arial"/>
          <w:color w:val="000000"/>
          <w:spacing w:val="-1"/>
          <w:sz w:val="28"/>
          <w:szCs w:val="28"/>
        </w:rPr>
        <w:t>м</w:t>
      </w:r>
      <w:r w:rsidRPr="003A0E94">
        <w:rPr>
          <w:rFonts w:eastAsia="Arial"/>
          <w:color w:val="000000"/>
          <w:spacing w:val="-2"/>
          <w:sz w:val="28"/>
          <w:szCs w:val="28"/>
        </w:rPr>
        <w:t>е</w:t>
      </w:r>
      <w:r w:rsidRPr="003A0E94">
        <w:rPr>
          <w:rFonts w:eastAsia="Arial"/>
          <w:color w:val="000000"/>
          <w:spacing w:val="-4"/>
          <w:sz w:val="28"/>
          <w:szCs w:val="28"/>
        </w:rPr>
        <w:t>т</w:t>
      </w:r>
      <w:r w:rsidRPr="003A0E94">
        <w:rPr>
          <w:rFonts w:eastAsia="Arial"/>
          <w:color w:val="000000"/>
          <w:spacing w:val="-1"/>
          <w:sz w:val="28"/>
          <w:szCs w:val="28"/>
        </w:rPr>
        <w:t>р</w:t>
      </w:r>
      <w:r w:rsidRPr="003A0E94">
        <w:rPr>
          <w:rFonts w:eastAsia="Arial"/>
          <w:color w:val="000000"/>
          <w:sz w:val="28"/>
          <w:szCs w:val="28"/>
        </w:rPr>
        <w:t>ы</w:t>
      </w:r>
      <w:r w:rsidRPr="003A0E94">
        <w:rPr>
          <w:rFonts w:eastAsia="Arial"/>
          <w:color w:val="000000"/>
          <w:spacing w:val="5"/>
          <w:sz w:val="28"/>
          <w:szCs w:val="28"/>
        </w:rPr>
        <w:t xml:space="preserve"> </w:t>
      </w:r>
      <w:r w:rsidRPr="003A0E94">
        <w:rPr>
          <w:rFonts w:eastAsia="Arial"/>
          <w:color w:val="000000"/>
          <w:spacing w:val="-1"/>
          <w:sz w:val="28"/>
          <w:szCs w:val="28"/>
        </w:rPr>
        <w:t>р</w:t>
      </w:r>
      <w:r w:rsidRPr="003A0E94">
        <w:rPr>
          <w:rFonts w:eastAsia="Arial"/>
          <w:color w:val="000000"/>
          <w:spacing w:val="-2"/>
          <w:sz w:val="28"/>
          <w:szCs w:val="28"/>
        </w:rPr>
        <w:t>а</w:t>
      </w:r>
      <w:r w:rsidRPr="003A0E94">
        <w:rPr>
          <w:rFonts w:eastAsia="Arial"/>
          <w:color w:val="000000"/>
          <w:spacing w:val="-1"/>
          <w:sz w:val="28"/>
          <w:szCs w:val="28"/>
        </w:rPr>
        <w:t>зр</w:t>
      </w:r>
      <w:r w:rsidRPr="003A0E94">
        <w:rPr>
          <w:rFonts w:eastAsia="Arial"/>
          <w:color w:val="000000"/>
          <w:spacing w:val="-2"/>
          <w:sz w:val="28"/>
          <w:szCs w:val="28"/>
        </w:rPr>
        <w:t>е</w:t>
      </w:r>
      <w:r w:rsidRPr="003A0E94">
        <w:rPr>
          <w:rFonts w:eastAsia="Arial"/>
          <w:color w:val="000000"/>
          <w:spacing w:val="3"/>
          <w:sz w:val="28"/>
          <w:szCs w:val="28"/>
        </w:rPr>
        <w:t>ш</w:t>
      </w:r>
      <w:r w:rsidRPr="003A0E94">
        <w:rPr>
          <w:rFonts w:eastAsia="Arial"/>
          <w:color w:val="000000"/>
          <w:spacing w:val="-2"/>
          <w:sz w:val="28"/>
          <w:szCs w:val="28"/>
        </w:rPr>
        <w:t>е</w:t>
      </w:r>
      <w:r w:rsidRPr="003A0E94">
        <w:rPr>
          <w:rFonts w:eastAsia="Arial"/>
          <w:color w:val="000000"/>
          <w:sz w:val="28"/>
          <w:szCs w:val="28"/>
        </w:rPr>
        <w:t>нн</w:t>
      </w:r>
      <w:r w:rsidRPr="003A0E94">
        <w:rPr>
          <w:rFonts w:eastAsia="Arial"/>
          <w:color w:val="000000"/>
          <w:spacing w:val="-2"/>
          <w:sz w:val="28"/>
          <w:szCs w:val="28"/>
        </w:rPr>
        <w:t>о</w:t>
      </w:r>
      <w:r w:rsidRPr="003A0E94">
        <w:rPr>
          <w:rFonts w:eastAsia="Arial"/>
          <w:color w:val="000000"/>
          <w:sz w:val="28"/>
          <w:szCs w:val="28"/>
        </w:rPr>
        <w:t>го</w:t>
      </w:r>
      <w:r w:rsidRPr="003A0E94">
        <w:rPr>
          <w:rFonts w:eastAsia="Arial"/>
          <w:color w:val="000000"/>
          <w:spacing w:val="5"/>
          <w:sz w:val="28"/>
          <w:szCs w:val="28"/>
        </w:rPr>
        <w:t xml:space="preserve"> </w:t>
      </w:r>
      <w:r w:rsidRPr="003A0E94">
        <w:rPr>
          <w:rFonts w:eastAsia="Arial"/>
          <w:color w:val="000000"/>
          <w:spacing w:val="-2"/>
          <w:sz w:val="28"/>
          <w:szCs w:val="28"/>
        </w:rPr>
        <w:t>с</w:t>
      </w:r>
      <w:r w:rsidRPr="003A0E94">
        <w:rPr>
          <w:rFonts w:eastAsia="Arial"/>
          <w:color w:val="000000"/>
          <w:spacing w:val="-1"/>
          <w:sz w:val="28"/>
          <w:szCs w:val="28"/>
        </w:rPr>
        <w:t>тро</w:t>
      </w:r>
      <w:r w:rsidRPr="003A0E94">
        <w:rPr>
          <w:rFonts w:eastAsia="Arial"/>
          <w:color w:val="000000"/>
          <w:spacing w:val="1"/>
          <w:sz w:val="28"/>
          <w:szCs w:val="28"/>
        </w:rPr>
        <w:t>и</w:t>
      </w:r>
      <w:r w:rsidRPr="003A0E94">
        <w:rPr>
          <w:rFonts w:eastAsia="Arial"/>
          <w:color w:val="000000"/>
          <w:spacing w:val="-4"/>
          <w:sz w:val="28"/>
          <w:szCs w:val="28"/>
        </w:rPr>
        <w:t>т</w:t>
      </w:r>
      <w:r w:rsidRPr="003A0E94">
        <w:rPr>
          <w:rFonts w:eastAsia="Arial"/>
          <w:color w:val="000000"/>
          <w:spacing w:val="-2"/>
          <w:sz w:val="28"/>
          <w:szCs w:val="28"/>
        </w:rPr>
        <w:t>е</w:t>
      </w:r>
      <w:r w:rsidRPr="003A0E94">
        <w:rPr>
          <w:rFonts w:eastAsia="Arial"/>
          <w:color w:val="000000"/>
          <w:spacing w:val="1"/>
          <w:sz w:val="28"/>
          <w:szCs w:val="28"/>
        </w:rPr>
        <w:t>ль</w:t>
      </w:r>
      <w:r w:rsidRPr="003A0E94">
        <w:rPr>
          <w:rFonts w:eastAsia="Arial"/>
          <w:color w:val="000000"/>
          <w:spacing w:val="-2"/>
          <w:sz w:val="28"/>
          <w:szCs w:val="28"/>
        </w:rPr>
        <w:t>с</w:t>
      </w:r>
      <w:r w:rsidRPr="003A0E94">
        <w:rPr>
          <w:rFonts w:eastAsia="Arial"/>
          <w:color w:val="000000"/>
          <w:spacing w:val="-4"/>
          <w:sz w:val="28"/>
          <w:szCs w:val="28"/>
        </w:rPr>
        <w:t>т</w:t>
      </w:r>
      <w:r w:rsidRPr="003A0E94">
        <w:rPr>
          <w:rFonts w:eastAsia="Arial"/>
          <w:color w:val="000000"/>
          <w:spacing w:val="1"/>
          <w:sz w:val="28"/>
          <w:szCs w:val="28"/>
        </w:rPr>
        <w:t>в</w:t>
      </w:r>
      <w:r w:rsidRPr="003A0E94">
        <w:rPr>
          <w:rFonts w:eastAsia="Arial"/>
          <w:color w:val="000000"/>
          <w:spacing w:val="-2"/>
          <w:sz w:val="28"/>
          <w:szCs w:val="28"/>
        </w:rPr>
        <w:t>а</w:t>
      </w:r>
      <w:r w:rsidRPr="003A0E94">
        <w:rPr>
          <w:rFonts w:eastAsia="Arial"/>
          <w:color w:val="000000"/>
          <w:sz w:val="28"/>
          <w:szCs w:val="28"/>
        </w:rPr>
        <w:t>,</w:t>
      </w:r>
      <w:r w:rsidRPr="003A0E94">
        <w:rPr>
          <w:rFonts w:eastAsia="Arial"/>
          <w:color w:val="000000"/>
          <w:spacing w:val="12"/>
          <w:sz w:val="28"/>
          <w:szCs w:val="28"/>
        </w:rPr>
        <w:t xml:space="preserve"> </w:t>
      </w:r>
      <w:r w:rsidRPr="003A0E94">
        <w:rPr>
          <w:rFonts w:eastAsia="Arial"/>
          <w:color w:val="000000"/>
          <w:spacing w:val="-1"/>
          <w:sz w:val="28"/>
          <w:szCs w:val="28"/>
        </w:rPr>
        <w:t>р</w:t>
      </w:r>
      <w:r w:rsidRPr="003A0E94">
        <w:rPr>
          <w:rFonts w:eastAsia="Arial"/>
          <w:color w:val="000000"/>
          <w:spacing w:val="-2"/>
          <w:sz w:val="28"/>
          <w:szCs w:val="28"/>
        </w:rPr>
        <w:t>е</w:t>
      </w:r>
      <w:r w:rsidRPr="003A0E94">
        <w:rPr>
          <w:rFonts w:eastAsia="Arial"/>
          <w:color w:val="000000"/>
          <w:spacing w:val="2"/>
          <w:sz w:val="28"/>
          <w:szCs w:val="28"/>
        </w:rPr>
        <w:t>к</w:t>
      </w:r>
      <w:r w:rsidRPr="003A0E94">
        <w:rPr>
          <w:rFonts w:eastAsia="Arial"/>
          <w:color w:val="000000"/>
          <w:spacing w:val="-6"/>
          <w:sz w:val="28"/>
          <w:szCs w:val="28"/>
        </w:rPr>
        <w:t>о</w:t>
      </w:r>
      <w:r w:rsidRPr="003A0E94">
        <w:rPr>
          <w:rFonts w:eastAsia="Arial"/>
          <w:color w:val="000000"/>
          <w:sz w:val="28"/>
          <w:szCs w:val="28"/>
        </w:rPr>
        <w:t>н</w:t>
      </w:r>
      <w:r w:rsidRPr="003A0E94">
        <w:rPr>
          <w:rFonts w:eastAsia="Arial"/>
          <w:color w:val="000000"/>
          <w:spacing w:val="-2"/>
          <w:sz w:val="28"/>
          <w:szCs w:val="28"/>
        </w:rPr>
        <w:t>с</w:t>
      </w:r>
      <w:r w:rsidRPr="003A0E94">
        <w:rPr>
          <w:rFonts w:eastAsia="Arial"/>
          <w:color w:val="000000"/>
          <w:spacing w:val="-4"/>
          <w:sz w:val="28"/>
          <w:szCs w:val="28"/>
        </w:rPr>
        <w:t>т</w:t>
      </w:r>
      <w:r w:rsidRPr="003A0E94">
        <w:rPr>
          <w:rFonts w:eastAsia="Arial"/>
          <w:color w:val="000000"/>
          <w:spacing w:val="-1"/>
          <w:sz w:val="28"/>
          <w:szCs w:val="28"/>
        </w:rPr>
        <w:t>р</w:t>
      </w:r>
      <w:r w:rsidRPr="003A0E94">
        <w:rPr>
          <w:rFonts w:eastAsia="Arial"/>
          <w:color w:val="000000"/>
          <w:spacing w:val="-2"/>
          <w:sz w:val="28"/>
          <w:szCs w:val="28"/>
        </w:rPr>
        <w:t>у</w:t>
      </w:r>
      <w:r w:rsidRPr="003A0E94">
        <w:rPr>
          <w:rFonts w:eastAsia="Arial"/>
          <w:color w:val="000000"/>
          <w:spacing w:val="2"/>
          <w:sz w:val="28"/>
          <w:szCs w:val="28"/>
        </w:rPr>
        <w:t>к</w:t>
      </w:r>
      <w:r w:rsidRPr="003A0E94">
        <w:rPr>
          <w:rFonts w:eastAsia="Arial"/>
          <w:color w:val="000000"/>
          <w:spacing w:val="-2"/>
          <w:sz w:val="28"/>
          <w:szCs w:val="28"/>
        </w:rPr>
        <w:t>ц</w:t>
      </w:r>
      <w:r w:rsidRPr="003A0E94">
        <w:rPr>
          <w:rFonts w:eastAsia="Arial"/>
          <w:color w:val="000000"/>
          <w:spacing w:val="1"/>
          <w:sz w:val="28"/>
          <w:szCs w:val="28"/>
        </w:rPr>
        <w:t>и</w:t>
      </w:r>
      <w:r w:rsidRPr="003A0E94">
        <w:rPr>
          <w:rFonts w:eastAsia="Arial"/>
          <w:color w:val="000000"/>
          <w:sz w:val="28"/>
          <w:szCs w:val="28"/>
        </w:rPr>
        <w:t>и</w:t>
      </w:r>
      <w:r w:rsidRPr="003A0E94">
        <w:rPr>
          <w:rFonts w:eastAsia="Arial"/>
          <w:color w:val="000000"/>
          <w:spacing w:val="8"/>
          <w:sz w:val="28"/>
          <w:szCs w:val="28"/>
        </w:rPr>
        <w:t xml:space="preserve"> </w:t>
      </w:r>
      <w:r w:rsidRPr="003A0E94">
        <w:rPr>
          <w:rFonts w:eastAsia="Arial"/>
          <w:color w:val="000000"/>
          <w:spacing w:val="-1"/>
          <w:sz w:val="28"/>
          <w:szCs w:val="28"/>
        </w:rPr>
        <w:t>о</w:t>
      </w:r>
      <w:r w:rsidRPr="003A0E94">
        <w:rPr>
          <w:rFonts w:eastAsia="Arial"/>
          <w:color w:val="000000"/>
          <w:spacing w:val="-3"/>
          <w:sz w:val="28"/>
          <w:szCs w:val="28"/>
        </w:rPr>
        <w:t>б</w:t>
      </w:r>
      <w:r w:rsidRPr="003A0E94">
        <w:rPr>
          <w:rFonts w:eastAsia="Arial"/>
          <w:color w:val="000000"/>
          <w:spacing w:val="1"/>
          <w:sz w:val="28"/>
          <w:szCs w:val="28"/>
        </w:rPr>
        <w:t>ъ</w:t>
      </w:r>
      <w:r w:rsidRPr="003A0E94">
        <w:rPr>
          <w:rFonts w:eastAsia="Arial"/>
          <w:color w:val="000000"/>
          <w:spacing w:val="-6"/>
          <w:sz w:val="28"/>
          <w:szCs w:val="28"/>
        </w:rPr>
        <w:t>е</w:t>
      </w:r>
      <w:r w:rsidRPr="003A0E94">
        <w:rPr>
          <w:rFonts w:eastAsia="Arial"/>
          <w:color w:val="000000"/>
          <w:spacing w:val="2"/>
          <w:sz w:val="28"/>
          <w:szCs w:val="28"/>
        </w:rPr>
        <w:t>к</w:t>
      </w:r>
      <w:r w:rsidRPr="003A0E94">
        <w:rPr>
          <w:rFonts w:eastAsia="Arial"/>
          <w:color w:val="000000"/>
          <w:spacing w:val="-4"/>
          <w:sz w:val="28"/>
          <w:szCs w:val="28"/>
        </w:rPr>
        <w:t>т</w:t>
      </w:r>
      <w:r w:rsidRPr="003A0E94">
        <w:rPr>
          <w:rFonts w:eastAsia="Arial"/>
          <w:color w:val="000000"/>
          <w:spacing w:val="-1"/>
          <w:sz w:val="28"/>
          <w:szCs w:val="28"/>
        </w:rPr>
        <w:t>о</w:t>
      </w:r>
      <w:r w:rsidRPr="003A0E94">
        <w:rPr>
          <w:rFonts w:eastAsia="Arial"/>
          <w:color w:val="000000"/>
          <w:sz w:val="28"/>
          <w:szCs w:val="28"/>
        </w:rPr>
        <w:t>в</w:t>
      </w:r>
      <w:r w:rsidRPr="003A0E94">
        <w:rPr>
          <w:rFonts w:eastAsia="Arial"/>
          <w:color w:val="000000"/>
          <w:spacing w:val="5"/>
          <w:sz w:val="28"/>
          <w:szCs w:val="28"/>
        </w:rPr>
        <w:t xml:space="preserve"> </w:t>
      </w:r>
      <w:r w:rsidRPr="003A0E94">
        <w:rPr>
          <w:rFonts w:eastAsia="Arial"/>
          <w:color w:val="000000"/>
          <w:spacing w:val="2"/>
          <w:sz w:val="28"/>
          <w:szCs w:val="28"/>
        </w:rPr>
        <w:t>к</w:t>
      </w:r>
      <w:r w:rsidRPr="003A0E94">
        <w:rPr>
          <w:rFonts w:eastAsia="Arial"/>
          <w:color w:val="000000"/>
          <w:spacing w:val="-2"/>
          <w:sz w:val="28"/>
          <w:szCs w:val="28"/>
        </w:rPr>
        <w:t>а</w:t>
      </w:r>
      <w:r w:rsidRPr="003A0E94">
        <w:rPr>
          <w:rFonts w:eastAsia="Arial"/>
          <w:color w:val="000000"/>
          <w:spacing w:val="-4"/>
          <w:sz w:val="28"/>
          <w:szCs w:val="28"/>
        </w:rPr>
        <w:t>п</w:t>
      </w:r>
      <w:r w:rsidRPr="003A0E94">
        <w:rPr>
          <w:rFonts w:eastAsia="Arial"/>
          <w:color w:val="000000"/>
          <w:spacing w:val="1"/>
          <w:w w:val="101"/>
          <w:sz w:val="28"/>
          <w:szCs w:val="28"/>
        </w:rPr>
        <w:t>и</w:t>
      </w:r>
      <w:r w:rsidRPr="003A0E94">
        <w:rPr>
          <w:rFonts w:eastAsia="Arial"/>
          <w:color w:val="000000"/>
          <w:spacing w:val="-4"/>
          <w:w w:val="101"/>
          <w:sz w:val="28"/>
          <w:szCs w:val="28"/>
        </w:rPr>
        <w:t>т</w:t>
      </w:r>
      <w:r w:rsidRPr="003A0E94">
        <w:rPr>
          <w:rFonts w:eastAsia="Arial"/>
          <w:color w:val="000000"/>
          <w:spacing w:val="-2"/>
          <w:sz w:val="28"/>
          <w:szCs w:val="28"/>
        </w:rPr>
        <w:t>а</w:t>
      </w:r>
      <w:r w:rsidRPr="003A0E94">
        <w:rPr>
          <w:rFonts w:eastAsia="Arial"/>
          <w:color w:val="000000"/>
          <w:spacing w:val="1"/>
          <w:sz w:val="28"/>
          <w:szCs w:val="28"/>
        </w:rPr>
        <w:t>л</w:t>
      </w:r>
      <w:r w:rsidRPr="003A0E94">
        <w:rPr>
          <w:rFonts w:eastAsia="Arial"/>
          <w:color w:val="000000"/>
          <w:spacing w:val="1"/>
          <w:w w:val="101"/>
          <w:sz w:val="28"/>
          <w:szCs w:val="28"/>
        </w:rPr>
        <w:t>ь</w:t>
      </w:r>
      <w:r w:rsidRPr="003A0E94">
        <w:rPr>
          <w:rFonts w:eastAsia="Arial"/>
          <w:color w:val="000000"/>
          <w:w w:val="101"/>
          <w:sz w:val="28"/>
          <w:szCs w:val="28"/>
        </w:rPr>
        <w:t>н</w:t>
      </w:r>
      <w:r w:rsidRPr="003A0E94">
        <w:rPr>
          <w:rFonts w:eastAsia="Arial"/>
          <w:color w:val="000000"/>
          <w:spacing w:val="-1"/>
          <w:w w:val="101"/>
          <w:sz w:val="28"/>
          <w:szCs w:val="28"/>
        </w:rPr>
        <w:t>о</w:t>
      </w:r>
      <w:r w:rsidRPr="003A0E94">
        <w:rPr>
          <w:rFonts w:eastAsia="Arial"/>
          <w:color w:val="000000"/>
          <w:w w:val="101"/>
          <w:sz w:val="28"/>
          <w:szCs w:val="28"/>
        </w:rPr>
        <w:t xml:space="preserve">го </w:t>
      </w:r>
      <w:r w:rsidRPr="003A0E94">
        <w:rPr>
          <w:rFonts w:eastAsia="Arial"/>
          <w:color w:val="000000"/>
          <w:spacing w:val="-2"/>
          <w:sz w:val="28"/>
          <w:szCs w:val="28"/>
        </w:rPr>
        <w:t>с</w:t>
      </w:r>
      <w:r w:rsidRPr="003A0E94">
        <w:rPr>
          <w:rFonts w:eastAsia="Arial"/>
          <w:color w:val="000000"/>
          <w:spacing w:val="-4"/>
          <w:w w:val="101"/>
          <w:sz w:val="28"/>
          <w:szCs w:val="28"/>
        </w:rPr>
        <w:t>т</w:t>
      </w:r>
      <w:r w:rsidRPr="003A0E94">
        <w:rPr>
          <w:rFonts w:eastAsia="Arial"/>
          <w:color w:val="000000"/>
          <w:spacing w:val="-1"/>
          <w:w w:val="101"/>
          <w:sz w:val="28"/>
          <w:szCs w:val="28"/>
        </w:rPr>
        <w:t>ро</w:t>
      </w:r>
      <w:r w:rsidRPr="003A0E94">
        <w:rPr>
          <w:rFonts w:eastAsia="Arial"/>
          <w:color w:val="000000"/>
          <w:spacing w:val="1"/>
          <w:w w:val="101"/>
          <w:sz w:val="28"/>
          <w:szCs w:val="28"/>
        </w:rPr>
        <w:t>и</w:t>
      </w:r>
      <w:r w:rsidRPr="003A0E94">
        <w:rPr>
          <w:rFonts w:eastAsia="Arial"/>
          <w:color w:val="000000"/>
          <w:spacing w:val="-4"/>
          <w:w w:val="101"/>
          <w:sz w:val="28"/>
          <w:szCs w:val="28"/>
        </w:rPr>
        <w:t>т</w:t>
      </w:r>
      <w:r w:rsidRPr="003A0E94">
        <w:rPr>
          <w:rFonts w:eastAsia="Arial"/>
          <w:color w:val="000000"/>
          <w:spacing w:val="-2"/>
          <w:sz w:val="28"/>
          <w:szCs w:val="28"/>
        </w:rPr>
        <w:t>е</w:t>
      </w:r>
      <w:r w:rsidRPr="003A0E94">
        <w:rPr>
          <w:rFonts w:eastAsia="Arial"/>
          <w:color w:val="000000"/>
          <w:spacing w:val="1"/>
          <w:sz w:val="28"/>
          <w:szCs w:val="28"/>
        </w:rPr>
        <w:t>л</w:t>
      </w:r>
      <w:r w:rsidRPr="003A0E94">
        <w:rPr>
          <w:rFonts w:eastAsia="Arial"/>
          <w:color w:val="000000"/>
          <w:spacing w:val="1"/>
          <w:w w:val="101"/>
          <w:sz w:val="28"/>
          <w:szCs w:val="28"/>
        </w:rPr>
        <w:t>ь</w:t>
      </w:r>
      <w:r w:rsidRPr="003A0E94">
        <w:rPr>
          <w:rFonts w:eastAsia="Arial"/>
          <w:color w:val="000000"/>
          <w:spacing w:val="-2"/>
          <w:sz w:val="28"/>
          <w:szCs w:val="28"/>
        </w:rPr>
        <w:t>с</w:t>
      </w:r>
      <w:r w:rsidRPr="003A0E94">
        <w:rPr>
          <w:rFonts w:eastAsia="Arial"/>
          <w:color w:val="000000"/>
          <w:spacing w:val="-4"/>
          <w:w w:val="101"/>
          <w:sz w:val="28"/>
          <w:szCs w:val="28"/>
        </w:rPr>
        <w:t>т</w:t>
      </w:r>
      <w:r w:rsidRPr="003A0E94">
        <w:rPr>
          <w:rFonts w:eastAsia="Arial"/>
          <w:color w:val="000000"/>
          <w:spacing w:val="1"/>
          <w:w w:val="101"/>
          <w:sz w:val="28"/>
          <w:szCs w:val="28"/>
        </w:rPr>
        <w:t>в</w:t>
      </w:r>
      <w:r w:rsidRPr="003A0E94">
        <w:rPr>
          <w:rFonts w:eastAsia="Arial"/>
          <w:color w:val="000000"/>
          <w:sz w:val="28"/>
          <w:szCs w:val="28"/>
        </w:rPr>
        <w:t>а</w:t>
      </w:r>
    </w:p>
    <w:p w:rsidR="00B133A0" w:rsidRPr="00030FA8" w:rsidRDefault="00B133A0">
      <w:pPr>
        <w:pStyle w:val="Main0"/>
        <w:ind w:firstLine="426"/>
        <w:rPr>
          <w:color w:val="000000"/>
        </w:rPr>
      </w:pPr>
    </w:p>
    <w:tbl>
      <w:tblPr>
        <w:tblW w:w="0" w:type="auto"/>
        <w:tblInd w:w="5" w:type="dxa"/>
        <w:tblLayout w:type="fixed"/>
        <w:tblCellMar>
          <w:left w:w="5" w:type="dxa"/>
          <w:right w:w="0" w:type="dxa"/>
        </w:tblCellMar>
        <w:tblLook w:val="0000" w:firstRow="0" w:lastRow="0" w:firstColumn="0" w:lastColumn="0" w:noHBand="0" w:noVBand="0"/>
      </w:tblPr>
      <w:tblGrid>
        <w:gridCol w:w="588"/>
        <w:gridCol w:w="3675"/>
        <w:gridCol w:w="5660"/>
      </w:tblGrid>
      <w:tr w:rsidR="00B133A0" w:rsidTr="00AD741D">
        <w:trPr>
          <w:tblHeader/>
        </w:trPr>
        <w:tc>
          <w:tcPr>
            <w:tcW w:w="588" w:type="dxa"/>
            <w:tcBorders>
              <w:top w:val="single" w:sz="4" w:space="0" w:color="000000"/>
              <w:left w:val="single" w:sz="4" w:space="0" w:color="000000"/>
              <w:bottom w:val="single" w:sz="4" w:space="0" w:color="000000"/>
            </w:tcBorders>
            <w:shd w:val="clear" w:color="auto" w:fill="auto"/>
            <w:vAlign w:val="center"/>
          </w:tcPr>
          <w:p w:rsidR="00B133A0" w:rsidRDefault="00EE56C1" w:rsidP="00AD741D">
            <w:pPr>
              <w:ind w:left="113" w:right="113" w:firstLine="0"/>
              <w:jc w:val="center"/>
            </w:pPr>
            <w:r>
              <w:rPr>
                <w:rFonts w:eastAsia="Times New Roman"/>
                <w:color w:val="000000"/>
                <w:lang w:eastAsia="ru-RU"/>
              </w:rPr>
              <w:t xml:space="preserve">№ </w:t>
            </w:r>
            <w:proofErr w:type="gramStart"/>
            <w:r>
              <w:rPr>
                <w:rFonts w:eastAsia="Times New Roman"/>
                <w:color w:val="000000"/>
                <w:lang w:eastAsia="ru-RU"/>
              </w:rPr>
              <w:t>п</w:t>
            </w:r>
            <w:proofErr w:type="gramEnd"/>
            <w:r>
              <w:rPr>
                <w:rFonts w:eastAsia="Times New Roman"/>
                <w:color w:val="000000"/>
                <w:lang w:eastAsia="ru-RU"/>
              </w:rPr>
              <w:t>/п</w:t>
            </w:r>
          </w:p>
        </w:tc>
        <w:tc>
          <w:tcPr>
            <w:tcW w:w="3675" w:type="dxa"/>
            <w:tcBorders>
              <w:top w:val="single" w:sz="4" w:space="0" w:color="000000"/>
              <w:left w:val="single" w:sz="4" w:space="0" w:color="000000"/>
              <w:bottom w:val="single" w:sz="4" w:space="0" w:color="000000"/>
            </w:tcBorders>
            <w:shd w:val="clear" w:color="auto" w:fill="auto"/>
            <w:vAlign w:val="center"/>
          </w:tcPr>
          <w:p w:rsidR="00B133A0" w:rsidRDefault="00EE56C1" w:rsidP="00AD741D">
            <w:pPr>
              <w:ind w:left="113" w:right="113" w:firstLine="0"/>
              <w:jc w:val="center"/>
            </w:pPr>
            <w:r>
              <w:rPr>
                <w:rFonts w:eastAsia="Times New Roman"/>
                <w:color w:val="000000"/>
                <w:lang w:eastAsia="ru-RU"/>
              </w:rPr>
              <w:t>Наименование размера, параметра</w:t>
            </w:r>
          </w:p>
        </w:tc>
        <w:tc>
          <w:tcPr>
            <w:tcW w:w="5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rsidP="00AD741D">
            <w:pPr>
              <w:ind w:left="113" w:right="113" w:firstLine="0"/>
              <w:jc w:val="center"/>
            </w:pPr>
            <w:r>
              <w:rPr>
                <w:rFonts w:eastAsia="Times New Roman"/>
                <w:color w:val="000000"/>
                <w:lang w:eastAsia="ru-RU"/>
              </w:rPr>
              <w:t>Значение, единица измерения, дополнительные условия</w:t>
            </w:r>
          </w:p>
        </w:tc>
      </w:tr>
      <w:tr w:rsidR="00B133A0" w:rsidTr="00030FA8">
        <w:trPr>
          <w:trHeight w:val="1178"/>
        </w:trPr>
        <w:tc>
          <w:tcPr>
            <w:tcW w:w="588" w:type="dxa"/>
            <w:tcBorders>
              <w:top w:val="single" w:sz="4" w:space="0" w:color="000000"/>
              <w:left w:val="single" w:sz="4" w:space="0" w:color="000000"/>
              <w:bottom w:val="single" w:sz="4" w:space="0" w:color="000000"/>
            </w:tcBorders>
            <w:shd w:val="clear" w:color="auto" w:fill="auto"/>
          </w:tcPr>
          <w:p w:rsidR="00B133A0" w:rsidRDefault="00EE56C1" w:rsidP="00D97D7B">
            <w:pPr>
              <w:ind w:left="113" w:right="113" w:firstLine="0"/>
              <w:jc w:val="center"/>
              <w:textAlignment w:val="baseline"/>
            </w:pPr>
            <w:r>
              <w:rPr>
                <w:rFonts w:eastAsia="Times New Roman"/>
                <w:color w:val="000000"/>
                <w:lang w:eastAsia="ru-RU"/>
              </w:rPr>
              <w:t>1.</w:t>
            </w:r>
          </w:p>
        </w:tc>
        <w:tc>
          <w:tcPr>
            <w:tcW w:w="3675" w:type="dxa"/>
            <w:tcBorders>
              <w:top w:val="single" w:sz="4" w:space="0" w:color="000000"/>
              <w:left w:val="single" w:sz="4" w:space="0" w:color="000000"/>
              <w:bottom w:val="single" w:sz="4" w:space="0" w:color="000000"/>
            </w:tcBorders>
            <w:shd w:val="clear" w:color="auto" w:fill="auto"/>
          </w:tcPr>
          <w:p w:rsidR="00B133A0" w:rsidRDefault="00EE56C1" w:rsidP="00AD741D">
            <w:pPr>
              <w:ind w:left="113" w:right="113" w:firstLine="0"/>
              <w:jc w:val="left"/>
              <w:textAlignment w:val="baseline"/>
            </w:pPr>
            <w:r>
              <w:rPr>
                <w:rFonts w:eastAsia="Times New Roman"/>
                <w:color w:val="000000"/>
                <w:lang w:eastAsia="ru-RU"/>
              </w:rPr>
              <w:t>Минимальные и (или) максимальные размеры земельного участка, в том числе его площадь</w:t>
            </w:r>
          </w:p>
        </w:tc>
        <w:tc>
          <w:tcPr>
            <w:tcW w:w="5660" w:type="dxa"/>
            <w:tcBorders>
              <w:top w:val="single" w:sz="4" w:space="0" w:color="000000"/>
              <w:left w:val="single" w:sz="4" w:space="0" w:color="000000"/>
              <w:bottom w:val="single" w:sz="4" w:space="0" w:color="000000"/>
              <w:right w:val="single" w:sz="4" w:space="0" w:color="000000"/>
            </w:tcBorders>
            <w:shd w:val="clear" w:color="auto" w:fill="auto"/>
          </w:tcPr>
          <w:p w:rsidR="00B133A0" w:rsidRPr="00AD741D" w:rsidRDefault="00EE56C1" w:rsidP="00AD741D">
            <w:pPr>
              <w:ind w:left="113" w:right="113" w:firstLine="0"/>
              <w:jc w:val="left"/>
              <w:textAlignment w:val="baseline"/>
              <w:rPr>
                <w:rFonts w:eastAsia="Times New Roman"/>
                <w:color w:val="000000"/>
                <w:lang w:eastAsia="ru-RU"/>
              </w:rPr>
            </w:pPr>
            <w:r w:rsidRPr="00AD741D">
              <w:rPr>
                <w:rFonts w:eastAsia="Times New Roman"/>
                <w:color w:val="000000"/>
                <w:lang w:eastAsia="ru-RU"/>
              </w:rPr>
              <w:t>не подлежит установлению.</w:t>
            </w:r>
          </w:p>
        </w:tc>
      </w:tr>
      <w:tr w:rsidR="00B133A0" w:rsidTr="00030FA8">
        <w:trPr>
          <w:trHeight w:val="997"/>
        </w:trPr>
        <w:tc>
          <w:tcPr>
            <w:tcW w:w="588" w:type="dxa"/>
            <w:tcBorders>
              <w:top w:val="single" w:sz="4" w:space="0" w:color="000000"/>
              <w:left w:val="single" w:sz="4" w:space="0" w:color="000000"/>
              <w:bottom w:val="single" w:sz="4" w:space="0" w:color="000000"/>
            </w:tcBorders>
            <w:shd w:val="clear" w:color="auto" w:fill="auto"/>
          </w:tcPr>
          <w:p w:rsidR="00B133A0" w:rsidRDefault="00EE56C1" w:rsidP="00D97D7B">
            <w:pPr>
              <w:ind w:left="113" w:right="113" w:firstLine="0"/>
              <w:jc w:val="center"/>
              <w:textAlignment w:val="baseline"/>
            </w:pPr>
            <w:r>
              <w:rPr>
                <w:rFonts w:eastAsia="Times New Roman"/>
                <w:color w:val="000000"/>
                <w:lang w:eastAsia="ru-RU"/>
              </w:rPr>
              <w:t>2.</w:t>
            </w:r>
          </w:p>
        </w:tc>
        <w:tc>
          <w:tcPr>
            <w:tcW w:w="3675" w:type="dxa"/>
            <w:tcBorders>
              <w:top w:val="single" w:sz="4" w:space="0" w:color="000000"/>
              <w:left w:val="single" w:sz="4" w:space="0" w:color="000000"/>
              <w:bottom w:val="single" w:sz="4" w:space="0" w:color="000000"/>
            </w:tcBorders>
            <w:shd w:val="clear" w:color="auto" w:fill="auto"/>
          </w:tcPr>
          <w:p w:rsidR="00B133A0" w:rsidRDefault="00EE56C1" w:rsidP="00AD741D">
            <w:pPr>
              <w:ind w:left="113" w:right="113" w:firstLine="0"/>
              <w:jc w:val="left"/>
              <w:textAlignment w:val="baseline"/>
            </w:pPr>
            <w:r>
              <w:rPr>
                <w:rFonts w:eastAsia="Times New Roman"/>
                <w:color w:val="000000"/>
                <w:lang w:eastAsia="ru-RU"/>
              </w:rPr>
              <w:t>Минимальный отступ от границ земельных участков до зданий, строений, сооружений</w:t>
            </w:r>
          </w:p>
        </w:tc>
        <w:tc>
          <w:tcPr>
            <w:tcW w:w="5660" w:type="dxa"/>
            <w:tcBorders>
              <w:top w:val="single" w:sz="4" w:space="0" w:color="000000"/>
              <w:left w:val="single" w:sz="4" w:space="0" w:color="000000"/>
              <w:bottom w:val="single" w:sz="4" w:space="0" w:color="000000"/>
              <w:right w:val="single" w:sz="4" w:space="0" w:color="000000"/>
            </w:tcBorders>
            <w:shd w:val="clear" w:color="auto" w:fill="auto"/>
          </w:tcPr>
          <w:p w:rsidR="00B133A0" w:rsidRPr="00AD741D" w:rsidRDefault="00EE56C1" w:rsidP="00AD741D">
            <w:pPr>
              <w:ind w:left="113" w:right="113" w:firstLine="0"/>
              <w:jc w:val="left"/>
              <w:textAlignment w:val="baseline"/>
              <w:rPr>
                <w:rFonts w:eastAsia="Times New Roman"/>
                <w:color w:val="000000"/>
                <w:lang w:eastAsia="ru-RU"/>
              </w:rPr>
            </w:pPr>
            <w:r w:rsidRPr="00AD741D">
              <w:rPr>
                <w:rFonts w:eastAsia="Times New Roman"/>
                <w:color w:val="000000"/>
                <w:lang w:eastAsia="ru-RU"/>
              </w:rPr>
              <w:t>не подлежит установлению.</w:t>
            </w:r>
          </w:p>
        </w:tc>
      </w:tr>
      <w:tr w:rsidR="00B133A0" w:rsidTr="00030FA8">
        <w:trPr>
          <w:trHeight w:val="1550"/>
        </w:trPr>
        <w:tc>
          <w:tcPr>
            <w:tcW w:w="588" w:type="dxa"/>
            <w:tcBorders>
              <w:top w:val="single" w:sz="4" w:space="0" w:color="000000"/>
              <w:left w:val="single" w:sz="4" w:space="0" w:color="000000"/>
              <w:bottom w:val="single" w:sz="4" w:space="0" w:color="000000"/>
            </w:tcBorders>
            <w:shd w:val="clear" w:color="auto" w:fill="auto"/>
          </w:tcPr>
          <w:p w:rsidR="00B133A0" w:rsidRDefault="00EE56C1" w:rsidP="00D97D7B">
            <w:pPr>
              <w:ind w:left="113" w:right="113" w:firstLine="0"/>
              <w:jc w:val="center"/>
              <w:textAlignment w:val="baseline"/>
            </w:pPr>
            <w:r>
              <w:rPr>
                <w:rFonts w:eastAsia="Times New Roman"/>
                <w:color w:val="000000"/>
                <w:lang w:eastAsia="ru-RU"/>
              </w:rPr>
              <w:t>3.</w:t>
            </w:r>
          </w:p>
        </w:tc>
        <w:tc>
          <w:tcPr>
            <w:tcW w:w="3675" w:type="dxa"/>
            <w:tcBorders>
              <w:top w:val="single" w:sz="4" w:space="0" w:color="000000"/>
              <w:left w:val="single" w:sz="4" w:space="0" w:color="000000"/>
              <w:bottom w:val="single" w:sz="4" w:space="0" w:color="000000"/>
            </w:tcBorders>
            <w:shd w:val="clear" w:color="auto" w:fill="auto"/>
          </w:tcPr>
          <w:p w:rsidR="00B133A0" w:rsidRDefault="00EE56C1" w:rsidP="00AD741D">
            <w:pPr>
              <w:ind w:left="113" w:right="113" w:firstLine="0"/>
              <w:jc w:val="left"/>
              <w:textAlignment w:val="baseline"/>
            </w:pPr>
            <w:r>
              <w:rPr>
                <w:rFonts w:eastAsia="Times New Roman"/>
                <w:color w:val="000000"/>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660" w:type="dxa"/>
            <w:tcBorders>
              <w:top w:val="single" w:sz="4" w:space="0" w:color="000000"/>
              <w:left w:val="single" w:sz="4" w:space="0" w:color="000000"/>
              <w:bottom w:val="single" w:sz="4" w:space="0" w:color="000000"/>
              <w:right w:val="single" w:sz="4" w:space="0" w:color="000000"/>
            </w:tcBorders>
            <w:shd w:val="clear" w:color="auto" w:fill="auto"/>
          </w:tcPr>
          <w:p w:rsidR="00B133A0" w:rsidRPr="00AD741D" w:rsidRDefault="00EE56C1" w:rsidP="00AD741D">
            <w:pPr>
              <w:ind w:left="113" w:right="113" w:firstLine="0"/>
              <w:jc w:val="left"/>
              <w:textAlignment w:val="baseline"/>
              <w:rPr>
                <w:rFonts w:eastAsia="Times New Roman"/>
                <w:color w:val="000000"/>
                <w:lang w:eastAsia="ru-RU"/>
              </w:rPr>
            </w:pPr>
            <w:r w:rsidRPr="00AD741D">
              <w:rPr>
                <w:rFonts w:eastAsia="Times New Roman"/>
                <w:color w:val="000000"/>
                <w:lang w:eastAsia="ru-RU"/>
              </w:rPr>
              <w:t>не подлежит установлению.</w:t>
            </w:r>
          </w:p>
          <w:p w:rsidR="00B133A0" w:rsidRPr="00AD741D" w:rsidRDefault="00B133A0" w:rsidP="00AD741D">
            <w:pPr>
              <w:ind w:left="113" w:right="113" w:firstLine="0"/>
              <w:jc w:val="left"/>
              <w:textAlignment w:val="baseline"/>
              <w:rPr>
                <w:rFonts w:eastAsia="Times New Roman"/>
                <w:color w:val="000000"/>
                <w:lang w:eastAsia="ru-RU"/>
              </w:rPr>
            </w:pPr>
          </w:p>
          <w:p w:rsidR="00B133A0" w:rsidRDefault="00B133A0" w:rsidP="00AD741D">
            <w:pPr>
              <w:ind w:left="113" w:right="113" w:firstLine="0"/>
              <w:jc w:val="left"/>
              <w:textAlignment w:val="baseline"/>
              <w:rPr>
                <w:rFonts w:eastAsia="Times New Roman"/>
                <w:color w:val="000000"/>
                <w:lang w:eastAsia="ru-RU"/>
              </w:rPr>
            </w:pPr>
          </w:p>
        </w:tc>
      </w:tr>
      <w:tr w:rsidR="00B133A0" w:rsidTr="00030FA8">
        <w:trPr>
          <w:trHeight w:val="976"/>
        </w:trPr>
        <w:tc>
          <w:tcPr>
            <w:tcW w:w="588" w:type="dxa"/>
            <w:tcBorders>
              <w:top w:val="single" w:sz="4" w:space="0" w:color="000000"/>
              <w:left w:val="single" w:sz="4" w:space="0" w:color="000000"/>
              <w:bottom w:val="single" w:sz="4" w:space="0" w:color="000000"/>
            </w:tcBorders>
            <w:shd w:val="clear" w:color="auto" w:fill="auto"/>
          </w:tcPr>
          <w:p w:rsidR="00B133A0" w:rsidRDefault="00EE56C1" w:rsidP="00D97D7B">
            <w:pPr>
              <w:ind w:left="113" w:right="113" w:firstLine="0"/>
              <w:jc w:val="center"/>
              <w:textAlignment w:val="baseline"/>
            </w:pPr>
            <w:r>
              <w:rPr>
                <w:rFonts w:eastAsia="Times New Roman"/>
                <w:color w:val="000000"/>
                <w:lang w:eastAsia="ru-RU"/>
              </w:rPr>
              <w:t>4.</w:t>
            </w:r>
          </w:p>
        </w:tc>
        <w:tc>
          <w:tcPr>
            <w:tcW w:w="3675" w:type="dxa"/>
            <w:tcBorders>
              <w:top w:val="single" w:sz="4" w:space="0" w:color="000000"/>
              <w:left w:val="single" w:sz="4" w:space="0" w:color="000000"/>
              <w:bottom w:val="single" w:sz="4" w:space="0" w:color="000000"/>
            </w:tcBorders>
            <w:shd w:val="clear" w:color="auto" w:fill="auto"/>
          </w:tcPr>
          <w:p w:rsidR="00B133A0" w:rsidRDefault="00EE56C1" w:rsidP="00AD741D">
            <w:pPr>
              <w:ind w:left="113" w:right="113" w:firstLine="0"/>
              <w:jc w:val="left"/>
              <w:textAlignment w:val="baseline"/>
            </w:pPr>
            <w:r>
              <w:rPr>
                <w:rFonts w:eastAsia="Times New Roman"/>
                <w:color w:val="000000"/>
                <w:lang w:eastAsia="ru-RU"/>
              </w:rPr>
              <w:t>Максимальный коэффициент застройки в границах земельного участка</w:t>
            </w:r>
          </w:p>
        </w:tc>
        <w:tc>
          <w:tcPr>
            <w:tcW w:w="5660" w:type="dxa"/>
            <w:tcBorders>
              <w:top w:val="single" w:sz="4" w:space="0" w:color="000000"/>
              <w:left w:val="single" w:sz="4" w:space="0" w:color="000000"/>
              <w:bottom w:val="single" w:sz="4" w:space="0" w:color="000000"/>
              <w:right w:val="single" w:sz="4" w:space="0" w:color="000000"/>
            </w:tcBorders>
            <w:shd w:val="clear" w:color="auto" w:fill="auto"/>
          </w:tcPr>
          <w:p w:rsidR="00B133A0" w:rsidRPr="00AD741D" w:rsidRDefault="00EE56C1" w:rsidP="00AD741D">
            <w:pPr>
              <w:ind w:left="113" w:right="113" w:firstLine="0"/>
              <w:jc w:val="left"/>
              <w:textAlignment w:val="baseline"/>
              <w:rPr>
                <w:rFonts w:eastAsia="Times New Roman"/>
                <w:color w:val="000000"/>
                <w:lang w:eastAsia="ru-RU"/>
              </w:rPr>
            </w:pPr>
            <w:r w:rsidRPr="00AD741D">
              <w:rPr>
                <w:rFonts w:eastAsia="Times New Roman"/>
                <w:color w:val="000000"/>
                <w:lang w:eastAsia="ru-RU"/>
              </w:rPr>
              <w:t>не подлежит установлению.</w:t>
            </w:r>
          </w:p>
        </w:tc>
      </w:tr>
    </w:tbl>
    <w:p w:rsidR="00030FA8" w:rsidRPr="00D85968" w:rsidRDefault="00030FA8" w:rsidP="00461034">
      <w:pPr>
        <w:rPr>
          <w:color w:val="000000"/>
          <w:sz w:val="28"/>
          <w:szCs w:val="28"/>
        </w:rPr>
      </w:pPr>
    </w:p>
    <w:p w:rsidR="00B133A0" w:rsidRPr="00D85968" w:rsidRDefault="00EE56C1" w:rsidP="00461034">
      <w:pPr>
        <w:pStyle w:val="1"/>
        <w:tabs>
          <w:tab w:val="clear" w:pos="0"/>
        </w:tabs>
        <w:ind w:firstLine="709"/>
        <w:jc w:val="both"/>
      </w:pPr>
      <w:bookmarkStart w:id="31" w:name="_Toc100852347"/>
      <w:r w:rsidRPr="00D85968">
        <w:rPr>
          <w:b/>
          <w:bCs/>
          <w:color w:val="000000"/>
          <w:lang w:val="ru-RU" w:eastAsia="en-US"/>
        </w:rPr>
        <w:t>6</w:t>
      </w:r>
      <w:r w:rsidRPr="00D85968">
        <w:rPr>
          <w:rFonts w:eastAsia="Times New Roman"/>
          <w:b/>
          <w:bCs/>
          <w:color w:val="000000"/>
        </w:rPr>
        <w:t>. Градостроительные регламенты.  Зоны специального назначения.</w:t>
      </w:r>
      <w:bookmarkEnd w:id="31"/>
    </w:p>
    <w:p w:rsidR="00B133A0" w:rsidRPr="00030FA8" w:rsidRDefault="00B133A0" w:rsidP="00461034">
      <w:pPr>
        <w:rPr>
          <w:color w:val="000000"/>
          <w:sz w:val="28"/>
          <w:szCs w:val="28"/>
        </w:rPr>
      </w:pPr>
    </w:p>
    <w:p w:rsidR="00B133A0" w:rsidRPr="00D85968" w:rsidRDefault="00EE56C1" w:rsidP="00461034">
      <w:pPr>
        <w:pStyle w:val="1"/>
        <w:tabs>
          <w:tab w:val="clear" w:pos="0"/>
        </w:tabs>
        <w:ind w:firstLine="709"/>
        <w:jc w:val="left"/>
      </w:pPr>
      <w:bookmarkStart w:id="32" w:name="_Toc100852348"/>
      <w:r w:rsidRPr="00D85968">
        <w:rPr>
          <w:b/>
          <w:bCs/>
          <w:color w:val="000000"/>
          <w:lang w:val="ru-RU" w:eastAsia="en-US"/>
        </w:rPr>
        <w:t>1)</w:t>
      </w:r>
      <w:r w:rsidRPr="00D85968">
        <w:rPr>
          <w:rFonts w:eastAsia="Times New Roman"/>
          <w:b/>
          <w:bCs/>
          <w:color w:val="000000"/>
        </w:rPr>
        <w:t xml:space="preserve">  Зона кладбищ (6.1).</w:t>
      </w:r>
      <w:bookmarkEnd w:id="32"/>
    </w:p>
    <w:p w:rsidR="00B133A0" w:rsidRPr="00030FA8" w:rsidRDefault="00B133A0" w:rsidP="00461034">
      <w:pPr>
        <w:pStyle w:val="Main0"/>
        <w:rPr>
          <w:color w:val="000000"/>
        </w:rPr>
      </w:pPr>
    </w:p>
    <w:p w:rsidR="00B133A0" w:rsidRPr="00D85968" w:rsidRDefault="00EE56C1">
      <w:pPr>
        <w:ind w:firstLine="680"/>
        <w:rPr>
          <w:sz w:val="28"/>
          <w:szCs w:val="28"/>
        </w:rPr>
      </w:pPr>
      <w:r w:rsidRPr="00D85968">
        <w:rPr>
          <w:rFonts w:eastAsia="Times New Roman"/>
          <w:color w:val="000000"/>
          <w:sz w:val="28"/>
          <w:szCs w:val="28"/>
        </w:rPr>
        <w:t>Зона кладбищ предназначена для захоронения, на которой размещаются здания и сооружения для проведения скорбных и траурных обрядов, культовые здания и сооружения.</w:t>
      </w:r>
    </w:p>
    <w:p w:rsidR="00B133A0" w:rsidRPr="00D85968" w:rsidRDefault="00EE56C1">
      <w:pPr>
        <w:ind w:firstLine="680"/>
        <w:rPr>
          <w:sz w:val="28"/>
          <w:szCs w:val="28"/>
        </w:rPr>
      </w:pPr>
      <w:r w:rsidRPr="00D85968">
        <w:rPr>
          <w:rFonts w:eastAsia="Times New Roman"/>
          <w:color w:val="000000"/>
          <w:sz w:val="28"/>
          <w:szCs w:val="28"/>
          <w:lang w:val="x-none" w:eastAsia="ru-RU"/>
        </w:rPr>
        <w:t>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B133A0" w:rsidRPr="00D85968" w:rsidRDefault="00B133A0">
      <w:pPr>
        <w:ind w:firstLine="680"/>
        <w:rPr>
          <w:rFonts w:eastAsia="Times New Roman"/>
          <w:color w:val="000000"/>
          <w:sz w:val="28"/>
          <w:szCs w:val="28"/>
        </w:rPr>
      </w:pPr>
    </w:p>
    <w:p w:rsidR="00B133A0" w:rsidRPr="00D85968" w:rsidRDefault="00EE56C1">
      <w:pPr>
        <w:ind w:firstLine="0"/>
        <w:rPr>
          <w:sz w:val="28"/>
          <w:szCs w:val="28"/>
        </w:rPr>
      </w:pPr>
      <w:r w:rsidRPr="00D85968">
        <w:rPr>
          <w:rFonts w:eastAsia="Times New Roman"/>
          <w:b/>
          <w:bCs/>
          <w:color w:val="000000"/>
          <w:sz w:val="28"/>
          <w:szCs w:val="28"/>
          <w:shd w:val="clear" w:color="auto" w:fill="FFFFFF"/>
          <w:lang w:val="x-none" w:eastAsia="ru-RU"/>
        </w:rPr>
        <w:t>Основные виды разрешенного  использования:</w:t>
      </w:r>
    </w:p>
    <w:p w:rsidR="00B133A0" w:rsidRPr="00D85968" w:rsidRDefault="00EE56C1">
      <w:pPr>
        <w:ind w:firstLine="0"/>
        <w:rPr>
          <w:sz w:val="28"/>
          <w:szCs w:val="28"/>
        </w:rPr>
      </w:pPr>
      <w:r w:rsidRPr="00D85968">
        <w:rPr>
          <w:rFonts w:eastAsia="Times New Roman"/>
          <w:color w:val="000000"/>
          <w:sz w:val="28"/>
          <w:szCs w:val="28"/>
          <w:shd w:val="clear" w:color="auto" w:fill="FFFFFF"/>
          <w:lang w:eastAsia="ru-RU"/>
        </w:rPr>
        <w:t>ритуальная деятельность - 12.1;</w:t>
      </w:r>
    </w:p>
    <w:p w:rsidR="00B133A0" w:rsidRPr="00D85968" w:rsidRDefault="00EE56C1">
      <w:pPr>
        <w:ind w:firstLine="0"/>
        <w:rPr>
          <w:sz w:val="28"/>
          <w:szCs w:val="28"/>
        </w:rPr>
      </w:pPr>
      <w:r w:rsidRPr="00D85968">
        <w:rPr>
          <w:rFonts w:eastAsia="Times New Roman"/>
          <w:color w:val="000000"/>
          <w:sz w:val="28"/>
          <w:szCs w:val="28"/>
          <w:shd w:val="clear" w:color="auto" w:fill="FFFFFF"/>
          <w:lang w:val="x-none" w:eastAsia="ru-RU"/>
        </w:rPr>
        <w:t>религиозное использование - 3.7.</w:t>
      </w:r>
    </w:p>
    <w:p w:rsidR="00B133A0" w:rsidRPr="00D85968" w:rsidRDefault="00B133A0">
      <w:pPr>
        <w:ind w:firstLine="680"/>
        <w:rPr>
          <w:color w:val="000000"/>
          <w:sz w:val="28"/>
          <w:szCs w:val="28"/>
        </w:rPr>
      </w:pPr>
    </w:p>
    <w:p w:rsidR="00B133A0" w:rsidRPr="00D85968" w:rsidRDefault="00EE56C1">
      <w:pPr>
        <w:tabs>
          <w:tab w:val="left" w:pos="1134"/>
        </w:tabs>
        <w:autoSpaceDE w:val="0"/>
        <w:spacing w:before="57" w:after="57"/>
        <w:ind w:firstLine="680"/>
        <w:contextualSpacing/>
        <w:rPr>
          <w:sz w:val="28"/>
          <w:szCs w:val="28"/>
        </w:rPr>
      </w:pPr>
      <w:r w:rsidRPr="00D85968">
        <w:rPr>
          <w:rFonts w:eastAsia="Arial"/>
          <w:color w:val="000000"/>
          <w:sz w:val="28"/>
          <w:szCs w:val="28"/>
        </w:rPr>
        <w:lastRenderedPageBreak/>
        <w:t>П</w:t>
      </w:r>
      <w:r w:rsidRPr="00D85968">
        <w:rPr>
          <w:rFonts w:eastAsia="Arial"/>
          <w:color w:val="000000"/>
          <w:spacing w:val="-2"/>
          <w:sz w:val="28"/>
          <w:szCs w:val="28"/>
        </w:rPr>
        <w:t>ре</w:t>
      </w:r>
      <w:r w:rsidRPr="00D85968">
        <w:rPr>
          <w:rFonts w:eastAsia="Arial"/>
          <w:color w:val="000000"/>
          <w:spacing w:val="1"/>
          <w:sz w:val="28"/>
          <w:szCs w:val="28"/>
        </w:rPr>
        <w:t>д</w:t>
      </w:r>
      <w:r w:rsidRPr="00D85968">
        <w:rPr>
          <w:rFonts w:eastAsia="Arial"/>
          <w:color w:val="000000"/>
          <w:spacing w:val="-2"/>
          <w:sz w:val="28"/>
          <w:szCs w:val="28"/>
        </w:rPr>
        <w:t>е</w:t>
      </w:r>
      <w:r w:rsidRPr="00D85968">
        <w:rPr>
          <w:rFonts w:eastAsia="Arial"/>
          <w:color w:val="000000"/>
          <w:spacing w:val="-3"/>
          <w:sz w:val="28"/>
          <w:szCs w:val="28"/>
        </w:rPr>
        <w:t>л</w:t>
      </w:r>
      <w:r w:rsidRPr="00D85968">
        <w:rPr>
          <w:rFonts w:eastAsia="Arial"/>
          <w:color w:val="000000"/>
          <w:spacing w:val="1"/>
          <w:sz w:val="28"/>
          <w:szCs w:val="28"/>
        </w:rPr>
        <w:t>ь</w:t>
      </w:r>
      <w:r w:rsidRPr="00D85968">
        <w:rPr>
          <w:rFonts w:eastAsia="Arial"/>
          <w:color w:val="000000"/>
          <w:sz w:val="28"/>
          <w:szCs w:val="28"/>
        </w:rPr>
        <w:t>н</w:t>
      </w:r>
      <w:r w:rsidRPr="00D85968">
        <w:rPr>
          <w:rFonts w:eastAsia="Arial"/>
          <w:color w:val="000000"/>
          <w:spacing w:val="-1"/>
          <w:sz w:val="28"/>
          <w:szCs w:val="28"/>
        </w:rPr>
        <w:t>ы</w:t>
      </w:r>
      <w:r w:rsidRPr="00D85968">
        <w:rPr>
          <w:rFonts w:eastAsia="Arial"/>
          <w:color w:val="000000"/>
          <w:sz w:val="28"/>
          <w:szCs w:val="28"/>
        </w:rPr>
        <w:t>е</w:t>
      </w:r>
      <w:r w:rsidRPr="00D85968">
        <w:rPr>
          <w:rFonts w:eastAsia="Arial"/>
          <w:color w:val="000000"/>
          <w:spacing w:val="1"/>
          <w:sz w:val="28"/>
          <w:szCs w:val="28"/>
        </w:rPr>
        <w:t xml:space="preserve"> (</w:t>
      </w:r>
      <w:r w:rsidRPr="00D85968">
        <w:rPr>
          <w:rFonts w:eastAsia="Arial"/>
          <w:color w:val="000000"/>
          <w:spacing w:val="-5"/>
          <w:sz w:val="28"/>
          <w:szCs w:val="28"/>
        </w:rPr>
        <w:t>м</w:t>
      </w:r>
      <w:r w:rsidRPr="00D85968">
        <w:rPr>
          <w:rFonts w:eastAsia="Arial"/>
          <w:color w:val="000000"/>
          <w:spacing w:val="1"/>
          <w:sz w:val="28"/>
          <w:szCs w:val="28"/>
        </w:rPr>
        <w:t>и</w:t>
      </w:r>
      <w:r w:rsidRPr="00D85968">
        <w:rPr>
          <w:rFonts w:eastAsia="Arial"/>
          <w:color w:val="000000"/>
          <w:spacing w:val="-4"/>
          <w:sz w:val="28"/>
          <w:szCs w:val="28"/>
        </w:rPr>
        <w:t>н</w:t>
      </w:r>
      <w:r w:rsidRPr="00D85968">
        <w:rPr>
          <w:rFonts w:eastAsia="Arial"/>
          <w:color w:val="000000"/>
          <w:spacing w:val="1"/>
          <w:sz w:val="28"/>
          <w:szCs w:val="28"/>
        </w:rPr>
        <w:t>и</w:t>
      </w:r>
      <w:r w:rsidRPr="00D85968">
        <w:rPr>
          <w:rFonts w:eastAsia="Arial"/>
          <w:color w:val="000000"/>
          <w:spacing w:val="-1"/>
          <w:sz w:val="28"/>
          <w:szCs w:val="28"/>
        </w:rPr>
        <w:t>м</w:t>
      </w:r>
      <w:r w:rsidRPr="00D85968">
        <w:rPr>
          <w:rFonts w:eastAsia="Arial"/>
          <w:color w:val="000000"/>
          <w:spacing w:val="-6"/>
          <w:sz w:val="28"/>
          <w:szCs w:val="28"/>
        </w:rPr>
        <w:t>а</w:t>
      </w:r>
      <w:r w:rsidRPr="00D85968">
        <w:rPr>
          <w:rFonts w:eastAsia="Arial"/>
          <w:color w:val="000000"/>
          <w:spacing w:val="1"/>
          <w:sz w:val="28"/>
          <w:szCs w:val="28"/>
        </w:rPr>
        <w:t>л</w:t>
      </w:r>
      <w:r w:rsidRPr="00D85968">
        <w:rPr>
          <w:rFonts w:eastAsia="Arial"/>
          <w:color w:val="000000"/>
          <w:spacing w:val="-2"/>
          <w:sz w:val="28"/>
          <w:szCs w:val="28"/>
        </w:rPr>
        <w:t>ь</w:t>
      </w:r>
      <w:r w:rsidRPr="00D85968">
        <w:rPr>
          <w:rFonts w:eastAsia="Arial"/>
          <w:color w:val="000000"/>
          <w:sz w:val="28"/>
          <w:szCs w:val="28"/>
        </w:rPr>
        <w:t>н</w:t>
      </w:r>
      <w:r w:rsidRPr="00D85968">
        <w:rPr>
          <w:rFonts w:eastAsia="Arial"/>
          <w:color w:val="000000"/>
          <w:spacing w:val="-1"/>
          <w:sz w:val="28"/>
          <w:szCs w:val="28"/>
        </w:rPr>
        <w:t>ы</w:t>
      </w:r>
      <w:r w:rsidRPr="00D85968">
        <w:rPr>
          <w:rFonts w:eastAsia="Arial"/>
          <w:color w:val="000000"/>
          <w:sz w:val="28"/>
          <w:szCs w:val="28"/>
        </w:rPr>
        <w:t>е</w:t>
      </w:r>
      <w:r w:rsidRPr="00D85968">
        <w:rPr>
          <w:rFonts w:eastAsia="Arial"/>
          <w:color w:val="000000"/>
          <w:spacing w:val="3"/>
          <w:sz w:val="28"/>
          <w:szCs w:val="28"/>
        </w:rPr>
        <w:t xml:space="preserve"> </w:t>
      </w:r>
      <w:r w:rsidRPr="00D85968">
        <w:rPr>
          <w:rFonts w:eastAsia="Arial"/>
          <w:color w:val="000000"/>
          <w:sz w:val="28"/>
          <w:szCs w:val="28"/>
        </w:rPr>
        <w:t xml:space="preserve">и </w:t>
      </w:r>
      <w:r w:rsidRPr="00D85968">
        <w:rPr>
          <w:rFonts w:eastAsia="Arial"/>
          <w:color w:val="000000"/>
          <w:spacing w:val="1"/>
          <w:sz w:val="28"/>
          <w:szCs w:val="28"/>
        </w:rPr>
        <w:t>(</w:t>
      </w:r>
      <w:r w:rsidRPr="00D85968">
        <w:rPr>
          <w:rFonts w:eastAsia="Arial"/>
          <w:color w:val="000000"/>
          <w:spacing w:val="-2"/>
          <w:sz w:val="28"/>
          <w:szCs w:val="28"/>
        </w:rPr>
        <w:t>и</w:t>
      </w:r>
      <w:r w:rsidRPr="00D85968">
        <w:rPr>
          <w:rFonts w:eastAsia="Arial"/>
          <w:color w:val="000000"/>
          <w:spacing w:val="-3"/>
          <w:sz w:val="28"/>
          <w:szCs w:val="28"/>
        </w:rPr>
        <w:t>л</w:t>
      </w:r>
      <w:r w:rsidRPr="00D85968">
        <w:rPr>
          <w:rFonts w:eastAsia="Arial"/>
          <w:color w:val="000000"/>
          <w:spacing w:val="1"/>
          <w:sz w:val="28"/>
          <w:szCs w:val="28"/>
        </w:rPr>
        <w:t>и</w:t>
      </w:r>
      <w:r w:rsidRPr="00D85968">
        <w:rPr>
          <w:rFonts w:eastAsia="Arial"/>
          <w:color w:val="000000"/>
          <w:sz w:val="28"/>
          <w:szCs w:val="28"/>
        </w:rPr>
        <w:t>)</w:t>
      </w:r>
      <w:r w:rsidRPr="00D85968">
        <w:rPr>
          <w:rFonts w:eastAsia="Arial"/>
          <w:color w:val="000000"/>
          <w:spacing w:val="2"/>
          <w:sz w:val="28"/>
          <w:szCs w:val="28"/>
        </w:rPr>
        <w:t xml:space="preserve"> </w:t>
      </w:r>
      <w:r w:rsidRPr="00D85968">
        <w:rPr>
          <w:rFonts w:eastAsia="Arial"/>
          <w:color w:val="000000"/>
          <w:spacing w:val="-1"/>
          <w:sz w:val="28"/>
          <w:szCs w:val="28"/>
        </w:rPr>
        <w:t>м</w:t>
      </w:r>
      <w:r w:rsidRPr="00D85968">
        <w:rPr>
          <w:rFonts w:eastAsia="Arial"/>
          <w:color w:val="000000"/>
          <w:spacing w:val="-6"/>
          <w:sz w:val="28"/>
          <w:szCs w:val="28"/>
        </w:rPr>
        <w:t>а</w:t>
      </w:r>
      <w:r w:rsidRPr="00D85968">
        <w:rPr>
          <w:rFonts w:eastAsia="Arial"/>
          <w:color w:val="000000"/>
          <w:spacing w:val="2"/>
          <w:sz w:val="28"/>
          <w:szCs w:val="28"/>
        </w:rPr>
        <w:t>к</w:t>
      </w:r>
      <w:r w:rsidRPr="00D85968">
        <w:rPr>
          <w:rFonts w:eastAsia="Arial"/>
          <w:color w:val="000000"/>
          <w:spacing w:val="-2"/>
          <w:sz w:val="28"/>
          <w:szCs w:val="28"/>
        </w:rPr>
        <w:t>с</w:t>
      </w:r>
      <w:r w:rsidRPr="00D85968">
        <w:rPr>
          <w:rFonts w:eastAsia="Arial"/>
          <w:color w:val="000000"/>
          <w:spacing w:val="1"/>
          <w:sz w:val="28"/>
          <w:szCs w:val="28"/>
        </w:rPr>
        <w:t>и</w:t>
      </w:r>
      <w:r w:rsidRPr="00D85968">
        <w:rPr>
          <w:rFonts w:eastAsia="Arial"/>
          <w:color w:val="000000"/>
          <w:spacing w:val="-1"/>
          <w:sz w:val="28"/>
          <w:szCs w:val="28"/>
        </w:rPr>
        <w:t>м</w:t>
      </w:r>
      <w:r w:rsidRPr="00D85968">
        <w:rPr>
          <w:rFonts w:eastAsia="Arial"/>
          <w:color w:val="000000"/>
          <w:spacing w:val="-6"/>
          <w:sz w:val="28"/>
          <w:szCs w:val="28"/>
        </w:rPr>
        <w:t>а</w:t>
      </w:r>
      <w:r w:rsidRPr="00D85968">
        <w:rPr>
          <w:rFonts w:eastAsia="Arial"/>
          <w:color w:val="000000"/>
          <w:spacing w:val="-3"/>
          <w:sz w:val="28"/>
          <w:szCs w:val="28"/>
        </w:rPr>
        <w:t>л</w:t>
      </w:r>
      <w:r w:rsidRPr="00D85968">
        <w:rPr>
          <w:rFonts w:eastAsia="Arial"/>
          <w:color w:val="000000"/>
          <w:spacing w:val="1"/>
          <w:sz w:val="28"/>
          <w:szCs w:val="28"/>
        </w:rPr>
        <w:t>ь</w:t>
      </w:r>
      <w:r w:rsidRPr="00D85968">
        <w:rPr>
          <w:rFonts w:eastAsia="Arial"/>
          <w:color w:val="000000"/>
          <w:sz w:val="28"/>
          <w:szCs w:val="28"/>
        </w:rPr>
        <w:t>н</w:t>
      </w:r>
      <w:r w:rsidRPr="00D85968">
        <w:rPr>
          <w:rFonts w:eastAsia="Arial"/>
          <w:color w:val="000000"/>
          <w:spacing w:val="-1"/>
          <w:sz w:val="28"/>
          <w:szCs w:val="28"/>
        </w:rPr>
        <w:t>ы</w:t>
      </w:r>
      <w:r w:rsidRPr="00D85968">
        <w:rPr>
          <w:rFonts w:eastAsia="Arial"/>
          <w:color w:val="000000"/>
          <w:spacing w:val="-2"/>
          <w:sz w:val="28"/>
          <w:szCs w:val="28"/>
        </w:rPr>
        <w:t>е</w:t>
      </w:r>
      <w:r w:rsidRPr="00D85968">
        <w:rPr>
          <w:rFonts w:eastAsia="Arial"/>
          <w:color w:val="000000"/>
          <w:sz w:val="28"/>
          <w:szCs w:val="28"/>
        </w:rPr>
        <w:t>)</w:t>
      </w:r>
      <w:r w:rsidRPr="00D85968">
        <w:rPr>
          <w:rFonts w:eastAsia="Arial"/>
          <w:color w:val="000000"/>
          <w:spacing w:val="5"/>
          <w:sz w:val="28"/>
          <w:szCs w:val="28"/>
        </w:rPr>
        <w:t xml:space="preserve"> </w:t>
      </w:r>
      <w:r w:rsidRPr="00D85968">
        <w:rPr>
          <w:rFonts w:eastAsia="Arial"/>
          <w:color w:val="000000"/>
          <w:spacing w:val="-1"/>
          <w:sz w:val="28"/>
          <w:szCs w:val="28"/>
        </w:rPr>
        <w:t>р</w:t>
      </w:r>
      <w:r w:rsidRPr="00D85968">
        <w:rPr>
          <w:rFonts w:eastAsia="Arial"/>
          <w:color w:val="000000"/>
          <w:spacing w:val="-2"/>
          <w:sz w:val="28"/>
          <w:szCs w:val="28"/>
        </w:rPr>
        <w:t>а</w:t>
      </w:r>
      <w:r w:rsidRPr="00D85968">
        <w:rPr>
          <w:rFonts w:eastAsia="Arial"/>
          <w:color w:val="000000"/>
          <w:spacing w:val="-1"/>
          <w:sz w:val="28"/>
          <w:szCs w:val="28"/>
        </w:rPr>
        <w:t>зм</w:t>
      </w:r>
      <w:r w:rsidRPr="00D85968">
        <w:rPr>
          <w:rFonts w:eastAsia="Arial"/>
          <w:color w:val="000000"/>
          <w:spacing w:val="-2"/>
          <w:sz w:val="28"/>
          <w:szCs w:val="28"/>
        </w:rPr>
        <w:t>е</w:t>
      </w:r>
      <w:r w:rsidRPr="00D85968">
        <w:rPr>
          <w:rFonts w:eastAsia="Arial"/>
          <w:color w:val="000000"/>
          <w:spacing w:val="-1"/>
          <w:sz w:val="28"/>
          <w:szCs w:val="28"/>
        </w:rPr>
        <w:t>р</w:t>
      </w:r>
      <w:r w:rsidRPr="00D85968">
        <w:rPr>
          <w:rFonts w:eastAsia="Arial"/>
          <w:color w:val="000000"/>
          <w:sz w:val="28"/>
          <w:szCs w:val="28"/>
        </w:rPr>
        <w:t>ы</w:t>
      </w:r>
      <w:r w:rsidRPr="00D85968">
        <w:rPr>
          <w:rFonts w:eastAsia="Arial"/>
          <w:color w:val="000000"/>
          <w:spacing w:val="4"/>
          <w:sz w:val="28"/>
          <w:szCs w:val="28"/>
        </w:rPr>
        <w:t xml:space="preserve"> </w:t>
      </w:r>
      <w:r w:rsidRPr="00D85968">
        <w:rPr>
          <w:rFonts w:eastAsia="Arial"/>
          <w:color w:val="000000"/>
          <w:spacing w:val="-1"/>
          <w:sz w:val="28"/>
          <w:szCs w:val="28"/>
        </w:rPr>
        <w:t>з</w:t>
      </w:r>
      <w:r w:rsidRPr="00D85968">
        <w:rPr>
          <w:rFonts w:eastAsia="Arial"/>
          <w:color w:val="000000"/>
          <w:spacing w:val="-2"/>
          <w:sz w:val="28"/>
          <w:szCs w:val="28"/>
        </w:rPr>
        <w:t>е</w:t>
      </w:r>
      <w:r w:rsidRPr="00D85968">
        <w:rPr>
          <w:rFonts w:eastAsia="Arial"/>
          <w:color w:val="000000"/>
          <w:spacing w:val="-1"/>
          <w:sz w:val="28"/>
          <w:szCs w:val="28"/>
        </w:rPr>
        <w:t>м</w:t>
      </w:r>
      <w:r w:rsidRPr="00D85968">
        <w:rPr>
          <w:rFonts w:eastAsia="Arial"/>
          <w:color w:val="000000"/>
          <w:spacing w:val="-2"/>
          <w:sz w:val="28"/>
          <w:szCs w:val="28"/>
        </w:rPr>
        <w:t>е</w:t>
      </w:r>
      <w:r w:rsidRPr="00D85968">
        <w:rPr>
          <w:rFonts w:eastAsia="Arial"/>
          <w:color w:val="000000"/>
          <w:spacing w:val="-3"/>
          <w:sz w:val="28"/>
          <w:szCs w:val="28"/>
        </w:rPr>
        <w:t>л</w:t>
      </w:r>
      <w:r w:rsidRPr="00D85968">
        <w:rPr>
          <w:rFonts w:eastAsia="Arial"/>
          <w:color w:val="000000"/>
          <w:spacing w:val="1"/>
          <w:sz w:val="28"/>
          <w:szCs w:val="28"/>
        </w:rPr>
        <w:t>ь</w:t>
      </w:r>
      <w:r w:rsidRPr="00D85968">
        <w:rPr>
          <w:rFonts w:eastAsia="Arial"/>
          <w:color w:val="000000"/>
          <w:sz w:val="28"/>
          <w:szCs w:val="28"/>
        </w:rPr>
        <w:t>н</w:t>
      </w:r>
      <w:r w:rsidRPr="00D85968">
        <w:rPr>
          <w:rFonts w:eastAsia="Arial"/>
          <w:color w:val="000000"/>
          <w:spacing w:val="-1"/>
          <w:sz w:val="28"/>
          <w:szCs w:val="28"/>
        </w:rPr>
        <w:t>ы</w:t>
      </w:r>
      <w:r w:rsidRPr="00D85968">
        <w:rPr>
          <w:rFonts w:eastAsia="Arial"/>
          <w:color w:val="000000"/>
          <w:sz w:val="28"/>
          <w:szCs w:val="28"/>
        </w:rPr>
        <w:t xml:space="preserve">х </w:t>
      </w:r>
      <w:r w:rsidRPr="00D85968">
        <w:rPr>
          <w:rFonts w:eastAsia="Arial"/>
          <w:color w:val="000000"/>
          <w:spacing w:val="-2"/>
          <w:sz w:val="28"/>
          <w:szCs w:val="28"/>
        </w:rPr>
        <w:t>у</w:t>
      </w:r>
      <w:r w:rsidRPr="00D85968">
        <w:rPr>
          <w:rFonts w:eastAsia="Arial"/>
          <w:color w:val="000000"/>
          <w:spacing w:val="1"/>
          <w:sz w:val="28"/>
          <w:szCs w:val="28"/>
        </w:rPr>
        <w:t>ч</w:t>
      </w:r>
      <w:r w:rsidRPr="00D85968">
        <w:rPr>
          <w:rFonts w:eastAsia="Arial"/>
          <w:color w:val="000000"/>
          <w:spacing w:val="-2"/>
          <w:sz w:val="28"/>
          <w:szCs w:val="28"/>
        </w:rPr>
        <w:t>ас</w:t>
      </w:r>
      <w:r w:rsidRPr="00D85968">
        <w:rPr>
          <w:rFonts w:eastAsia="Arial"/>
          <w:color w:val="000000"/>
          <w:spacing w:val="-4"/>
          <w:sz w:val="28"/>
          <w:szCs w:val="28"/>
        </w:rPr>
        <w:t>т</w:t>
      </w:r>
      <w:r w:rsidRPr="00D85968">
        <w:rPr>
          <w:rFonts w:eastAsia="Arial"/>
          <w:color w:val="000000"/>
          <w:spacing w:val="2"/>
          <w:sz w:val="28"/>
          <w:szCs w:val="28"/>
        </w:rPr>
        <w:t>к</w:t>
      </w:r>
      <w:r w:rsidRPr="00D85968">
        <w:rPr>
          <w:rFonts w:eastAsia="Arial"/>
          <w:color w:val="000000"/>
          <w:spacing w:val="-1"/>
          <w:sz w:val="28"/>
          <w:szCs w:val="28"/>
        </w:rPr>
        <w:t>о</w:t>
      </w:r>
      <w:r w:rsidRPr="00D85968">
        <w:rPr>
          <w:rFonts w:eastAsia="Arial"/>
          <w:color w:val="000000"/>
          <w:sz w:val="28"/>
          <w:szCs w:val="28"/>
        </w:rPr>
        <w:t>в</w:t>
      </w:r>
      <w:r w:rsidRPr="00D85968">
        <w:rPr>
          <w:rFonts w:eastAsia="Arial"/>
          <w:color w:val="000000"/>
          <w:spacing w:val="4"/>
          <w:sz w:val="28"/>
          <w:szCs w:val="28"/>
        </w:rPr>
        <w:t xml:space="preserve"> </w:t>
      </w:r>
      <w:r w:rsidRPr="00D85968">
        <w:rPr>
          <w:rFonts w:eastAsia="Arial"/>
          <w:color w:val="000000"/>
          <w:w w:val="101"/>
          <w:sz w:val="28"/>
          <w:szCs w:val="28"/>
        </w:rPr>
        <w:t xml:space="preserve">и </w:t>
      </w:r>
      <w:r w:rsidRPr="00D85968">
        <w:rPr>
          <w:rFonts w:eastAsia="Arial"/>
          <w:color w:val="000000"/>
          <w:sz w:val="28"/>
          <w:szCs w:val="28"/>
        </w:rPr>
        <w:t>п</w:t>
      </w:r>
      <w:r w:rsidRPr="00D85968">
        <w:rPr>
          <w:rFonts w:eastAsia="Arial"/>
          <w:color w:val="000000"/>
          <w:spacing w:val="-1"/>
          <w:sz w:val="28"/>
          <w:szCs w:val="28"/>
        </w:rPr>
        <w:t>р</w:t>
      </w:r>
      <w:r w:rsidRPr="00D85968">
        <w:rPr>
          <w:rFonts w:eastAsia="Arial"/>
          <w:color w:val="000000"/>
          <w:spacing w:val="-2"/>
          <w:sz w:val="28"/>
          <w:szCs w:val="28"/>
        </w:rPr>
        <w:t>е</w:t>
      </w:r>
      <w:r w:rsidRPr="00D85968">
        <w:rPr>
          <w:rFonts w:eastAsia="Arial"/>
          <w:color w:val="000000"/>
          <w:spacing w:val="1"/>
          <w:sz w:val="28"/>
          <w:szCs w:val="28"/>
        </w:rPr>
        <w:t>д</w:t>
      </w:r>
      <w:r w:rsidRPr="00D85968">
        <w:rPr>
          <w:rFonts w:eastAsia="Arial"/>
          <w:color w:val="000000"/>
          <w:spacing w:val="-2"/>
          <w:sz w:val="28"/>
          <w:szCs w:val="28"/>
        </w:rPr>
        <w:t>е</w:t>
      </w:r>
      <w:r w:rsidRPr="00D85968">
        <w:rPr>
          <w:rFonts w:eastAsia="Arial"/>
          <w:color w:val="000000"/>
          <w:spacing w:val="-3"/>
          <w:sz w:val="28"/>
          <w:szCs w:val="28"/>
        </w:rPr>
        <w:t>л</w:t>
      </w:r>
      <w:r w:rsidRPr="00D85968">
        <w:rPr>
          <w:rFonts w:eastAsia="Arial"/>
          <w:color w:val="000000"/>
          <w:spacing w:val="1"/>
          <w:sz w:val="28"/>
          <w:szCs w:val="28"/>
        </w:rPr>
        <w:t>ь</w:t>
      </w:r>
      <w:r w:rsidRPr="00D85968">
        <w:rPr>
          <w:rFonts w:eastAsia="Arial"/>
          <w:color w:val="000000"/>
          <w:sz w:val="28"/>
          <w:szCs w:val="28"/>
        </w:rPr>
        <w:t>н</w:t>
      </w:r>
      <w:r w:rsidRPr="00D85968">
        <w:rPr>
          <w:rFonts w:eastAsia="Arial"/>
          <w:color w:val="000000"/>
          <w:spacing w:val="-1"/>
          <w:sz w:val="28"/>
          <w:szCs w:val="28"/>
        </w:rPr>
        <w:t>ы</w:t>
      </w:r>
      <w:r w:rsidRPr="00D85968">
        <w:rPr>
          <w:rFonts w:eastAsia="Arial"/>
          <w:color w:val="000000"/>
          <w:sz w:val="28"/>
          <w:szCs w:val="28"/>
        </w:rPr>
        <w:t>е</w:t>
      </w:r>
      <w:r w:rsidRPr="00D85968">
        <w:rPr>
          <w:rFonts w:eastAsia="Arial"/>
          <w:color w:val="000000"/>
          <w:spacing w:val="1"/>
          <w:sz w:val="28"/>
          <w:szCs w:val="28"/>
        </w:rPr>
        <w:t xml:space="preserve"> </w:t>
      </w:r>
      <w:r w:rsidRPr="00D85968">
        <w:rPr>
          <w:rFonts w:eastAsia="Arial"/>
          <w:color w:val="000000"/>
          <w:sz w:val="28"/>
          <w:szCs w:val="28"/>
        </w:rPr>
        <w:t>п</w:t>
      </w:r>
      <w:r w:rsidRPr="00D85968">
        <w:rPr>
          <w:rFonts w:eastAsia="Arial"/>
          <w:color w:val="000000"/>
          <w:spacing w:val="-2"/>
          <w:sz w:val="28"/>
          <w:szCs w:val="28"/>
        </w:rPr>
        <w:t>а</w:t>
      </w:r>
      <w:r w:rsidRPr="00D85968">
        <w:rPr>
          <w:rFonts w:eastAsia="Arial"/>
          <w:color w:val="000000"/>
          <w:spacing w:val="-1"/>
          <w:sz w:val="28"/>
          <w:szCs w:val="28"/>
        </w:rPr>
        <w:t>р</w:t>
      </w:r>
      <w:r w:rsidRPr="00D85968">
        <w:rPr>
          <w:rFonts w:eastAsia="Arial"/>
          <w:color w:val="000000"/>
          <w:spacing w:val="-2"/>
          <w:sz w:val="28"/>
          <w:szCs w:val="28"/>
        </w:rPr>
        <w:t>а</w:t>
      </w:r>
      <w:r w:rsidRPr="00D85968">
        <w:rPr>
          <w:rFonts w:eastAsia="Arial"/>
          <w:color w:val="000000"/>
          <w:spacing w:val="-1"/>
          <w:sz w:val="28"/>
          <w:szCs w:val="28"/>
        </w:rPr>
        <w:t>м</w:t>
      </w:r>
      <w:r w:rsidRPr="00D85968">
        <w:rPr>
          <w:rFonts w:eastAsia="Arial"/>
          <w:color w:val="000000"/>
          <w:spacing w:val="-2"/>
          <w:sz w:val="28"/>
          <w:szCs w:val="28"/>
        </w:rPr>
        <w:t>е</w:t>
      </w:r>
      <w:r w:rsidRPr="00D85968">
        <w:rPr>
          <w:rFonts w:eastAsia="Arial"/>
          <w:color w:val="000000"/>
          <w:spacing w:val="-4"/>
          <w:sz w:val="28"/>
          <w:szCs w:val="28"/>
        </w:rPr>
        <w:t>т</w:t>
      </w:r>
      <w:r w:rsidRPr="00D85968">
        <w:rPr>
          <w:rFonts w:eastAsia="Arial"/>
          <w:color w:val="000000"/>
          <w:spacing w:val="-1"/>
          <w:sz w:val="28"/>
          <w:szCs w:val="28"/>
        </w:rPr>
        <w:t>р</w:t>
      </w:r>
      <w:r w:rsidRPr="00D85968">
        <w:rPr>
          <w:rFonts w:eastAsia="Arial"/>
          <w:color w:val="000000"/>
          <w:sz w:val="28"/>
          <w:szCs w:val="28"/>
        </w:rPr>
        <w:t>ы</w:t>
      </w:r>
      <w:r w:rsidRPr="00D85968">
        <w:rPr>
          <w:rFonts w:eastAsia="Arial"/>
          <w:color w:val="000000"/>
          <w:spacing w:val="5"/>
          <w:sz w:val="28"/>
          <w:szCs w:val="28"/>
        </w:rPr>
        <w:t xml:space="preserve"> </w:t>
      </w:r>
      <w:r w:rsidRPr="00D85968">
        <w:rPr>
          <w:rFonts w:eastAsia="Arial"/>
          <w:color w:val="000000"/>
          <w:spacing w:val="-1"/>
          <w:sz w:val="28"/>
          <w:szCs w:val="28"/>
        </w:rPr>
        <w:t>р</w:t>
      </w:r>
      <w:r w:rsidRPr="00D85968">
        <w:rPr>
          <w:rFonts w:eastAsia="Arial"/>
          <w:color w:val="000000"/>
          <w:spacing w:val="-2"/>
          <w:sz w:val="28"/>
          <w:szCs w:val="28"/>
        </w:rPr>
        <w:t>а</w:t>
      </w:r>
      <w:r w:rsidRPr="00D85968">
        <w:rPr>
          <w:rFonts w:eastAsia="Arial"/>
          <w:color w:val="000000"/>
          <w:spacing w:val="-1"/>
          <w:sz w:val="28"/>
          <w:szCs w:val="28"/>
        </w:rPr>
        <w:t>зр</w:t>
      </w:r>
      <w:r w:rsidRPr="00D85968">
        <w:rPr>
          <w:rFonts w:eastAsia="Arial"/>
          <w:color w:val="000000"/>
          <w:spacing w:val="-2"/>
          <w:sz w:val="28"/>
          <w:szCs w:val="28"/>
        </w:rPr>
        <w:t>е</w:t>
      </w:r>
      <w:r w:rsidRPr="00D85968">
        <w:rPr>
          <w:rFonts w:eastAsia="Arial"/>
          <w:color w:val="000000"/>
          <w:spacing w:val="3"/>
          <w:sz w:val="28"/>
          <w:szCs w:val="28"/>
        </w:rPr>
        <w:t>ш</w:t>
      </w:r>
      <w:r w:rsidRPr="00D85968">
        <w:rPr>
          <w:rFonts w:eastAsia="Arial"/>
          <w:color w:val="000000"/>
          <w:spacing w:val="-2"/>
          <w:sz w:val="28"/>
          <w:szCs w:val="28"/>
        </w:rPr>
        <w:t>е</w:t>
      </w:r>
      <w:r w:rsidRPr="00D85968">
        <w:rPr>
          <w:rFonts w:eastAsia="Arial"/>
          <w:color w:val="000000"/>
          <w:sz w:val="28"/>
          <w:szCs w:val="28"/>
        </w:rPr>
        <w:t>нн</w:t>
      </w:r>
      <w:r w:rsidRPr="00D85968">
        <w:rPr>
          <w:rFonts w:eastAsia="Arial"/>
          <w:color w:val="000000"/>
          <w:spacing w:val="-2"/>
          <w:sz w:val="28"/>
          <w:szCs w:val="28"/>
        </w:rPr>
        <w:t>о</w:t>
      </w:r>
      <w:r w:rsidRPr="00D85968">
        <w:rPr>
          <w:rFonts w:eastAsia="Arial"/>
          <w:color w:val="000000"/>
          <w:sz w:val="28"/>
          <w:szCs w:val="28"/>
        </w:rPr>
        <w:t>го</w:t>
      </w:r>
      <w:r w:rsidRPr="00D85968">
        <w:rPr>
          <w:rFonts w:eastAsia="Arial"/>
          <w:color w:val="000000"/>
          <w:spacing w:val="5"/>
          <w:sz w:val="28"/>
          <w:szCs w:val="28"/>
        </w:rPr>
        <w:t xml:space="preserve"> </w:t>
      </w:r>
      <w:r w:rsidRPr="00D85968">
        <w:rPr>
          <w:rFonts w:eastAsia="Arial"/>
          <w:color w:val="000000"/>
          <w:spacing w:val="-2"/>
          <w:sz w:val="28"/>
          <w:szCs w:val="28"/>
        </w:rPr>
        <w:t>с</w:t>
      </w:r>
      <w:r w:rsidRPr="00D85968">
        <w:rPr>
          <w:rFonts w:eastAsia="Arial"/>
          <w:color w:val="000000"/>
          <w:spacing w:val="-1"/>
          <w:sz w:val="28"/>
          <w:szCs w:val="28"/>
        </w:rPr>
        <w:t>тро</w:t>
      </w:r>
      <w:r w:rsidRPr="00D85968">
        <w:rPr>
          <w:rFonts w:eastAsia="Arial"/>
          <w:color w:val="000000"/>
          <w:spacing w:val="1"/>
          <w:sz w:val="28"/>
          <w:szCs w:val="28"/>
        </w:rPr>
        <w:t>и</w:t>
      </w:r>
      <w:r w:rsidRPr="00D85968">
        <w:rPr>
          <w:rFonts w:eastAsia="Arial"/>
          <w:color w:val="000000"/>
          <w:spacing w:val="-4"/>
          <w:sz w:val="28"/>
          <w:szCs w:val="28"/>
        </w:rPr>
        <w:t>т</w:t>
      </w:r>
      <w:r w:rsidRPr="00D85968">
        <w:rPr>
          <w:rFonts w:eastAsia="Arial"/>
          <w:color w:val="000000"/>
          <w:spacing w:val="-2"/>
          <w:sz w:val="28"/>
          <w:szCs w:val="28"/>
        </w:rPr>
        <w:t>е</w:t>
      </w:r>
      <w:r w:rsidRPr="00D85968">
        <w:rPr>
          <w:rFonts w:eastAsia="Arial"/>
          <w:color w:val="000000"/>
          <w:spacing w:val="1"/>
          <w:sz w:val="28"/>
          <w:szCs w:val="28"/>
        </w:rPr>
        <w:t>ль</w:t>
      </w:r>
      <w:r w:rsidRPr="00D85968">
        <w:rPr>
          <w:rFonts w:eastAsia="Arial"/>
          <w:color w:val="000000"/>
          <w:spacing w:val="-2"/>
          <w:sz w:val="28"/>
          <w:szCs w:val="28"/>
        </w:rPr>
        <w:t>с</w:t>
      </w:r>
      <w:r w:rsidRPr="00D85968">
        <w:rPr>
          <w:rFonts w:eastAsia="Arial"/>
          <w:color w:val="000000"/>
          <w:spacing w:val="-4"/>
          <w:sz w:val="28"/>
          <w:szCs w:val="28"/>
        </w:rPr>
        <w:t>т</w:t>
      </w:r>
      <w:r w:rsidRPr="00D85968">
        <w:rPr>
          <w:rFonts w:eastAsia="Arial"/>
          <w:color w:val="000000"/>
          <w:spacing w:val="1"/>
          <w:sz w:val="28"/>
          <w:szCs w:val="28"/>
        </w:rPr>
        <w:t>в</w:t>
      </w:r>
      <w:r w:rsidRPr="00D85968">
        <w:rPr>
          <w:rFonts w:eastAsia="Arial"/>
          <w:color w:val="000000"/>
          <w:spacing w:val="-2"/>
          <w:sz w:val="28"/>
          <w:szCs w:val="28"/>
        </w:rPr>
        <w:t>а</w:t>
      </w:r>
      <w:r w:rsidRPr="00D85968">
        <w:rPr>
          <w:rFonts w:eastAsia="Arial"/>
          <w:color w:val="000000"/>
          <w:sz w:val="28"/>
          <w:szCs w:val="28"/>
        </w:rPr>
        <w:t>,</w:t>
      </w:r>
      <w:r w:rsidRPr="00D85968">
        <w:rPr>
          <w:rFonts w:eastAsia="Arial"/>
          <w:color w:val="000000"/>
          <w:spacing w:val="12"/>
          <w:sz w:val="28"/>
          <w:szCs w:val="28"/>
        </w:rPr>
        <w:t xml:space="preserve"> </w:t>
      </w:r>
      <w:r w:rsidRPr="00D85968">
        <w:rPr>
          <w:rFonts w:eastAsia="Arial"/>
          <w:color w:val="000000"/>
          <w:spacing w:val="-1"/>
          <w:sz w:val="28"/>
          <w:szCs w:val="28"/>
        </w:rPr>
        <w:t>р</w:t>
      </w:r>
      <w:r w:rsidRPr="00D85968">
        <w:rPr>
          <w:rFonts w:eastAsia="Arial"/>
          <w:color w:val="000000"/>
          <w:spacing w:val="-2"/>
          <w:sz w:val="28"/>
          <w:szCs w:val="28"/>
        </w:rPr>
        <w:t>е</w:t>
      </w:r>
      <w:r w:rsidRPr="00D85968">
        <w:rPr>
          <w:rFonts w:eastAsia="Arial"/>
          <w:color w:val="000000"/>
          <w:spacing w:val="2"/>
          <w:sz w:val="28"/>
          <w:szCs w:val="28"/>
        </w:rPr>
        <w:t>к</w:t>
      </w:r>
      <w:r w:rsidRPr="00D85968">
        <w:rPr>
          <w:rFonts w:eastAsia="Arial"/>
          <w:color w:val="000000"/>
          <w:spacing w:val="-6"/>
          <w:sz w:val="28"/>
          <w:szCs w:val="28"/>
        </w:rPr>
        <w:t>о</w:t>
      </w:r>
      <w:r w:rsidRPr="00D85968">
        <w:rPr>
          <w:rFonts w:eastAsia="Arial"/>
          <w:color w:val="000000"/>
          <w:sz w:val="28"/>
          <w:szCs w:val="28"/>
        </w:rPr>
        <w:t>н</w:t>
      </w:r>
      <w:r w:rsidRPr="00D85968">
        <w:rPr>
          <w:rFonts w:eastAsia="Arial"/>
          <w:color w:val="000000"/>
          <w:spacing w:val="-2"/>
          <w:sz w:val="28"/>
          <w:szCs w:val="28"/>
        </w:rPr>
        <w:t>с</w:t>
      </w:r>
      <w:r w:rsidRPr="00D85968">
        <w:rPr>
          <w:rFonts w:eastAsia="Arial"/>
          <w:color w:val="000000"/>
          <w:spacing w:val="-4"/>
          <w:sz w:val="28"/>
          <w:szCs w:val="28"/>
        </w:rPr>
        <w:t>т</w:t>
      </w:r>
      <w:r w:rsidRPr="00D85968">
        <w:rPr>
          <w:rFonts w:eastAsia="Arial"/>
          <w:color w:val="000000"/>
          <w:spacing w:val="-1"/>
          <w:sz w:val="28"/>
          <w:szCs w:val="28"/>
        </w:rPr>
        <w:t>р</w:t>
      </w:r>
      <w:r w:rsidRPr="00D85968">
        <w:rPr>
          <w:rFonts w:eastAsia="Arial"/>
          <w:color w:val="000000"/>
          <w:spacing w:val="-2"/>
          <w:sz w:val="28"/>
          <w:szCs w:val="28"/>
        </w:rPr>
        <w:t>у</w:t>
      </w:r>
      <w:r w:rsidRPr="00D85968">
        <w:rPr>
          <w:rFonts w:eastAsia="Arial"/>
          <w:color w:val="000000"/>
          <w:spacing w:val="2"/>
          <w:sz w:val="28"/>
          <w:szCs w:val="28"/>
        </w:rPr>
        <w:t>к</w:t>
      </w:r>
      <w:r w:rsidRPr="00D85968">
        <w:rPr>
          <w:rFonts w:eastAsia="Arial"/>
          <w:color w:val="000000"/>
          <w:spacing w:val="-2"/>
          <w:sz w:val="28"/>
          <w:szCs w:val="28"/>
        </w:rPr>
        <w:t>ц</w:t>
      </w:r>
      <w:r w:rsidRPr="00D85968">
        <w:rPr>
          <w:rFonts w:eastAsia="Arial"/>
          <w:color w:val="000000"/>
          <w:spacing w:val="1"/>
          <w:sz w:val="28"/>
          <w:szCs w:val="28"/>
        </w:rPr>
        <w:t>и</w:t>
      </w:r>
      <w:r w:rsidRPr="00D85968">
        <w:rPr>
          <w:rFonts w:eastAsia="Arial"/>
          <w:color w:val="000000"/>
          <w:sz w:val="28"/>
          <w:szCs w:val="28"/>
        </w:rPr>
        <w:t>и</w:t>
      </w:r>
      <w:r w:rsidRPr="00D85968">
        <w:rPr>
          <w:rFonts w:eastAsia="Arial"/>
          <w:color w:val="000000"/>
          <w:spacing w:val="8"/>
          <w:sz w:val="28"/>
          <w:szCs w:val="28"/>
        </w:rPr>
        <w:t xml:space="preserve"> </w:t>
      </w:r>
      <w:r w:rsidRPr="00D85968">
        <w:rPr>
          <w:rFonts w:eastAsia="Arial"/>
          <w:color w:val="000000"/>
          <w:spacing w:val="-1"/>
          <w:sz w:val="28"/>
          <w:szCs w:val="28"/>
        </w:rPr>
        <w:t>о</w:t>
      </w:r>
      <w:r w:rsidRPr="00D85968">
        <w:rPr>
          <w:rFonts w:eastAsia="Arial"/>
          <w:color w:val="000000"/>
          <w:spacing w:val="-3"/>
          <w:sz w:val="28"/>
          <w:szCs w:val="28"/>
        </w:rPr>
        <w:t>б</w:t>
      </w:r>
      <w:r w:rsidRPr="00D85968">
        <w:rPr>
          <w:rFonts w:eastAsia="Arial"/>
          <w:color w:val="000000"/>
          <w:spacing w:val="1"/>
          <w:sz w:val="28"/>
          <w:szCs w:val="28"/>
        </w:rPr>
        <w:t>ъ</w:t>
      </w:r>
      <w:r w:rsidRPr="00D85968">
        <w:rPr>
          <w:rFonts w:eastAsia="Arial"/>
          <w:color w:val="000000"/>
          <w:spacing w:val="-6"/>
          <w:sz w:val="28"/>
          <w:szCs w:val="28"/>
        </w:rPr>
        <w:t>е</w:t>
      </w:r>
      <w:r w:rsidRPr="00D85968">
        <w:rPr>
          <w:rFonts w:eastAsia="Arial"/>
          <w:color w:val="000000"/>
          <w:spacing w:val="2"/>
          <w:sz w:val="28"/>
          <w:szCs w:val="28"/>
        </w:rPr>
        <w:t>к</w:t>
      </w:r>
      <w:r w:rsidRPr="00D85968">
        <w:rPr>
          <w:rFonts w:eastAsia="Arial"/>
          <w:color w:val="000000"/>
          <w:spacing w:val="-4"/>
          <w:sz w:val="28"/>
          <w:szCs w:val="28"/>
        </w:rPr>
        <w:t>т</w:t>
      </w:r>
      <w:r w:rsidRPr="00D85968">
        <w:rPr>
          <w:rFonts w:eastAsia="Arial"/>
          <w:color w:val="000000"/>
          <w:spacing w:val="-1"/>
          <w:sz w:val="28"/>
          <w:szCs w:val="28"/>
        </w:rPr>
        <w:t>о</w:t>
      </w:r>
      <w:r w:rsidRPr="00D85968">
        <w:rPr>
          <w:rFonts w:eastAsia="Arial"/>
          <w:color w:val="000000"/>
          <w:sz w:val="28"/>
          <w:szCs w:val="28"/>
        </w:rPr>
        <w:t>в</w:t>
      </w:r>
      <w:r w:rsidRPr="00D85968">
        <w:rPr>
          <w:rFonts w:eastAsia="Arial"/>
          <w:color w:val="000000"/>
          <w:spacing w:val="5"/>
          <w:sz w:val="28"/>
          <w:szCs w:val="28"/>
        </w:rPr>
        <w:t xml:space="preserve"> </w:t>
      </w:r>
      <w:r w:rsidRPr="00D85968">
        <w:rPr>
          <w:rFonts w:eastAsia="Arial"/>
          <w:color w:val="000000"/>
          <w:spacing w:val="2"/>
          <w:sz w:val="28"/>
          <w:szCs w:val="28"/>
        </w:rPr>
        <w:t>к</w:t>
      </w:r>
      <w:r w:rsidRPr="00D85968">
        <w:rPr>
          <w:rFonts w:eastAsia="Arial"/>
          <w:color w:val="000000"/>
          <w:spacing w:val="-2"/>
          <w:sz w:val="28"/>
          <w:szCs w:val="28"/>
        </w:rPr>
        <w:t>а</w:t>
      </w:r>
      <w:r w:rsidRPr="00D85968">
        <w:rPr>
          <w:rFonts w:eastAsia="Arial"/>
          <w:color w:val="000000"/>
          <w:spacing w:val="-4"/>
          <w:sz w:val="28"/>
          <w:szCs w:val="28"/>
        </w:rPr>
        <w:t>п</w:t>
      </w:r>
      <w:r w:rsidRPr="00D85968">
        <w:rPr>
          <w:rFonts w:eastAsia="Arial"/>
          <w:color w:val="000000"/>
          <w:spacing w:val="1"/>
          <w:w w:val="101"/>
          <w:sz w:val="28"/>
          <w:szCs w:val="28"/>
        </w:rPr>
        <w:t>и</w:t>
      </w:r>
      <w:r w:rsidRPr="00D85968">
        <w:rPr>
          <w:rFonts w:eastAsia="Arial"/>
          <w:color w:val="000000"/>
          <w:spacing w:val="-4"/>
          <w:w w:val="101"/>
          <w:sz w:val="28"/>
          <w:szCs w:val="28"/>
        </w:rPr>
        <w:t>т</w:t>
      </w:r>
      <w:r w:rsidRPr="00D85968">
        <w:rPr>
          <w:rFonts w:eastAsia="Arial"/>
          <w:color w:val="000000"/>
          <w:spacing w:val="-2"/>
          <w:sz w:val="28"/>
          <w:szCs w:val="28"/>
        </w:rPr>
        <w:t>а</w:t>
      </w:r>
      <w:r w:rsidRPr="00D85968">
        <w:rPr>
          <w:rFonts w:eastAsia="Arial"/>
          <w:color w:val="000000"/>
          <w:spacing w:val="1"/>
          <w:sz w:val="28"/>
          <w:szCs w:val="28"/>
        </w:rPr>
        <w:t>л</w:t>
      </w:r>
      <w:r w:rsidRPr="00D85968">
        <w:rPr>
          <w:rFonts w:eastAsia="Arial"/>
          <w:color w:val="000000"/>
          <w:spacing w:val="1"/>
          <w:w w:val="101"/>
          <w:sz w:val="28"/>
          <w:szCs w:val="28"/>
        </w:rPr>
        <w:t>ь</w:t>
      </w:r>
      <w:r w:rsidRPr="00D85968">
        <w:rPr>
          <w:rFonts w:eastAsia="Arial"/>
          <w:color w:val="000000"/>
          <w:w w:val="101"/>
          <w:sz w:val="28"/>
          <w:szCs w:val="28"/>
        </w:rPr>
        <w:t>н</w:t>
      </w:r>
      <w:r w:rsidRPr="00D85968">
        <w:rPr>
          <w:rFonts w:eastAsia="Arial"/>
          <w:color w:val="000000"/>
          <w:spacing w:val="-1"/>
          <w:w w:val="101"/>
          <w:sz w:val="28"/>
          <w:szCs w:val="28"/>
        </w:rPr>
        <w:t>о</w:t>
      </w:r>
      <w:r w:rsidRPr="00D85968">
        <w:rPr>
          <w:rFonts w:eastAsia="Arial"/>
          <w:color w:val="000000"/>
          <w:w w:val="101"/>
          <w:sz w:val="28"/>
          <w:szCs w:val="28"/>
        </w:rPr>
        <w:t xml:space="preserve">го </w:t>
      </w:r>
      <w:r w:rsidRPr="00D85968">
        <w:rPr>
          <w:rFonts w:eastAsia="Arial"/>
          <w:color w:val="000000"/>
          <w:spacing w:val="-2"/>
          <w:sz w:val="28"/>
          <w:szCs w:val="28"/>
        </w:rPr>
        <w:t>с</w:t>
      </w:r>
      <w:r w:rsidRPr="00D85968">
        <w:rPr>
          <w:rFonts w:eastAsia="Arial"/>
          <w:color w:val="000000"/>
          <w:spacing w:val="-4"/>
          <w:w w:val="101"/>
          <w:sz w:val="28"/>
          <w:szCs w:val="28"/>
        </w:rPr>
        <w:t>т</w:t>
      </w:r>
      <w:r w:rsidRPr="00D85968">
        <w:rPr>
          <w:rFonts w:eastAsia="Arial"/>
          <w:color w:val="000000"/>
          <w:spacing w:val="-1"/>
          <w:w w:val="101"/>
          <w:sz w:val="28"/>
          <w:szCs w:val="28"/>
        </w:rPr>
        <w:t>ро</w:t>
      </w:r>
      <w:r w:rsidRPr="00D85968">
        <w:rPr>
          <w:rFonts w:eastAsia="Arial"/>
          <w:color w:val="000000"/>
          <w:spacing w:val="1"/>
          <w:w w:val="101"/>
          <w:sz w:val="28"/>
          <w:szCs w:val="28"/>
        </w:rPr>
        <w:t>и</w:t>
      </w:r>
      <w:r w:rsidRPr="00D85968">
        <w:rPr>
          <w:rFonts w:eastAsia="Arial"/>
          <w:color w:val="000000"/>
          <w:spacing w:val="-4"/>
          <w:w w:val="101"/>
          <w:sz w:val="28"/>
          <w:szCs w:val="28"/>
        </w:rPr>
        <w:t>т</w:t>
      </w:r>
      <w:r w:rsidRPr="00D85968">
        <w:rPr>
          <w:rFonts w:eastAsia="Arial"/>
          <w:color w:val="000000"/>
          <w:spacing w:val="-2"/>
          <w:sz w:val="28"/>
          <w:szCs w:val="28"/>
        </w:rPr>
        <w:t>е</w:t>
      </w:r>
      <w:r w:rsidRPr="00D85968">
        <w:rPr>
          <w:rFonts w:eastAsia="Arial"/>
          <w:color w:val="000000"/>
          <w:spacing w:val="1"/>
          <w:sz w:val="28"/>
          <w:szCs w:val="28"/>
        </w:rPr>
        <w:t>л</w:t>
      </w:r>
      <w:r w:rsidRPr="00D85968">
        <w:rPr>
          <w:rFonts w:eastAsia="Arial"/>
          <w:color w:val="000000"/>
          <w:spacing w:val="1"/>
          <w:w w:val="101"/>
          <w:sz w:val="28"/>
          <w:szCs w:val="28"/>
        </w:rPr>
        <w:t>ь</w:t>
      </w:r>
      <w:r w:rsidRPr="00D85968">
        <w:rPr>
          <w:rFonts w:eastAsia="Arial"/>
          <w:color w:val="000000"/>
          <w:spacing w:val="-2"/>
          <w:sz w:val="28"/>
          <w:szCs w:val="28"/>
        </w:rPr>
        <w:t>с</w:t>
      </w:r>
      <w:r w:rsidRPr="00D85968">
        <w:rPr>
          <w:rFonts w:eastAsia="Arial"/>
          <w:color w:val="000000"/>
          <w:spacing w:val="-4"/>
          <w:w w:val="101"/>
          <w:sz w:val="28"/>
          <w:szCs w:val="28"/>
        </w:rPr>
        <w:t>т</w:t>
      </w:r>
      <w:r w:rsidRPr="00D85968">
        <w:rPr>
          <w:rFonts w:eastAsia="Arial"/>
          <w:color w:val="000000"/>
          <w:spacing w:val="1"/>
          <w:w w:val="101"/>
          <w:sz w:val="28"/>
          <w:szCs w:val="28"/>
        </w:rPr>
        <w:t>в</w:t>
      </w:r>
      <w:r w:rsidRPr="00D85968">
        <w:rPr>
          <w:rFonts w:eastAsia="Arial"/>
          <w:color w:val="000000"/>
          <w:sz w:val="28"/>
          <w:szCs w:val="28"/>
        </w:rPr>
        <w:t>а</w:t>
      </w:r>
    </w:p>
    <w:p w:rsidR="00C26914" w:rsidRPr="00030FA8" w:rsidRDefault="00C26914">
      <w:pPr>
        <w:tabs>
          <w:tab w:val="left" w:pos="1134"/>
        </w:tabs>
        <w:autoSpaceDE w:val="0"/>
        <w:spacing w:before="57" w:after="57"/>
        <w:ind w:firstLine="680"/>
        <w:contextualSpacing/>
        <w:rPr>
          <w:sz w:val="28"/>
          <w:szCs w:val="28"/>
        </w:rPr>
      </w:pPr>
    </w:p>
    <w:tbl>
      <w:tblPr>
        <w:tblW w:w="0" w:type="auto"/>
        <w:tblInd w:w="5" w:type="dxa"/>
        <w:tblLayout w:type="fixed"/>
        <w:tblCellMar>
          <w:left w:w="5" w:type="dxa"/>
          <w:right w:w="0" w:type="dxa"/>
        </w:tblCellMar>
        <w:tblLook w:val="0000" w:firstRow="0" w:lastRow="0" w:firstColumn="0" w:lastColumn="0" w:noHBand="0" w:noVBand="0"/>
      </w:tblPr>
      <w:tblGrid>
        <w:gridCol w:w="588"/>
        <w:gridCol w:w="3608"/>
        <w:gridCol w:w="5727"/>
      </w:tblGrid>
      <w:tr w:rsidR="00B133A0" w:rsidTr="00B53AED">
        <w:trPr>
          <w:tblHeader/>
        </w:trPr>
        <w:tc>
          <w:tcPr>
            <w:tcW w:w="588" w:type="dxa"/>
            <w:tcBorders>
              <w:top w:val="single" w:sz="4" w:space="0" w:color="000000"/>
              <w:left w:val="single" w:sz="4" w:space="0" w:color="000000"/>
              <w:bottom w:val="single" w:sz="4" w:space="0" w:color="000000"/>
            </w:tcBorders>
            <w:shd w:val="clear" w:color="auto" w:fill="auto"/>
            <w:vAlign w:val="center"/>
          </w:tcPr>
          <w:p w:rsidR="00B133A0" w:rsidRDefault="00EE56C1" w:rsidP="00B53AED">
            <w:pPr>
              <w:ind w:left="113" w:right="113" w:firstLine="0"/>
              <w:jc w:val="center"/>
            </w:pPr>
            <w:r>
              <w:rPr>
                <w:rFonts w:eastAsia="Times New Roman"/>
                <w:color w:val="000000"/>
                <w:lang w:eastAsia="ru-RU"/>
              </w:rPr>
              <w:t xml:space="preserve">№ </w:t>
            </w:r>
            <w:proofErr w:type="gramStart"/>
            <w:r>
              <w:rPr>
                <w:rFonts w:eastAsia="Times New Roman"/>
                <w:color w:val="000000"/>
                <w:lang w:eastAsia="ru-RU"/>
              </w:rPr>
              <w:t>п</w:t>
            </w:r>
            <w:proofErr w:type="gramEnd"/>
            <w:r>
              <w:rPr>
                <w:rFonts w:eastAsia="Times New Roman"/>
                <w:color w:val="000000"/>
                <w:lang w:eastAsia="ru-RU"/>
              </w:rPr>
              <w:t>/п</w:t>
            </w:r>
          </w:p>
        </w:tc>
        <w:tc>
          <w:tcPr>
            <w:tcW w:w="3608" w:type="dxa"/>
            <w:tcBorders>
              <w:top w:val="single" w:sz="4" w:space="0" w:color="000000"/>
              <w:left w:val="single" w:sz="4" w:space="0" w:color="000000"/>
              <w:bottom w:val="single" w:sz="4" w:space="0" w:color="000000"/>
            </w:tcBorders>
            <w:shd w:val="clear" w:color="auto" w:fill="auto"/>
            <w:vAlign w:val="center"/>
          </w:tcPr>
          <w:p w:rsidR="00B133A0" w:rsidRDefault="00EE56C1" w:rsidP="00B53AED">
            <w:pPr>
              <w:ind w:left="113" w:right="113" w:firstLine="0"/>
              <w:jc w:val="center"/>
            </w:pPr>
            <w:r>
              <w:rPr>
                <w:rFonts w:eastAsia="Times New Roman"/>
                <w:color w:val="000000"/>
                <w:lang w:eastAsia="ru-RU"/>
              </w:rPr>
              <w:t>Наименование размера, параметра</w:t>
            </w:r>
          </w:p>
        </w:tc>
        <w:tc>
          <w:tcPr>
            <w:tcW w:w="5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3A0" w:rsidRDefault="00EE56C1" w:rsidP="00B53AED">
            <w:pPr>
              <w:ind w:left="113" w:right="113" w:firstLine="0"/>
              <w:jc w:val="center"/>
            </w:pPr>
            <w:r>
              <w:rPr>
                <w:rFonts w:eastAsia="Times New Roman"/>
                <w:color w:val="000000"/>
                <w:lang w:eastAsia="ru-RU"/>
              </w:rPr>
              <w:t>Значение, единица измерения, дополнительные условия</w:t>
            </w:r>
          </w:p>
        </w:tc>
      </w:tr>
      <w:tr w:rsidR="00B133A0" w:rsidTr="00B53AED">
        <w:trPr>
          <w:trHeight w:val="857"/>
        </w:trPr>
        <w:tc>
          <w:tcPr>
            <w:tcW w:w="588" w:type="dxa"/>
            <w:tcBorders>
              <w:top w:val="single" w:sz="4" w:space="0" w:color="000000"/>
              <w:left w:val="single" w:sz="4" w:space="0" w:color="000000"/>
              <w:bottom w:val="single" w:sz="4" w:space="0" w:color="000000"/>
            </w:tcBorders>
            <w:shd w:val="clear" w:color="auto" w:fill="auto"/>
          </w:tcPr>
          <w:p w:rsidR="00B133A0" w:rsidRDefault="00EE56C1" w:rsidP="00B53AED">
            <w:pPr>
              <w:ind w:left="113" w:right="113" w:firstLine="0"/>
              <w:jc w:val="center"/>
              <w:textAlignment w:val="baseline"/>
            </w:pPr>
            <w:r>
              <w:rPr>
                <w:rFonts w:eastAsia="Times New Roman"/>
                <w:color w:val="000000"/>
                <w:lang w:eastAsia="ru-RU"/>
              </w:rPr>
              <w:t>1.</w:t>
            </w:r>
          </w:p>
        </w:tc>
        <w:tc>
          <w:tcPr>
            <w:tcW w:w="3608" w:type="dxa"/>
            <w:tcBorders>
              <w:top w:val="single" w:sz="4" w:space="0" w:color="000000"/>
              <w:left w:val="single" w:sz="4" w:space="0" w:color="000000"/>
              <w:bottom w:val="single" w:sz="4" w:space="0" w:color="000000"/>
            </w:tcBorders>
            <w:shd w:val="clear" w:color="auto" w:fill="auto"/>
          </w:tcPr>
          <w:p w:rsidR="00B133A0" w:rsidRDefault="00EE56C1" w:rsidP="00B53AED">
            <w:pPr>
              <w:ind w:left="113" w:right="113" w:firstLine="0"/>
              <w:jc w:val="left"/>
              <w:textAlignment w:val="baseline"/>
            </w:pPr>
            <w:r>
              <w:rPr>
                <w:rFonts w:eastAsia="Times New Roman"/>
                <w:color w:val="000000"/>
                <w:lang w:eastAsia="ru-RU"/>
              </w:rPr>
              <w:t>Предельные минимальные и (или) максимальные размеры земельного участка</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B133A0" w:rsidRPr="00B53AED" w:rsidRDefault="00EE56C1" w:rsidP="00B53AED">
            <w:pPr>
              <w:ind w:left="113" w:right="113" w:firstLine="0"/>
              <w:jc w:val="left"/>
              <w:textAlignment w:val="baseline"/>
              <w:rPr>
                <w:rFonts w:eastAsia="Times New Roman"/>
                <w:color w:val="000000"/>
                <w:lang w:eastAsia="ru-RU"/>
              </w:rPr>
            </w:pPr>
            <w:r w:rsidRPr="00B53AED">
              <w:rPr>
                <w:rFonts w:eastAsia="Times New Roman"/>
                <w:color w:val="000000"/>
                <w:lang w:eastAsia="ru-RU"/>
              </w:rPr>
              <w:t>не подлежит установлению</w:t>
            </w:r>
          </w:p>
        </w:tc>
      </w:tr>
      <w:tr w:rsidR="00B133A0" w:rsidTr="00B53AED">
        <w:trPr>
          <w:trHeight w:val="569"/>
        </w:trPr>
        <w:tc>
          <w:tcPr>
            <w:tcW w:w="588" w:type="dxa"/>
            <w:tcBorders>
              <w:left w:val="single" w:sz="4" w:space="0" w:color="000000"/>
              <w:bottom w:val="single" w:sz="4" w:space="0" w:color="000000"/>
            </w:tcBorders>
            <w:shd w:val="clear" w:color="auto" w:fill="auto"/>
          </w:tcPr>
          <w:p w:rsidR="00B133A0" w:rsidRDefault="00EE56C1" w:rsidP="00B53AED">
            <w:pPr>
              <w:ind w:left="113" w:right="113" w:firstLine="0"/>
              <w:jc w:val="center"/>
              <w:textAlignment w:val="baseline"/>
            </w:pPr>
            <w:r>
              <w:rPr>
                <w:rFonts w:eastAsia="Times New Roman"/>
                <w:color w:val="000000"/>
                <w:lang w:eastAsia="ru-RU"/>
              </w:rPr>
              <w:t>2.</w:t>
            </w:r>
          </w:p>
        </w:tc>
        <w:tc>
          <w:tcPr>
            <w:tcW w:w="3608" w:type="dxa"/>
            <w:tcBorders>
              <w:left w:val="single" w:sz="4" w:space="0" w:color="000000"/>
              <w:bottom w:val="single" w:sz="4" w:space="0" w:color="000000"/>
            </w:tcBorders>
            <w:shd w:val="clear" w:color="auto" w:fill="auto"/>
          </w:tcPr>
          <w:p w:rsidR="00B133A0" w:rsidRDefault="00EE56C1" w:rsidP="00B53AED">
            <w:pPr>
              <w:ind w:left="113" w:right="113" w:firstLine="0"/>
              <w:jc w:val="left"/>
              <w:textAlignment w:val="baseline"/>
            </w:pPr>
            <w:r>
              <w:rPr>
                <w:rFonts w:eastAsia="Times New Roman"/>
                <w:color w:val="000000"/>
                <w:lang w:eastAsia="ru-RU"/>
              </w:rPr>
              <w:t>Предельная минимальная площадь земельного участка</w:t>
            </w:r>
          </w:p>
        </w:tc>
        <w:tc>
          <w:tcPr>
            <w:tcW w:w="5727" w:type="dxa"/>
            <w:tcBorders>
              <w:left w:val="single" w:sz="4" w:space="0" w:color="000000"/>
              <w:bottom w:val="single" w:sz="4" w:space="0" w:color="000000"/>
              <w:right w:val="single" w:sz="4" w:space="0" w:color="000000"/>
            </w:tcBorders>
            <w:shd w:val="clear" w:color="auto" w:fill="auto"/>
          </w:tcPr>
          <w:p w:rsidR="00B133A0" w:rsidRPr="00B53AED" w:rsidRDefault="00EE56C1" w:rsidP="00B53AED">
            <w:pPr>
              <w:ind w:left="113" w:right="113" w:firstLine="0"/>
              <w:jc w:val="left"/>
              <w:textAlignment w:val="baseline"/>
              <w:rPr>
                <w:rFonts w:eastAsia="Times New Roman"/>
                <w:color w:val="000000"/>
                <w:lang w:eastAsia="ru-RU"/>
              </w:rPr>
            </w:pPr>
            <w:r w:rsidRPr="00B53AED">
              <w:rPr>
                <w:rFonts w:eastAsia="Times New Roman"/>
                <w:color w:val="000000"/>
                <w:lang w:eastAsia="ru-RU"/>
              </w:rPr>
              <w:t>3000 кв. м.</w:t>
            </w:r>
          </w:p>
        </w:tc>
      </w:tr>
      <w:tr w:rsidR="00B133A0" w:rsidTr="00B53AED">
        <w:trPr>
          <w:trHeight w:val="565"/>
        </w:trPr>
        <w:tc>
          <w:tcPr>
            <w:tcW w:w="588" w:type="dxa"/>
            <w:tcBorders>
              <w:left w:val="single" w:sz="4" w:space="0" w:color="000000"/>
              <w:bottom w:val="single" w:sz="4" w:space="0" w:color="000000"/>
            </w:tcBorders>
            <w:shd w:val="clear" w:color="auto" w:fill="auto"/>
          </w:tcPr>
          <w:p w:rsidR="00B133A0" w:rsidRDefault="00EE56C1" w:rsidP="00B53AED">
            <w:pPr>
              <w:ind w:left="113" w:right="113" w:firstLine="0"/>
              <w:jc w:val="center"/>
              <w:textAlignment w:val="baseline"/>
            </w:pPr>
            <w:r>
              <w:rPr>
                <w:rFonts w:eastAsia="Times New Roman"/>
                <w:color w:val="000000"/>
                <w:lang w:eastAsia="ru-RU"/>
              </w:rPr>
              <w:t>3.</w:t>
            </w:r>
          </w:p>
        </w:tc>
        <w:tc>
          <w:tcPr>
            <w:tcW w:w="3608" w:type="dxa"/>
            <w:tcBorders>
              <w:left w:val="single" w:sz="4" w:space="0" w:color="000000"/>
              <w:bottom w:val="single" w:sz="4" w:space="0" w:color="000000"/>
            </w:tcBorders>
            <w:shd w:val="clear" w:color="auto" w:fill="auto"/>
          </w:tcPr>
          <w:p w:rsidR="00B133A0" w:rsidRDefault="00EE56C1" w:rsidP="00B53AED">
            <w:pPr>
              <w:ind w:left="113" w:right="113" w:firstLine="0"/>
              <w:jc w:val="left"/>
              <w:textAlignment w:val="baseline"/>
            </w:pPr>
            <w:r>
              <w:rPr>
                <w:rFonts w:eastAsia="Times New Roman"/>
                <w:color w:val="000000"/>
                <w:lang w:eastAsia="ru-RU"/>
              </w:rPr>
              <w:t>Предельная максимальная площадь земельного участка</w:t>
            </w:r>
          </w:p>
        </w:tc>
        <w:tc>
          <w:tcPr>
            <w:tcW w:w="5727" w:type="dxa"/>
            <w:tcBorders>
              <w:left w:val="single" w:sz="4" w:space="0" w:color="000000"/>
              <w:bottom w:val="single" w:sz="4" w:space="0" w:color="000000"/>
              <w:right w:val="single" w:sz="4" w:space="0" w:color="000000"/>
            </w:tcBorders>
            <w:shd w:val="clear" w:color="auto" w:fill="auto"/>
          </w:tcPr>
          <w:p w:rsidR="00B133A0" w:rsidRPr="00B53AED" w:rsidRDefault="00EE56C1" w:rsidP="00B53AED">
            <w:pPr>
              <w:ind w:left="113" w:right="113" w:firstLine="0"/>
              <w:jc w:val="left"/>
              <w:textAlignment w:val="baseline"/>
              <w:rPr>
                <w:rFonts w:eastAsia="Times New Roman"/>
                <w:color w:val="000000"/>
                <w:lang w:eastAsia="ru-RU"/>
              </w:rPr>
            </w:pPr>
            <w:r w:rsidRPr="00B53AED">
              <w:rPr>
                <w:rFonts w:eastAsia="Times New Roman"/>
                <w:color w:val="000000"/>
                <w:lang w:eastAsia="ru-RU"/>
              </w:rPr>
              <w:t>100000 кв. м.</w:t>
            </w:r>
          </w:p>
        </w:tc>
      </w:tr>
      <w:tr w:rsidR="00B133A0" w:rsidTr="00B53AED">
        <w:tc>
          <w:tcPr>
            <w:tcW w:w="588" w:type="dxa"/>
            <w:tcBorders>
              <w:top w:val="single" w:sz="4" w:space="0" w:color="000000"/>
              <w:left w:val="single" w:sz="4" w:space="0" w:color="000000"/>
              <w:bottom w:val="single" w:sz="4" w:space="0" w:color="000000"/>
            </w:tcBorders>
            <w:shd w:val="clear" w:color="auto" w:fill="auto"/>
          </w:tcPr>
          <w:p w:rsidR="00B133A0" w:rsidRDefault="00EE56C1" w:rsidP="00B53AED">
            <w:pPr>
              <w:ind w:left="113" w:right="113" w:firstLine="0"/>
              <w:jc w:val="center"/>
              <w:textAlignment w:val="baseline"/>
            </w:pPr>
            <w:r>
              <w:rPr>
                <w:rFonts w:eastAsia="Times New Roman"/>
                <w:color w:val="000000"/>
                <w:lang w:eastAsia="ru-RU"/>
              </w:rPr>
              <w:t>4.</w:t>
            </w:r>
          </w:p>
        </w:tc>
        <w:tc>
          <w:tcPr>
            <w:tcW w:w="3608" w:type="dxa"/>
            <w:tcBorders>
              <w:top w:val="single" w:sz="4" w:space="0" w:color="000000"/>
              <w:left w:val="single" w:sz="4" w:space="0" w:color="000000"/>
              <w:bottom w:val="single" w:sz="4" w:space="0" w:color="000000"/>
            </w:tcBorders>
            <w:shd w:val="clear" w:color="auto" w:fill="auto"/>
          </w:tcPr>
          <w:p w:rsidR="00B133A0" w:rsidRDefault="00EE56C1" w:rsidP="00B53AED">
            <w:pPr>
              <w:ind w:left="113" w:right="113" w:firstLine="0"/>
              <w:jc w:val="left"/>
              <w:textAlignment w:val="baseline"/>
            </w:pPr>
            <w:r>
              <w:rPr>
                <w:rFonts w:eastAsia="Times New Roman"/>
                <w:color w:val="000000"/>
                <w:lang w:eastAsia="ru-RU"/>
              </w:rPr>
              <w:t>Минимальный отступ от границ земельных участков до зданий, строений, сооружений</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B133A0" w:rsidRPr="00B53AED" w:rsidRDefault="00EE56C1" w:rsidP="00B53AED">
            <w:pPr>
              <w:ind w:left="113" w:right="113" w:firstLine="0"/>
              <w:jc w:val="left"/>
              <w:textAlignment w:val="baseline"/>
              <w:rPr>
                <w:rFonts w:eastAsia="Times New Roman"/>
                <w:color w:val="000000"/>
                <w:lang w:eastAsia="ru-RU"/>
              </w:rPr>
            </w:pPr>
            <w:r w:rsidRPr="00B53AED">
              <w:rPr>
                <w:rFonts w:eastAsia="Times New Roman"/>
                <w:color w:val="000000"/>
                <w:lang w:eastAsia="ru-RU"/>
              </w:rPr>
              <w:t>не подлежит установлению</w:t>
            </w:r>
          </w:p>
        </w:tc>
      </w:tr>
      <w:tr w:rsidR="00B133A0" w:rsidTr="00B53AED">
        <w:tc>
          <w:tcPr>
            <w:tcW w:w="588" w:type="dxa"/>
            <w:tcBorders>
              <w:top w:val="single" w:sz="4" w:space="0" w:color="000000"/>
              <w:left w:val="single" w:sz="4" w:space="0" w:color="000000"/>
              <w:bottom w:val="single" w:sz="4" w:space="0" w:color="000000"/>
            </w:tcBorders>
            <w:shd w:val="clear" w:color="auto" w:fill="auto"/>
          </w:tcPr>
          <w:p w:rsidR="00B133A0" w:rsidRDefault="00EE56C1" w:rsidP="00B53AED">
            <w:pPr>
              <w:ind w:left="113" w:right="113" w:firstLine="0"/>
              <w:jc w:val="center"/>
              <w:textAlignment w:val="baseline"/>
            </w:pPr>
            <w:r>
              <w:rPr>
                <w:rFonts w:eastAsia="Times New Roman"/>
                <w:color w:val="000000"/>
                <w:lang w:eastAsia="ru-RU"/>
              </w:rPr>
              <w:t>5.</w:t>
            </w:r>
          </w:p>
        </w:tc>
        <w:tc>
          <w:tcPr>
            <w:tcW w:w="3608" w:type="dxa"/>
            <w:tcBorders>
              <w:top w:val="single" w:sz="4" w:space="0" w:color="000000"/>
              <w:left w:val="single" w:sz="4" w:space="0" w:color="000000"/>
              <w:bottom w:val="single" w:sz="4" w:space="0" w:color="000000"/>
            </w:tcBorders>
            <w:shd w:val="clear" w:color="auto" w:fill="auto"/>
          </w:tcPr>
          <w:p w:rsidR="00B133A0" w:rsidRDefault="00EE56C1" w:rsidP="00B53AED">
            <w:pPr>
              <w:ind w:left="113" w:right="113" w:firstLine="0"/>
              <w:jc w:val="left"/>
              <w:textAlignment w:val="baseline"/>
            </w:pPr>
            <w:r>
              <w:rPr>
                <w:rFonts w:eastAsia="Times New Roman"/>
                <w:color w:val="000000"/>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B133A0" w:rsidRPr="00B53AED" w:rsidRDefault="00EE56C1" w:rsidP="00B53AED">
            <w:pPr>
              <w:tabs>
                <w:tab w:val="left" w:pos="113"/>
              </w:tabs>
              <w:ind w:left="113" w:right="113" w:firstLine="0"/>
              <w:jc w:val="left"/>
              <w:textAlignment w:val="baseline"/>
              <w:rPr>
                <w:rFonts w:eastAsia="Times New Roman"/>
                <w:color w:val="000000"/>
                <w:lang w:eastAsia="ru-RU"/>
              </w:rPr>
            </w:pPr>
            <w:r w:rsidRPr="00B53AED">
              <w:rPr>
                <w:rFonts w:eastAsia="Times New Roman"/>
                <w:color w:val="000000"/>
                <w:lang w:eastAsia="ru-RU"/>
              </w:rPr>
              <w:t>не подлежит установлению</w:t>
            </w:r>
          </w:p>
          <w:p w:rsidR="00B133A0" w:rsidRPr="00B53AED" w:rsidRDefault="00B133A0" w:rsidP="00B53AED">
            <w:pPr>
              <w:ind w:left="113" w:right="113" w:firstLine="0"/>
              <w:jc w:val="left"/>
              <w:textAlignment w:val="baseline"/>
              <w:rPr>
                <w:rFonts w:eastAsia="Times New Roman"/>
                <w:color w:val="000000"/>
                <w:lang w:eastAsia="ru-RU"/>
              </w:rPr>
            </w:pPr>
          </w:p>
          <w:p w:rsidR="00B133A0" w:rsidRDefault="00B133A0" w:rsidP="00B53AED">
            <w:pPr>
              <w:ind w:left="113" w:right="113" w:firstLine="0"/>
              <w:jc w:val="left"/>
              <w:textAlignment w:val="baseline"/>
              <w:rPr>
                <w:rFonts w:eastAsia="Times New Roman"/>
                <w:color w:val="000000"/>
                <w:lang w:eastAsia="ru-RU"/>
              </w:rPr>
            </w:pPr>
          </w:p>
        </w:tc>
      </w:tr>
      <w:tr w:rsidR="00B133A0" w:rsidTr="00B53AED">
        <w:tc>
          <w:tcPr>
            <w:tcW w:w="588" w:type="dxa"/>
            <w:tcBorders>
              <w:top w:val="single" w:sz="4" w:space="0" w:color="000000"/>
              <w:left w:val="single" w:sz="4" w:space="0" w:color="000000"/>
              <w:bottom w:val="single" w:sz="4" w:space="0" w:color="000000"/>
            </w:tcBorders>
            <w:shd w:val="clear" w:color="auto" w:fill="auto"/>
          </w:tcPr>
          <w:p w:rsidR="00B133A0" w:rsidRDefault="00EE56C1" w:rsidP="00B53AED">
            <w:pPr>
              <w:ind w:left="113" w:right="113" w:firstLine="0"/>
              <w:jc w:val="center"/>
              <w:textAlignment w:val="baseline"/>
            </w:pPr>
            <w:r>
              <w:rPr>
                <w:rFonts w:eastAsia="Times New Roman"/>
                <w:color w:val="000000"/>
                <w:lang w:eastAsia="ru-RU"/>
              </w:rPr>
              <w:t>6.</w:t>
            </w:r>
          </w:p>
        </w:tc>
        <w:tc>
          <w:tcPr>
            <w:tcW w:w="3608" w:type="dxa"/>
            <w:tcBorders>
              <w:top w:val="single" w:sz="4" w:space="0" w:color="000000"/>
              <w:left w:val="single" w:sz="4" w:space="0" w:color="000000"/>
              <w:bottom w:val="single" w:sz="4" w:space="0" w:color="000000"/>
            </w:tcBorders>
            <w:shd w:val="clear" w:color="auto" w:fill="auto"/>
          </w:tcPr>
          <w:p w:rsidR="00B133A0" w:rsidRDefault="00EE56C1" w:rsidP="00B53AED">
            <w:pPr>
              <w:ind w:left="113" w:right="113" w:firstLine="0"/>
              <w:jc w:val="left"/>
              <w:textAlignment w:val="baseline"/>
            </w:pPr>
            <w:r>
              <w:rPr>
                <w:rFonts w:eastAsia="Times New Roman"/>
                <w:color w:val="000000"/>
                <w:lang w:eastAsia="ru-RU"/>
              </w:rPr>
              <w:t>Максимальный коэффициент застройки в границах земельного участка</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B133A0" w:rsidRPr="00B53AED" w:rsidRDefault="00EE56C1" w:rsidP="00B53AED">
            <w:pPr>
              <w:ind w:left="113" w:right="113" w:firstLine="0"/>
              <w:jc w:val="left"/>
              <w:textAlignment w:val="baseline"/>
              <w:rPr>
                <w:rFonts w:eastAsia="Times New Roman"/>
                <w:color w:val="000000"/>
                <w:lang w:eastAsia="ru-RU"/>
              </w:rPr>
            </w:pPr>
            <w:r w:rsidRPr="00B53AED">
              <w:rPr>
                <w:rFonts w:eastAsia="Times New Roman"/>
                <w:color w:val="000000"/>
                <w:lang w:eastAsia="ru-RU"/>
              </w:rPr>
              <w:t>не подлежит установлению</w:t>
            </w:r>
          </w:p>
        </w:tc>
      </w:tr>
    </w:tbl>
    <w:p w:rsidR="00B133A0" w:rsidRPr="00B900FD" w:rsidRDefault="00B133A0" w:rsidP="00B900FD">
      <w:pPr>
        <w:autoSpaceDE w:val="0"/>
        <w:rPr>
          <w:color w:val="C9211E"/>
          <w:sz w:val="28"/>
          <w:szCs w:val="28"/>
        </w:rPr>
      </w:pPr>
    </w:p>
    <w:p w:rsidR="00B133A0" w:rsidRPr="00B900FD" w:rsidRDefault="00EE56C1" w:rsidP="00B900FD">
      <w:pPr>
        <w:pStyle w:val="1"/>
        <w:keepLines/>
        <w:tabs>
          <w:tab w:val="clear" w:pos="0"/>
          <w:tab w:val="left" w:pos="788"/>
        </w:tabs>
        <w:ind w:firstLine="709"/>
        <w:jc w:val="both"/>
      </w:pPr>
      <w:bookmarkStart w:id="33" w:name="_Toc100852349"/>
      <w:r w:rsidRPr="00B900FD">
        <w:rPr>
          <w:b/>
          <w:bCs/>
          <w:iCs/>
          <w:color w:val="000000"/>
          <w:lang w:val="ru-RU"/>
        </w:rPr>
        <w:t>7</w:t>
      </w:r>
      <w:r w:rsidRPr="00B900FD">
        <w:rPr>
          <w:b/>
          <w:bCs/>
          <w:iCs/>
          <w:color w:val="000000"/>
        </w:rPr>
        <w:t xml:space="preserve">. </w:t>
      </w:r>
      <w:r w:rsidRPr="00B900FD">
        <w:rPr>
          <w:b/>
          <w:bCs/>
          <w:iCs/>
          <w:color w:val="000000"/>
          <w:shd w:val="clear" w:color="auto" w:fill="FFFFFF"/>
        </w:rPr>
        <w:t>Расчетные показатели минимально и максимального допустимого уровня обеспеченности территории объектами инфраструктур.</w:t>
      </w:r>
      <w:bookmarkEnd w:id="33"/>
    </w:p>
    <w:p w:rsidR="00B133A0" w:rsidRPr="00B900FD" w:rsidRDefault="00B133A0" w:rsidP="00B900FD">
      <w:pPr>
        <w:pStyle w:val="Standard"/>
        <w:ind w:left="0"/>
        <w:rPr>
          <w:b/>
          <w:bCs/>
          <w:color w:val="000000"/>
          <w:sz w:val="28"/>
          <w:szCs w:val="28"/>
        </w:rPr>
      </w:pPr>
    </w:p>
    <w:p w:rsidR="00B133A0" w:rsidRDefault="00EE56C1">
      <w:pPr>
        <w:pStyle w:val="Standard"/>
        <w:ind w:left="0" w:firstLine="737"/>
      </w:pPr>
      <w:r>
        <w:rPr>
          <w:rFonts w:eastAsia="Times New Roman"/>
          <w:iCs/>
          <w:color w:val="000000"/>
          <w:sz w:val="28"/>
          <w:szCs w:val="28"/>
          <w:shd w:val="clear" w:color="auto" w:fill="FFFFFF"/>
        </w:rPr>
        <w:t xml:space="preserve">На территории </w:t>
      </w:r>
      <w:proofErr w:type="spellStart"/>
      <w:r>
        <w:rPr>
          <w:iCs/>
          <w:color w:val="000000"/>
          <w:sz w:val="28"/>
          <w:szCs w:val="28"/>
          <w:shd w:val="clear" w:color="auto" w:fill="FFFFFF"/>
        </w:rPr>
        <w:t>Ермишинского</w:t>
      </w:r>
      <w:proofErr w:type="spellEnd"/>
      <w:r>
        <w:rPr>
          <w:rFonts w:eastAsia="Times New Roman"/>
          <w:iCs/>
          <w:color w:val="000000"/>
          <w:sz w:val="28"/>
          <w:szCs w:val="28"/>
          <w:shd w:val="clear" w:color="auto" w:fill="FFFFFF"/>
        </w:rPr>
        <w:t xml:space="preserve"> </w:t>
      </w:r>
      <w:r>
        <w:rPr>
          <w:iCs/>
          <w:color w:val="000000"/>
          <w:sz w:val="28"/>
          <w:szCs w:val="28"/>
          <w:shd w:val="clear" w:color="auto" w:fill="FFFFFF"/>
        </w:rPr>
        <w:t>городского</w:t>
      </w:r>
      <w:r>
        <w:rPr>
          <w:rFonts w:eastAsia="Times New Roman"/>
          <w:iCs/>
          <w:color w:val="000000"/>
          <w:sz w:val="28"/>
          <w:szCs w:val="28"/>
          <w:shd w:val="clear" w:color="auto" w:fill="FFFFFF"/>
        </w:rPr>
        <w:t xml:space="preserve"> поселени</w:t>
      </w:r>
      <w:r>
        <w:rPr>
          <w:iCs/>
          <w:color w:val="000000"/>
          <w:sz w:val="28"/>
          <w:szCs w:val="28"/>
          <w:shd w:val="clear" w:color="auto" w:fill="FFFFFF"/>
        </w:rPr>
        <w:t>я</w:t>
      </w:r>
      <w:r>
        <w:rPr>
          <w:rFonts w:eastAsia="Times New Roman"/>
          <w:iCs/>
          <w:color w:val="000000"/>
          <w:sz w:val="28"/>
          <w:szCs w:val="28"/>
          <w:shd w:val="clear" w:color="auto" w:fill="FFFFFF"/>
        </w:rPr>
        <w:t xml:space="preserve"> не планируется осуществление деятельности по комплексному развитию территории. В связи с этим р</w:t>
      </w:r>
      <w:r>
        <w:rPr>
          <w:rFonts w:eastAsia="Times New Roman"/>
          <w:color w:val="000000"/>
          <w:sz w:val="28"/>
          <w:szCs w:val="28"/>
          <w:shd w:val="clear" w:color="auto" w:fill="FFFFFF"/>
        </w:rPr>
        <w:t xml:space="preserve">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w:t>
      </w:r>
      <w:r w:rsidR="00923750">
        <w:rPr>
          <w:rFonts w:eastAsia="Times New Roman"/>
          <w:color w:val="000000"/>
          <w:sz w:val="28"/>
          <w:szCs w:val="28"/>
          <w:shd w:val="clear" w:color="auto" w:fill="FFFFFF"/>
        </w:rPr>
        <w:t>населения</w:t>
      </w:r>
      <w:r>
        <w:rPr>
          <w:rFonts w:eastAsia="Times New Roman"/>
          <w:color w:val="000000"/>
          <w:sz w:val="28"/>
          <w:szCs w:val="28"/>
          <w:shd w:val="clear" w:color="auto" w:fill="FFFFFF"/>
        </w:rPr>
        <w:t xml:space="preserve"> в соответствии с пунктом 4 части </w:t>
      </w:r>
      <w:r w:rsidR="00923750">
        <w:rPr>
          <w:rFonts w:eastAsia="Times New Roman"/>
          <w:color w:val="000000"/>
          <w:sz w:val="28"/>
          <w:szCs w:val="28"/>
          <w:shd w:val="clear" w:color="auto" w:fill="FFFFFF"/>
        </w:rPr>
        <w:t>6 статьи 30 Градостроительного к</w:t>
      </w:r>
      <w:r>
        <w:rPr>
          <w:rFonts w:eastAsia="Times New Roman"/>
          <w:color w:val="000000"/>
          <w:sz w:val="28"/>
          <w:szCs w:val="28"/>
          <w:shd w:val="clear" w:color="auto" w:fill="FFFFFF"/>
        </w:rPr>
        <w:t>одекса Российской Федерации, не устанавливаются.</w:t>
      </w:r>
    </w:p>
    <w:p w:rsidR="00B133A0" w:rsidRPr="00F53103" w:rsidRDefault="00B133A0" w:rsidP="00F53103">
      <w:pPr>
        <w:pStyle w:val="Standard"/>
        <w:ind w:left="0" w:firstLine="737"/>
        <w:rPr>
          <w:color w:val="C9211E"/>
          <w:sz w:val="28"/>
          <w:szCs w:val="28"/>
        </w:rPr>
      </w:pPr>
    </w:p>
    <w:p w:rsidR="00B133A0" w:rsidRPr="00F53103" w:rsidRDefault="00EE56C1" w:rsidP="00F53103">
      <w:pPr>
        <w:pStyle w:val="1"/>
        <w:tabs>
          <w:tab w:val="clear" w:pos="0"/>
        </w:tabs>
        <w:ind w:firstLine="737"/>
        <w:jc w:val="both"/>
      </w:pPr>
      <w:bookmarkStart w:id="34" w:name="_Toc100852350"/>
      <w:r w:rsidRPr="00F53103">
        <w:rPr>
          <w:b/>
          <w:bCs/>
          <w:color w:val="000000"/>
          <w:lang w:val="ru-RU"/>
        </w:rPr>
        <w:t>8</w:t>
      </w:r>
      <w:r w:rsidRPr="00F53103">
        <w:rPr>
          <w:b/>
          <w:bCs/>
          <w:color w:val="000000"/>
        </w:rPr>
        <w:t>. Земли, на которые градостроительные регламенты не устанавливаются.</w:t>
      </w:r>
      <w:bookmarkEnd w:id="34"/>
    </w:p>
    <w:p w:rsidR="00B133A0" w:rsidRPr="00F53103" w:rsidRDefault="00B133A0" w:rsidP="00F53103">
      <w:pPr>
        <w:ind w:firstLine="737"/>
        <w:rPr>
          <w:color w:val="000000"/>
          <w:sz w:val="28"/>
          <w:szCs w:val="28"/>
        </w:rPr>
      </w:pPr>
    </w:p>
    <w:p w:rsidR="00B133A0" w:rsidRPr="00F53103" w:rsidRDefault="00EE56C1" w:rsidP="00F53103">
      <w:pPr>
        <w:pStyle w:val="1"/>
        <w:tabs>
          <w:tab w:val="clear" w:pos="0"/>
        </w:tabs>
        <w:ind w:firstLine="737"/>
        <w:jc w:val="both"/>
      </w:pPr>
      <w:bookmarkStart w:id="35" w:name="_Toc100852351"/>
      <w:r w:rsidRPr="00F53103">
        <w:rPr>
          <w:b/>
          <w:bCs/>
          <w:color w:val="000000"/>
          <w:shd w:val="clear" w:color="auto" w:fill="FFFFFF"/>
          <w:lang w:val="ru-RU" w:eastAsia="en-US"/>
        </w:rPr>
        <w:t>8.1</w:t>
      </w:r>
      <w:r w:rsidR="000B19C6">
        <w:rPr>
          <w:b/>
          <w:bCs/>
          <w:color w:val="000000"/>
          <w:shd w:val="clear" w:color="auto" w:fill="FFFFFF"/>
        </w:rPr>
        <w:t>.</w:t>
      </w:r>
      <w:r w:rsidRPr="00F53103">
        <w:rPr>
          <w:b/>
          <w:bCs/>
          <w:color w:val="000000"/>
          <w:shd w:val="clear" w:color="auto" w:fill="FFFFFF"/>
        </w:rPr>
        <w:t xml:space="preserve"> </w:t>
      </w:r>
      <w:r w:rsidRPr="00F53103">
        <w:rPr>
          <w:b/>
          <w:bCs/>
          <w:color w:val="000000"/>
          <w:lang w:val="ru-RU" w:eastAsia="en-US"/>
        </w:rPr>
        <w:t>З</w:t>
      </w:r>
      <w:proofErr w:type="spellStart"/>
      <w:r w:rsidRPr="00F53103">
        <w:rPr>
          <w:b/>
          <w:bCs/>
          <w:color w:val="000000"/>
        </w:rPr>
        <w:t>емли</w:t>
      </w:r>
      <w:proofErr w:type="spellEnd"/>
      <w:r w:rsidRPr="00F53103">
        <w:rPr>
          <w:b/>
          <w:bCs/>
          <w:color w:val="000000"/>
        </w:rPr>
        <w:t xml:space="preserve"> лесного фонда, стоящие на кадастровом учете.</w:t>
      </w:r>
      <w:bookmarkEnd w:id="35"/>
    </w:p>
    <w:p w:rsidR="00B133A0" w:rsidRPr="00F53103" w:rsidRDefault="00B133A0" w:rsidP="00F53103">
      <w:pPr>
        <w:ind w:firstLine="737"/>
        <w:rPr>
          <w:color w:val="000000"/>
          <w:sz w:val="28"/>
          <w:szCs w:val="28"/>
        </w:rPr>
      </w:pPr>
    </w:p>
    <w:p w:rsidR="00B133A0" w:rsidRDefault="00EE56C1">
      <w:pPr>
        <w:ind w:firstLine="680"/>
      </w:pPr>
      <w:r>
        <w:rPr>
          <w:color w:val="000000"/>
          <w:sz w:val="28"/>
          <w:szCs w:val="28"/>
        </w:rPr>
        <w:t>Зона лесов выделена для обеспечения пра</w:t>
      </w:r>
      <w:r w:rsidR="00E646EA">
        <w:rPr>
          <w:color w:val="000000"/>
          <w:sz w:val="28"/>
          <w:szCs w:val="28"/>
        </w:rPr>
        <w:t>вовых условий сохранения</w:t>
      </w:r>
      <w:r>
        <w:rPr>
          <w:color w:val="000000"/>
          <w:sz w:val="28"/>
          <w:szCs w:val="28"/>
        </w:rPr>
        <w:t xml:space="preserve">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rsidR="00B133A0" w:rsidRDefault="00EE56C1">
      <w:pPr>
        <w:ind w:firstLine="680"/>
      </w:pPr>
      <w:r>
        <w:rPr>
          <w:rFonts w:eastAsia="Times New Roman"/>
          <w:bCs/>
          <w:color w:val="000000"/>
          <w:spacing w:val="2"/>
          <w:sz w:val="28"/>
          <w:szCs w:val="28"/>
          <w:lang w:eastAsia="ru-RU"/>
        </w:rPr>
        <w:lastRenderedPageBreak/>
        <w:t>В со</w:t>
      </w:r>
      <w:r w:rsidR="00566315">
        <w:rPr>
          <w:rFonts w:eastAsia="Times New Roman"/>
          <w:bCs/>
          <w:color w:val="000000"/>
          <w:spacing w:val="2"/>
          <w:sz w:val="28"/>
          <w:szCs w:val="28"/>
          <w:lang w:eastAsia="ru-RU"/>
        </w:rPr>
        <w:t>ответствии с Градостроительным к</w:t>
      </w:r>
      <w:r>
        <w:rPr>
          <w:rFonts w:eastAsia="Times New Roman"/>
          <w:bCs/>
          <w:color w:val="000000"/>
          <w:spacing w:val="2"/>
          <w:sz w:val="28"/>
          <w:szCs w:val="28"/>
          <w:lang w:eastAsia="ru-RU"/>
        </w:rPr>
        <w:t>одексом Российской Федерации (часть</w:t>
      </w:r>
      <w:r w:rsidRPr="003B4C6B">
        <w:rPr>
          <w:rFonts w:eastAsia="Times New Roman"/>
          <w:bCs/>
          <w:color w:val="000000"/>
          <w:spacing w:val="2"/>
          <w:sz w:val="28"/>
          <w:szCs w:val="28"/>
          <w:lang w:eastAsia="ru-RU"/>
        </w:rPr>
        <w:t xml:space="preserve"> </w:t>
      </w:r>
      <w:r>
        <w:rPr>
          <w:rFonts w:eastAsia="Times New Roman"/>
          <w:bCs/>
          <w:color w:val="000000"/>
          <w:spacing w:val="2"/>
          <w:sz w:val="28"/>
          <w:szCs w:val="28"/>
          <w:lang w:eastAsia="ru-RU"/>
        </w:rPr>
        <w:t>6 статьи 36) градостроительные регламенты для земель лесного фонда        не устанавливаются.</w:t>
      </w:r>
    </w:p>
    <w:p w:rsidR="00B133A0" w:rsidRPr="000B394B" w:rsidRDefault="00B133A0" w:rsidP="000B394B">
      <w:pPr>
        <w:rPr>
          <w:rFonts w:eastAsia="Times New Roman"/>
          <w:bCs/>
          <w:color w:val="000000"/>
          <w:spacing w:val="2"/>
          <w:sz w:val="28"/>
          <w:szCs w:val="28"/>
          <w:lang w:eastAsia="ru-RU"/>
        </w:rPr>
      </w:pPr>
    </w:p>
    <w:p w:rsidR="00B133A0" w:rsidRPr="000B394B" w:rsidRDefault="00EE56C1" w:rsidP="000B394B">
      <w:pPr>
        <w:pStyle w:val="1"/>
        <w:tabs>
          <w:tab w:val="clear" w:pos="0"/>
        </w:tabs>
        <w:ind w:firstLine="709"/>
        <w:jc w:val="both"/>
      </w:pPr>
      <w:bookmarkStart w:id="36" w:name="_Toc100852352"/>
      <w:r w:rsidRPr="000B394B">
        <w:rPr>
          <w:b/>
          <w:bCs/>
          <w:color w:val="000000"/>
          <w:shd w:val="clear" w:color="auto" w:fill="FFFFFF"/>
          <w:lang w:val="ru-RU" w:eastAsia="en-US"/>
        </w:rPr>
        <w:t>8.2</w:t>
      </w:r>
      <w:r w:rsidR="000B394B" w:rsidRPr="000B394B">
        <w:rPr>
          <w:b/>
          <w:bCs/>
          <w:color w:val="000000"/>
          <w:shd w:val="clear" w:color="auto" w:fill="FFFFFF"/>
        </w:rPr>
        <w:t>.</w:t>
      </w:r>
      <w:r w:rsidRPr="000B394B">
        <w:rPr>
          <w:b/>
          <w:bCs/>
          <w:color w:val="000000"/>
          <w:shd w:val="clear" w:color="auto" w:fill="FFFFFF"/>
        </w:rPr>
        <w:t xml:space="preserve"> </w:t>
      </w:r>
      <w:r w:rsidRPr="000B394B">
        <w:rPr>
          <w:b/>
          <w:bCs/>
          <w:color w:val="000000"/>
          <w:lang w:val="ru-RU" w:eastAsia="en-US"/>
        </w:rPr>
        <w:t>З</w:t>
      </w:r>
      <w:proofErr w:type="spellStart"/>
      <w:r w:rsidRPr="000B394B">
        <w:rPr>
          <w:b/>
          <w:bCs/>
          <w:color w:val="000000"/>
        </w:rPr>
        <w:t>емли</w:t>
      </w:r>
      <w:proofErr w:type="spellEnd"/>
      <w:r w:rsidRPr="000B394B">
        <w:rPr>
          <w:b/>
          <w:bCs/>
          <w:color w:val="000000"/>
        </w:rPr>
        <w:t xml:space="preserve"> </w:t>
      </w:r>
      <w:r w:rsidRPr="000B394B">
        <w:rPr>
          <w:b/>
          <w:bCs/>
          <w:color w:val="000000"/>
          <w:lang w:val="ru-RU"/>
        </w:rPr>
        <w:t>запаса.</w:t>
      </w:r>
      <w:bookmarkEnd w:id="36"/>
    </w:p>
    <w:p w:rsidR="00B133A0" w:rsidRPr="000B394B" w:rsidRDefault="00B133A0" w:rsidP="000B394B">
      <w:pPr>
        <w:rPr>
          <w:color w:val="000000"/>
          <w:sz w:val="28"/>
          <w:szCs w:val="28"/>
        </w:rPr>
      </w:pPr>
    </w:p>
    <w:p w:rsidR="00B133A0" w:rsidRDefault="00EE56C1">
      <w:pPr>
        <w:ind w:firstLine="737"/>
      </w:pPr>
      <w:r>
        <w:rPr>
          <w:rStyle w:val="11"/>
          <w:rFonts w:eastAsia="Times New Roman"/>
          <w:color w:val="000000"/>
          <w:szCs w:val="20"/>
          <w:shd w:val="clear" w:color="auto" w:fill="FFFFFF"/>
        </w:rPr>
        <w:t xml:space="preserve">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r:id="rId12" w:anchor="dst100637" w:history="1">
        <w:r>
          <w:rPr>
            <w:rStyle w:val="a6"/>
            <w:rFonts w:eastAsia="Times New Roman"/>
            <w:color w:val="000000"/>
            <w:sz w:val="28"/>
            <w:szCs w:val="20"/>
            <w:u w:val="none"/>
            <w:shd w:val="clear" w:color="auto" w:fill="FFFFFF"/>
          </w:rPr>
          <w:t>статьей 80</w:t>
        </w:r>
      </w:hyperlink>
      <w:r>
        <w:rPr>
          <w:rStyle w:val="11"/>
          <w:rFonts w:eastAsia="Times New Roman"/>
          <w:color w:val="000000"/>
          <w:szCs w:val="20"/>
          <w:shd w:val="clear" w:color="auto" w:fill="FFFFFF"/>
        </w:rPr>
        <w:t xml:space="preserve"> Градостроительного </w:t>
      </w:r>
      <w:r>
        <w:rPr>
          <w:rStyle w:val="11"/>
          <w:color w:val="000000"/>
          <w:szCs w:val="22"/>
          <w:shd w:val="clear" w:color="auto" w:fill="FFFFFF"/>
        </w:rPr>
        <w:t>к</w:t>
      </w:r>
      <w:r>
        <w:rPr>
          <w:rStyle w:val="11"/>
          <w:rFonts w:eastAsia="Times New Roman"/>
          <w:color w:val="000000"/>
          <w:szCs w:val="20"/>
          <w:shd w:val="clear" w:color="auto" w:fill="FFFFFF"/>
        </w:rPr>
        <w:t>одекса Российской Федерации.</w:t>
      </w:r>
    </w:p>
    <w:p w:rsidR="00B133A0" w:rsidRDefault="00EE56C1">
      <w:pPr>
        <w:ind w:firstLine="737"/>
      </w:pPr>
      <w:r>
        <w:rPr>
          <w:rStyle w:val="11"/>
          <w:rFonts w:eastAsia="Times New Roman"/>
          <w:color w:val="000000"/>
          <w:szCs w:val="20"/>
          <w:shd w:val="clear" w:color="auto" w:fill="FFFFFF"/>
        </w:rPr>
        <w:t xml:space="preserve">Использование земель запаса допускается после </w:t>
      </w:r>
      <w:hyperlink r:id="rId13" w:anchor="dst100094" w:history="1">
        <w:r>
          <w:rPr>
            <w:rStyle w:val="a6"/>
            <w:rFonts w:eastAsia="Times New Roman"/>
            <w:color w:val="000000"/>
            <w:sz w:val="28"/>
            <w:szCs w:val="20"/>
            <w:u w:val="none"/>
            <w:shd w:val="clear" w:color="auto" w:fill="FFFFFF"/>
          </w:rPr>
          <w:t>перевода</w:t>
        </w:r>
      </w:hyperlink>
      <w:r>
        <w:rPr>
          <w:rStyle w:val="11"/>
          <w:rFonts w:eastAsia="Times New Roman"/>
          <w:color w:val="000000"/>
          <w:szCs w:val="20"/>
          <w:shd w:val="clear" w:color="auto" w:fill="FFFFFF"/>
        </w:rP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B133A0" w:rsidRDefault="00EE56C1">
      <w:pPr>
        <w:ind w:firstLine="680"/>
      </w:pPr>
      <w:r>
        <w:rPr>
          <w:rStyle w:val="11"/>
          <w:rFonts w:eastAsia="Times New Roman"/>
          <w:color w:val="000000"/>
          <w:spacing w:val="2"/>
          <w:szCs w:val="20"/>
          <w:shd w:val="clear" w:color="auto" w:fill="FFFFFF"/>
        </w:rPr>
        <w:t xml:space="preserve">В соответствии с </w:t>
      </w:r>
      <w:r>
        <w:rPr>
          <w:rStyle w:val="11"/>
          <w:color w:val="000000"/>
          <w:spacing w:val="2"/>
          <w:szCs w:val="22"/>
          <w:shd w:val="clear" w:color="auto" w:fill="FFFFFF"/>
          <w:lang w:eastAsia="en-US"/>
        </w:rPr>
        <w:t>частью</w:t>
      </w:r>
      <w:r>
        <w:rPr>
          <w:rStyle w:val="11"/>
          <w:rFonts w:eastAsia="Times New Roman"/>
          <w:color w:val="000000"/>
          <w:spacing w:val="2"/>
          <w:szCs w:val="20"/>
          <w:shd w:val="clear" w:color="auto" w:fill="FFFFFF"/>
        </w:rPr>
        <w:t xml:space="preserve"> 6 ст</w:t>
      </w:r>
      <w:r>
        <w:rPr>
          <w:rStyle w:val="11"/>
          <w:color w:val="000000"/>
          <w:spacing w:val="2"/>
          <w:szCs w:val="22"/>
          <w:shd w:val="clear" w:color="auto" w:fill="FFFFFF"/>
        </w:rPr>
        <w:t>атьи</w:t>
      </w:r>
      <w:r w:rsidR="00C63914">
        <w:rPr>
          <w:rStyle w:val="11"/>
          <w:rFonts w:eastAsia="Times New Roman"/>
          <w:color w:val="000000"/>
          <w:spacing w:val="2"/>
          <w:szCs w:val="20"/>
          <w:shd w:val="clear" w:color="auto" w:fill="FFFFFF"/>
        </w:rPr>
        <w:t xml:space="preserve"> 36 Градостроительного к</w:t>
      </w:r>
      <w:r>
        <w:rPr>
          <w:rStyle w:val="11"/>
          <w:rFonts w:eastAsia="Times New Roman"/>
          <w:color w:val="000000"/>
          <w:spacing w:val="2"/>
          <w:szCs w:val="20"/>
          <w:shd w:val="clear" w:color="auto" w:fill="FFFFFF"/>
        </w:rPr>
        <w:t xml:space="preserve">одекса Российской Федерации градостроительные регламенты не устанавливаются для земель запаса. Использование земельных участков, для которых градостроительные регламенты не устанавливаются, определяется федеральными и региональными органами исполнительной власти или уполномоченными органами местного самоуправления в соответствии с федеральными законами. </w:t>
      </w:r>
    </w:p>
    <w:p w:rsidR="00B133A0" w:rsidRPr="00012066" w:rsidRDefault="00B133A0" w:rsidP="009E21F9">
      <w:pPr>
        <w:ind w:firstLine="680"/>
        <w:rPr>
          <w:rFonts w:eastAsia="Times New Roman"/>
          <w:bCs/>
          <w:color w:val="C9211E"/>
          <w:spacing w:val="2"/>
          <w:sz w:val="28"/>
          <w:szCs w:val="28"/>
          <w:lang w:eastAsia="ru-RU"/>
        </w:rPr>
      </w:pPr>
    </w:p>
    <w:p w:rsidR="00B133A0" w:rsidRPr="00012066" w:rsidRDefault="00EE56C1" w:rsidP="009E21F9">
      <w:pPr>
        <w:pStyle w:val="1"/>
        <w:tabs>
          <w:tab w:val="clear" w:pos="0"/>
        </w:tabs>
        <w:ind w:firstLine="680"/>
        <w:jc w:val="both"/>
      </w:pPr>
      <w:bookmarkStart w:id="37" w:name="_Toc100852353"/>
      <w:r w:rsidRPr="00012066">
        <w:rPr>
          <w:b/>
          <w:bCs/>
          <w:color w:val="000000"/>
          <w:lang w:val="ru-RU"/>
        </w:rPr>
        <w:t>9</w:t>
      </w:r>
      <w:r w:rsidR="009E21F9">
        <w:rPr>
          <w:b/>
          <w:bCs/>
          <w:color w:val="000000"/>
        </w:rPr>
        <w:t>.</w:t>
      </w:r>
      <w:r w:rsidRPr="00012066">
        <w:rPr>
          <w:b/>
          <w:bCs/>
          <w:color w:val="000000"/>
        </w:rPr>
        <w:t xml:space="preserve"> Зоны с особыми условиями использования.</w:t>
      </w:r>
      <w:bookmarkEnd w:id="37"/>
    </w:p>
    <w:p w:rsidR="00B133A0" w:rsidRPr="00012066" w:rsidRDefault="00B133A0" w:rsidP="009E21F9">
      <w:pPr>
        <w:ind w:firstLine="680"/>
        <w:rPr>
          <w:color w:val="000000"/>
          <w:sz w:val="28"/>
          <w:szCs w:val="28"/>
        </w:rPr>
      </w:pPr>
    </w:p>
    <w:p w:rsidR="00B133A0" w:rsidRDefault="00EE56C1">
      <w:pPr>
        <w:ind w:firstLine="680"/>
      </w:pPr>
      <w:proofErr w:type="gramStart"/>
      <w:r>
        <w:rPr>
          <w:color w:val="000000"/>
          <w:sz w:val="28"/>
        </w:rPr>
        <w:t>В соот</w:t>
      </w:r>
      <w:r w:rsidR="008F15E0">
        <w:rPr>
          <w:color w:val="000000"/>
          <w:sz w:val="28"/>
        </w:rPr>
        <w:t>ветствии со ст. 105 Земельного к</w:t>
      </w:r>
      <w:r>
        <w:rPr>
          <w:color w:val="000000"/>
          <w:sz w:val="28"/>
        </w:rPr>
        <w:t>одекса Российской Федерации, установлены в числе прочих следующие виды охранных зон: охранная зона объектов систем газоснабжения, охранная зона электрических сетей (ЛЭП), охранная зона железных дорог, охранная зона систем теплоснабжения, охранная зона инженерных сетей (коммуникаций), охранная зона водопровода, охранная зона кабельных линий и охранная зона трубопроводов.</w:t>
      </w:r>
      <w:proofErr w:type="gramEnd"/>
    </w:p>
    <w:p w:rsidR="00B133A0" w:rsidRPr="00984AD7" w:rsidRDefault="00B133A0">
      <w:pPr>
        <w:ind w:firstLine="680"/>
        <w:rPr>
          <w:color w:val="C9211E"/>
          <w:sz w:val="28"/>
          <w:szCs w:val="28"/>
        </w:rPr>
      </w:pPr>
    </w:p>
    <w:p w:rsidR="00B133A0" w:rsidRPr="00984AD7" w:rsidRDefault="00EE56C1">
      <w:pPr>
        <w:pStyle w:val="1"/>
        <w:tabs>
          <w:tab w:val="clear" w:pos="0"/>
        </w:tabs>
        <w:ind w:firstLine="680"/>
        <w:jc w:val="both"/>
      </w:pPr>
      <w:bookmarkStart w:id="38" w:name="_Toc100852354"/>
      <w:r w:rsidRPr="00984AD7">
        <w:rPr>
          <w:b/>
          <w:bCs/>
          <w:color w:val="000000"/>
          <w:lang w:val="ru-RU"/>
        </w:rPr>
        <w:t>9</w:t>
      </w:r>
      <w:r w:rsidRPr="00984AD7">
        <w:rPr>
          <w:b/>
          <w:bCs/>
          <w:color w:val="000000"/>
        </w:rPr>
        <w:t>.1. Санитарно-защитные зоны предприятий и объектов.</w:t>
      </w:r>
      <w:bookmarkEnd w:id="38"/>
    </w:p>
    <w:p w:rsidR="00B133A0" w:rsidRPr="00984AD7" w:rsidRDefault="00B133A0">
      <w:pPr>
        <w:rPr>
          <w:b/>
          <w:color w:val="000000"/>
          <w:sz w:val="28"/>
          <w:szCs w:val="28"/>
        </w:rPr>
      </w:pPr>
    </w:p>
    <w:p w:rsidR="00B133A0" w:rsidRDefault="00EE56C1">
      <w:pPr>
        <w:ind w:firstLine="680"/>
      </w:pPr>
      <w:r>
        <w:rPr>
          <w:color w:val="000000"/>
          <w:sz w:val="28"/>
        </w:rPr>
        <w:t>Санитарно-защитные зоны производственных и других объектов, выполняющие защитные функции, включаются в состав тех территориальных зон, в которых размещаются эти объекты.</w:t>
      </w:r>
    </w:p>
    <w:p w:rsidR="00B133A0" w:rsidRDefault="00EE56C1">
      <w:pPr>
        <w:ind w:firstLine="680"/>
      </w:pPr>
      <w:r>
        <w:rPr>
          <w:color w:val="000000"/>
          <w:sz w:val="28"/>
        </w:rPr>
        <w:t>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 устанавливают гигиенические требования к размеру санитарно-защитных зон в зависимости от санитарной классификации предприятий, сооружений и иных объектов, требования к их организации и благоустройству, основания к пересмотру этих размеров.</w:t>
      </w:r>
    </w:p>
    <w:p w:rsidR="00B133A0" w:rsidRDefault="00EE56C1">
      <w:pPr>
        <w:ind w:firstLine="680"/>
      </w:pPr>
      <w:r>
        <w:rPr>
          <w:color w:val="000000"/>
          <w:sz w:val="28"/>
        </w:rPr>
        <w:lastRenderedPageBreak/>
        <w:t>Для объектов, не включенных в санитарную</w:t>
      </w:r>
      <w:r w:rsidR="00BE6C96">
        <w:rPr>
          <w:color w:val="000000"/>
          <w:sz w:val="28"/>
        </w:rPr>
        <w:t xml:space="preserve"> классификацию, а также </w:t>
      </w:r>
      <w:r>
        <w:rPr>
          <w:color w:val="000000"/>
          <w:sz w:val="28"/>
        </w:rPr>
        <w:t>с новыми, недостаточно изученными технологи</w:t>
      </w:r>
      <w:r w:rsidR="00EF47AD">
        <w:rPr>
          <w:color w:val="000000"/>
          <w:sz w:val="28"/>
        </w:rPr>
        <w:t>ями, не имеющим аналогов</w:t>
      </w:r>
      <w:r>
        <w:rPr>
          <w:color w:val="000000"/>
          <w:sz w:val="28"/>
        </w:rPr>
        <w:t xml:space="preserve"> в стране и за рубежом, ширина санитарно-защит</w:t>
      </w:r>
      <w:r w:rsidR="00EF47AD">
        <w:rPr>
          <w:color w:val="000000"/>
          <w:sz w:val="28"/>
        </w:rPr>
        <w:t>ной зоны устанавливается</w:t>
      </w:r>
      <w:r>
        <w:rPr>
          <w:color w:val="000000"/>
          <w:sz w:val="28"/>
        </w:rPr>
        <w:t xml:space="preserve"> в каждом конкретном случае решением Главного государственного санитарного врача Российской Федерации или его заместителя.</w:t>
      </w:r>
    </w:p>
    <w:p w:rsidR="00B133A0" w:rsidRDefault="00EE56C1">
      <w:pPr>
        <w:ind w:firstLine="680"/>
      </w:pPr>
      <w:r>
        <w:rPr>
          <w:rFonts w:eastAsia="Times New Roman"/>
          <w:bCs/>
          <w:color w:val="000000"/>
          <w:sz w:val="28"/>
          <w:szCs w:val="28"/>
          <w:lang w:eastAsia="ru-RU"/>
        </w:rPr>
        <w:t>Ограничения использования земельных участков и объектов капитального строительства на территории санитарно-защитных зон определяются Правилами установления санитарно-защитных зон и использования земельных участков, расп</w:t>
      </w:r>
      <w:r w:rsidR="003E1266">
        <w:rPr>
          <w:rFonts w:eastAsia="Times New Roman"/>
          <w:bCs/>
          <w:color w:val="000000"/>
          <w:sz w:val="28"/>
          <w:szCs w:val="28"/>
          <w:lang w:eastAsia="ru-RU"/>
        </w:rPr>
        <w:t>оложенных в границах санитарно-</w:t>
      </w:r>
      <w:r w:rsidR="00D7519E">
        <w:rPr>
          <w:rFonts w:eastAsia="Times New Roman"/>
          <w:bCs/>
          <w:color w:val="000000"/>
          <w:sz w:val="28"/>
          <w:szCs w:val="28"/>
          <w:lang w:eastAsia="ru-RU"/>
        </w:rPr>
        <w:t>защитных зон, утвержденными п</w:t>
      </w:r>
      <w:r>
        <w:rPr>
          <w:rFonts w:eastAsia="Times New Roman"/>
          <w:bCs/>
          <w:color w:val="000000"/>
          <w:sz w:val="28"/>
          <w:szCs w:val="28"/>
          <w:lang w:eastAsia="ru-RU"/>
        </w:rPr>
        <w:t>остановлением Правительс</w:t>
      </w:r>
      <w:r w:rsidR="003E1266">
        <w:rPr>
          <w:rFonts w:eastAsia="Times New Roman"/>
          <w:bCs/>
          <w:color w:val="000000"/>
          <w:sz w:val="28"/>
          <w:szCs w:val="28"/>
          <w:lang w:eastAsia="ru-RU"/>
        </w:rPr>
        <w:t xml:space="preserve">тва Российской Федерации </w:t>
      </w:r>
      <w:r>
        <w:rPr>
          <w:rFonts w:eastAsia="Times New Roman"/>
          <w:bCs/>
          <w:color w:val="000000"/>
          <w:sz w:val="28"/>
          <w:szCs w:val="28"/>
          <w:lang w:eastAsia="ru-RU"/>
        </w:rPr>
        <w:t>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B133A0" w:rsidRPr="005B5039" w:rsidRDefault="00B133A0" w:rsidP="005B5039">
      <w:pPr>
        <w:widowControl w:val="0"/>
        <w:autoSpaceDE w:val="0"/>
        <w:spacing w:line="276" w:lineRule="auto"/>
        <w:rPr>
          <w:color w:val="C9211E"/>
          <w:sz w:val="28"/>
          <w:szCs w:val="28"/>
        </w:rPr>
      </w:pPr>
    </w:p>
    <w:p w:rsidR="00B133A0" w:rsidRPr="005B5039" w:rsidRDefault="00EE56C1" w:rsidP="005B5039">
      <w:pPr>
        <w:pStyle w:val="1"/>
        <w:tabs>
          <w:tab w:val="clear" w:pos="0"/>
        </w:tabs>
        <w:ind w:firstLine="709"/>
        <w:jc w:val="both"/>
      </w:pPr>
      <w:bookmarkStart w:id="39" w:name="_Toc100852355"/>
      <w:r w:rsidRPr="005B5039">
        <w:rPr>
          <w:b/>
          <w:bCs/>
          <w:color w:val="000000"/>
          <w:lang w:val="ru-RU"/>
        </w:rPr>
        <w:t>9</w:t>
      </w:r>
      <w:r w:rsidRPr="005B5039">
        <w:rPr>
          <w:b/>
          <w:bCs/>
          <w:color w:val="000000"/>
        </w:rPr>
        <w:t xml:space="preserve">.2. </w:t>
      </w:r>
      <w:proofErr w:type="spellStart"/>
      <w:r w:rsidRPr="005B5039">
        <w:rPr>
          <w:b/>
          <w:bCs/>
          <w:color w:val="000000"/>
        </w:rPr>
        <w:t>Водоохранные</w:t>
      </w:r>
      <w:proofErr w:type="spellEnd"/>
      <w:r w:rsidRPr="005B5039">
        <w:rPr>
          <w:b/>
          <w:bCs/>
          <w:color w:val="000000"/>
        </w:rPr>
        <w:t xml:space="preserve"> и прибрежные зоны водных объектов.</w:t>
      </w:r>
      <w:bookmarkEnd w:id="39"/>
    </w:p>
    <w:p w:rsidR="00B133A0" w:rsidRPr="005B5039" w:rsidRDefault="00B133A0" w:rsidP="005B5039">
      <w:pPr>
        <w:rPr>
          <w:rFonts w:eastAsia="Times New Roman"/>
          <w:color w:val="000000"/>
          <w:sz w:val="28"/>
          <w:szCs w:val="28"/>
        </w:rPr>
      </w:pPr>
    </w:p>
    <w:p w:rsidR="00B133A0" w:rsidRDefault="00EE56C1">
      <w:pPr>
        <w:pStyle w:val="af8"/>
      </w:pPr>
      <w:proofErr w:type="spellStart"/>
      <w:r>
        <w:rPr>
          <w:color w:val="000000"/>
          <w:sz w:val="28"/>
          <w:szCs w:val="28"/>
          <w:highlight w:val="white"/>
        </w:rPr>
        <w:t>Водоохранными</w:t>
      </w:r>
      <w:proofErr w:type="spellEnd"/>
      <w:r>
        <w:rPr>
          <w:color w:val="000000"/>
          <w:sz w:val="28"/>
          <w:szCs w:val="28"/>
          <w:highlight w:val="white"/>
        </w:rPr>
        <w:t xml:space="preserve"> зонами являются территор</w:t>
      </w:r>
      <w:r w:rsidR="005E5358">
        <w:rPr>
          <w:color w:val="000000"/>
          <w:sz w:val="28"/>
          <w:szCs w:val="28"/>
          <w:highlight w:val="white"/>
        </w:rPr>
        <w:t xml:space="preserve">ии, которые примыкают </w:t>
      </w:r>
      <w:r>
        <w:rPr>
          <w:color w:val="000000"/>
          <w:sz w:val="28"/>
          <w:szCs w:val="28"/>
          <w:highlight w:val="white"/>
        </w:rPr>
        <w:t>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w:t>
      </w:r>
      <w:r w:rsidR="00DF5080">
        <w:rPr>
          <w:color w:val="000000"/>
          <w:sz w:val="28"/>
          <w:szCs w:val="28"/>
          <w:highlight w:val="white"/>
        </w:rPr>
        <w:t xml:space="preserve">ологических ресурсов </w:t>
      </w:r>
      <w:r>
        <w:rPr>
          <w:color w:val="000000"/>
          <w:sz w:val="28"/>
          <w:szCs w:val="28"/>
          <w:highlight w:val="white"/>
        </w:rPr>
        <w:t>и других объектов животного и растительного мира</w:t>
      </w:r>
      <w:r>
        <w:rPr>
          <w:color w:val="000000"/>
          <w:sz w:val="28"/>
          <w:szCs w:val="28"/>
        </w:rPr>
        <w:t>.</w:t>
      </w:r>
    </w:p>
    <w:p w:rsidR="00B133A0" w:rsidRDefault="00EE56C1">
      <w:pPr>
        <w:pStyle w:val="af8"/>
      </w:pPr>
      <w:r>
        <w:rPr>
          <w:color w:val="000000"/>
          <w:sz w:val="28"/>
          <w:szCs w:val="28"/>
        </w:rPr>
        <w:t>Ширина водоохраной зоны рек или ручьев устанавливается ст. 65 Водного кодекса Российской Федерации.</w:t>
      </w:r>
    </w:p>
    <w:p w:rsidR="00B133A0" w:rsidRDefault="00EE56C1">
      <w:pPr>
        <w:pStyle w:val="af8"/>
      </w:pPr>
      <w:r>
        <w:rPr>
          <w:color w:val="000000"/>
          <w:sz w:val="28"/>
          <w:szCs w:val="28"/>
        </w:rPr>
        <w:t xml:space="preserve">В пределах </w:t>
      </w:r>
      <w:proofErr w:type="spellStart"/>
      <w:r>
        <w:rPr>
          <w:color w:val="000000"/>
          <w:sz w:val="28"/>
          <w:szCs w:val="28"/>
        </w:rPr>
        <w:t>водоохранных</w:t>
      </w:r>
      <w:proofErr w:type="spellEnd"/>
      <w:r>
        <w:rPr>
          <w:color w:val="000000"/>
          <w:sz w:val="28"/>
          <w:szCs w:val="28"/>
        </w:rPr>
        <w:t xml:space="preserve"> зон устанавливаются прибрежные защитные полосы, на территории которых вводятся дополнительные ограничения хозяйственной и иной деятельности.</w:t>
      </w:r>
    </w:p>
    <w:p w:rsidR="00B133A0" w:rsidRDefault="00EE56C1">
      <w:pPr>
        <w:ind w:firstLine="680"/>
      </w:pPr>
      <w:r w:rsidRPr="007E1F21">
        <w:rPr>
          <w:color w:val="000000"/>
          <w:sz w:val="28"/>
        </w:rPr>
        <w:t xml:space="preserve">Установление на местности границ </w:t>
      </w:r>
      <w:proofErr w:type="spellStart"/>
      <w:r w:rsidRPr="007E1F21">
        <w:rPr>
          <w:color w:val="000000"/>
          <w:sz w:val="28"/>
        </w:rPr>
        <w:t>водоохранных</w:t>
      </w:r>
      <w:proofErr w:type="spellEnd"/>
      <w:r w:rsidRPr="007E1F21">
        <w:rPr>
          <w:color w:val="000000"/>
          <w:sz w:val="28"/>
        </w:rPr>
        <w:t xml:space="preserve"> зон и границ прибрежных защитных полос водных объектов, в том числе посредством </w:t>
      </w:r>
      <w:r w:rsidRPr="007E1F21">
        <w:rPr>
          <w:rFonts w:eastAsia="Times New Roman"/>
          <w:color w:val="000000"/>
          <w:sz w:val="28"/>
          <w:szCs w:val="20"/>
        </w:rPr>
        <w:t xml:space="preserve">специальных информационных знаков, осуществляется в порядке, установленном </w:t>
      </w:r>
      <w:hyperlink r:id="rId14" w:history="1">
        <w:r w:rsidR="00A713FF">
          <w:rPr>
            <w:rStyle w:val="a6"/>
            <w:rFonts w:eastAsia="Times New Roman"/>
            <w:color w:val="000000"/>
            <w:sz w:val="28"/>
            <w:szCs w:val="20"/>
            <w:u w:val="none"/>
          </w:rPr>
          <w:t>п</w:t>
        </w:r>
        <w:r w:rsidRPr="007E1F21">
          <w:rPr>
            <w:rStyle w:val="a6"/>
            <w:rFonts w:eastAsia="Times New Roman"/>
            <w:color w:val="000000"/>
            <w:sz w:val="28"/>
            <w:szCs w:val="20"/>
            <w:u w:val="none"/>
          </w:rPr>
          <w:t>остановление Прав</w:t>
        </w:r>
        <w:r w:rsidR="00772918">
          <w:rPr>
            <w:rStyle w:val="a6"/>
            <w:rFonts w:eastAsia="Times New Roman"/>
            <w:color w:val="000000"/>
            <w:sz w:val="28"/>
            <w:szCs w:val="20"/>
            <w:u w:val="none"/>
          </w:rPr>
          <w:t>ительства Российской Федерации</w:t>
        </w:r>
        <w:r w:rsidRPr="007E1F21">
          <w:rPr>
            <w:rStyle w:val="a6"/>
            <w:rFonts w:eastAsia="Times New Roman"/>
            <w:color w:val="000000"/>
            <w:sz w:val="28"/>
            <w:szCs w:val="20"/>
            <w:u w:val="none"/>
          </w:rPr>
          <w:t xml:space="preserve"> от 10.01.2009 № 17 «Об утверждении Правил установления на местности границ </w:t>
        </w:r>
        <w:proofErr w:type="spellStart"/>
        <w:r w:rsidRPr="007E1F21">
          <w:rPr>
            <w:rStyle w:val="a6"/>
            <w:rFonts w:eastAsia="Times New Roman"/>
            <w:color w:val="000000"/>
            <w:sz w:val="28"/>
            <w:szCs w:val="20"/>
            <w:u w:val="none"/>
          </w:rPr>
          <w:t>водоохранных</w:t>
        </w:r>
        <w:proofErr w:type="spellEnd"/>
        <w:r w:rsidRPr="007E1F21">
          <w:rPr>
            <w:rStyle w:val="a6"/>
            <w:rFonts w:eastAsia="Times New Roman"/>
            <w:color w:val="000000"/>
            <w:sz w:val="28"/>
            <w:szCs w:val="20"/>
            <w:u w:val="none"/>
          </w:rPr>
          <w:t xml:space="preserve"> зон и границ прибрежных защитных полос водных объектов»</w:t>
        </w:r>
      </w:hyperlink>
      <w:r w:rsidRPr="007E1F21">
        <w:rPr>
          <w:rFonts w:eastAsia="Times New Roman"/>
          <w:color w:val="000000"/>
          <w:sz w:val="28"/>
          <w:szCs w:val="20"/>
        </w:rPr>
        <w:t>.</w:t>
      </w:r>
    </w:p>
    <w:p w:rsidR="00B133A0" w:rsidRDefault="00EE56C1">
      <w:pPr>
        <w:ind w:firstLine="680"/>
      </w:pPr>
      <w:r>
        <w:rPr>
          <w:rFonts w:eastAsia="Times New Roman"/>
          <w:color w:val="000000"/>
          <w:sz w:val="28"/>
          <w:szCs w:val="20"/>
        </w:rPr>
        <w:t xml:space="preserve">В соответствии с Водным кодексом Российской Федерации граница прибрежной защитной полосы 20 м (в зависимости от уклона берега), граница прибрежной защитной полосы ручья совпадает с </w:t>
      </w:r>
      <w:proofErr w:type="spellStart"/>
      <w:r>
        <w:rPr>
          <w:rFonts w:eastAsia="Times New Roman"/>
          <w:color w:val="000000"/>
          <w:sz w:val="28"/>
          <w:szCs w:val="20"/>
        </w:rPr>
        <w:t>вод</w:t>
      </w:r>
      <w:r w:rsidR="00080123">
        <w:rPr>
          <w:rFonts w:eastAsia="Times New Roman"/>
          <w:color w:val="000000"/>
          <w:sz w:val="28"/>
          <w:szCs w:val="20"/>
        </w:rPr>
        <w:t>оохранной</w:t>
      </w:r>
      <w:proofErr w:type="spellEnd"/>
      <w:r w:rsidR="00080123">
        <w:rPr>
          <w:rFonts w:eastAsia="Times New Roman"/>
          <w:color w:val="000000"/>
          <w:sz w:val="28"/>
          <w:szCs w:val="20"/>
        </w:rPr>
        <w:t xml:space="preserve"> зоной </w:t>
      </w:r>
      <w:r>
        <w:rPr>
          <w:rFonts w:eastAsia="Times New Roman"/>
          <w:color w:val="000000"/>
          <w:sz w:val="28"/>
          <w:szCs w:val="20"/>
        </w:rPr>
        <w:t>и составляет 200, 100 и 50 м.</w:t>
      </w:r>
    </w:p>
    <w:p w:rsidR="00B133A0" w:rsidRDefault="00EE56C1">
      <w:pPr>
        <w:ind w:firstLine="680"/>
      </w:pPr>
      <w:r>
        <w:rPr>
          <w:rFonts w:eastAsia="Times New Roman"/>
          <w:color w:val="000000"/>
          <w:sz w:val="28"/>
          <w:szCs w:val="28"/>
        </w:rPr>
        <w:t>Полоса земли вдоль береговой линии водного объекта общего пользования (береговая полоса) предназначается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B133A0" w:rsidRDefault="00EE56C1">
      <w:pPr>
        <w:pStyle w:val="af8"/>
      </w:pPr>
      <w:r>
        <w:rPr>
          <w:rFonts w:eastAsia="Times New Roman"/>
          <w:color w:val="000000"/>
          <w:sz w:val="28"/>
          <w:szCs w:val="28"/>
          <w:lang w:val="ru-RU"/>
        </w:rPr>
        <w:t xml:space="preserve">Ограничения использования земельных участков и объектов капитального строительства на территории </w:t>
      </w:r>
      <w:proofErr w:type="spellStart"/>
      <w:r>
        <w:rPr>
          <w:rFonts w:eastAsia="Times New Roman"/>
          <w:color w:val="000000"/>
          <w:sz w:val="28"/>
          <w:szCs w:val="28"/>
          <w:lang w:val="ru-RU"/>
        </w:rPr>
        <w:t>водоохранных</w:t>
      </w:r>
      <w:proofErr w:type="spellEnd"/>
      <w:r>
        <w:rPr>
          <w:rFonts w:eastAsia="Times New Roman"/>
          <w:color w:val="000000"/>
          <w:sz w:val="28"/>
          <w:szCs w:val="28"/>
          <w:lang w:val="ru-RU"/>
        </w:rPr>
        <w:t xml:space="preserve"> и прибрежных зон водных объектов </w:t>
      </w:r>
      <w:r>
        <w:rPr>
          <w:rFonts w:eastAsia="Times New Roman"/>
          <w:color w:val="000000"/>
          <w:sz w:val="28"/>
          <w:szCs w:val="28"/>
          <w:lang w:val="ru-RU"/>
        </w:rPr>
        <w:lastRenderedPageBreak/>
        <w:t>определяю</w:t>
      </w:r>
      <w:proofErr w:type="spellStart"/>
      <w:r>
        <w:rPr>
          <w:color w:val="000000"/>
          <w:sz w:val="28"/>
          <w:szCs w:val="28"/>
        </w:rPr>
        <w:t>тся</w:t>
      </w:r>
      <w:proofErr w:type="spellEnd"/>
      <w:r>
        <w:rPr>
          <w:color w:val="000000"/>
          <w:sz w:val="28"/>
          <w:szCs w:val="28"/>
        </w:rPr>
        <w:t xml:space="preserve"> специальными режимами осуществления хозяйственной и иной деятельности, установленными Водным кодексом Российской Федерации.</w:t>
      </w:r>
    </w:p>
    <w:p w:rsidR="00B133A0" w:rsidRPr="00AF7F0A" w:rsidRDefault="00B133A0" w:rsidP="00AF7F0A">
      <w:pPr>
        <w:pStyle w:val="Main0"/>
        <w:contextualSpacing/>
        <w:rPr>
          <w:color w:val="C9211E"/>
        </w:rPr>
      </w:pPr>
    </w:p>
    <w:p w:rsidR="00B133A0" w:rsidRPr="00AF7F0A" w:rsidRDefault="00EE56C1" w:rsidP="00AF7F0A">
      <w:pPr>
        <w:pStyle w:val="1"/>
        <w:tabs>
          <w:tab w:val="clear" w:pos="0"/>
        </w:tabs>
        <w:ind w:firstLine="709"/>
        <w:jc w:val="both"/>
      </w:pPr>
      <w:bookmarkStart w:id="40" w:name="_Toc100852356"/>
      <w:r w:rsidRPr="00AF7F0A">
        <w:rPr>
          <w:b/>
          <w:bCs/>
          <w:color w:val="000000"/>
          <w:lang w:val="ru-RU" w:eastAsia="en-US"/>
        </w:rPr>
        <w:t>9</w:t>
      </w:r>
      <w:r w:rsidRPr="00AF7F0A">
        <w:rPr>
          <w:b/>
          <w:bCs/>
          <w:color w:val="000000"/>
        </w:rPr>
        <w:t>.</w:t>
      </w:r>
      <w:r w:rsidRPr="00AF7F0A">
        <w:rPr>
          <w:b/>
          <w:bCs/>
          <w:color w:val="000000"/>
          <w:lang w:val="ru-RU"/>
        </w:rPr>
        <w:t>3</w:t>
      </w:r>
      <w:r w:rsidRPr="00AF7F0A">
        <w:rPr>
          <w:b/>
          <w:bCs/>
          <w:color w:val="000000"/>
        </w:rPr>
        <w:t>. Охранная зона инженерных сетей и сооружений.</w:t>
      </w:r>
      <w:bookmarkEnd w:id="40"/>
    </w:p>
    <w:p w:rsidR="00B133A0" w:rsidRPr="00AF7F0A" w:rsidRDefault="00B133A0" w:rsidP="00AF7F0A">
      <w:pPr>
        <w:rPr>
          <w:color w:val="000000"/>
          <w:sz w:val="28"/>
          <w:szCs w:val="28"/>
        </w:rPr>
      </w:pPr>
    </w:p>
    <w:p w:rsidR="00B133A0" w:rsidRDefault="00EE56C1">
      <w:pPr>
        <w:ind w:firstLine="680"/>
      </w:pPr>
      <w:r>
        <w:rPr>
          <w:rFonts w:eastAsia="Arial"/>
          <w:iCs/>
          <w:color w:val="000000"/>
          <w:sz w:val="28"/>
          <w:szCs w:val="28"/>
          <w:lang w:eastAsia="en-US"/>
        </w:rPr>
        <w:t>Зона предназначена для сохранения и безопасной эксплуатации существующих и вновь строящихся инженерных сетей и сооружений.</w:t>
      </w:r>
    </w:p>
    <w:p w:rsidR="00B133A0" w:rsidRDefault="00EE56C1">
      <w:pPr>
        <w:ind w:firstLine="680"/>
      </w:pPr>
      <w:r>
        <w:rPr>
          <w:rFonts w:eastAsia="Times New Roman"/>
          <w:iCs/>
          <w:color w:val="000000"/>
          <w:sz w:val="28"/>
          <w:szCs w:val="28"/>
        </w:rPr>
        <w:t>Охранные зоны инженерных сетей и сооруже</w:t>
      </w:r>
      <w:r w:rsidR="00B557F6">
        <w:rPr>
          <w:rFonts w:eastAsia="Times New Roman"/>
          <w:iCs/>
          <w:color w:val="000000"/>
          <w:sz w:val="28"/>
          <w:szCs w:val="28"/>
        </w:rPr>
        <w:t xml:space="preserve">ний устанавливаются </w:t>
      </w:r>
      <w:r>
        <w:rPr>
          <w:rFonts w:eastAsia="Times New Roman"/>
          <w:iCs/>
          <w:color w:val="000000"/>
          <w:sz w:val="28"/>
          <w:szCs w:val="28"/>
        </w:rPr>
        <w:t xml:space="preserve">в соответствии с действующим законодательством Российской Федерации, </w:t>
      </w:r>
      <w:r w:rsidR="000B02E4">
        <w:rPr>
          <w:rFonts w:eastAsia="Times New Roman"/>
          <w:iCs/>
          <w:color w:val="000000"/>
          <w:sz w:val="28"/>
          <w:szCs w:val="28"/>
        </w:rPr>
        <w:t>п</w:t>
      </w:r>
      <w:r w:rsidRPr="00B557F6">
        <w:rPr>
          <w:rFonts w:eastAsia="Times New Roman"/>
          <w:iCs/>
          <w:color w:val="000000"/>
          <w:sz w:val="28"/>
          <w:szCs w:val="28"/>
        </w:rPr>
        <w:t xml:space="preserve">остановления </w:t>
      </w:r>
      <w:r w:rsidR="00B557F6" w:rsidRPr="00B557F6">
        <w:rPr>
          <w:rFonts w:eastAsia="Times New Roman"/>
          <w:iCs/>
          <w:color w:val="000000"/>
          <w:sz w:val="28"/>
          <w:szCs w:val="28"/>
        </w:rPr>
        <w:t>П</w:t>
      </w:r>
      <w:r w:rsidRPr="00B557F6">
        <w:rPr>
          <w:rFonts w:eastAsia="Times New Roman"/>
          <w:iCs/>
          <w:color w:val="000000"/>
          <w:sz w:val="28"/>
          <w:szCs w:val="28"/>
        </w:rPr>
        <w:t>равительства Российской</w:t>
      </w:r>
      <w:r>
        <w:rPr>
          <w:rFonts w:eastAsia="Times New Roman"/>
          <w:iCs/>
          <w:color w:val="000000"/>
          <w:sz w:val="28"/>
          <w:szCs w:val="28"/>
        </w:rPr>
        <w:t xml:space="preserve"> Федерации № 878 от 20.11.2000 г. «Об утверждении Правил охраны газораспредел</w:t>
      </w:r>
      <w:r w:rsidR="00DD0657">
        <w:rPr>
          <w:rFonts w:eastAsia="Times New Roman"/>
          <w:iCs/>
          <w:color w:val="000000"/>
          <w:sz w:val="28"/>
          <w:szCs w:val="28"/>
        </w:rPr>
        <w:t>ительных сетей», п</w:t>
      </w:r>
      <w:r w:rsidR="00556301">
        <w:rPr>
          <w:rFonts w:eastAsia="Times New Roman"/>
          <w:iCs/>
          <w:color w:val="000000"/>
          <w:sz w:val="28"/>
          <w:szCs w:val="28"/>
        </w:rPr>
        <w:t>остановления П</w:t>
      </w:r>
      <w:r>
        <w:rPr>
          <w:rFonts w:eastAsia="Times New Roman"/>
          <w:iCs/>
          <w:color w:val="000000"/>
          <w:sz w:val="28"/>
          <w:szCs w:val="28"/>
        </w:rPr>
        <w:t>равительства Российской Ф</w:t>
      </w:r>
      <w:r w:rsidR="00556301">
        <w:rPr>
          <w:rFonts w:eastAsia="Times New Roman"/>
          <w:iCs/>
          <w:color w:val="000000"/>
          <w:sz w:val="28"/>
          <w:szCs w:val="28"/>
        </w:rPr>
        <w:t>едерации № 160 от 24.02.2009 г.</w:t>
      </w:r>
      <w:r>
        <w:rPr>
          <w:rFonts w:eastAsia="Times New Roman"/>
          <w:iCs/>
          <w:color w:val="000000"/>
          <w:sz w:val="28"/>
          <w:szCs w:val="28"/>
        </w:rPr>
        <w:t xml:space="preserve"> «О порядке установления охранных зон объектов </w:t>
      </w:r>
      <w:r w:rsidR="00556301">
        <w:rPr>
          <w:rFonts w:eastAsia="Times New Roman"/>
          <w:iCs/>
          <w:color w:val="000000"/>
          <w:sz w:val="28"/>
          <w:szCs w:val="28"/>
        </w:rPr>
        <w:t xml:space="preserve">электросетевого хозяйства </w:t>
      </w:r>
      <w:r>
        <w:rPr>
          <w:rFonts w:eastAsia="Times New Roman"/>
          <w:iCs/>
          <w:color w:val="000000"/>
          <w:sz w:val="28"/>
          <w:szCs w:val="28"/>
        </w:rPr>
        <w:t>и особых условий использования земельных у</w:t>
      </w:r>
      <w:r w:rsidR="00556301">
        <w:rPr>
          <w:rFonts w:eastAsia="Times New Roman"/>
          <w:iCs/>
          <w:color w:val="000000"/>
          <w:sz w:val="28"/>
          <w:szCs w:val="28"/>
        </w:rPr>
        <w:t xml:space="preserve">частков, расположенных </w:t>
      </w:r>
      <w:r>
        <w:rPr>
          <w:rFonts w:eastAsia="Times New Roman"/>
          <w:iCs/>
          <w:color w:val="000000"/>
          <w:sz w:val="28"/>
          <w:szCs w:val="28"/>
        </w:rPr>
        <w:t>в границах таких зон».</w:t>
      </w:r>
    </w:p>
    <w:p w:rsidR="00B133A0" w:rsidRDefault="00EE56C1">
      <w:pPr>
        <w:pStyle w:val="ConsPlusNormal0"/>
        <w:widowControl/>
        <w:ind w:firstLine="680"/>
        <w:jc w:val="both"/>
      </w:pPr>
      <w:r>
        <w:rPr>
          <w:rFonts w:ascii="Times New Roman" w:hAnsi="Times New Roman" w:cs="Times New Roman"/>
          <w:iCs/>
          <w:color w:val="000000"/>
          <w:sz w:val="28"/>
          <w:szCs w:val="28"/>
        </w:rPr>
        <w:t>Охранные зоны от объектов инженерной и транспортной инфраструктуры уточняются с организациями владельцами сетей или эксплуатирующими организациями.</w:t>
      </w:r>
    </w:p>
    <w:p w:rsidR="00B133A0" w:rsidRPr="00C16BE3" w:rsidRDefault="00B133A0">
      <w:pPr>
        <w:pStyle w:val="ConsPlusNormal0"/>
        <w:widowControl/>
        <w:ind w:firstLine="680"/>
        <w:jc w:val="both"/>
        <w:rPr>
          <w:rFonts w:ascii="Times New Roman" w:hAnsi="Times New Roman" w:cs="Times New Roman"/>
          <w:iCs/>
          <w:color w:val="C9211E"/>
          <w:sz w:val="28"/>
          <w:szCs w:val="28"/>
        </w:rPr>
      </w:pPr>
    </w:p>
    <w:p w:rsidR="00B133A0" w:rsidRPr="00C16BE3" w:rsidRDefault="00EE56C1">
      <w:pPr>
        <w:pStyle w:val="1"/>
        <w:keepLines/>
        <w:tabs>
          <w:tab w:val="clear" w:pos="0"/>
        </w:tabs>
        <w:ind w:firstLine="680"/>
        <w:jc w:val="both"/>
      </w:pPr>
      <w:bookmarkStart w:id="41" w:name="_Toc100852357"/>
      <w:r w:rsidRPr="00C16BE3">
        <w:rPr>
          <w:rFonts w:eastAsia="Arial"/>
          <w:b/>
          <w:bCs/>
          <w:color w:val="000000"/>
          <w:shd w:val="clear" w:color="auto" w:fill="FFFFFF"/>
          <w:lang w:val="ru-RU" w:eastAsia="en-US"/>
        </w:rPr>
        <w:t xml:space="preserve">9.4. </w:t>
      </w:r>
      <w:r w:rsidRPr="00C16BE3">
        <w:rPr>
          <w:rFonts w:eastAsia="Arial"/>
          <w:b/>
          <w:bCs/>
          <w:iCs/>
          <w:color w:val="000000"/>
          <w:shd w:val="clear" w:color="auto" w:fill="FFFFFF"/>
          <w:lang w:val="ru-RU" w:eastAsia="en-US"/>
        </w:rPr>
        <w:t>Зона санитарной охраны источников питьевого водоснабжения.</w:t>
      </w:r>
      <w:bookmarkEnd w:id="41"/>
    </w:p>
    <w:p w:rsidR="00B133A0" w:rsidRPr="00C16BE3" w:rsidRDefault="00B133A0">
      <w:pPr>
        <w:pStyle w:val="Main0"/>
        <w:rPr>
          <w:rFonts w:eastAsia="Arial"/>
          <w:b/>
          <w:bCs/>
          <w:color w:val="000000"/>
          <w:shd w:val="clear" w:color="auto" w:fill="FFFFFF"/>
          <w:lang w:val="ru-RU" w:eastAsia="en-US"/>
        </w:rPr>
      </w:pPr>
    </w:p>
    <w:p w:rsidR="00B133A0" w:rsidRDefault="00EE56C1">
      <w:pPr>
        <w:ind w:firstLine="680"/>
      </w:pPr>
      <w:r>
        <w:rPr>
          <w:sz w:val="28"/>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 предотвращения загрязнения и засорения источников питьевого водоснабжения.</w:t>
      </w:r>
    </w:p>
    <w:p w:rsidR="00B133A0" w:rsidRDefault="00EE56C1">
      <w:pPr>
        <w:ind w:firstLine="680"/>
      </w:pPr>
      <w:r>
        <w:rPr>
          <w:rFonts w:eastAsia="Times New Roman"/>
          <w:iCs/>
          <w:color w:val="000000"/>
          <w:sz w:val="28"/>
          <w:szCs w:val="28"/>
          <w:lang w:eastAsia="ru-RU"/>
        </w:rPr>
        <w:t>Зоны санитарной охраны организуются в составе трех поясов в соответствии с СанПиНом 2.1.4.1110-02 «Зоны санитарной охраны источников водоснабжения и водопроводов питьевого назначения». Зоны санитарной охраны источников водоснабжения и водопроводов питьевого назначения: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B133A0" w:rsidRPr="00C16BE3" w:rsidRDefault="00B133A0" w:rsidP="00C16BE3">
      <w:pPr>
        <w:pStyle w:val="Main0"/>
        <w:autoSpaceDE w:val="0"/>
        <w:rPr>
          <w:rFonts w:eastAsia="Times New Roman"/>
          <w:iCs/>
          <w:color w:val="C9211E"/>
        </w:rPr>
      </w:pPr>
    </w:p>
    <w:p w:rsidR="00B133A0" w:rsidRPr="00C16BE3" w:rsidRDefault="00EE56C1" w:rsidP="00C16BE3">
      <w:pPr>
        <w:pStyle w:val="1"/>
        <w:tabs>
          <w:tab w:val="clear" w:pos="0"/>
        </w:tabs>
        <w:ind w:right="-283" w:firstLine="709"/>
        <w:jc w:val="left"/>
      </w:pPr>
      <w:bookmarkStart w:id="42" w:name="_Toc100852358"/>
      <w:r w:rsidRPr="00C16BE3">
        <w:rPr>
          <w:rFonts w:eastAsia="Arial" w:cs="Arial"/>
          <w:b/>
          <w:bCs/>
          <w:iCs/>
          <w:color w:val="000000"/>
          <w:spacing w:val="4"/>
          <w:highlight w:val="white"/>
          <w:lang w:val="ru-RU" w:eastAsia="ru-RU"/>
        </w:rPr>
        <w:t xml:space="preserve">9.5. </w:t>
      </w:r>
      <w:r w:rsidRPr="00C16BE3">
        <w:rPr>
          <w:b/>
          <w:bCs/>
          <w:iCs/>
          <w:lang w:eastAsia="ru-RU"/>
        </w:rPr>
        <w:t>Зона особо охраняемых природных территорий.</w:t>
      </w:r>
      <w:bookmarkEnd w:id="42"/>
      <w:r w:rsidRPr="00C16BE3">
        <w:rPr>
          <w:b/>
          <w:bCs/>
          <w:iCs/>
          <w:lang w:eastAsia="ru-RU"/>
        </w:rPr>
        <w:t xml:space="preserve"> </w:t>
      </w:r>
    </w:p>
    <w:p w:rsidR="00B133A0" w:rsidRPr="00C16BE3" w:rsidRDefault="00B133A0" w:rsidP="00C16BE3">
      <w:pPr>
        <w:ind w:right="-283"/>
        <w:jc w:val="left"/>
        <w:rPr>
          <w:sz w:val="28"/>
          <w:szCs w:val="28"/>
        </w:rPr>
      </w:pPr>
    </w:p>
    <w:p w:rsidR="00B133A0" w:rsidRDefault="00EE56C1">
      <w:pPr>
        <w:ind w:firstLine="737"/>
      </w:pPr>
      <w:r>
        <w:rPr>
          <w:sz w:val="28"/>
          <w:szCs w:val="28"/>
        </w:rPr>
        <w:t xml:space="preserve">Зона предназначена для сохранения существующего природного ландшафта, зеленых массивов. </w:t>
      </w:r>
    </w:p>
    <w:p w:rsidR="00B133A0" w:rsidRDefault="00EE56C1">
      <w:pPr>
        <w:ind w:firstLine="737"/>
      </w:pPr>
      <w:proofErr w:type="gramStart"/>
      <w:r>
        <w:rPr>
          <w:sz w:val="28"/>
          <w:szCs w:val="28"/>
        </w:rPr>
        <w:t xml:space="preserve">В настоящее время, на территории </w:t>
      </w:r>
      <w:proofErr w:type="spellStart"/>
      <w:r>
        <w:rPr>
          <w:sz w:val="28"/>
          <w:szCs w:val="28"/>
        </w:rPr>
        <w:t>Ермишинского</w:t>
      </w:r>
      <w:proofErr w:type="spellEnd"/>
      <w:r>
        <w:rPr>
          <w:sz w:val="28"/>
          <w:szCs w:val="28"/>
        </w:rPr>
        <w:t xml:space="preserve"> городского поселения   располагается памятник природы регионального значения «</w:t>
      </w:r>
      <w:proofErr w:type="spellStart"/>
      <w:r>
        <w:rPr>
          <w:sz w:val="28"/>
          <w:szCs w:val="28"/>
        </w:rPr>
        <w:t>Ермишинское</w:t>
      </w:r>
      <w:proofErr w:type="spellEnd"/>
      <w:r>
        <w:rPr>
          <w:sz w:val="28"/>
          <w:szCs w:val="28"/>
        </w:rPr>
        <w:t xml:space="preserve"> озеро-пруд», утвержденный решением Рязанского облисполкома от 30.12.1974 г №</w:t>
      </w:r>
      <w:r w:rsidR="00292E45">
        <w:rPr>
          <w:sz w:val="28"/>
          <w:szCs w:val="28"/>
        </w:rPr>
        <w:t xml:space="preserve"> </w:t>
      </w:r>
      <w:r>
        <w:rPr>
          <w:sz w:val="28"/>
          <w:szCs w:val="28"/>
        </w:rPr>
        <w:t>366 «О признании водных объектов памятниками природы», а также памятник природы регионального значения «</w:t>
      </w:r>
      <w:proofErr w:type="spellStart"/>
      <w:r>
        <w:rPr>
          <w:sz w:val="28"/>
          <w:szCs w:val="28"/>
        </w:rPr>
        <w:t>Мердушинское</w:t>
      </w:r>
      <w:proofErr w:type="spellEnd"/>
      <w:r>
        <w:rPr>
          <w:sz w:val="28"/>
          <w:szCs w:val="28"/>
        </w:rPr>
        <w:t xml:space="preserve"> клюквенное болото», </w:t>
      </w:r>
      <w:r>
        <w:rPr>
          <w:sz w:val="28"/>
          <w:szCs w:val="28"/>
        </w:rPr>
        <w:lastRenderedPageBreak/>
        <w:t>утвержденный постановлением администрации Рязанской области от 10.01.2003 г. №</w:t>
      </w:r>
      <w:r w:rsidR="00292E45">
        <w:rPr>
          <w:sz w:val="28"/>
          <w:szCs w:val="28"/>
        </w:rPr>
        <w:t xml:space="preserve"> </w:t>
      </w:r>
      <w:r>
        <w:rPr>
          <w:sz w:val="28"/>
          <w:szCs w:val="28"/>
        </w:rPr>
        <w:t>5 «О развитии системы особо охраняемых природных территорий Рязанской области».</w:t>
      </w:r>
      <w:proofErr w:type="gramEnd"/>
    </w:p>
    <w:p w:rsidR="00B133A0" w:rsidRDefault="00EE56C1">
      <w:pPr>
        <w:ind w:firstLine="737"/>
      </w:pPr>
      <w:r>
        <w:rPr>
          <w:sz w:val="28"/>
          <w:szCs w:val="28"/>
        </w:rPr>
        <w:t xml:space="preserve">При планировке и застройке различных зон </w:t>
      </w:r>
      <w:proofErr w:type="spellStart"/>
      <w:r>
        <w:rPr>
          <w:sz w:val="28"/>
          <w:szCs w:val="28"/>
        </w:rPr>
        <w:t>Ермишинского</w:t>
      </w:r>
      <w:proofErr w:type="spellEnd"/>
      <w:r>
        <w:rPr>
          <w:sz w:val="28"/>
          <w:szCs w:val="28"/>
        </w:rPr>
        <w:t xml:space="preserve"> городского поселения необходимо обеспечивать соблюдение установленных Федеральным законом от 14 марта 1995 г. № 33-ФЗ «Об особо охраняемых природных территориях» режимных требований.</w:t>
      </w:r>
    </w:p>
    <w:p w:rsidR="00B133A0" w:rsidRDefault="00EE56C1">
      <w:pPr>
        <w:keepNext/>
        <w:keepLines/>
        <w:ind w:firstLine="737"/>
      </w:pPr>
      <w:r>
        <w:rPr>
          <w:rFonts w:eastAsia="Arial"/>
          <w:iCs/>
          <w:color w:val="000000"/>
          <w:sz w:val="28"/>
          <w:szCs w:val="28"/>
          <w:shd w:val="clear" w:color="auto" w:fill="FFFFFF"/>
          <w:lang w:eastAsia="en-US"/>
        </w:rPr>
        <w:t xml:space="preserve">Содержание ограничений использования земельных участков и объектов капитального строительства на особо охраняемой природной территории определяется режимами использования земель в границах зон особо охраняемых территорий, расположенных на территории </w:t>
      </w:r>
      <w:proofErr w:type="spellStart"/>
      <w:r>
        <w:rPr>
          <w:iCs/>
          <w:color w:val="000000"/>
          <w:sz w:val="28"/>
          <w:szCs w:val="28"/>
          <w:shd w:val="clear" w:color="auto" w:fill="FFFFFF"/>
        </w:rPr>
        <w:t>Ермишинского</w:t>
      </w:r>
      <w:proofErr w:type="spellEnd"/>
      <w:r>
        <w:rPr>
          <w:rFonts w:eastAsia="Arial"/>
          <w:iCs/>
          <w:color w:val="000000"/>
          <w:sz w:val="28"/>
          <w:szCs w:val="28"/>
          <w:shd w:val="clear" w:color="auto" w:fill="FFFFFF"/>
          <w:lang w:eastAsia="en-US"/>
        </w:rPr>
        <w:t xml:space="preserve"> городского поселения, утверждаемыми законом Рязанской области.</w:t>
      </w:r>
    </w:p>
    <w:p w:rsidR="00B133A0" w:rsidRPr="00292E45" w:rsidRDefault="00B133A0" w:rsidP="00292E45">
      <w:pPr>
        <w:ind w:firstLine="737"/>
        <w:rPr>
          <w:bCs/>
          <w:color w:val="C9211E"/>
          <w:sz w:val="28"/>
          <w:szCs w:val="28"/>
        </w:rPr>
      </w:pPr>
    </w:p>
    <w:p w:rsidR="00B133A0" w:rsidRPr="00292E45" w:rsidRDefault="00EE56C1" w:rsidP="00292E45">
      <w:pPr>
        <w:pStyle w:val="1"/>
        <w:keepLines/>
        <w:tabs>
          <w:tab w:val="clear" w:pos="0"/>
        </w:tabs>
        <w:ind w:firstLine="737"/>
        <w:jc w:val="both"/>
      </w:pPr>
      <w:bookmarkStart w:id="43" w:name="_Toc100852359"/>
      <w:r w:rsidRPr="00292E45">
        <w:rPr>
          <w:rFonts w:eastAsia="Arial"/>
          <w:b/>
          <w:bCs/>
          <w:color w:val="000000"/>
          <w:lang w:val="ru-RU" w:eastAsia="en-US"/>
        </w:rPr>
        <w:t>Статья 12. Территории зон охраны объектов культурного наследия.</w:t>
      </w:r>
      <w:bookmarkEnd w:id="43"/>
    </w:p>
    <w:p w:rsidR="00B133A0" w:rsidRPr="00292E45" w:rsidRDefault="00B133A0" w:rsidP="00292E45">
      <w:pPr>
        <w:pStyle w:val="affa"/>
        <w:ind w:left="0" w:firstLine="737"/>
        <w:jc w:val="both"/>
        <w:rPr>
          <w:rFonts w:eastAsia="Arial"/>
          <w:b w:val="0"/>
          <w:bCs w:val="0"/>
          <w:color w:val="C9211E"/>
          <w:shd w:val="clear" w:color="auto" w:fill="FFFFFF"/>
          <w:lang w:val="ru-RU" w:eastAsia="en-US"/>
        </w:rPr>
      </w:pPr>
    </w:p>
    <w:p w:rsidR="00B133A0" w:rsidRDefault="00EE56C1">
      <w:pPr>
        <w:pStyle w:val="afff8"/>
        <w:spacing w:before="0" w:after="0"/>
        <w:ind w:firstLine="680"/>
        <w:textAlignment w:val="baseline"/>
      </w:pPr>
      <w:r>
        <w:rPr>
          <w:rFonts w:ascii="Times New Roman" w:eastAsia="Times New Roman" w:hAnsi="Times New Roman" w:cs="Times New Roman"/>
          <w:color w:val="000000"/>
          <w:kern w:val="2"/>
          <w:sz w:val="28"/>
          <w:szCs w:val="28"/>
        </w:rPr>
        <w:t xml:space="preserve">Согласно данным, предоставленным государственной инспекцией по охране объектов культурного наследия Рязанской области, в настоящее время на территории </w:t>
      </w:r>
      <w:proofErr w:type="spellStart"/>
      <w:r>
        <w:rPr>
          <w:rFonts w:ascii="Times New Roman" w:eastAsia="Times New Roman" w:hAnsi="Times New Roman" w:cs="Times New Roman"/>
          <w:color w:val="000000"/>
          <w:kern w:val="2"/>
          <w:sz w:val="28"/>
          <w:szCs w:val="28"/>
        </w:rPr>
        <w:t>Ермишинского</w:t>
      </w:r>
      <w:proofErr w:type="spellEnd"/>
      <w:r>
        <w:rPr>
          <w:rFonts w:ascii="Times New Roman" w:eastAsia="Times New Roman" w:hAnsi="Times New Roman" w:cs="Times New Roman"/>
          <w:color w:val="000000"/>
          <w:kern w:val="2"/>
          <w:sz w:val="28"/>
          <w:szCs w:val="28"/>
        </w:rPr>
        <w:t xml:space="preserve"> городского поселения расположены 2 объекта культурного наследия регионального значения,</w:t>
      </w:r>
      <w:r>
        <w:rPr>
          <w:rFonts w:ascii="Times New Roman" w:eastAsia="Times New Roman" w:hAnsi="Times New Roman" w:cs="Times New Roman"/>
          <w:color w:val="FF4000"/>
          <w:kern w:val="2"/>
          <w:sz w:val="28"/>
          <w:szCs w:val="28"/>
        </w:rPr>
        <w:t xml:space="preserve"> </w:t>
      </w:r>
      <w:r>
        <w:rPr>
          <w:rFonts w:ascii="Times New Roman" w:eastAsia="Times New Roman" w:hAnsi="Times New Roman" w:cs="Times New Roman"/>
          <w:color w:val="000000"/>
          <w:kern w:val="2"/>
          <w:sz w:val="28"/>
          <w:szCs w:val="28"/>
        </w:rPr>
        <w:t>и 1 выявленный объект археологического наследия, перечень которых представлен в таблице.</w:t>
      </w:r>
    </w:p>
    <w:p w:rsidR="00B133A0" w:rsidRDefault="00B133A0" w:rsidP="00766B58">
      <w:pPr>
        <w:pStyle w:val="afff8"/>
        <w:spacing w:before="0" w:after="0"/>
        <w:ind w:firstLine="0"/>
        <w:jc w:val="center"/>
        <w:textAlignment w:val="baseline"/>
        <w:rPr>
          <w:rFonts w:ascii="Times New Roman" w:eastAsia="Times New Roman" w:hAnsi="Times New Roman" w:cs="Times New Roman"/>
          <w:color w:val="000000"/>
          <w:kern w:val="2"/>
          <w:sz w:val="28"/>
          <w:szCs w:val="28"/>
        </w:rPr>
      </w:pPr>
    </w:p>
    <w:p w:rsidR="00766B58" w:rsidRDefault="00EE56C1" w:rsidP="00766B58">
      <w:pPr>
        <w:ind w:firstLine="0"/>
        <w:jc w:val="center"/>
        <w:textAlignment w:val="baseline"/>
        <w:rPr>
          <w:color w:val="000000"/>
          <w:sz w:val="28"/>
          <w:szCs w:val="28"/>
        </w:rPr>
      </w:pPr>
      <w:r>
        <w:rPr>
          <w:color w:val="000000"/>
          <w:sz w:val="28"/>
          <w:szCs w:val="28"/>
        </w:rPr>
        <w:t xml:space="preserve">Перечень объектов культурного </w:t>
      </w:r>
      <w:r w:rsidR="00766B58">
        <w:rPr>
          <w:color w:val="000000"/>
          <w:sz w:val="28"/>
          <w:szCs w:val="28"/>
        </w:rPr>
        <w:t>наследия регионального значения</w:t>
      </w:r>
    </w:p>
    <w:p w:rsidR="00B133A0" w:rsidRDefault="00EE56C1" w:rsidP="00766B58">
      <w:pPr>
        <w:ind w:firstLine="0"/>
        <w:jc w:val="center"/>
        <w:textAlignment w:val="baseline"/>
      </w:pPr>
      <w:r>
        <w:rPr>
          <w:color w:val="000000"/>
          <w:sz w:val="28"/>
          <w:szCs w:val="28"/>
        </w:rPr>
        <w:t>(памятники истории и культуры)</w:t>
      </w:r>
    </w:p>
    <w:p w:rsidR="00B133A0" w:rsidRDefault="00B133A0" w:rsidP="00766B58">
      <w:pPr>
        <w:ind w:firstLine="0"/>
        <w:jc w:val="center"/>
        <w:textAlignment w:val="baseline"/>
        <w:rPr>
          <w:color w:val="FF4000"/>
        </w:rPr>
      </w:pPr>
    </w:p>
    <w:tbl>
      <w:tblPr>
        <w:tblW w:w="0" w:type="auto"/>
        <w:tblInd w:w="108" w:type="dxa"/>
        <w:tblLayout w:type="fixed"/>
        <w:tblLook w:val="0000" w:firstRow="0" w:lastRow="0" w:firstColumn="0" w:lastColumn="0" w:noHBand="0" w:noVBand="0"/>
      </w:tblPr>
      <w:tblGrid>
        <w:gridCol w:w="544"/>
        <w:gridCol w:w="3608"/>
        <w:gridCol w:w="2794"/>
        <w:gridCol w:w="2977"/>
      </w:tblGrid>
      <w:tr w:rsidR="00B133A0" w:rsidTr="00DF67F0">
        <w:trPr>
          <w:trHeight w:val="1413"/>
        </w:trPr>
        <w:tc>
          <w:tcPr>
            <w:tcW w:w="544" w:type="dxa"/>
            <w:tcBorders>
              <w:top w:val="single" w:sz="4" w:space="0" w:color="000000"/>
              <w:left w:val="single" w:sz="4" w:space="0" w:color="000000"/>
              <w:bottom w:val="single" w:sz="4" w:space="0" w:color="000000"/>
            </w:tcBorders>
            <w:shd w:val="clear" w:color="auto" w:fill="auto"/>
          </w:tcPr>
          <w:p w:rsidR="00B133A0" w:rsidRDefault="00EE56C1">
            <w:pPr>
              <w:spacing w:before="100" w:after="100"/>
              <w:ind w:firstLine="0"/>
              <w:jc w:val="center"/>
            </w:pPr>
            <w:r>
              <w:rPr>
                <w:color w:val="000000"/>
              </w:rPr>
              <w:t>№</w:t>
            </w:r>
            <w:r>
              <w:rPr>
                <w:rFonts w:eastAsia="Times New Roman"/>
                <w:color w:val="000000"/>
              </w:rPr>
              <w:t xml:space="preserve"> </w:t>
            </w:r>
            <w:proofErr w:type="gramStart"/>
            <w:r>
              <w:rPr>
                <w:color w:val="000000"/>
              </w:rPr>
              <w:t>п</w:t>
            </w:r>
            <w:proofErr w:type="gramEnd"/>
            <w:r>
              <w:rPr>
                <w:color w:val="000000"/>
              </w:rPr>
              <w:t>/п</w:t>
            </w:r>
          </w:p>
        </w:tc>
        <w:tc>
          <w:tcPr>
            <w:tcW w:w="3608" w:type="dxa"/>
            <w:tcBorders>
              <w:top w:val="single" w:sz="4" w:space="0" w:color="000000"/>
              <w:left w:val="single" w:sz="4" w:space="0" w:color="000000"/>
              <w:bottom w:val="single" w:sz="4" w:space="0" w:color="000000"/>
            </w:tcBorders>
            <w:shd w:val="clear" w:color="auto" w:fill="auto"/>
          </w:tcPr>
          <w:p w:rsidR="00B133A0" w:rsidRDefault="00EE56C1">
            <w:pPr>
              <w:spacing w:before="100" w:after="100"/>
              <w:ind w:firstLine="0"/>
              <w:jc w:val="center"/>
            </w:pPr>
            <w:r>
              <w:rPr>
                <w:color w:val="000000"/>
              </w:rPr>
              <w:t>Наименование памятника</w:t>
            </w:r>
          </w:p>
        </w:tc>
        <w:tc>
          <w:tcPr>
            <w:tcW w:w="2794" w:type="dxa"/>
            <w:tcBorders>
              <w:top w:val="single" w:sz="4" w:space="0" w:color="000000"/>
              <w:left w:val="single" w:sz="4" w:space="0" w:color="000000"/>
              <w:bottom w:val="single" w:sz="4" w:space="0" w:color="000000"/>
            </w:tcBorders>
            <w:shd w:val="clear" w:color="auto" w:fill="auto"/>
          </w:tcPr>
          <w:p w:rsidR="00B133A0" w:rsidRDefault="00EE56C1">
            <w:pPr>
              <w:spacing w:before="100" w:after="100"/>
              <w:ind w:firstLine="0"/>
              <w:jc w:val="center"/>
            </w:pPr>
            <w:r>
              <w:rPr>
                <w:color w:val="000000"/>
              </w:rPr>
              <w:t>Местонахождение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133A0" w:rsidRDefault="00EE56C1">
            <w:pPr>
              <w:spacing w:before="100" w:after="100"/>
              <w:ind w:hanging="16"/>
              <w:jc w:val="center"/>
            </w:pPr>
            <w:r>
              <w:rPr>
                <w:color w:val="000000"/>
              </w:rPr>
              <w:t>Реквизиты и наименование нормативного акта о постановке объекта культурного наследия на государственную охрану</w:t>
            </w:r>
          </w:p>
        </w:tc>
      </w:tr>
      <w:tr w:rsidR="00B133A0" w:rsidTr="00F2345D">
        <w:trPr>
          <w:trHeight w:val="932"/>
        </w:trPr>
        <w:tc>
          <w:tcPr>
            <w:tcW w:w="544" w:type="dxa"/>
            <w:tcBorders>
              <w:top w:val="single" w:sz="4" w:space="0" w:color="000000"/>
              <w:left w:val="single" w:sz="4" w:space="0" w:color="000000"/>
              <w:bottom w:val="single" w:sz="4" w:space="0" w:color="000000"/>
            </w:tcBorders>
            <w:shd w:val="clear" w:color="auto" w:fill="auto"/>
          </w:tcPr>
          <w:p w:rsidR="00B133A0" w:rsidRDefault="00EE56C1">
            <w:pPr>
              <w:ind w:firstLine="0"/>
              <w:jc w:val="center"/>
            </w:pPr>
            <w:r>
              <w:rPr>
                <w:color w:val="000000"/>
              </w:rPr>
              <w:t>1.</w:t>
            </w:r>
          </w:p>
        </w:tc>
        <w:tc>
          <w:tcPr>
            <w:tcW w:w="3608" w:type="dxa"/>
            <w:tcBorders>
              <w:top w:val="single" w:sz="4" w:space="0" w:color="000000"/>
              <w:left w:val="single" w:sz="4" w:space="0" w:color="000000"/>
              <w:bottom w:val="single" w:sz="4" w:space="0" w:color="000000"/>
            </w:tcBorders>
            <w:shd w:val="clear" w:color="auto" w:fill="auto"/>
          </w:tcPr>
          <w:p w:rsidR="00B133A0" w:rsidRDefault="00EE56C1">
            <w:pPr>
              <w:ind w:firstLine="0"/>
              <w:jc w:val="center"/>
            </w:pPr>
            <w:r>
              <w:rPr>
                <w:color w:val="000000"/>
              </w:rPr>
              <w:t xml:space="preserve">«Жилой дом фон Мекка», середина </w:t>
            </w:r>
            <w:r>
              <w:rPr>
                <w:color w:val="000000"/>
                <w:lang w:val="en-US"/>
              </w:rPr>
              <w:t>XIX</w:t>
            </w:r>
            <w:r w:rsidRPr="003B4C6B">
              <w:rPr>
                <w:color w:val="000000"/>
              </w:rPr>
              <w:t xml:space="preserve"> </w:t>
            </w:r>
            <w:r>
              <w:rPr>
                <w:color w:val="000000"/>
              </w:rPr>
              <w:t>в.</w:t>
            </w:r>
          </w:p>
        </w:tc>
        <w:tc>
          <w:tcPr>
            <w:tcW w:w="2794" w:type="dxa"/>
            <w:tcBorders>
              <w:top w:val="single" w:sz="4" w:space="0" w:color="000000"/>
              <w:left w:val="single" w:sz="4" w:space="0" w:color="000000"/>
              <w:bottom w:val="single" w:sz="4" w:space="0" w:color="000000"/>
            </w:tcBorders>
            <w:shd w:val="clear" w:color="auto" w:fill="auto"/>
          </w:tcPr>
          <w:p w:rsidR="00B133A0" w:rsidRDefault="00EE56C1">
            <w:pPr>
              <w:ind w:firstLine="0"/>
              <w:jc w:val="center"/>
            </w:pPr>
            <w:r>
              <w:rPr>
                <w:rFonts w:eastAsia="Times New Roman"/>
                <w:color w:val="000000"/>
                <w:kern w:val="2"/>
              </w:rPr>
              <w:t xml:space="preserve">п. </w:t>
            </w:r>
            <w:proofErr w:type="spellStart"/>
            <w:r>
              <w:rPr>
                <w:rFonts w:eastAsia="Times New Roman"/>
                <w:color w:val="000000"/>
                <w:kern w:val="2"/>
              </w:rPr>
              <w:t>Ермишь</w:t>
            </w:r>
            <w:proofErr w:type="spellEnd"/>
            <w:r>
              <w:rPr>
                <w:rFonts w:eastAsia="Times New Roman"/>
                <w:color w:val="000000"/>
                <w:kern w:val="2"/>
              </w:rPr>
              <w:t>, пл. Ленина, д. 62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133A0" w:rsidRPr="00F2345D" w:rsidRDefault="00EE56C1" w:rsidP="00F2345D">
            <w:pPr>
              <w:ind w:firstLine="0"/>
              <w:jc w:val="center"/>
            </w:pPr>
            <w:r>
              <w:rPr>
                <w:rFonts w:eastAsia="Times New Roman"/>
                <w:color w:val="000000"/>
                <w:kern w:val="2"/>
              </w:rPr>
              <w:t>Постановление Правительства РО от 06.02.2009 г. №20</w:t>
            </w:r>
          </w:p>
        </w:tc>
      </w:tr>
      <w:tr w:rsidR="00B133A0" w:rsidTr="00DF67F0">
        <w:trPr>
          <w:trHeight w:val="297"/>
        </w:trPr>
        <w:tc>
          <w:tcPr>
            <w:tcW w:w="544" w:type="dxa"/>
            <w:tcBorders>
              <w:left w:val="single" w:sz="4" w:space="0" w:color="000000"/>
              <w:bottom w:val="single" w:sz="4" w:space="0" w:color="000000"/>
            </w:tcBorders>
            <w:shd w:val="clear" w:color="auto" w:fill="auto"/>
          </w:tcPr>
          <w:p w:rsidR="00B133A0" w:rsidRDefault="00EE56C1">
            <w:pPr>
              <w:ind w:firstLine="0"/>
              <w:jc w:val="center"/>
            </w:pPr>
            <w:r>
              <w:rPr>
                <w:color w:val="000000"/>
              </w:rPr>
              <w:t>2.</w:t>
            </w:r>
          </w:p>
        </w:tc>
        <w:tc>
          <w:tcPr>
            <w:tcW w:w="3608" w:type="dxa"/>
            <w:tcBorders>
              <w:left w:val="single" w:sz="4" w:space="0" w:color="000000"/>
              <w:bottom w:val="single" w:sz="4" w:space="0" w:color="000000"/>
            </w:tcBorders>
            <w:shd w:val="clear" w:color="auto" w:fill="auto"/>
          </w:tcPr>
          <w:p w:rsidR="00B133A0" w:rsidRDefault="00EE56C1">
            <w:pPr>
              <w:ind w:firstLine="0"/>
              <w:jc w:val="center"/>
            </w:pPr>
            <w:r>
              <w:rPr>
                <w:color w:val="000000"/>
              </w:rPr>
              <w:t>«Церковь Никольская», 1880 г.</w:t>
            </w:r>
          </w:p>
        </w:tc>
        <w:tc>
          <w:tcPr>
            <w:tcW w:w="2794" w:type="dxa"/>
            <w:tcBorders>
              <w:left w:val="single" w:sz="4" w:space="0" w:color="000000"/>
              <w:bottom w:val="single" w:sz="4" w:space="0" w:color="000000"/>
            </w:tcBorders>
            <w:shd w:val="clear" w:color="auto" w:fill="auto"/>
          </w:tcPr>
          <w:p w:rsidR="00B133A0" w:rsidRDefault="00EE56C1">
            <w:pPr>
              <w:ind w:firstLine="0"/>
              <w:jc w:val="center"/>
            </w:pPr>
            <w:r>
              <w:rPr>
                <w:rFonts w:eastAsia="Times New Roman"/>
                <w:color w:val="000000"/>
                <w:kern w:val="2"/>
              </w:rPr>
              <w:t xml:space="preserve">с. </w:t>
            </w:r>
            <w:proofErr w:type="spellStart"/>
            <w:r>
              <w:rPr>
                <w:rFonts w:eastAsia="Times New Roman"/>
                <w:color w:val="000000"/>
                <w:kern w:val="2"/>
              </w:rPr>
              <w:t>Некрасовка</w:t>
            </w:r>
            <w:proofErr w:type="spellEnd"/>
            <w:r>
              <w:rPr>
                <w:rFonts w:eastAsia="Times New Roman"/>
                <w:color w:val="000000"/>
                <w:kern w:val="2"/>
              </w:rPr>
              <w:t>, ул. Некрасовская, 25</w:t>
            </w:r>
          </w:p>
        </w:tc>
        <w:tc>
          <w:tcPr>
            <w:tcW w:w="2977" w:type="dxa"/>
            <w:tcBorders>
              <w:left w:val="single" w:sz="4" w:space="0" w:color="000000"/>
              <w:bottom w:val="single" w:sz="4" w:space="0" w:color="000000"/>
              <w:right w:val="single" w:sz="4" w:space="0" w:color="000000"/>
            </w:tcBorders>
            <w:shd w:val="clear" w:color="auto" w:fill="auto"/>
          </w:tcPr>
          <w:p w:rsidR="00B133A0" w:rsidRDefault="00EE56C1">
            <w:pPr>
              <w:ind w:firstLine="0"/>
              <w:jc w:val="center"/>
            </w:pPr>
            <w:r>
              <w:rPr>
                <w:rFonts w:eastAsia="Times New Roman"/>
                <w:color w:val="000000"/>
                <w:kern w:val="2"/>
              </w:rPr>
              <w:t>*-*</w:t>
            </w:r>
          </w:p>
        </w:tc>
      </w:tr>
    </w:tbl>
    <w:p w:rsidR="00B133A0" w:rsidRPr="005F39D0" w:rsidRDefault="00B133A0">
      <w:pPr>
        <w:ind w:firstLine="680"/>
        <w:jc w:val="center"/>
        <w:textAlignment w:val="baseline"/>
        <w:rPr>
          <w:color w:val="FF4000"/>
          <w:sz w:val="28"/>
          <w:szCs w:val="28"/>
        </w:rPr>
      </w:pPr>
    </w:p>
    <w:p w:rsidR="00B133A0" w:rsidRPr="005F39D0" w:rsidRDefault="00EE56C1">
      <w:pPr>
        <w:ind w:firstLine="680"/>
        <w:textAlignment w:val="baseline"/>
        <w:rPr>
          <w:sz w:val="28"/>
          <w:szCs w:val="28"/>
        </w:rPr>
      </w:pPr>
      <w:proofErr w:type="gramStart"/>
      <w:r w:rsidRPr="005F39D0">
        <w:rPr>
          <w:sz w:val="28"/>
          <w:szCs w:val="28"/>
        </w:rPr>
        <w:t>Границы территории объект</w:t>
      </w:r>
      <w:r w:rsidRPr="005F39D0">
        <w:rPr>
          <w:rFonts w:eastAsia="Times New Roman"/>
          <w:color w:val="000000"/>
          <w:kern w:val="2"/>
          <w:sz w:val="28"/>
          <w:szCs w:val="28"/>
        </w:rPr>
        <w:t>ов</w:t>
      </w:r>
      <w:r w:rsidRPr="005F39D0">
        <w:rPr>
          <w:sz w:val="28"/>
          <w:szCs w:val="28"/>
        </w:rPr>
        <w:t xml:space="preserve"> культурного наследия «</w:t>
      </w:r>
      <w:r w:rsidRPr="005F39D0">
        <w:rPr>
          <w:color w:val="000000"/>
          <w:kern w:val="2"/>
          <w:sz w:val="28"/>
          <w:szCs w:val="28"/>
        </w:rPr>
        <w:t>Жилой дом фон Мекка</w:t>
      </w:r>
      <w:r w:rsidRPr="005F39D0">
        <w:rPr>
          <w:sz w:val="28"/>
          <w:szCs w:val="28"/>
        </w:rPr>
        <w:t xml:space="preserve">», </w:t>
      </w:r>
      <w:r w:rsidRPr="005F39D0">
        <w:rPr>
          <w:color w:val="000000"/>
          <w:sz w:val="28"/>
          <w:szCs w:val="28"/>
        </w:rPr>
        <w:t xml:space="preserve">середина </w:t>
      </w:r>
      <w:r w:rsidRPr="005F39D0">
        <w:rPr>
          <w:color w:val="000000"/>
          <w:sz w:val="28"/>
          <w:szCs w:val="28"/>
          <w:lang w:val="en-US"/>
        </w:rPr>
        <w:t>XIX</w:t>
      </w:r>
      <w:r w:rsidRPr="005F39D0">
        <w:rPr>
          <w:color w:val="000000"/>
          <w:sz w:val="28"/>
          <w:szCs w:val="28"/>
        </w:rPr>
        <w:t xml:space="preserve"> в.</w:t>
      </w:r>
      <w:r w:rsidRPr="005F39D0">
        <w:rPr>
          <w:sz w:val="28"/>
          <w:szCs w:val="28"/>
        </w:rPr>
        <w:t xml:space="preserve"> (Рязанская область, </w:t>
      </w:r>
      <w:proofErr w:type="spellStart"/>
      <w:r w:rsidRPr="005F39D0">
        <w:rPr>
          <w:color w:val="000000"/>
          <w:kern w:val="2"/>
          <w:sz w:val="28"/>
          <w:szCs w:val="28"/>
        </w:rPr>
        <w:t>Ермишинский</w:t>
      </w:r>
      <w:proofErr w:type="spellEnd"/>
      <w:r w:rsidRPr="005F39D0">
        <w:rPr>
          <w:sz w:val="28"/>
          <w:szCs w:val="28"/>
        </w:rPr>
        <w:t xml:space="preserve"> район, </w:t>
      </w:r>
      <w:proofErr w:type="spellStart"/>
      <w:r w:rsidRPr="005F39D0">
        <w:rPr>
          <w:rFonts w:eastAsia="Times New Roman"/>
          <w:color w:val="000000"/>
          <w:kern w:val="2"/>
          <w:sz w:val="28"/>
          <w:szCs w:val="28"/>
        </w:rPr>
        <w:t>р.п</w:t>
      </w:r>
      <w:proofErr w:type="spellEnd"/>
      <w:r w:rsidRPr="005F39D0">
        <w:rPr>
          <w:rFonts w:eastAsia="Times New Roman"/>
          <w:color w:val="000000"/>
          <w:kern w:val="2"/>
          <w:sz w:val="28"/>
          <w:szCs w:val="28"/>
        </w:rPr>
        <w:t>.</w:t>
      </w:r>
      <w:proofErr w:type="gramEnd"/>
      <w:r w:rsidRPr="005F39D0">
        <w:rPr>
          <w:rFonts w:eastAsia="Times New Roman"/>
          <w:color w:val="000000"/>
          <w:kern w:val="2"/>
          <w:sz w:val="28"/>
          <w:szCs w:val="28"/>
        </w:rPr>
        <w:t xml:space="preserve"> </w:t>
      </w:r>
      <w:proofErr w:type="spellStart"/>
      <w:proofErr w:type="gramStart"/>
      <w:r w:rsidRPr="005F39D0">
        <w:rPr>
          <w:rFonts w:eastAsia="Times New Roman"/>
          <w:color w:val="000000"/>
          <w:kern w:val="2"/>
          <w:sz w:val="28"/>
          <w:szCs w:val="28"/>
        </w:rPr>
        <w:t>Ермишь</w:t>
      </w:r>
      <w:proofErr w:type="spellEnd"/>
      <w:r w:rsidRPr="005F39D0">
        <w:rPr>
          <w:rFonts w:eastAsia="Times New Roman"/>
          <w:color w:val="000000"/>
          <w:kern w:val="2"/>
          <w:sz w:val="28"/>
          <w:szCs w:val="28"/>
        </w:rPr>
        <w:t>, пл. Ленина, д. 62</w:t>
      </w:r>
      <w:r w:rsidRPr="005F39D0">
        <w:rPr>
          <w:sz w:val="28"/>
          <w:szCs w:val="28"/>
        </w:rPr>
        <w:t xml:space="preserve">) и «Церковь Никольская», 1880 г. (Рязанская область, </w:t>
      </w:r>
      <w:proofErr w:type="spellStart"/>
      <w:r w:rsidRPr="005F39D0">
        <w:rPr>
          <w:sz w:val="28"/>
          <w:szCs w:val="28"/>
        </w:rPr>
        <w:t>Ермишинский</w:t>
      </w:r>
      <w:proofErr w:type="spellEnd"/>
      <w:r w:rsidRPr="005F39D0">
        <w:rPr>
          <w:sz w:val="28"/>
          <w:szCs w:val="28"/>
        </w:rPr>
        <w:t xml:space="preserve"> район, с. </w:t>
      </w:r>
      <w:proofErr w:type="spellStart"/>
      <w:r w:rsidRPr="005F39D0">
        <w:rPr>
          <w:sz w:val="28"/>
          <w:szCs w:val="28"/>
        </w:rPr>
        <w:t>Некрасовка</w:t>
      </w:r>
      <w:proofErr w:type="spellEnd"/>
      <w:r w:rsidRPr="005F39D0">
        <w:rPr>
          <w:sz w:val="28"/>
          <w:szCs w:val="28"/>
        </w:rPr>
        <w:t>, ул. Некрасовская, д. 25) утверждены приказом государственной инспекции по охране объектов культурного наследия Рязанской области от 16.12.2019 г. №</w:t>
      </w:r>
      <w:r w:rsidR="002849E5">
        <w:rPr>
          <w:sz w:val="28"/>
          <w:szCs w:val="28"/>
        </w:rPr>
        <w:t xml:space="preserve"> </w:t>
      </w:r>
      <w:r w:rsidRPr="005F39D0">
        <w:rPr>
          <w:sz w:val="28"/>
          <w:szCs w:val="28"/>
        </w:rPr>
        <w:t>13</w:t>
      </w:r>
      <w:r w:rsidRPr="005F39D0">
        <w:rPr>
          <w:color w:val="000000"/>
          <w:kern w:val="2"/>
          <w:sz w:val="28"/>
          <w:szCs w:val="28"/>
        </w:rPr>
        <w:t>2</w:t>
      </w:r>
      <w:r w:rsidRPr="005F39D0">
        <w:rPr>
          <w:sz w:val="28"/>
          <w:szCs w:val="28"/>
        </w:rPr>
        <w:t>.</w:t>
      </w:r>
      <w:proofErr w:type="gramEnd"/>
      <w:r w:rsidRPr="005F39D0">
        <w:rPr>
          <w:sz w:val="28"/>
          <w:szCs w:val="28"/>
        </w:rPr>
        <w:t xml:space="preserve"> В соответствии со статьей 5.1 Федерального закона от 25.06.2002 г. №</w:t>
      </w:r>
      <w:r w:rsidR="002849E5">
        <w:rPr>
          <w:sz w:val="28"/>
          <w:szCs w:val="28"/>
        </w:rPr>
        <w:t xml:space="preserve"> </w:t>
      </w:r>
      <w:r w:rsidRPr="005F39D0">
        <w:rPr>
          <w:sz w:val="28"/>
          <w:szCs w:val="28"/>
        </w:rPr>
        <w:t xml:space="preserve">73-ФЗ «Об объектах культурного наследия (памятниках истории и культуры) народов Российской Федерации» в границах территории объекта культурного наследия запрещается строительство </w:t>
      </w:r>
      <w:r w:rsidRPr="005F39D0">
        <w:rPr>
          <w:sz w:val="28"/>
          <w:szCs w:val="28"/>
        </w:rPr>
        <w:lastRenderedPageBreak/>
        <w:t>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B133A0" w:rsidRPr="002045D0" w:rsidRDefault="00B133A0" w:rsidP="002045D0">
      <w:pPr>
        <w:ind w:firstLine="0"/>
        <w:textAlignment w:val="baseline"/>
        <w:rPr>
          <w:color w:val="FF4000"/>
          <w:sz w:val="28"/>
          <w:szCs w:val="28"/>
        </w:rPr>
      </w:pPr>
    </w:p>
    <w:p w:rsidR="00B133A0" w:rsidRPr="002045D0" w:rsidRDefault="00EE56C1" w:rsidP="002045D0">
      <w:pPr>
        <w:ind w:firstLine="0"/>
        <w:jc w:val="center"/>
        <w:textAlignment w:val="baseline"/>
        <w:rPr>
          <w:sz w:val="28"/>
          <w:szCs w:val="28"/>
        </w:rPr>
      </w:pPr>
      <w:r w:rsidRPr="002045D0">
        <w:rPr>
          <w:color w:val="000000"/>
          <w:sz w:val="28"/>
          <w:szCs w:val="28"/>
        </w:rPr>
        <w:t>Перечень выявленных объектов археологического наследия</w:t>
      </w:r>
    </w:p>
    <w:p w:rsidR="00B133A0" w:rsidRPr="002045D0" w:rsidRDefault="00B133A0" w:rsidP="002045D0">
      <w:pPr>
        <w:ind w:firstLine="0"/>
        <w:jc w:val="center"/>
        <w:textAlignment w:val="baseline"/>
        <w:rPr>
          <w:color w:val="000000"/>
          <w:sz w:val="28"/>
          <w:szCs w:val="28"/>
        </w:rPr>
      </w:pPr>
    </w:p>
    <w:tbl>
      <w:tblPr>
        <w:tblW w:w="0" w:type="auto"/>
        <w:tblInd w:w="108" w:type="dxa"/>
        <w:tblLayout w:type="fixed"/>
        <w:tblLook w:val="0000" w:firstRow="0" w:lastRow="0" w:firstColumn="0" w:lastColumn="0" w:noHBand="0" w:noVBand="0"/>
      </w:tblPr>
      <w:tblGrid>
        <w:gridCol w:w="618"/>
        <w:gridCol w:w="3067"/>
        <w:gridCol w:w="3080"/>
        <w:gridCol w:w="2943"/>
      </w:tblGrid>
      <w:tr w:rsidR="00B133A0">
        <w:trPr>
          <w:trHeight w:val="1413"/>
        </w:trPr>
        <w:tc>
          <w:tcPr>
            <w:tcW w:w="618" w:type="dxa"/>
            <w:tcBorders>
              <w:top w:val="single" w:sz="4" w:space="0" w:color="000000"/>
              <w:left w:val="single" w:sz="4" w:space="0" w:color="000000"/>
              <w:bottom w:val="single" w:sz="4" w:space="0" w:color="000000"/>
            </w:tcBorders>
            <w:shd w:val="clear" w:color="auto" w:fill="auto"/>
          </w:tcPr>
          <w:p w:rsidR="00B133A0" w:rsidRDefault="00EE56C1">
            <w:pPr>
              <w:spacing w:before="100" w:after="100"/>
              <w:ind w:firstLine="0"/>
              <w:jc w:val="center"/>
            </w:pPr>
            <w:r>
              <w:rPr>
                <w:color w:val="000000"/>
              </w:rPr>
              <w:t>№</w:t>
            </w:r>
            <w:r>
              <w:rPr>
                <w:rFonts w:eastAsia="Times New Roman"/>
                <w:color w:val="000000"/>
              </w:rPr>
              <w:t xml:space="preserve"> </w:t>
            </w:r>
            <w:proofErr w:type="gramStart"/>
            <w:r>
              <w:rPr>
                <w:color w:val="000000"/>
              </w:rPr>
              <w:t>п</w:t>
            </w:r>
            <w:proofErr w:type="gramEnd"/>
            <w:r>
              <w:rPr>
                <w:color w:val="000000"/>
              </w:rPr>
              <w:t>/п</w:t>
            </w:r>
          </w:p>
        </w:tc>
        <w:tc>
          <w:tcPr>
            <w:tcW w:w="3067" w:type="dxa"/>
            <w:tcBorders>
              <w:top w:val="single" w:sz="4" w:space="0" w:color="000000"/>
              <w:left w:val="single" w:sz="4" w:space="0" w:color="000000"/>
              <w:bottom w:val="single" w:sz="4" w:space="0" w:color="000000"/>
            </w:tcBorders>
            <w:shd w:val="clear" w:color="auto" w:fill="auto"/>
          </w:tcPr>
          <w:p w:rsidR="00B133A0" w:rsidRDefault="00EE56C1">
            <w:pPr>
              <w:spacing w:before="100" w:after="100"/>
              <w:ind w:firstLine="0"/>
              <w:jc w:val="center"/>
            </w:pPr>
            <w:r>
              <w:rPr>
                <w:color w:val="000000"/>
              </w:rPr>
              <w:t>Наименование памятника</w:t>
            </w:r>
          </w:p>
        </w:tc>
        <w:tc>
          <w:tcPr>
            <w:tcW w:w="3080" w:type="dxa"/>
            <w:tcBorders>
              <w:top w:val="single" w:sz="4" w:space="0" w:color="000000"/>
              <w:left w:val="single" w:sz="4" w:space="0" w:color="000000"/>
              <w:bottom w:val="single" w:sz="4" w:space="0" w:color="000000"/>
            </w:tcBorders>
            <w:shd w:val="clear" w:color="auto" w:fill="auto"/>
          </w:tcPr>
          <w:p w:rsidR="00B133A0" w:rsidRDefault="00EE56C1">
            <w:pPr>
              <w:spacing w:before="100" w:after="100"/>
              <w:ind w:firstLine="0"/>
              <w:jc w:val="center"/>
            </w:pPr>
            <w:r>
              <w:rPr>
                <w:color w:val="000000"/>
              </w:rPr>
              <w:t>Местонахождение</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B133A0" w:rsidRDefault="00EE56C1">
            <w:pPr>
              <w:spacing w:before="100" w:after="100"/>
              <w:ind w:hanging="16"/>
              <w:jc w:val="center"/>
            </w:pPr>
            <w:r>
              <w:rPr>
                <w:color w:val="000000"/>
              </w:rPr>
              <w:t xml:space="preserve">Реквизиты и наименование нормативного акта о постановке </w:t>
            </w:r>
            <w:r>
              <w:rPr>
                <w:rFonts w:eastAsia="Times New Roman"/>
                <w:color w:val="000000"/>
                <w:kern w:val="2"/>
              </w:rPr>
              <w:t>археологического наследия</w:t>
            </w:r>
            <w:r>
              <w:rPr>
                <w:color w:val="000000"/>
              </w:rPr>
              <w:t xml:space="preserve"> на государственную охрану</w:t>
            </w:r>
          </w:p>
        </w:tc>
      </w:tr>
      <w:tr w:rsidR="00B133A0">
        <w:trPr>
          <w:trHeight w:val="297"/>
        </w:trPr>
        <w:tc>
          <w:tcPr>
            <w:tcW w:w="618" w:type="dxa"/>
            <w:tcBorders>
              <w:top w:val="single" w:sz="4" w:space="0" w:color="000000"/>
              <w:left w:val="single" w:sz="4" w:space="0" w:color="000000"/>
              <w:bottom w:val="single" w:sz="4" w:space="0" w:color="000000"/>
            </w:tcBorders>
            <w:shd w:val="clear" w:color="auto" w:fill="auto"/>
          </w:tcPr>
          <w:p w:rsidR="00B133A0" w:rsidRDefault="00EE56C1">
            <w:pPr>
              <w:ind w:firstLine="0"/>
              <w:jc w:val="center"/>
            </w:pPr>
            <w:r>
              <w:rPr>
                <w:color w:val="000000"/>
              </w:rPr>
              <w:t>1.</w:t>
            </w:r>
          </w:p>
        </w:tc>
        <w:tc>
          <w:tcPr>
            <w:tcW w:w="3067" w:type="dxa"/>
            <w:tcBorders>
              <w:top w:val="single" w:sz="4" w:space="0" w:color="000000"/>
              <w:left w:val="single" w:sz="4" w:space="0" w:color="000000"/>
              <w:bottom w:val="single" w:sz="4" w:space="0" w:color="000000"/>
            </w:tcBorders>
            <w:shd w:val="clear" w:color="auto" w:fill="auto"/>
          </w:tcPr>
          <w:p w:rsidR="00B133A0" w:rsidRDefault="00EE56C1">
            <w:pPr>
              <w:ind w:firstLine="0"/>
              <w:jc w:val="center"/>
            </w:pPr>
            <w:r>
              <w:rPr>
                <w:rFonts w:eastAsia="Times New Roman"/>
                <w:color w:val="000000"/>
                <w:kern w:val="2"/>
              </w:rPr>
              <w:t>Селище «</w:t>
            </w:r>
            <w:proofErr w:type="spellStart"/>
            <w:r>
              <w:rPr>
                <w:rFonts w:eastAsia="Times New Roman"/>
                <w:color w:val="000000"/>
                <w:kern w:val="2"/>
              </w:rPr>
              <w:t>Ермишь</w:t>
            </w:r>
            <w:proofErr w:type="spellEnd"/>
            <w:r>
              <w:rPr>
                <w:rFonts w:eastAsia="Times New Roman"/>
                <w:color w:val="000000"/>
                <w:kern w:val="2"/>
              </w:rPr>
              <w:t xml:space="preserve"> </w:t>
            </w:r>
            <w:r>
              <w:rPr>
                <w:rFonts w:eastAsia="Times New Roman"/>
                <w:color w:val="000000"/>
                <w:kern w:val="2"/>
                <w:lang w:val="en-US"/>
              </w:rPr>
              <w:t>I</w:t>
            </w:r>
            <w:r>
              <w:rPr>
                <w:rFonts w:eastAsia="Times New Roman"/>
                <w:color w:val="000000"/>
                <w:kern w:val="2"/>
              </w:rPr>
              <w:t>»</w:t>
            </w:r>
          </w:p>
        </w:tc>
        <w:tc>
          <w:tcPr>
            <w:tcW w:w="3080" w:type="dxa"/>
            <w:tcBorders>
              <w:top w:val="single" w:sz="4" w:space="0" w:color="000000"/>
              <w:left w:val="single" w:sz="4" w:space="0" w:color="000000"/>
              <w:bottom w:val="single" w:sz="4" w:space="0" w:color="000000"/>
            </w:tcBorders>
            <w:shd w:val="clear" w:color="auto" w:fill="auto"/>
          </w:tcPr>
          <w:p w:rsidR="00B133A0" w:rsidRDefault="00EE56C1">
            <w:pPr>
              <w:ind w:firstLine="0"/>
              <w:jc w:val="center"/>
            </w:pPr>
            <w:r>
              <w:rPr>
                <w:color w:val="000000"/>
              </w:rPr>
              <w:t xml:space="preserve">в 700 м к юго-западу от </w:t>
            </w:r>
            <w:proofErr w:type="spellStart"/>
            <w:r>
              <w:rPr>
                <w:color w:val="000000"/>
              </w:rPr>
              <w:t>югозападной</w:t>
            </w:r>
            <w:proofErr w:type="spellEnd"/>
            <w:r>
              <w:rPr>
                <w:color w:val="000000"/>
              </w:rPr>
              <w:t xml:space="preserve"> окраины п. </w:t>
            </w:r>
            <w:proofErr w:type="spellStart"/>
            <w:r>
              <w:rPr>
                <w:color w:val="000000"/>
              </w:rPr>
              <w:t>Ермишь</w:t>
            </w:r>
            <w:proofErr w:type="spellEnd"/>
            <w:r>
              <w:rPr>
                <w:color w:val="000000"/>
              </w:rPr>
              <w:t xml:space="preserve">, в 1800 м к западу - юго-западу от Архангельской церкви п. </w:t>
            </w:r>
            <w:proofErr w:type="spellStart"/>
            <w:r>
              <w:rPr>
                <w:color w:val="000000"/>
              </w:rPr>
              <w:t>Ермишь</w:t>
            </w:r>
            <w:proofErr w:type="spellEnd"/>
            <w:r>
              <w:rPr>
                <w:color w:val="000000"/>
              </w:rPr>
              <w:t xml:space="preserve">, на южном берегу заболоченного оврага </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B133A0" w:rsidRDefault="00EE56C1">
            <w:pPr>
              <w:ind w:firstLine="0"/>
              <w:jc w:val="center"/>
            </w:pPr>
            <w:r>
              <w:rPr>
                <w:rFonts w:eastAsia="Times New Roman"/>
                <w:color w:val="000000"/>
                <w:kern w:val="2"/>
              </w:rPr>
              <w:t>Приказ ГИ ОКН РО от 24.10.2018 г. №154</w:t>
            </w:r>
          </w:p>
        </w:tc>
      </w:tr>
    </w:tbl>
    <w:p w:rsidR="00B133A0" w:rsidRPr="00375AC7" w:rsidRDefault="00B133A0">
      <w:pPr>
        <w:ind w:firstLine="680"/>
        <w:textAlignment w:val="baseline"/>
        <w:rPr>
          <w:color w:val="000000"/>
          <w:sz w:val="28"/>
          <w:szCs w:val="28"/>
        </w:rPr>
      </w:pPr>
    </w:p>
    <w:p w:rsidR="00B133A0" w:rsidRDefault="00EE56C1">
      <w:pPr>
        <w:ind w:firstLine="680"/>
        <w:textAlignment w:val="baseline"/>
      </w:pPr>
      <w:r>
        <w:rPr>
          <w:color w:val="000000"/>
          <w:sz w:val="28"/>
          <w:szCs w:val="28"/>
        </w:rPr>
        <w:t>Границы территорий указанных объектов не утверждены.</w:t>
      </w:r>
    </w:p>
    <w:p w:rsidR="00B133A0" w:rsidRDefault="00EE56C1">
      <w:pPr>
        <w:ind w:firstLine="680"/>
        <w:textAlignment w:val="baseline"/>
      </w:pPr>
      <w:r>
        <w:rPr>
          <w:color w:val="000000"/>
          <w:sz w:val="28"/>
          <w:szCs w:val="28"/>
        </w:rPr>
        <w:t>В соответствии с Федеральным законом от 25 июня 2002 г.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w:t>
      </w:r>
    </w:p>
    <w:p w:rsidR="00B133A0" w:rsidRDefault="00EE56C1">
      <w:pPr>
        <w:ind w:firstLine="680"/>
        <w:textAlignment w:val="baseline"/>
      </w:pPr>
      <w:r>
        <w:rPr>
          <w:color w:val="000000"/>
          <w:sz w:val="28"/>
          <w:szCs w:val="28"/>
        </w:rPr>
        <w:t>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экспертизы.</w:t>
      </w:r>
    </w:p>
    <w:p w:rsidR="00B133A0" w:rsidRDefault="00EE56C1">
      <w:pPr>
        <w:ind w:firstLine="680"/>
        <w:textAlignment w:val="baseline"/>
      </w:pPr>
      <w:r>
        <w:rPr>
          <w:color w:val="000000"/>
          <w:sz w:val="28"/>
          <w:szCs w:val="28"/>
        </w:rPr>
        <w:t xml:space="preserve">Данные разделы являются документацией по сохранению выявленного объекта культурного наследия и </w:t>
      </w:r>
      <w:r>
        <w:rPr>
          <w:rFonts w:eastAsia="Times New Roman"/>
          <w:color w:val="000000"/>
          <w:kern w:val="2"/>
          <w:sz w:val="28"/>
          <w:szCs w:val="28"/>
        </w:rPr>
        <w:t>в</w:t>
      </w:r>
      <w:r>
        <w:rPr>
          <w:color w:val="000000"/>
          <w:sz w:val="28"/>
          <w:szCs w:val="28"/>
        </w:rPr>
        <w:t xml:space="preserve"> порядке ст. 45 вышеуказанного Закона подлежат согласованию с органом государственной охраны объектов культурного наследия.</w:t>
      </w:r>
    </w:p>
    <w:p w:rsidR="00B133A0" w:rsidRDefault="00EE56C1">
      <w:pPr>
        <w:ind w:firstLine="680"/>
        <w:textAlignment w:val="baseline"/>
      </w:pPr>
      <w:r>
        <w:rPr>
          <w:color w:val="000000"/>
          <w:sz w:val="28"/>
          <w:szCs w:val="28"/>
        </w:rPr>
        <w:t>В этой связи, перед началом землеустроительных, земляных, строительных, мелиоративных, хозяйственных и иных работ застройщику (заказчику работ) необходимо:</w:t>
      </w:r>
    </w:p>
    <w:p w:rsidR="00B133A0" w:rsidRDefault="00EE56C1">
      <w:pPr>
        <w:ind w:firstLine="680"/>
        <w:textAlignment w:val="baseline"/>
      </w:pPr>
      <w:r>
        <w:rPr>
          <w:color w:val="000000"/>
          <w:sz w:val="28"/>
          <w:szCs w:val="28"/>
        </w:rPr>
        <w:lastRenderedPageBreak/>
        <w:t>1. Обеспечить разработку в составе проектной документации на строительство объекта недвижимости разделов по обеспечению сохранности памятника археологии в пределах территории, подлежащей застройке.</w:t>
      </w:r>
    </w:p>
    <w:p w:rsidR="00B133A0" w:rsidRDefault="00EE56C1">
      <w:pPr>
        <w:ind w:firstLine="680"/>
        <w:textAlignment w:val="baseline"/>
      </w:pPr>
      <w:r>
        <w:rPr>
          <w:color w:val="000000"/>
          <w:sz w:val="28"/>
          <w:szCs w:val="28"/>
        </w:rPr>
        <w:t>2. Получить положительное заключение государственной историко-культурной экспертизы проектной документации по разделам, связанным с сохранением объекта археологического наследия, и согласовать данные разделы с органом государственной охраны объектов культурного наследия Рязанской области.</w:t>
      </w:r>
    </w:p>
    <w:p w:rsidR="00B133A0" w:rsidRDefault="00EE56C1">
      <w:pPr>
        <w:ind w:firstLine="680"/>
        <w:textAlignment w:val="baseline"/>
      </w:pPr>
      <w:r>
        <w:rPr>
          <w:rFonts w:eastAsia="Times New Roman"/>
          <w:color w:val="000000"/>
          <w:sz w:val="28"/>
          <w:szCs w:val="28"/>
        </w:rPr>
        <w:t>Все мероприятия, связанные с проектированием и сохранением объекта археологического наследия (спасательные археологические полевые работы), проводятся специалистами-археологами, имеющими разрешение (открытый лист) на право проведения работ определенного вида, выдаваемое Министерством культуры Российской Федерации.</w:t>
      </w:r>
    </w:p>
    <w:p w:rsidR="00B133A0" w:rsidRDefault="00B133A0">
      <w:pPr>
        <w:pStyle w:val="Main0"/>
        <w:ind w:firstLine="680"/>
        <w:textAlignment w:val="baseline"/>
        <w:rPr>
          <w:rFonts w:eastAsia="Times New Roman"/>
          <w:b/>
          <w:color w:val="FF4000"/>
          <w:lang w:val="ru-RU"/>
        </w:rPr>
      </w:pPr>
    </w:p>
    <w:p w:rsidR="00B133A0" w:rsidRDefault="00B133A0">
      <w:pPr>
        <w:pStyle w:val="2a"/>
        <w:ind w:firstLine="680"/>
        <w:textAlignment w:val="baseline"/>
        <w:rPr>
          <w:b/>
          <w:color w:val="FF4000"/>
          <w:sz w:val="28"/>
          <w:szCs w:val="28"/>
        </w:rPr>
      </w:pPr>
    </w:p>
    <w:p w:rsidR="00EE56C1" w:rsidRDefault="00EE56C1">
      <w:pPr>
        <w:pStyle w:val="2a"/>
        <w:ind w:firstLine="680"/>
        <w:textAlignment w:val="baseline"/>
      </w:pPr>
    </w:p>
    <w:sectPr w:rsidR="00EE56C1" w:rsidSect="003B4C6B">
      <w:headerReference w:type="default" r:id="rId15"/>
      <w:footerReference w:type="default" r:id="rId16"/>
      <w:headerReference w:type="first" r:id="rId17"/>
      <w:footerReference w:type="first" r:id="rId18"/>
      <w:pgSz w:w="11906" w:h="16838"/>
      <w:pgMar w:top="1134" w:right="567" w:bottom="1134" w:left="1418"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B37" w:rsidRDefault="00824B37">
      <w:r>
        <w:separator/>
      </w:r>
    </w:p>
  </w:endnote>
  <w:endnote w:type="continuationSeparator" w:id="0">
    <w:p w:rsidR="00824B37" w:rsidRDefault="0082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ET">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Peterburg">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NSimSun">
    <w:panose1 w:val="02010609030101010101"/>
    <w:charset w:val="86"/>
    <w:family w:val="modern"/>
    <w:pitch w:val="fixed"/>
    <w:sig w:usb0="00000283" w:usb1="288F0000" w:usb2="00000016" w:usb3="00000000" w:csb0="00040001" w:csb1="00000000"/>
  </w:font>
  <w:font w:name="ArialMT">
    <w:altName w:val="Times New Roman"/>
    <w:charset w:val="CC"/>
    <w:family w:val="swiss"/>
    <w:pitch w:val="default"/>
  </w:font>
  <w:font w:name="SimSun">
    <w:altName w:val="宋体"/>
    <w:panose1 w:val="02010600030101010101"/>
    <w:charset w:val="86"/>
    <w:family w:val="auto"/>
    <w:pitch w:val="variable"/>
    <w:sig w:usb0="00000003" w:usb1="288F0000" w:usb2="00000016" w:usb3="00000000" w:csb0="00040001" w:csb1="00000000"/>
  </w:font>
  <w:font w:name="XO Thames">
    <w:altName w:val="Times New Roman"/>
    <w:charset w:val="01"/>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E11" w:rsidRDefault="00197E11">
    <w:pPr>
      <w:pStyle w:val="a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E11" w:rsidRDefault="00197E11">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B37" w:rsidRDefault="00824B37">
      <w:r>
        <w:separator/>
      </w:r>
    </w:p>
  </w:footnote>
  <w:footnote w:type="continuationSeparator" w:id="0">
    <w:p w:rsidR="00824B37" w:rsidRDefault="00824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E11" w:rsidRDefault="00197E11">
    <w:pPr>
      <w:pStyle w:val="aff0"/>
      <w:tabs>
        <w:tab w:val="left" w:pos="513"/>
      </w:tabs>
      <w:suppressAutoHyphens w:val="0"/>
      <w:ind w:firstLine="0"/>
      <w:jc w:val="center"/>
    </w:pPr>
    <w:r>
      <w:fldChar w:fldCharType="begin"/>
    </w:r>
    <w:r>
      <w:instrText xml:space="preserve"> PAGE </w:instrText>
    </w:r>
    <w:r>
      <w:fldChar w:fldCharType="separate"/>
    </w:r>
    <w:r w:rsidR="007722EF">
      <w:rPr>
        <w:noProof/>
      </w:rPr>
      <w:t>35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E11" w:rsidRDefault="00197E11">
    <w:pPr>
      <w:pStyle w:val="aff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1560" w:hanging="360"/>
      </w:pPr>
    </w:lvl>
  </w:abstractNum>
  <w:abstractNum w:abstractNumId="2">
    <w:nsid w:val="00000003"/>
    <w:multiLevelType w:val="multilevel"/>
    <w:tmpl w:val="00000003"/>
    <w:name w:val="WW8Num3"/>
    <w:lvl w:ilvl="0">
      <w:start w:val="1"/>
      <w:numFmt w:val="decimal"/>
      <w:suff w:val="space"/>
      <w:lvlText w:val="%1."/>
      <w:lvlJc w:val="left"/>
      <w:pPr>
        <w:tabs>
          <w:tab w:val="num" w:pos="0"/>
        </w:tabs>
        <w:ind w:left="1418" w:firstLine="0"/>
      </w:pPr>
      <w:rPr>
        <w:rFonts w:ascii="Times New Roman" w:hAnsi="Times New Roman" w:cs="Times New Roman"/>
        <w:b/>
        <w:i w:val="0"/>
        <w:caps/>
        <w:sz w:val="28"/>
        <w:szCs w:val="28"/>
      </w:rPr>
    </w:lvl>
    <w:lvl w:ilvl="1">
      <w:start w:val="1"/>
      <w:numFmt w:val="decimal"/>
      <w:suff w:val="space"/>
      <w:lvlText w:val="%1.%2."/>
      <w:lvlJc w:val="left"/>
      <w:pPr>
        <w:tabs>
          <w:tab w:val="num" w:pos="0"/>
        </w:tabs>
        <w:ind w:left="2520" w:firstLine="0"/>
      </w:pPr>
      <w:rPr>
        <w:rFonts w:ascii="Times New Roman" w:hAnsi="Times New Roman" w:cs="Times New Roman"/>
        <w:b/>
        <w:i w:val="0"/>
        <w:sz w:val="24"/>
        <w:szCs w:val="24"/>
      </w:rPr>
    </w:lvl>
    <w:lvl w:ilvl="2">
      <w:start w:val="1"/>
      <w:numFmt w:val="decimal"/>
      <w:suff w:val="space"/>
      <w:lvlText w:val="%1.%2.%3."/>
      <w:lvlJc w:val="left"/>
      <w:pPr>
        <w:tabs>
          <w:tab w:val="num" w:pos="0"/>
        </w:tabs>
        <w:ind w:left="900" w:firstLine="0"/>
      </w:pPr>
      <w:rPr>
        <w:rFonts w:ascii="Times New Roman" w:hAnsi="Times New Roman" w:cs="Times New Roman"/>
        <w:b w:val="0"/>
        <w:i w:val="0"/>
        <w:sz w:val="24"/>
        <w:szCs w:val="24"/>
      </w:rPr>
    </w:lvl>
    <w:lvl w:ilvl="3">
      <w:start w:val="1"/>
      <w:numFmt w:val="decimal"/>
      <w:suff w:val="space"/>
      <w:lvlText w:val="%1.%2.%3.%4."/>
      <w:lvlJc w:val="left"/>
      <w:pPr>
        <w:tabs>
          <w:tab w:val="num" w:pos="0"/>
        </w:tabs>
        <w:ind w:left="1620" w:firstLine="0"/>
      </w:pPr>
      <w:rPr>
        <w:rFonts w:ascii="Times New Roman" w:hAnsi="Times New Roman" w:cs="Times New Roman"/>
        <w:b w:val="0"/>
        <w:i w:val="0"/>
        <w:sz w:val="24"/>
        <w:szCs w:val="24"/>
      </w:rPr>
    </w:lvl>
    <w:lvl w:ilvl="4">
      <w:start w:val="1"/>
      <w:numFmt w:val="none"/>
      <w:suff w:val="nothing"/>
      <w:lvlText w:val=""/>
      <w:lvlJc w:val="left"/>
      <w:pPr>
        <w:tabs>
          <w:tab w:val="num" w:pos="0"/>
        </w:tabs>
        <w:ind w:left="2126" w:firstLine="0"/>
      </w:pPr>
      <w:rPr>
        <w:rFonts w:cs="Times New Roman"/>
      </w:rPr>
    </w:lvl>
    <w:lvl w:ilvl="5">
      <w:start w:val="1"/>
      <w:numFmt w:val="none"/>
      <w:suff w:val="nothing"/>
      <w:lvlText w:val=""/>
      <w:lvlJc w:val="left"/>
      <w:pPr>
        <w:tabs>
          <w:tab w:val="num" w:pos="0"/>
        </w:tabs>
        <w:ind w:left="2126" w:firstLine="0"/>
      </w:pPr>
      <w:rPr>
        <w:rFonts w:cs="Times New Roman"/>
      </w:rPr>
    </w:lvl>
    <w:lvl w:ilvl="6">
      <w:start w:val="1"/>
      <w:numFmt w:val="none"/>
      <w:suff w:val="nothing"/>
      <w:lvlText w:val=""/>
      <w:lvlJc w:val="left"/>
      <w:pPr>
        <w:tabs>
          <w:tab w:val="num" w:pos="0"/>
        </w:tabs>
        <w:ind w:left="2126" w:firstLine="0"/>
      </w:pPr>
      <w:rPr>
        <w:rFonts w:cs="Times New Roman"/>
      </w:rPr>
    </w:lvl>
    <w:lvl w:ilvl="7">
      <w:start w:val="1"/>
      <w:numFmt w:val="none"/>
      <w:suff w:val="nothing"/>
      <w:lvlText w:val=""/>
      <w:lvlJc w:val="left"/>
      <w:pPr>
        <w:tabs>
          <w:tab w:val="num" w:pos="0"/>
        </w:tabs>
        <w:ind w:left="2126" w:firstLine="0"/>
      </w:pPr>
      <w:rPr>
        <w:rFonts w:cs="Times New Roman"/>
      </w:rPr>
    </w:lvl>
    <w:lvl w:ilvl="8">
      <w:start w:val="1"/>
      <w:numFmt w:val="none"/>
      <w:suff w:val="nothing"/>
      <w:lvlText w:val=""/>
      <w:lvlJc w:val="left"/>
      <w:pPr>
        <w:tabs>
          <w:tab w:val="num" w:pos="0"/>
        </w:tabs>
        <w:ind w:left="2126" w:firstLine="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0"/>
        </w:tabs>
        <w:ind w:left="1211" w:hanging="360"/>
      </w:pPr>
    </w:lvl>
  </w:abstractNum>
  <w:abstractNum w:abstractNumId="4">
    <w:nsid w:val="00000005"/>
    <w:multiLevelType w:val="singleLevel"/>
    <w:tmpl w:val="00000005"/>
    <w:name w:val="WW8Num5"/>
    <w:lvl w:ilvl="0">
      <w:start w:val="1"/>
      <w:numFmt w:val="bullet"/>
      <w:lvlText w:val=""/>
      <w:lvlJc w:val="left"/>
      <w:pPr>
        <w:tabs>
          <w:tab w:val="num" w:pos="0"/>
        </w:tabs>
        <w:ind w:left="1211" w:hanging="360"/>
      </w:pPr>
      <w:rPr>
        <w:rFonts w:ascii="Symbol" w:hAnsi="Symbol" w:cs="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CC"/>
    <w:rsid w:val="00012066"/>
    <w:rsid w:val="00015968"/>
    <w:rsid w:val="00030FA8"/>
    <w:rsid w:val="000372D4"/>
    <w:rsid w:val="00054740"/>
    <w:rsid w:val="00060527"/>
    <w:rsid w:val="0006353F"/>
    <w:rsid w:val="00076A8D"/>
    <w:rsid w:val="00080123"/>
    <w:rsid w:val="0009754B"/>
    <w:rsid w:val="000B02E4"/>
    <w:rsid w:val="000B035A"/>
    <w:rsid w:val="000B17AC"/>
    <w:rsid w:val="000B19C6"/>
    <w:rsid w:val="000B394B"/>
    <w:rsid w:val="000C39A6"/>
    <w:rsid w:val="000C5193"/>
    <w:rsid w:val="001045C9"/>
    <w:rsid w:val="00115BD9"/>
    <w:rsid w:val="0012087E"/>
    <w:rsid w:val="00144805"/>
    <w:rsid w:val="00147C01"/>
    <w:rsid w:val="0019749B"/>
    <w:rsid w:val="00197E11"/>
    <w:rsid w:val="001B32DA"/>
    <w:rsid w:val="001D2641"/>
    <w:rsid w:val="001F5087"/>
    <w:rsid w:val="001F52C6"/>
    <w:rsid w:val="002045D0"/>
    <w:rsid w:val="00214177"/>
    <w:rsid w:val="00242CCE"/>
    <w:rsid w:val="002466BA"/>
    <w:rsid w:val="00272F08"/>
    <w:rsid w:val="0028135D"/>
    <w:rsid w:val="00282701"/>
    <w:rsid w:val="002849E5"/>
    <w:rsid w:val="002872BD"/>
    <w:rsid w:val="00292E45"/>
    <w:rsid w:val="002D7A92"/>
    <w:rsid w:val="00313646"/>
    <w:rsid w:val="00315434"/>
    <w:rsid w:val="00326F95"/>
    <w:rsid w:val="00330227"/>
    <w:rsid w:val="00346A7A"/>
    <w:rsid w:val="00364507"/>
    <w:rsid w:val="00375AC7"/>
    <w:rsid w:val="00375D4C"/>
    <w:rsid w:val="00382AB0"/>
    <w:rsid w:val="00386E1E"/>
    <w:rsid w:val="00390D50"/>
    <w:rsid w:val="003A0E94"/>
    <w:rsid w:val="003B4C6B"/>
    <w:rsid w:val="003E1266"/>
    <w:rsid w:val="003F2717"/>
    <w:rsid w:val="00400886"/>
    <w:rsid w:val="0041053F"/>
    <w:rsid w:val="004126DD"/>
    <w:rsid w:val="004234B7"/>
    <w:rsid w:val="00451164"/>
    <w:rsid w:val="00461034"/>
    <w:rsid w:val="00462237"/>
    <w:rsid w:val="0046262F"/>
    <w:rsid w:val="004718D7"/>
    <w:rsid w:val="00482D1D"/>
    <w:rsid w:val="00485C3A"/>
    <w:rsid w:val="00492815"/>
    <w:rsid w:val="004A4298"/>
    <w:rsid w:val="004B2634"/>
    <w:rsid w:val="004B4749"/>
    <w:rsid w:val="004C1FEC"/>
    <w:rsid w:val="004E1FEB"/>
    <w:rsid w:val="004F0145"/>
    <w:rsid w:val="005075B7"/>
    <w:rsid w:val="00556301"/>
    <w:rsid w:val="00556BB8"/>
    <w:rsid w:val="00566315"/>
    <w:rsid w:val="0057132F"/>
    <w:rsid w:val="00576F97"/>
    <w:rsid w:val="0058533A"/>
    <w:rsid w:val="005B227F"/>
    <w:rsid w:val="005B5039"/>
    <w:rsid w:val="005E5358"/>
    <w:rsid w:val="005E77F9"/>
    <w:rsid w:val="005F39D0"/>
    <w:rsid w:val="006200B4"/>
    <w:rsid w:val="00627146"/>
    <w:rsid w:val="00640F41"/>
    <w:rsid w:val="006426E2"/>
    <w:rsid w:val="006662C2"/>
    <w:rsid w:val="00682ACC"/>
    <w:rsid w:val="00696FE3"/>
    <w:rsid w:val="006B6301"/>
    <w:rsid w:val="006C0732"/>
    <w:rsid w:val="006C4563"/>
    <w:rsid w:val="006D360B"/>
    <w:rsid w:val="006F46C5"/>
    <w:rsid w:val="007101CC"/>
    <w:rsid w:val="0072061E"/>
    <w:rsid w:val="007232B5"/>
    <w:rsid w:val="007518C1"/>
    <w:rsid w:val="00766B58"/>
    <w:rsid w:val="007722EF"/>
    <w:rsid w:val="00772918"/>
    <w:rsid w:val="00790914"/>
    <w:rsid w:val="00792BC5"/>
    <w:rsid w:val="007947DF"/>
    <w:rsid w:val="00796BC4"/>
    <w:rsid w:val="007A2505"/>
    <w:rsid w:val="007A5F93"/>
    <w:rsid w:val="007B0706"/>
    <w:rsid w:val="007D58F7"/>
    <w:rsid w:val="007E1F21"/>
    <w:rsid w:val="007F03A8"/>
    <w:rsid w:val="007F5B96"/>
    <w:rsid w:val="00802CF1"/>
    <w:rsid w:val="00824B37"/>
    <w:rsid w:val="00830E08"/>
    <w:rsid w:val="00836308"/>
    <w:rsid w:val="008455C6"/>
    <w:rsid w:val="00850B20"/>
    <w:rsid w:val="0085324C"/>
    <w:rsid w:val="00863713"/>
    <w:rsid w:val="00863F3B"/>
    <w:rsid w:val="00872593"/>
    <w:rsid w:val="008814CF"/>
    <w:rsid w:val="0089783C"/>
    <w:rsid w:val="00897ED9"/>
    <w:rsid w:val="008B5947"/>
    <w:rsid w:val="008C289A"/>
    <w:rsid w:val="008F15E0"/>
    <w:rsid w:val="008F41A4"/>
    <w:rsid w:val="00900B92"/>
    <w:rsid w:val="00915DE7"/>
    <w:rsid w:val="00923750"/>
    <w:rsid w:val="00927CA3"/>
    <w:rsid w:val="00933012"/>
    <w:rsid w:val="00937C53"/>
    <w:rsid w:val="009528B8"/>
    <w:rsid w:val="00966AB9"/>
    <w:rsid w:val="00974A55"/>
    <w:rsid w:val="00984AD7"/>
    <w:rsid w:val="00992233"/>
    <w:rsid w:val="009A7AA4"/>
    <w:rsid w:val="009C1EA6"/>
    <w:rsid w:val="009E0424"/>
    <w:rsid w:val="009E1500"/>
    <w:rsid w:val="009E21F9"/>
    <w:rsid w:val="009E7A38"/>
    <w:rsid w:val="00A03C82"/>
    <w:rsid w:val="00A25A51"/>
    <w:rsid w:val="00A35D2B"/>
    <w:rsid w:val="00A578CE"/>
    <w:rsid w:val="00A713FF"/>
    <w:rsid w:val="00A7478D"/>
    <w:rsid w:val="00A91119"/>
    <w:rsid w:val="00AB1466"/>
    <w:rsid w:val="00AB4CAF"/>
    <w:rsid w:val="00AD741D"/>
    <w:rsid w:val="00AE0080"/>
    <w:rsid w:val="00AE0DFC"/>
    <w:rsid w:val="00AF7F0A"/>
    <w:rsid w:val="00B133A0"/>
    <w:rsid w:val="00B4117A"/>
    <w:rsid w:val="00B46FAF"/>
    <w:rsid w:val="00B51DD0"/>
    <w:rsid w:val="00B53AED"/>
    <w:rsid w:val="00B557F6"/>
    <w:rsid w:val="00B616F5"/>
    <w:rsid w:val="00B61EF9"/>
    <w:rsid w:val="00B64BBD"/>
    <w:rsid w:val="00B73DC1"/>
    <w:rsid w:val="00B7444F"/>
    <w:rsid w:val="00B80036"/>
    <w:rsid w:val="00B82E12"/>
    <w:rsid w:val="00B86091"/>
    <w:rsid w:val="00B900FD"/>
    <w:rsid w:val="00BC6109"/>
    <w:rsid w:val="00BE5C1D"/>
    <w:rsid w:val="00BE6C96"/>
    <w:rsid w:val="00BE7148"/>
    <w:rsid w:val="00C00F38"/>
    <w:rsid w:val="00C13AAE"/>
    <w:rsid w:val="00C16BE3"/>
    <w:rsid w:val="00C23649"/>
    <w:rsid w:val="00C26914"/>
    <w:rsid w:val="00C32642"/>
    <w:rsid w:val="00C42F40"/>
    <w:rsid w:val="00C45C4E"/>
    <w:rsid w:val="00C47DFB"/>
    <w:rsid w:val="00C57D78"/>
    <w:rsid w:val="00C63914"/>
    <w:rsid w:val="00CA2BBA"/>
    <w:rsid w:val="00CB12A5"/>
    <w:rsid w:val="00CC2EC5"/>
    <w:rsid w:val="00CE6CCB"/>
    <w:rsid w:val="00D245B7"/>
    <w:rsid w:val="00D27B0F"/>
    <w:rsid w:val="00D73225"/>
    <w:rsid w:val="00D7519E"/>
    <w:rsid w:val="00D85968"/>
    <w:rsid w:val="00D9714F"/>
    <w:rsid w:val="00D97D7B"/>
    <w:rsid w:val="00DA3BDB"/>
    <w:rsid w:val="00DA4938"/>
    <w:rsid w:val="00DD0657"/>
    <w:rsid w:val="00DD7B5E"/>
    <w:rsid w:val="00DE0884"/>
    <w:rsid w:val="00DF5080"/>
    <w:rsid w:val="00DF67F0"/>
    <w:rsid w:val="00DF693C"/>
    <w:rsid w:val="00E13294"/>
    <w:rsid w:val="00E3641D"/>
    <w:rsid w:val="00E43B73"/>
    <w:rsid w:val="00E51381"/>
    <w:rsid w:val="00E605A3"/>
    <w:rsid w:val="00E646EA"/>
    <w:rsid w:val="00E763D9"/>
    <w:rsid w:val="00E9305D"/>
    <w:rsid w:val="00EA0361"/>
    <w:rsid w:val="00EC52FD"/>
    <w:rsid w:val="00EE56C1"/>
    <w:rsid w:val="00EF47AD"/>
    <w:rsid w:val="00EF6FD4"/>
    <w:rsid w:val="00F2345D"/>
    <w:rsid w:val="00F31340"/>
    <w:rsid w:val="00F43730"/>
    <w:rsid w:val="00F53103"/>
    <w:rsid w:val="00F8658F"/>
    <w:rsid w:val="00FA2846"/>
    <w:rsid w:val="00FB18B5"/>
    <w:rsid w:val="00FD3D85"/>
    <w:rsid w:val="00FE6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709"/>
      <w:jc w:val="both"/>
    </w:pPr>
    <w:rPr>
      <w:rFonts w:eastAsia="Calibri"/>
      <w:sz w:val="24"/>
      <w:szCs w:val="24"/>
      <w:lang w:eastAsia="zh-CN"/>
    </w:rPr>
  </w:style>
  <w:style w:type="paragraph" w:styleId="1">
    <w:name w:val="heading 1"/>
    <w:basedOn w:val="a"/>
    <w:next w:val="a"/>
    <w:qFormat/>
    <w:pPr>
      <w:keepNext/>
      <w:tabs>
        <w:tab w:val="num" w:pos="0"/>
      </w:tabs>
      <w:ind w:firstLine="0"/>
      <w:jc w:val="center"/>
      <w:outlineLvl w:val="0"/>
    </w:pPr>
    <w:rPr>
      <w:sz w:val="28"/>
      <w:szCs w:val="28"/>
      <w:lang w:val="x-none"/>
    </w:rPr>
  </w:style>
  <w:style w:type="paragraph" w:styleId="2">
    <w:name w:val="heading 2"/>
    <w:basedOn w:val="a"/>
    <w:next w:val="a"/>
    <w:qFormat/>
    <w:pPr>
      <w:keepNext/>
      <w:tabs>
        <w:tab w:val="num" w:pos="0"/>
      </w:tabs>
      <w:ind w:firstLine="0"/>
      <w:jc w:val="center"/>
      <w:outlineLvl w:val="1"/>
    </w:pPr>
    <w:rPr>
      <w:b/>
      <w:bCs/>
      <w:lang w:val="x-none"/>
    </w:rPr>
  </w:style>
  <w:style w:type="paragraph" w:styleId="3">
    <w:name w:val="heading 3"/>
    <w:basedOn w:val="a"/>
    <w:next w:val="a"/>
    <w:qFormat/>
    <w:pPr>
      <w:keepNext/>
      <w:tabs>
        <w:tab w:val="num" w:pos="0"/>
      </w:tabs>
      <w:ind w:firstLine="0"/>
      <w:jc w:val="center"/>
      <w:outlineLvl w:val="2"/>
    </w:pPr>
    <w:rPr>
      <w:b/>
      <w:bCs/>
      <w:lang w:val="x-none"/>
    </w:rPr>
  </w:style>
  <w:style w:type="paragraph" w:styleId="5">
    <w:name w:val="heading 5"/>
    <w:basedOn w:val="a"/>
    <w:next w:val="a"/>
    <w:qFormat/>
    <w:pPr>
      <w:keepNext/>
      <w:widowControl w:val="0"/>
      <w:tabs>
        <w:tab w:val="num" w:pos="0"/>
      </w:tabs>
      <w:spacing w:before="80" w:after="80"/>
      <w:ind w:firstLine="0"/>
      <w:outlineLvl w:val="4"/>
    </w:pPr>
    <w:rPr>
      <w:b/>
      <w:bCs/>
      <w:sz w:val="36"/>
      <w:szCs w:val="3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b/>
      <w:i w:val="0"/>
      <w:caps/>
      <w:sz w:val="28"/>
      <w:szCs w:val="28"/>
    </w:rPr>
  </w:style>
  <w:style w:type="character" w:customStyle="1" w:styleId="WW8Num3z1">
    <w:name w:val="WW8Num3z1"/>
    <w:rPr>
      <w:rFonts w:ascii="Times New Roman" w:hAnsi="Times New Roman" w:cs="Times New Roman"/>
      <w:b/>
      <w:i w:val="0"/>
      <w:sz w:val="24"/>
      <w:szCs w:val="24"/>
    </w:rPr>
  </w:style>
  <w:style w:type="character" w:customStyle="1" w:styleId="WW8Num3z2">
    <w:name w:val="WW8Num3z2"/>
    <w:rPr>
      <w:rFonts w:ascii="Times New Roman" w:hAnsi="Times New Roman" w:cs="Times New Roman"/>
      <w:b w:val="0"/>
      <w:i w:val="0"/>
      <w:sz w:val="24"/>
      <w:szCs w:val="24"/>
    </w:rPr>
  </w:style>
  <w:style w:type="character" w:customStyle="1" w:styleId="WW8Num3z4">
    <w:name w:val="WW8Num3z4"/>
    <w:rPr>
      <w:rFonts w:cs="Times New Roman"/>
    </w:rPr>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Liberation Serif" w:hAnsi="Liberation Serif" w:cs="Liberation Serif"/>
    </w:rPr>
  </w:style>
  <w:style w:type="character" w:customStyle="1" w:styleId="WW8Num8z0">
    <w:name w:val="WW8Num8z0"/>
    <w:rPr>
      <w:rFonts w:ascii="Liberation Serif" w:hAnsi="Liberation Serif" w:cs="Liberation Serif"/>
    </w:rPr>
  </w:style>
  <w:style w:type="character" w:customStyle="1" w:styleId="WW8Num9z0">
    <w:name w:val="WW8Num9z0"/>
    <w:rPr>
      <w:rFonts w:ascii="Times New Roman" w:hAnsi="Times New Roman" w:cs="Times New Roman"/>
      <w:sz w:val="28"/>
      <w:szCs w:val="28"/>
    </w:rPr>
  </w:style>
  <w:style w:type="character" w:customStyle="1" w:styleId="WW8Num10z0">
    <w:name w:val="WW8Num10z0"/>
    <w:rPr>
      <w:rFonts w:ascii="Times New Roman" w:hAnsi="Times New Roman" w:cs="Times New Roman"/>
      <w:sz w:val="28"/>
      <w:szCs w:val="28"/>
    </w:rPr>
  </w:style>
  <w:style w:type="character" w:customStyle="1" w:styleId="WW8Num8z1">
    <w:name w:val="WW8Num8z1"/>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rPr>
      <w:rFonts w:ascii="Courier New" w:hAnsi="Courier New" w:cs="Courier New"/>
    </w:rPr>
  </w:style>
  <w:style w:type="character" w:customStyle="1" w:styleId="WW8Num11z0">
    <w:name w:val="WW8Num11z0"/>
    <w:rPr>
      <w:rFonts w:ascii="Times New Roman" w:hAnsi="Times New Roman" w:cs="Times New Roman"/>
    </w:rPr>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ascii="Symbol" w:hAnsi="Symbol" w:cs="Symbol"/>
    </w:rPr>
  </w:style>
  <w:style w:type="character" w:customStyle="1" w:styleId="WW8Num15z0">
    <w:name w:val="WW8Num15z0"/>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Times New Roman" w:hAnsi="Times New Roman" w:cs="Times New Roman"/>
      <w:b/>
      <w:i w:val="0"/>
      <w:caps/>
      <w:sz w:val="28"/>
      <w:szCs w:val="28"/>
    </w:rPr>
  </w:style>
  <w:style w:type="character" w:customStyle="1" w:styleId="WW8Num21z1">
    <w:name w:val="WW8Num21z1"/>
    <w:rPr>
      <w:rFonts w:ascii="Times New Roman" w:hAnsi="Times New Roman" w:cs="Times New Roman"/>
      <w:b/>
      <w:i w:val="0"/>
      <w:sz w:val="24"/>
      <w:szCs w:val="24"/>
    </w:rPr>
  </w:style>
  <w:style w:type="character" w:customStyle="1" w:styleId="WW8Num21z2">
    <w:name w:val="WW8Num21z2"/>
    <w:rPr>
      <w:rFonts w:ascii="Times New Roman" w:hAnsi="Times New Roman" w:cs="Times New Roman"/>
      <w:b w:val="0"/>
      <w:i w:val="0"/>
      <w:sz w:val="24"/>
      <w:szCs w:val="24"/>
    </w:rPr>
  </w:style>
  <w:style w:type="character" w:customStyle="1" w:styleId="WW8Num21z4">
    <w:name w:val="WW8Num21z4"/>
    <w:rPr>
      <w:rFonts w:cs="Times New Roman"/>
    </w:rPr>
  </w:style>
  <w:style w:type="character" w:customStyle="1" w:styleId="WW8Num22z0">
    <w:name w:val="WW8Num22z0"/>
    <w:rPr>
      <w:rFonts w:ascii="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sz w:val="28"/>
      <w:szCs w:val="28"/>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Times New Roman" w:hAnsi="Times New Roman" w:cs="Times New Roman"/>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40z0">
    <w:name w:val="WW8Num40z0"/>
    <w:rPr>
      <w:rFonts w:ascii="Times New Roman" w:hAnsi="Times New Roman"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Times New Roman" w:eastAsia="Times New Roman" w:hAnsi="Times New Roman" w:cs="Times New Roman"/>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3z0">
    <w:name w:val="WW8Num43z0"/>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4z0">
    <w:name w:val="WW8Num44z0"/>
    <w:rPr>
      <w:rFonts w:ascii="Times New Roman" w:hAnsi="Times New Roman" w:cs="Times New Roma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0">
    <w:name w:val="WW8Num45z0"/>
    <w:rPr>
      <w:rFonts w:ascii="Times New Roman" w:hAnsi="Times New Roman" w:cs="Times New Roman"/>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5z3">
    <w:name w:val="WW8Num45z3"/>
    <w:rPr>
      <w:rFonts w:ascii="Symbol" w:hAnsi="Symbol" w:cs="Symbol"/>
    </w:rPr>
  </w:style>
  <w:style w:type="character" w:customStyle="1" w:styleId="WW8Num46z0">
    <w:name w:val="WW8Num46z0"/>
    <w:rPr>
      <w:rFonts w:ascii="Times New Roman" w:hAnsi="Times New Roman" w:cs="Times New Roman"/>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46z3">
    <w:name w:val="WW8Num46z3"/>
    <w:rPr>
      <w:rFonts w:ascii="Symbol" w:hAnsi="Symbol" w:cs="Symbol"/>
    </w:rPr>
  </w:style>
  <w:style w:type="character" w:customStyle="1" w:styleId="WW8Num47z0">
    <w:name w:val="WW8Num47z0"/>
    <w:rPr>
      <w:rFonts w:ascii="Times New Roman" w:hAnsi="Times New Roman" w:cs="Times New Roman"/>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8Num48z0">
    <w:name w:val="WW8Num48z0"/>
    <w:rPr>
      <w:rFonts w:ascii="Times New Roman" w:hAnsi="Times New Roman" w:cs="Times New Roman"/>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WW8Num49z0">
    <w:name w:val="WW8Num49z0"/>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49z3">
    <w:name w:val="WW8Num49z3"/>
    <w:rPr>
      <w:rFonts w:ascii="Symbol" w:hAnsi="Symbol" w:cs="Symbol"/>
    </w:rPr>
  </w:style>
  <w:style w:type="character" w:customStyle="1" w:styleId="WW8Num50z0">
    <w:name w:val="WW8Num50z0"/>
    <w:rPr>
      <w:rFonts w:ascii="Times New Roman" w:hAnsi="Times New Roman" w:cs="Times New Roman"/>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cs="Wingdings"/>
    </w:rPr>
  </w:style>
  <w:style w:type="character" w:customStyle="1" w:styleId="WW8Num50z3">
    <w:name w:val="WW8Num50z3"/>
    <w:rPr>
      <w:rFonts w:ascii="Symbol" w:hAnsi="Symbol" w:cs="Symbol"/>
    </w:rPr>
  </w:style>
  <w:style w:type="character" w:customStyle="1" w:styleId="WW8Num51z0">
    <w:name w:val="WW8Num51z0"/>
  </w:style>
  <w:style w:type="character" w:customStyle="1" w:styleId="WW8Num52z0">
    <w:name w:val="WW8Num52z0"/>
    <w:rPr>
      <w:rFonts w:ascii="Times New Roman" w:hAnsi="Times New Roman" w:cs="Times New Roman"/>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cs="Wingdings"/>
    </w:rPr>
  </w:style>
  <w:style w:type="character" w:customStyle="1" w:styleId="WW8Num52z3">
    <w:name w:val="WW8Num52z3"/>
    <w:rPr>
      <w:rFonts w:ascii="Symbol" w:hAnsi="Symbol" w:cs="Symbol"/>
    </w:rPr>
  </w:style>
  <w:style w:type="character" w:customStyle="1" w:styleId="WW8Num53z0">
    <w:name w:val="WW8Num53z0"/>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cs="Wingdings"/>
    </w:rPr>
  </w:style>
  <w:style w:type="character" w:customStyle="1" w:styleId="WW8Num53z3">
    <w:name w:val="WW8Num53z3"/>
    <w:rPr>
      <w:rFonts w:ascii="Symbol" w:hAnsi="Symbol" w:cs="Symbol"/>
    </w:rPr>
  </w:style>
  <w:style w:type="character" w:customStyle="1" w:styleId="WW8Num54z0">
    <w:name w:val="WW8Num54z0"/>
    <w:rPr>
      <w:rFonts w:ascii="Times New Roman" w:hAnsi="Times New Roman" w:cs="Times New Roman"/>
      <w:sz w:val="28"/>
      <w:szCs w:val="28"/>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Times New Roman" w:hAnsi="Times New Roman" w:cs="Times New Roman"/>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cs="Wingdings"/>
    </w:rPr>
  </w:style>
  <w:style w:type="character" w:customStyle="1" w:styleId="WW8Num55z3">
    <w:name w:val="WW8Num55z3"/>
    <w:rPr>
      <w:rFonts w:ascii="Symbol" w:hAnsi="Symbol" w:cs="Symbol"/>
    </w:rPr>
  </w:style>
  <w:style w:type="character" w:customStyle="1" w:styleId="WW8Num56z0">
    <w:name w:val="WW8Num56z0"/>
    <w:rPr>
      <w:rFonts w:ascii="Symbol" w:hAnsi="Symbol" w:cs="Symbol"/>
      <w:color w:val="000001"/>
      <w:sz w:val="28"/>
      <w:szCs w:val="28"/>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cs="Wingdings"/>
    </w:rPr>
  </w:style>
  <w:style w:type="character" w:customStyle="1" w:styleId="WW8Num57z0">
    <w:name w:val="WW8Num57z0"/>
    <w:rPr>
      <w:rFonts w:ascii="Times New Roman" w:hAnsi="Times New Roman" w:cs="Times New Roman"/>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7z3">
    <w:name w:val="WW8Num57z3"/>
    <w:rPr>
      <w:rFonts w:ascii="Symbol" w:hAnsi="Symbol" w:cs="Symbol"/>
    </w:rPr>
  </w:style>
  <w:style w:type="character" w:customStyle="1" w:styleId="10">
    <w:name w:val="Основной шрифт абзаца1"/>
  </w:style>
  <w:style w:type="character" w:customStyle="1" w:styleId="11">
    <w:name w:val="Заголовок 1 Знак"/>
    <w:rPr>
      <w:rFonts w:ascii="Times New Roman" w:hAnsi="Times New Roman" w:cs="Times New Roman"/>
      <w:sz w:val="28"/>
      <w:szCs w:val="28"/>
    </w:rPr>
  </w:style>
  <w:style w:type="character" w:customStyle="1" w:styleId="20">
    <w:name w:val="Заголовок 2 Знак"/>
    <w:rPr>
      <w:rFonts w:ascii="Times New Roman" w:hAnsi="Times New Roman" w:cs="Times New Roman"/>
      <w:b/>
      <w:bCs/>
      <w:sz w:val="24"/>
      <w:szCs w:val="24"/>
    </w:rPr>
  </w:style>
  <w:style w:type="character" w:customStyle="1" w:styleId="30">
    <w:name w:val="Заголовок 3 Знак"/>
    <w:rPr>
      <w:rFonts w:ascii="Times New Roman" w:hAnsi="Times New Roman" w:cs="Times New Roman"/>
      <w:b/>
      <w:bCs/>
      <w:sz w:val="24"/>
      <w:szCs w:val="24"/>
    </w:rPr>
  </w:style>
  <w:style w:type="character" w:customStyle="1" w:styleId="50">
    <w:name w:val="Заголовок 5 Знак"/>
    <w:rPr>
      <w:rFonts w:ascii="Times New Roman" w:hAnsi="Times New Roman" w:cs="Times New Roman"/>
      <w:b/>
      <w:bCs/>
      <w:sz w:val="36"/>
      <w:szCs w:val="36"/>
    </w:rPr>
  </w:style>
  <w:style w:type="character" w:customStyle="1" w:styleId="a3">
    <w:name w:val="Основной текст с отступом Знак"/>
    <w:rPr>
      <w:rFonts w:ascii="Times New Roman" w:hAnsi="Times New Roman" w:cs="Times New Roman"/>
      <w:sz w:val="32"/>
      <w:szCs w:val="32"/>
    </w:rPr>
  </w:style>
  <w:style w:type="character" w:customStyle="1" w:styleId="31">
    <w:name w:val="Основной текст с отступом 3 Знак"/>
    <w:rPr>
      <w:rFonts w:ascii="Times New Roman" w:hAnsi="Times New Roman" w:cs="Times New Roman"/>
      <w:b/>
      <w:bCs/>
      <w:sz w:val="28"/>
      <w:szCs w:val="28"/>
    </w:rPr>
  </w:style>
  <w:style w:type="character" w:customStyle="1" w:styleId="21">
    <w:name w:val="Основной текст 2 Знак"/>
    <w:rPr>
      <w:rFonts w:ascii="TimesET" w:hAnsi="TimesET" w:cs="TimesET"/>
      <w:b/>
      <w:bCs/>
      <w:sz w:val="24"/>
      <w:szCs w:val="24"/>
    </w:rPr>
  </w:style>
  <w:style w:type="character" w:customStyle="1" w:styleId="a4">
    <w:name w:val="Основной текст Знак"/>
    <w:rPr>
      <w:rFonts w:ascii="Times New Roman" w:hAnsi="Times New Roman" w:cs="Times New Roman"/>
      <w:sz w:val="24"/>
      <w:szCs w:val="24"/>
    </w:rPr>
  </w:style>
  <w:style w:type="character" w:customStyle="1" w:styleId="22">
    <w:name w:val="Основной текст с отступом 2 Знак"/>
    <w:rPr>
      <w:rFonts w:ascii="Times New Roman" w:hAnsi="Times New Roman" w:cs="Times New Roman"/>
      <w:b/>
      <w:bCs/>
      <w:sz w:val="24"/>
      <w:szCs w:val="24"/>
    </w:rPr>
  </w:style>
  <w:style w:type="character" w:customStyle="1" w:styleId="a5">
    <w:name w:val="Текст сноски Знак"/>
    <w:rPr>
      <w:rFonts w:ascii="Times New Roman" w:hAnsi="Times New Roman" w:cs="Times New Roman"/>
      <w:sz w:val="20"/>
      <w:szCs w:val="20"/>
    </w:rPr>
  </w:style>
  <w:style w:type="character" w:customStyle="1" w:styleId="FootnoteTextChar1">
    <w:name w:val="Footnote Text Char1"/>
    <w:rPr>
      <w:rFonts w:ascii="Times New Roman" w:hAnsi="Times New Roman" w:cs="Times New Roman"/>
      <w:sz w:val="20"/>
      <w:szCs w:val="20"/>
    </w:rPr>
  </w:style>
  <w:style w:type="character" w:styleId="a6">
    <w:name w:val="Hyperlink"/>
    <w:uiPriority w:val="99"/>
    <w:rPr>
      <w:rFonts w:cs="Times New Roman"/>
      <w:color w:val="0000FF"/>
      <w:u w:val="single"/>
    </w:rPr>
  </w:style>
  <w:style w:type="character" w:styleId="a7">
    <w:name w:val="page number"/>
    <w:rPr>
      <w:rFonts w:cs="Times New Roman"/>
    </w:rPr>
  </w:style>
  <w:style w:type="character" w:customStyle="1" w:styleId="a8">
    <w:name w:val="Нижний колонтитул Знак"/>
    <w:rPr>
      <w:rFonts w:ascii="Times New Roman" w:hAnsi="Times New Roman" w:cs="Times New Roman"/>
      <w:sz w:val="24"/>
      <w:szCs w:val="24"/>
    </w:rPr>
  </w:style>
  <w:style w:type="character" w:customStyle="1" w:styleId="a9">
    <w:name w:val="Верхний колонтитул Знак"/>
    <w:rPr>
      <w:rFonts w:ascii="Times New Roman" w:hAnsi="Times New Roman" w:cs="Times New Roman"/>
      <w:sz w:val="24"/>
      <w:szCs w:val="24"/>
    </w:rPr>
  </w:style>
  <w:style w:type="character" w:customStyle="1" w:styleId="aa">
    <w:name w:val="Текст Знак"/>
    <w:rPr>
      <w:rFonts w:ascii="Courier New" w:hAnsi="Courier New" w:cs="Courier New"/>
      <w:sz w:val="20"/>
      <w:szCs w:val="20"/>
    </w:rPr>
  </w:style>
  <w:style w:type="character" w:customStyle="1" w:styleId="ConsPlusNormal">
    <w:name w:val="ConsPlusNormal Знак"/>
    <w:rPr>
      <w:rFonts w:ascii="Arial" w:eastAsia="Times New Roman" w:hAnsi="Arial" w:cs="Arial"/>
      <w:lang w:val="ru-RU" w:bidi="ar-SA"/>
    </w:rPr>
  </w:style>
  <w:style w:type="character" w:customStyle="1" w:styleId="ab">
    <w:name w:val="Без интервала Знак"/>
    <w:rPr>
      <w:rFonts w:eastAsia="Times New Roman"/>
      <w:sz w:val="22"/>
      <w:szCs w:val="22"/>
      <w:lang w:val="ru-RU" w:bidi="ar-SA"/>
    </w:rPr>
  </w:style>
  <w:style w:type="character" w:customStyle="1" w:styleId="ac">
    <w:name w:val="Части Знак"/>
    <w:rPr>
      <w:rFonts w:ascii="Times New Roman" w:hAnsi="Times New Roman" w:cs="Times New Roman"/>
      <w:b/>
      <w:bCs/>
      <w:sz w:val="24"/>
      <w:szCs w:val="24"/>
      <w:shd w:val="clear" w:color="auto" w:fill="FFFFFF"/>
      <w:lang w:val="x-none"/>
    </w:rPr>
  </w:style>
  <w:style w:type="character" w:customStyle="1" w:styleId="ad">
    <w:name w:val="Главы Знак"/>
    <w:rPr>
      <w:rFonts w:ascii="Times New Roman" w:hAnsi="Times New Roman" w:cs="Times New Roman"/>
      <w:b/>
      <w:bCs/>
      <w:sz w:val="30"/>
      <w:szCs w:val="28"/>
      <w:shd w:val="clear" w:color="auto" w:fill="FFFFFF"/>
    </w:rPr>
  </w:style>
  <w:style w:type="character" w:customStyle="1" w:styleId="ae">
    <w:name w:val="Статьи Знак"/>
    <w:rPr>
      <w:rFonts w:ascii="Times New Roman" w:hAnsi="Times New Roman" w:cs="Times New Roman"/>
      <w:b/>
      <w:bCs/>
      <w:sz w:val="28"/>
      <w:szCs w:val="28"/>
      <w:shd w:val="clear" w:color="auto" w:fill="FFFFFF"/>
    </w:rPr>
  </w:style>
  <w:style w:type="character" w:customStyle="1" w:styleId="Main">
    <w:name w:val="Main Знак"/>
    <w:rPr>
      <w:rFonts w:ascii="Times New Roman" w:hAnsi="Times New Roman" w:cs="Times New Roman"/>
      <w:sz w:val="28"/>
      <w:szCs w:val="28"/>
    </w:rPr>
  </w:style>
  <w:style w:type="character" w:customStyle="1" w:styleId="af">
    <w:name w:val="Тире Знак"/>
    <w:rPr>
      <w:rFonts w:ascii="Times New Roman" w:hAnsi="Times New Roman" w:cs="Times New Roman"/>
      <w:sz w:val="28"/>
      <w:szCs w:val="28"/>
    </w:rPr>
  </w:style>
  <w:style w:type="character" w:styleId="af0">
    <w:name w:val="Strong"/>
    <w:qFormat/>
    <w:rPr>
      <w:b/>
      <w:bCs/>
    </w:rPr>
  </w:style>
  <w:style w:type="character" w:customStyle="1" w:styleId="af1">
    <w:name w:val="Выделенная цитата Знак"/>
    <w:rPr>
      <w:rFonts w:ascii="Times New Roman" w:hAnsi="Times New Roman" w:cs="Times New Roman"/>
      <w:bCs/>
      <w:i/>
      <w:iCs/>
      <w:color w:val="000000"/>
      <w:sz w:val="28"/>
      <w:szCs w:val="24"/>
    </w:rPr>
  </w:style>
  <w:style w:type="character" w:styleId="af2">
    <w:name w:val="FollowedHyperlink"/>
    <w:rPr>
      <w:color w:val="800080"/>
      <w:u w:val="single"/>
    </w:rPr>
  </w:style>
  <w:style w:type="character" w:customStyle="1" w:styleId="12">
    <w:name w:val="Знак Знак12"/>
    <w:rPr>
      <w:rFonts w:eastAsia="Calibri"/>
      <w:sz w:val="28"/>
      <w:szCs w:val="28"/>
      <w:lang w:val="ru-RU" w:bidi="ar-SA"/>
    </w:rPr>
  </w:style>
  <w:style w:type="character" w:customStyle="1" w:styleId="110">
    <w:name w:val="Знак Знак11"/>
    <w:rPr>
      <w:rFonts w:eastAsia="Calibri"/>
      <w:b/>
      <w:bCs/>
      <w:sz w:val="24"/>
      <w:szCs w:val="24"/>
      <w:lang w:val="ru-RU" w:bidi="ar-SA"/>
    </w:rPr>
  </w:style>
  <w:style w:type="character" w:customStyle="1" w:styleId="100">
    <w:name w:val="Знак Знак10"/>
    <w:rPr>
      <w:rFonts w:eastAsia="Calibri"/>
      <w:b/>
      <w:bCs/>
      <w:sz w:val="24"/>
      <w:szCs w:val="24"/>
      <w:lang w:val="ru-RU" w:bidi="ar-SA"/>
    </w:rPr>
  </w:style>
  <w:style w:type="character" w:customStyle="1" w:styleId="9">
    <w:name w:val="Знак Знак9"/>
    <w:rPr>
      <w:rFonts w:eastAsia="Calibri"/>
      <w:b/>
      <w:bCs/>
      <w:sz w:val="36"/>
      <w:szCs w:val="36"/>
      <w:lang w:val="ru-RU" w:bidi="ar-SA"/>
    </w:rPr>
  </w:style>
  <w:style w:type="character" w:customStyle="1" w:styleId="13">
    <w:name w:val="Знак Знак1"/>
    <w:rPr>
      <w:rFonts w:ascii="Calibri" w:eastAsia="Calibri" w:hAnsi="Calibri" w:cs="Calibri"/>
      <w:sz w:val="24"/>
      <w:szCs w:val="24"/>
      <w:lang w:val="ru-RU" w:bidi="ar-SA"/>
    </w:rPr>
  </w:style>
  <w:style w:type="character" w:customStyle="1" w:styleId="23">
    <w:name w:val="Знак Знак2"/>
    <w:rPr>
      <w:rFonts w:ascii="Calibri" w:eastAsia="Calibri" w:hAnsi="Calibri" w:cs="Calibri"/>
      <w:sz w:val="24"/>
      <w:szCs w:val="24"/>
      <w:lang w:val="ru-RU" w:bidi="ar-SA"/>
    </w:rPr>
  </w:style>
  <w:style w:type="character" w:customStyle="1" w:styleId="51">
    <w:name w:val="Знак Знак5"/>
    <w:rPr>
      <w:rFonts w:ascii="Calibri" w:eastAsia="Calibri" w:hAnsi="Calibri" w:cs="Calibri"/>
      <w:sz w:val="24"/>
      <w:szCs w:val="24"/>
      <w:lang w:val="ru-RU" w:bidi="ar-SA"/>
    </w:rPr>
  </w:style>
  <w:style w:type="character" w:customStyle="1" w:styleId="8">
    <w:name w:val="Знак Знак8"/>
    <w:rPr>
      <w:rFonts w:ascii="Calibri" w:eastAsia="Calibri" w:hAnsi="Calibri" w:cs="Calibri"/>
      <w:sz w:val="32"/>
      <w:szCs w:val="32"/>
      <w:lang w:val="ru-RU" w:bidi="ar-SA"/>
    </w:rPr>
  </w:style>
  <w:style w:type="character" w:customStyle="1" w:styleId="6">
    <w:name w:val="Знак Знак6"/>
    <w:rPr>
      <w:rFonts w:ascii="TimesET" w:eastAsia="Calibri" w:hAnsi="TimesET" w:cs="TimesET"/>
      <w:b/>
      <w:bCs/>
      <w:sz w:val="24"/>
      <w:szCs w:val="24"/>
      <w:lang w:val="ru-RU" w:bidi="ar-SA"/>
    </w:rPr>
  </w:style>
  <w:style w:type="character" w:customStyle="1" w:styleId="4">
    <w:name w:val="Знак Знак4"/>
    <w:rPr>
      <w:rFonts w:ascii="Calibri" w:eastAsia="Calibri" w:hAnsi="Calibri" w:cs="Calibri"/>
      <w:b/>
      <w:bCs/>
      <w:sz w:val="24"/>
      <w:szCs w:val="24"/>
      <w:lang w:val="ru-RU" w:bidi="ar-SA"/>
    </w:rPr>
  </w:style>
  <w:style w:type="character" w:customStyle="1" w:styleId="7">
    <w:name w:val="Знак Знак7"/>
    <w:rPr>
      <w:rFonts w:ascii="Calibri" w:eastAsia="Calibri" w:hAnsi="Calibri" w:cs="Calibri"/>
      <w:b/>
      <w:bCs/>
      <w:sz w:val="28"/>
      <w:szCs w:val="28"/>
      <w:lang w:val="ru-RU" w:bidi="ar-SA"/>
    </w:rPr>
  </w:style>
  <w:style w:type="character" w:customStyle="1" w:styleId="af3">
    <w:name w:val="Знак Знак"/>
    <w:rPr>
      <w:rFonts w:ascii="Courier New" w:eastAsia="Calibri" w:hAnsi="Courier New" w:cs="Courier New"/>
      <w:lang w:val="ru-RU" w:bidi="ar-SA"/>
    </w:rPr>
  </w:style>
  <w:style w:type="character" w:customStyle="1" w:styleId="af4">
    <w:name w:val="Н пункта Знак"/>
    <w:rPr>
      <w:rFonts w:ascii="Times New Roman" w:eastAsia="Times New Roman" w:hAnsi="Times New Roman" w:cs="Times New Roman"/>
      <w:sz w:val="24"/>
      <w:szCs w:val="24"/>
    </w:rPr>
  </w:style>
  <w:style w:type="character" w:customStyle="1" w:styleId="120">
    <w:name w:val="Стиль ОСНОВНОЙ !!! + 12 пт Знак Знак"/>
    <w:rPr>
      <w:rFonts w:ascii="Arial" w:hAnsi="Arial" w:cs="Arial"/>
      <w:color w:val="660066"/>
      <w:sz w:val="26"/>
      <w:szCs w:val="26"/>
      <w:lang w:val="ru-RU" w:bidi="ar-SA"/>
    </w:rPr>
  </w:style>
  <w:style w:type="character" w:customStyle="1" w:styleId="159012">
    <w:name w:val="Стиль Стиль ОСНОВНОЙ !!! + Слева:  159 см Первая строка:  0 см + 12... Знак Знак"/>
    <w:rPr>
      <w:rFonts w:ascii="Arial" w:hAnsi="Arial" w:cs="Arial"/>
      <w:color w:val="660066"/>
      <w:sz w:val="26"/>
      <w:szCs w:val="26"/>
      <w:lang w:val="ru-RU" w:bidi="ar-SA"/>
    </w:rPr>
  </w:style>
  <w:style w:type="character" w:customStyle="1" w:styleId="WW8Num83z1">
    <w:name w:val="WW8Num83z1"/>
    <w:rPr>
      <w:rFonts w:ascii="Courier New" w:hAnsi="Courier New" w:cs="Courier New"/>
    </w:rPr>
  </w:style>
  <w:style w:type="character" w:customStyle="1" w:styleId="HTML">
    <w:name w:val="Стандартный HTML Знак"/>
    <w:rPr>
      <w:rFonts w:ascii="Courier New" w:eastAsia="Times New Roman" w:hAnsi="Courier New" w:cs="Courier New"/>
    </w:rPr>
  </w:style>
  <w:style w:type="character" w:customStyle="1" w:styleId="Normal">
    <w:name w:val="Normal Знак"/>
    <w:rPr>
      <w:rFonts w:ascii="Times New Roman" w:eastAsia="Times New Roman" w:hAnsi="Times New Roman" w:cs="Times New Roman"/>
      <w:sz w:val="22"/>
      <w:lang w:val="ru-RU" w:bidi="ar-SA"/>
    </w:rPr>
  </w:style>
  <w:style w:type="character" w:customStyle="1" w:styleId="4-123">
    <w:name w:val="Заг4 - Пункт нумерованный 1.2.3. Знак"/>
    <w:rPr>
      <w:rFonts w:ascii="Times New Roman" w:eastAsia="Times New Roman" w:hAnsi="Times New Roman" w:cs="Times New Roman"/>
      <w:sz w:val="24"/>
      <w:szCs w:val="24"/>
      <w:lang w:val="x-none"/>
    </w:rPr>
  </w:style>
  <w:style w:type="character" w:customStyle="1" w:styleId="3-">
    <w:name w:val="Заг3 - Статья Знак"/>
    <w:rPr>
      <w:rFonts w:ascii="Arial" w:eastAsia="Times New Roman" w:hAnsi="Arial" w:cs="Arial"/>
      <w:i/>
      <w:sz w:val="24"/>
      <w:szCs w:val="24"/>
      <w:lang w:val="x-none"/>
    </w:rPr>
  </w:style>
  <w:style w:type="character" w:customStyle="1" w:styleId="24">
    <w:name w:val="Список маркированный 2 Знак"/>
    <w:rPr>
      <w:rFonts w:ascii="Times New Roman" w:eastAsia="Times New Roman" w:hAnsi="Times New Roman" w:cs="Times New Roman"/>
      <w:sz w:val="24"/>
      <w:szCs w:val="24"/>
      <w:lang w:val="x-none"/>
    </w:rPr>
  </w:style>
  <w:style w:type="character" w:customStyle="1" w:styleId="25">
    <w:name w:val="Стиль2 Знак"/>
    <w:basedOn w:val="Normal"/>
    <w:rPr>
      <w:rFonts w:ascii="Times New Roman" w:eastAsia="Times New Roman" w:hAnsi="Times New Roman" w:cs="Times New Roman"/>
      <w:sz w:val="22"/>
      <w:lang w:val="ru-RU" w:bidi="ar-SA"/>
    </w:rPr>
  </w:style>
  <w:style w:type="character" w:customStyle="1" w:styleId="af5">
    <w:name w:val="Схема документа Знак"/>
    <w:basedOn w:val="10"/>
    <w:rPr>
      <w:rFonts w:ascii="Tahoma" w:hAnsi="Tahoma" w:cs="Tahoma"/>
      <w:sz w:val="16"/>
      <w:szCs w:val="16"/>
    </w:rPr>
  </w:style>
  <w:style w:type="character" w:customStyle="1" w:styleId="af6">
    <w:name w:val="Ссылка указателя"/>
  </w:style>
  <w:style w:type="character" w:customStyle="1" w:styleId="WW8Num68z0">
    <w:name w:val="WW8Num68z0"/>
    <w:rPr>
      <w:rFonts w:ascii="Times New Roman" w:eastAsia="Times New Roman" w:hAnsi="Times New Roman" w:cs="Times New Roman"/>
      <w:b/>
      <w:sz w:val="28"/>
      <w:szCs w:val="28"/>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cs="Wingdings"/>
    </w:rPr>
  </w:style>
  <w:style w:type="character" w:customStyle="1" w:styleId="WW8Num68z3">
    <w:name w:val="WW8Num68z3"/>
    <w:rPr>
      <w:rFonts w:ascii="Symbol" w:hAnsi="Symbol" w:cs="Symbol"/>
    </w:rPr>
  </w:style>
  <w:style w:type="character" w:customStyle="1" w:styleId="32">
    <w:name w:val="Знак Знак3"/>
    <w:rPr>
      <w:rFonts w:ascii="Times New Roman" w:hAnsi="Times New Roman" w:cs="Times New Roman"/>
      <w:sz w:val="24"/>
      <w:szCs w:val="24"/>
    </w:rPr>
  </w:style>
  <w:style w:type="character" w:customStyle="1" w:styleId="apple-converted-space">
    <w:name w:val="apple-converted-space"/>
  </w:style>
  <w:style w:type="paragraph" w:customStyle="1" w:styleId="af7">
    <w:name w:val="Заголовок"/>
    <w:basedOn w:val="a"/>
    <w:next w:val="af8"/>
    <w:pPr>
      <w:keepNext/>
      <w:spacing w:before="240" w:after="120"/>
    </w:pPr>
    <w:rPr>
      <w:rFonts w:ascii="Liberation Sans" w:eastAsia="Microsoft YaHei" w:hAnsi="Liberation Sans" w:cs="Arial"/>
      <w:sz w:val="28"/>
      <w:szCs w:val="28"/>
    </w:rPr>
  </w:style>
  <w:style w:type="paragraph" w:styleId="af8">
    <w:name w:val="Body Text"/>
    <w:basedOn w:val="a"/>
    <w:pPr>
      <w:widowControl w:val="0"/>
    </w:pPr>
    <w:rPr>
      <w:lang w:val="x-none"/>
    </w:rPr>
  </w:style>
  <w:style w:type="paragraph" w:styleId="af9">
    <w:name w:val="List"/>
    <w:basedOn w:val="af8"/>
    <w:rPr>
      <w:rFonts w:cs="Arial"/>
    </w:rPr>
  </w:style>
  <w:style w:type="paragraph" w:styleId="afa">
    <w:name w:val="caption"/>
    <w:basedOn w:val="a"/>
    <w:qFormat/>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styleId="afb">
    <w:name w:val="Body Text Indent"/>
    <w:basedOn w:val="a"/>
    <w:pPr>
      <w:ind w:left="360"/>
      <w:jc w:val="center"/>
    </w:pPr>
    <w:rPr>
      <w:sz w:val="32"/>
      <w:szCs w:val="32"/>
      <w:lang w:val="x-none"/>
    </w:rPr>
  </w:style>
  <w:style w:type="paragraph" w:customStyle="1" w:styleId="310">
    <w:name w:val="Основной текст с отступом 31"/>
    <w:basedOn w:val="a"/>
    <w:pPr>
      <w:ind w:left="360" w:hanging="360"/>
    </w:pPr>
    <w:rPr>
      <w:b/>
      <w:bCs/>
      <w:sz w:val="28"/>
      <w:szCs w:val="28"/>
      <w:lang w:val="x-none"/>
    </w:rPr>
  </w:style>
  <w:style w:type="paragraph" w:customStyle="1" w:styleId="210">
    <w:name w:val="Основной текст 21"/>
    <w:basedOn w:val="a"/>
    <w:pPr>
      <w:jc w:val="center"/>
    </w:pPr>
    <w:rPr>
      <w:rFonts w:ascii="TimesET" w:hAnsi="TimesET" w:cs="TimesET"/>
      <w:b/>
      <w:bCs/>
      <w:lang w:val="x-none"/>
    </w:rPr>
  </w:style>
  <w:style w:type="paragraph" w:customStyle="1" w:styleId="211">
    <w:name w:val="Основной текст с отступом 21"/>
    <w:basedOn w:val="a"/>
    <w:pPr>
      <w:ind w:left="540" w:hanging="540"/>
    </w:pPr>
    <w:rPr>
      <w:b/>
      <w:bCs/>
      <w:lang w:val="x-none"/>
    </w:rPr>
  </w:style>
  <w:style w:type="paragraph" w:customStyle="1" w:styleId="afc">
    <w:name w:val="Готовый"/>
    <w:basedOn w:val="a"/>
    <w:pPr>
      <w:widowControl w:val="0"/>
    </w:pPr>
    <w:rPr>
      <w:rFonts w:ascii="Courier New" w:hAnsi="Courier New" w:cs="Courier New"/>
      <w:sz w:val="20"/>
      <w:szCs w:val="20"/>
    </w:rPr>
  </w:style>
  <w:style w:type="paragraph" w:styleId="afd">
    <w:name w:val="footnote text"/>
    <w:basedOn w:val="a"/>
    <w:rPr>
      <w:sz w:val="20"/>
      <w:szCs w:val="20"/>
      <w:lang w:val="x-none"/>
    </w:rPr>
  </w:style>
  <w:style w:type="paragraph" w:customStyle="1" w:styleId="ConsNormal">
    <w:name w:val="ConsNormal"/>
    <w:pPr>
      <w:widowControl w:val="0"/>
      <w:suppressAutoHyphens/>
      <w:autoSpaceDE w:val="0"/>
      <w:ind w:right="19772" w:firstLine="720"/>
    </w:pPr>
    <w:rPr>
      <w:rFonts w:ascii="Arial" w:eastAsia="Calibri" w:hAnsi="Arial" w:cs="Arial"/>
      <w:lang w:eastAsia="zh-CN"/>
    </w:rPr>
  </w:style>
  <w:style w:type="paragraph" w:customStyle="1" w:styleId="ConsTitle">
    <w:name w:val="ConsTitle"/>
    <w:pPr>
      <w:widowControl w:val="0"/>
      <w:suppressAutoHyphens/>
      <w:autoSpaceDE w:val="0"/>
      <w:ind w:right="19772"/>
    </w:pPr>
    <w:rPr>
      <w:rFonts w:ascii="Arial" w:eastAsia="Calibri" w:hAnsi="Arial" w:cs="Arial"/>
      <w:b/>
      <w:bCs/>
      <w:sz w:val="16"/>
      <w:szCs w:val="16"/>
      <w:lang w:eastAsia="zh-CN"/>
    </w:rPr>
  </w:style>
  <w:style w:type="paragraph" w:customStyle="1" w:styleId="afe">
    <w:name w:val="Верхний и нижний колонтитулы"/>
    <w:basedOn w:val="a"/>
    <w:pPr>
      <w:suppressLineNumbers/>
      <w:tabs>
        <w:tab w:val="center" w:pos="4819"/>
        <w:tab w:val="right" w:pos="9638"/>
      </w:tabs>
    </w:pPr>
  </w:style>
  <w:style w:type="paragraph" w:styleId="aff">
    <w:name w:val="footer"/>
    <w:basedOn w:val="a"/>
    <w:rPr>
      <w:lang w:val="x-none"/>
    </w:rPr>
  </w:style>
  <w:style w:type="paragraph" w:customStyle="1" w:styleId="0">
    <w:name w:val="Заголовок 0"/>
    <w:basedOn w:val="1"/>
    <w:pPr>
      <w:tabs>
        <w:tab w:val="clear" w:pos="0"/>
      </w:tabs>
    </w:pPr>
    <w:rPr>
      <w:caps/>
      <w:sz w:val="24"/>
      <w:szCs w:val="24"/>
    </w:rPr>
  </w:style>
  <w:style w:type="paragraph" w:styleId="aff0">
    <w:name w:val="header"/>
    <w:basedOn w:val="a"/>
    <w:rPr>
      <w:lang w:val="x-none"/>
    </w:rPr>
  </w:style>
  <w:style w:type="paragraph" w:customStyle="1" w:styleId="Iauiue2">
    <w:name w:val="Iau?iue2"/>
    <w:pPr>
      <w:widowControl w:val="0"/>
      <w:suppressAutoHyphens/>
    </w:pPr>
    <w:rPr>
      <w:rFonts w:eastAsia="Calibri"/>
      <w:lang w:val="en-US" w:eastAsia="zh-CN"/>
    </w:rPr>
  </w:style>
  <w:style w:type="paragraph" w:customStyle="1" w:styleId="aff1">
    <w:name w:val="Ñòèëü"/>
    <w:pPr>
      <w:widowControl w:val="0"/>
      <w:suppressAutoHyphens/>
    </w:pPr>
    <w:rPr>
      <w:rFonts w:eastAsia="Calibri"/>
      <w:spacing w:val="-1"/>
      <w:kern w:val="2"/>
      <w:position w:val="-1"/>
      <w:sz w:val="24"/>
      <w:szCs w:val="24"/>
      <w:lang w:val="en-US" w:eastAsia="zh-CN"/>
    </w:rPr>
  </w:style>
  <w:style w:type="paragraph" w:customStyle="1" w:styleId="aff2">
    <w:name w:val="Îáû÷íûé"/>
    <w:pPr>
      <w:widowControl w:val="0"/>
      <w:suppressAutoHyphens/>
    </w:pPr>
    <w:rPr>
      <w:rFonts w:eastAsia="Calibri"/>
      <w:sz w:val="28"/>
      <w:szCs w:val="28"/>
      <w:lang w:eastAsia="zh-CN"/>
    </w:rPr>
  </w:style>
  <w:style w:type="paragraph" w:customStyle="1" w:styleId="Iauiue">
    <w:name w:val="Iau?iue"/>
    <w:pPr>
      <w:widowControl w:val="0"/>
      <w:suppressAutoHyphens/>
    </w:pPr>
    <w:rPr>
      <w:rFonts w:eastAsia="Calibri"/>
      <w:lang w:eastAsia="zh-CN"/>
    </w:rPr>
  </w:style>
  <w:style w:type="paragraph" w:customStyle="1" w:styleId="26">
    <w:name w:val="Îñíîâíîé òåêñò 2"/>
    <w:basedOn w:val="aff2"/>
    <w:pPr>
      <w:ind w:firstLine="720"/>
      <w:jc w:val="both"/>
    </w:pPr>
    <w:rPr>
      <w:b/>
      <w:bCs/>
      <w:color w:val="000000"/>
      <w:sz w:val="24"/>
      <w:szCs w:val="24"/>
      <w:lang w:val="en-US"/>
    </w:rPr>
  </w:style>
  <w:style w:type="paragraph" w:customStyle="1" w:styleId="27">
    <w:name w:val="Îñíîâíîé òåêñò ñ îòñòóïîì 2"/>
    <w:basedOn w:val="aff2"/>
    <w:pPr>
      <w:ind w:left="720"/>
      <w:jc w:val="both"/>
    </w:pPr>
    <w:rPr>
      <w:color w:val="000000"/>
      <w:sz w:val="24"/>
      <w:szCs w:val="24"/>
      <w:lang w:val="en-US"/>
    </w:rPr>
  </w:style>
  <w:style w:type="paragraph" w:customStyle="1" w:styleId="15">
    <w:name w:val="çàãîëîâîê 1"/>
    <w:basedOn w:val="aff2"/>
    <w:next w:val="aff2"/>
    <w:pPr>
      <w:keepNext/>
    </w:pPr>
  </w:style>
  <w:style w:type="paragraph" w:customStyle="1" w:styleId="33">
    <w:name w:val="Îñíîâíîé òåêñò ñ îòñòóïîì 3"/>
    <w:basedOn w:val="aff2"/>
    <w:pPr>
      <w:ind w:firstLine="567"/>
      <w:jc w:val="both"/>
    </w:pPr>
    <w:rPr>
      <w:rFonts w:ascii="Peterburg" w:hAnsi="Peterburg" w:cs="Peterburg"/>
      <w:b/>
      <w:bCs/>
      <w:i/>
      <w:iCs/>
      <w:sz w:val="24"/>
      <w:szCs w:val="24"/>
    </w:rPr>
  </w:style>
  <w:style w:type="paragraph" w:customStyle="1" w:styleId="Iniiaiieoaeno">
    <w:name w:val="Iniiaiie oaeno"/>
    <w:basedOn w:val="Iauiue"/>
    <w:pPr>
      <w:widowControl/>
      <w:jc w:val="both"/>
    </w:pPr>
    <w:rPr>
      <w:rFonts w:ascii="Peterburg" w:hAnsi="Peterburg" w:cs="Peterburg"/>
    </w:rPr>
  </w:style>
  <w:style w:type="paragraph" w:customStyle="1" w:styleId="Iniiaiieoaenonionooiii2">
    <w:name w:val="Iniiaiie oaeno n ionooiii 2"/>
    <w:basedOn w:val="Iauiue"/>
    <w:pPr>
      <w:widowControl/>
      <w:ind w:firstLine="284"/>
      <w:jc w:val="both"/>
    </w:pPr>
    <w:rPr>
      <w:rFonts w:ascii="Peterburg" w:hAnsi="Peterburg" w:cs="Peterburg"/>
    </w:rPr>
  </w:style>
  <w:style w:type="paragraph" w:customStyle="1" w:styleId="aff3">
    <w:name w:val="основной"/>
    <w:basedOn w:val="a"/>
    <w:pPr>
      <w:keepNext/>
      <w:ind w:firstLine="0"/>
      <w:jc w:val="left"/>
    </w:pPr>
  </w:style>
  <w:style w:type="paragraph" w:customStyle="1" w:styleId="nienie">
    <w:name w:val="nienie"/>
    <w:basedOn w:val="Iauiue"/>
    <w:pPr>
      <w:keepLines/>
      <w:ind w:left="709" w:hanging="284"/>
      <w:jc w:val="both"/>
    </w:pPr>
    <w:rPr>
      <w:rFonts w:ascii="Peterburg" w:hAnsi="Peterburg" w:cs="Peterburg"/>
      <w:sz w:val="24"/>
      <w:szCs w:val="24"/>
    </w:rPr>
  </w:style>
  <w:style w:type="paragraph" w:customStyle="1" w:styleId="Iniiaiieoaeno2">
    <w:name w:val="Iniiaiie oaeno 2"/>
    <w:basedOn w:val="a"/>
    <w:pPr>
      <w:widowControl w:val="0"/>
      <w:ind w:firstLine="567"/>
    </w:pPr>
    <w:rPr>
      <w:b/>
      <w:bCs/>
      <w:color w:val="000000"/>
    </w:rPr>
  </w:style>
  <w:style w:type="paragraph" w:customStyle="1" w:styleId="aff4">
    <w:name w:val="Îñíîâíîé òåêñò"/>
    <w:basedOn w:val="aff2"/>
    <w:pPr>
      <w:jc w:val="both"/>
    </w:pPr>
    <w:rPr>
      <w:b/>
      <w:bCs/>
      <w:sz w:val="24"/>
      <w:szCs w:val="24"/>
    </w:rPr>
  </w:style>
  <w:style w:type="paragraph" w:customStyle="1" w:styleId="caaieiaie2">
    <w:name w:val="caaieiaie 2"/>
    <w:basedOn w:val="Iauiue"/>
    <w:next w:val="Iauiue"/>
    <w:pPr>
      <w:keepNext/>
      <w:keepLines/>
      <w:spacing w:before="240" w:after="60"/>
      <w:jc w:val="center"/>
    </w:pPr>
    <w:rPr>
      <w:rFonts w:ascii="Peterburg" w:hAnsi="Peterburg" w:cs="Peterburg"/>
      <w:b/>
      <w:bCs/>
      <w:sz w:val="24"/>
      <w:szCs w:val="24"/>
    </w:rPr>
  </w:style>
  <w:style w:type="paragraph" w:customStyle="1" w:styleId="16">
    <w:name w:val="Текст1"/>
    <w:basedOn w:val="a"/>
    <w:pPr>
      <w:ind w:firstLine="0"/>
      <w:jc w:val="left"/>
    </w:pPr>
    <w:rPr>
      <w:rFonts w:ascii="Courier New" w:hAnsi="Courier New" w:cs="Courier New"/>
      <w:sz w:val="20"/>
      <w:szCs w:val="20"/>
      <w:lang w:val="x-none"/>
    </w:rPr>
  </w:style>
  <w:style w:type="paragraph" w:customStyle="1" w:styleId="ConsNonformat">
    <w:name w:val="ConsNonformat"/>
    <w:pPr>
      <w:widowControl w:val="0"/>
      <w:suppressAutoHyphens/>
      <w:autoSpaceDE w:val="0"/>
    </w:pPr>
    <w:rPr>
      <w:rFonts w:ascii="Courier New" w:eastAsia="Calibri" w:hAnsi="Courier New" w:cs="Courier New"/>
      <w:lang w:eastAsia="zh-CN"/>
    </w:rPr>
  </w:style>
  <w:style w:type="paragraph" w:customStyle="1" w:styleId="FR2">
    <w:name w:val="FR2"/>
    <w:pPr>
      <w:widowControl w:val="0"/>
      <w:suppressAutoHyphens/>
      <w:autoSpaceDE w:val="0"/>
      <w:spacing w:line="252" w:lineRule="auto"/>
      <w:ind w:firstLine="160"/>
      <w:jc w:val="both"/>
    </w:pPr>
    <w:rPr>
      <w:rFonts w:eastAsia="Calibri"/>
      <w:sz w:val="18"/>
      <w:szCs w:val="18"/>
      <w:lang w:eastAsia="zh-CN"/>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17">
    <w:name w:val="Абзац списка1"/>
    <w:basedOn w:val="a"/>
    <w:pPr>
      <w:spacing w:after="200" w:line="276" w:lineRule="auto"/>
      <w:ind w:left="720" w:firstLine="0"/>
      <w:contextualSpacing/>
      <w:jc w:val="left"/>
    </w:pPr>
    <w:rPr>
      <w:rFonts w:ascii="Calibri" w:eastAsia="Times New Roman" w:hAnsi="Calibri" w:cs="Calibri"/>
      <w:sz w:val="22"/>
      <w:szCs w:val="22"/>
    </w:rPr>
  </w:style>
  <w:style w:type="paragraph" w:customStyle="1" w:styleId="18">
    <w:name w:val="З1"/>
    <w:basedOn w:val="a"/>
    <w:next w:val="a"/>
    <w:pPr>
      <w:spacing w:line="360" w:lineRule="auto"/>
      <w:ind w:firstLine="748"/>
    </w:pPr>
    <w:rPr>
      <w:rFonts w:eastAsia="Times New Roman"/>
      <w:b/>
    </w:rPr>
  </w:style>
  <w:style w:type="paragraph" w:customStyle="1" w:styleId="19">
    <w:name w:val="Стиль1 Знак"/>
    <w:basedOn w:val="3"/>
    <w:pPr>
      <w:keepLines/>
      <w:tabs>
        <w:tab w:val="clear" w:pos="0"/>
      </w:tabs>
      <w:spacing w:before="60" w:after="120"/>
      <w:jc w:val="both"/>
    </w:pPr>
    <w:rPr>
      <w:rFonts w:ascii="Arial" w:eastAsia="Times New Roman" w:hAnsi="Arial" w:cs="Arial"/>
      <w:sz w:val="22"/>
      <w:szCs w:val="22"/>
    </w:rPr>
  </w:style>
  <w:style w:type="paragraph" w:customStyle="1" w:styleId="1a">
    <w:name w:val="Стиль1"/>
    <w:basedOn w:val="3"/>
    <w:pPr>
      <w:keepLines/>
      <w:tabs>
        <w:tab w:val="clear" w:pos="0"/>
      </w:tabs>
      <w:spacing w:before="60" w:after="120"/>
      <w:jc w:val="both"/>
    </w:pPr>
    <w:rPr>
      <w:rFonts w:ascii="Arial" w:eastAsia="Times New Roman" w:hAnsi="Arial" w:cs="Arial"/>
      <w:sz w:val="22"/>
      <w:szCs w:val="22"/>
    </w:rPr>
  </w:style>
  <w:style w:type="paragraph" w:customStyle="1" w:styleId="Web">
    <w:name w:val="Обычный (Web)"/>
    <w:basedOn w:val="a"/>
    <w:pPr>
      <w:spacing w:before="100" w:after="100"/>
      <w:ind w:firstLine="0"/>
      <w:jc w:val="left"/>
    </w:pPr>
    <w:rPr>
      <w:rFonts w:eastAsia="Times New Roman"/>
      <w:szCs w:val="20"/>
    </w:rPr>
  </w:style>
  <w:style w:type="paragraph" w:styleId="aff5">
    <w:name w:val="Balloon Text"/>
    <w:basedOn w:val="a"/>
    <w:pPr>
      <w:ind w:firstLine="0"/>
      <w:jc w:val="left"/>
    </w:pPr>
    <w:rPr>
      <w:rFonts w:ascii="Tahoma" w:eastAsia="Times New Roman" w:hAnsi="Tahoma" w:cs="Tahoma"/>
      <w:sz w:val="16"/>
      <w:szCs w:val="16"/>
    </w:rPr>
  </w:style>
  <w:style w:type="paragraph" w:customStyle="1" w:styleId="Heading">
    <w:name w:val="Heading"/>
    <w:pPr>
      <w:suppressAutoHyphens/>
      <w:autoSpaceDE w:val="0"/>
    </w:pPr>
    <w:rPr>
      <w:rFonts w:ascii="Arial" w:hAnsi="Arial" w:cs="Arial"/>
      <w:b/>
      <w:bCs/>
      <w:sz w:val="22"/>
      <w:szCs w:val="22"/>
      <w:lang w:eastAsia="zh-CN"/>
    </w:rPr>
  </w:style>
  <w:style w:type="paragraph" w:styleId="aff6">
    <w:name w:val="List Paragraph"/>
    <w:basedOn w:val="a"/>
    <w:qFormat/>
    <w:pPr>
      <w:spacing w:after="200" w:line="276" w:lineRule="auto"/>
      <w:ind w:left="720" w:firstLine="0"/>
      <w:contextualSpacing/>
      <w:jc w:val="left"/>
    </w:pPr>
    <w:rPr>
      <w:rFonts w:ascii="Calibri" w:eastAsia="Times New Roman" w:hAnsi="Calibri" w:cs="Calibri"/>
      <w:sz w:val="22"/>
      <w:szCs w:val="22"/>
    </w:rPr>
  </w:style>
  <w:style w:type="paragraph" w:styleId="aff7">
    <w:name w:val="No Spacing"/>
    <w:qFormat/>
    <w:pPr>
      <w:suppressAutoHyphens/>
    </w:pPr>
    <w:rPr>
      <w:rFonts w:ascii="Calibri" w:hAnsi="Calibri"/>
      <w:sz w:val="22"/>
      <w:szCs w:val="22"/>
      <w:lang w:eastAsia="zh-CN"/>
    </w:rPr>
  </w:style>
  <w:style w:type="paragraph" w:customStyle="1" w:styleId="aff8">
    <w:name w:val="Части"/>
    <w:basedOn w:val="a"/>
    <w:pPr>
      <w:keepNext/>
      <w:shd w:val="clear" w:color="auto" w:fill="FFFFFF"/>
      <w:ind w:firstLine="567"/>
      <w:jc w:val="left"/>
    </w:pPr>
    <w:rPr>
      <w:b/>
      <w:bCs/>
      <w:lang w:val="x-none"/>
    </w:rPr>
  </w:style>
  <w:style w:type="paragraph" w:customStyle="1" w:styleId="aff9">
    <w:name w:val="Главы"/>
    <w:basedOn w:val="a"/>
    <w:pPr>
      <w:keepNext/>
      <w:shd w:val="clear" w:color="auto" w:fill="FFFFFF"/>
      <w:ind w:left="1814" w:hanging="1247"/>
    </w:pPr>
    <w:rPr>
      <w:b/>
      <w:bCs/>
      <w:sz w:val="30"/>
      <w:szCs w:val="28"/>
      <w:lang w:val="x-none"/>
    </w:rPr>
  </w:style>
  <w:style w:type="paragraph" w:customStyle="1" w:styleId="affa">
    <w:name w:val="Статьи"/>
    <w:basedOn w:val="a"/>
    <w:pPr>
      <w:keepNext/>
      <w:shd w:val="clear" w:color="auto" w:fill="FFFFFF"/>
      <w:ind w:left="1814" w:hanging="1247"/>
      <w:jc w:val="left"/>
    </w:pPr>
    <w:rPr>
      <w:b/>
      <w:bCs/>
      <w:sz w:val="28"/>
      <w:szCs w:val="28"/>
      <w:lang w:val="x-none"/>
    </w:rPr>
  </w:style>
  <w:style w:type="paragraph" w:customStyle="1" w:styleId="Main0">
    <w:name w:val="Main"/>
    <w:basedOn w:val="a"/>
    <w:rPr>
      <w:sz w:val="28"/>
      <w:szCs w:val="28"/>
      <w:lang w:val="x-none"/>
    </w:rPr>
  </w:style>
  <w:style w:type="paragraph" w:customStyle="1" w:styleId="affb">
    <w:name w:val="Тире"/>
    <w:basedOn w:val="a"/>
    <w:pPr>
      <w:ind w:left="1068" w:hanging="360"/>
    </w:pPr>
    <w:rPr>
      <w:sz w:val="28"/>
      <w:szCs w:val="28"/>
      <w:lang w:val="x-none"/>
    </w:rPr>
  </w:style>
  <w:style w:type="paragraph" w:styleId="affc">
    <w:name w:val="Intense Quote"/>
    <w:basedOn w:val="a"/>
    <w:next w:val="a"/>
    <w:qFormat/>
    <w:pPr>
      <w:pBdr>
        <w:top w:val="none" w:sz="0" w:space="0" w:color="000000"/>
        <w:left w:val="none" w:sz="0" w:space="0" w:color="000000"/>
        <w:bottom w:val="single" w:sz="4" w:space="4" w:color="4F81BD"/>
        <w:right w:val="none" w:sz="0" w:space="0" w:color="000000"/>
      </w:pBdr>
      <w:spacing w:before="200" w:after="280"/>
      <w:ind w:left="936" w:right="936"/>
    </w:pPr>
    <w:rPr>
      <w:bCs/>
      <w:i/>
      <w:iCs/>
      <w:color w:val="000000"/>
      <w:sz w:val="28"/>
      <w:lang w:val="x-none"/>
    </w:rPr>
  </w:style>
  <w:style w:type="paragraph" w:styleId="28">
    <w:name w:val="toc 2"/>
    <w:basedOn w:val="a"/>
    <w:next w:val="a"/>
    <w:pPr>
      <w:tabs>
        <w:tab w:val="right" w:leader="dot" w:pos="9628"/>
      </w:tabs>
      <w:ind w:left="680" w:firstLine="0"/>
    </w:pPr>
    <w:rPr>
      <w:b/>
      <w:bCs/>
      <w:lang w:val="x-none" w:eastAsia="x-none"/>
    </w:rPr>
  </w:style>
  <w:style w:type="paragraph" w:styleId="1b">
    <w:name w:val="toc 1"/>
    <w:basedOn w:val="a"/>
    <w:next w:val="a"/>
    <w:uiPriority w:val="39"/>
    <w:pPr>
      <w:ind w:firstLine="737"/>
    </w:pPr>
    <w:rPr>
      <w:sz w:val="28"/>
      <w:lang w:val="x-none" w:eastAsia="x-none"/>
    </w:rPr>
  </w:style>
  <w:style w:type="paragraph" w:styleId="34">
    <w:name w:val="toc 3"/>
    <w:basedOn w:val="a"/>
    <w:next w:val="a"/>
    <w:pPr>
      <w:ind w:left="1616" w:hanging="709"/>
      <w:jc w:val="left"/>
    </w:pPr>
  </w:style>
  <w:style w:type="paragraph" w:customStyle="1" w:styleId="affd">
    <w:name w:val="Н статьи"/>
    <w:basedOn w:val="a"/>
    <w:pPr>
      <w:tabs>
        <w:tab w:val="num" w:pos="0"/>
      </w:tabs>
      <w:spacing w:before="240" w:after="120"/>
      <w:ind w:firstLine="0"/>
    </w:pPr>
    <w:rPr>
      <w:rFonts w:eastAsia="Times New Roman"/>
      <w:b/>
    </w:rPr>
  </w:style>
  <w:style w:type="paragraph" w:customStyle="1" w:styleId="affe">
    <w:name w:val="Н пункта"/>
    <w:basedOn w:val="a"/>
    <w:pPr>
      <w:tabs>
        <w:tab w:val="num" w:pos="0"/>
      </w:tabs>
      <w:ind w:firstLine="0"/>
    </w:pPr>
    <w:rPr>
      <w:rFonts w:eastAsia="Times New Roman"/>
      <w:lang w:val="x-none"/>
    </w:rPr>
  </w:style>
  <w:style w:type="paragraph" w:customStyle="1" w:styleId="afff">
    <w:name w:val="Н подпункт"/>
    <w:basedOn w:val="affe"/>
    <w:pPr>
      <w:ind w:left="3228" w:hanging="360"/>
    </w:pPr>
  </w:style>
  <w:style w:type="paragraph" w:customStyle="1" w:styleId="121">
    <w:name w:val="Стиль ОСНОВНОЙ !!! + 12 пт Знак"/>
    <w:basedOn w:val="a"/>
    <w:pPr>
      <w:spacing w:before="240" w:after="120"/>
      <w:ind w:firstLine="902"/>
    </w:pPr>
    <w:rPr>
      <w:rFonts w:ascii="Arial" w:hAnsi="Arial" w:cs="Arial"/>
      <w:color w:val="660066"/>
      <w:sz w:val="26"/>
      <w:szCs w:val="26"/>
    </w:rPr>
  </w:style>
  <w:style w:type="paragraph" w:customStyle="1" w:styleId="1590120">
    <w:name w:val="Стиль Стиль ОСНОВНОЙ !!! + Слева:  159 см Первая строка:  0 см + 12... Знак"/>
    <w:basedOn w:val="a"/>
    <w:pPr>
      <w:spacing w:before="120"/>
      <w:ind w:left="900" w:firstLine="0"/>
    </w:pPr>
    <w:rPr>
      <w:rFonts w:ascii="Arial" w:hAnsi="Arial" w:cs="Arial"/>
      <w:color w:val="660066"/>
      <w:sz w:val="26"/>
      <w:szCs w:val="26"/>
    </w:rPr>
  </w:style>
  <w:style w:type="paragraph" w:customStyle="1" w:styleId="1590121">
    <w:name w:val="Стиль Стиль ОСНОВНОЙ !!! + Слева:  159 см Первая строка:  0 см + 12..."/>
    <w:basedOn w:val="a"/>
    <w:pPr>
      <w:spacing w:before="120"/>
      <w:ind w:left="900" w:firstLine="0"/>
    </w:pPr>
    <w:rPr>
      <w:rFonts w:ascii="Arial" w:eastAsia="Times New Roman" w:hAnsi="Arial" w:cs="Arial"/>
      <w:sz w:val="26"/>
      <w:szCs w:val="26"/>
    </w:rPr>
  </w:style>
  <w:style w:type="paragraph" w:styleId="afff0">
    <w:name w:val="Normal (Web)"/>
    <w:basedOn w:val="a"/>
    <w:pPr>
      <w:spacing w:before="280" w:after="119"/>
      <w:ind w:firstLine="0"/>
      <w:jc w:val="left"/>
    </w:pPr>
    <w:rPr>
      <w:rFonts w:eastAsia="Times New Roman"/>
    </w:rPr>
  </w:style>
  <w:style w:type="paragraph" w:customStyle="1" w:styleId="ConsPlusCell">
    <w:name w:val="ConsPlusCell"/>
    <w:pPr>
      <w:suppressAutoHyphens/>
      <w:autoSpaceDE w:val="0"/>
    </w:pPr>
    <w:rPr>
      <w:rFonts w:eastAsia="Calibri"/>
      <w:sz w:val="24"/>
      <w:szCs w:val="24"/>
      <w:lang w:eastAsia="zh-CN"/>
    </w:rPr>
  </w:style>
  <w:style w:type="paragraph" w:styleId="HTML0">
    <w:name w:val="HTML Preformatted"/>
    <w:basedOn w:val="a"/>
    <w:pPr>
      <w:ind w:firstLine="0"/>
      <w:jc w:val="left"/>
    </w:pPr>
    <w:rPr>
      <w:rFonts w:ascii="Courier New" w:eastAsia="Times New Roman" w:hAnsi="Courier New" w:cs="Courier New"/>
      <w:sz w:val="20"/>
      <w:szCs w:val="20"/>
      <w:lang w:val="x-none"/>
    </w:rPr>
  </w:style>
  <w:style w:type="paragraph" w:styleId="afff1">
    <w:name w:val="index heading"/>
    <w:basedOn w:val="af7"/>
    <w:pPr>
      <w:suppressLineNumbers/>
      <w:ind w:firstLine="0"/>
    </w:pPr>
    <w:rPr>
      <w:b/>
      <w:bCs/>
      <w:sz w:val="32"/>
      <w:szCs w:val="32"/>
    </w:rPr>
  </w:style>
  <w:style w:type="paragraph" w:styleId="afff2">
    <w:name w:val="toa heading"/>
    <w:basedOn w:val="1"/>
    <w:next w:val="a"/>
    <w:pPr>
      <w:keepLines/>
      <w:tabs>
        <w:tab w:val="clear" w:pos="0"/>
      </w:tabs>
      <w:spacing w:before="480" w:line="276" w:lineRule="auto"/>
      <w:jc w:val="left"/>
    </w:pPr>
    <w:rPr>
      <w:rFonts w:ascii="Cambria" w:eastAsia="Times New Roman" w:hAnsi="Cambria" w:cs="Cambria"/>
      <w:b/>
      <w:bCs/>
      <w:color w:val="365F91"/>
    </w:rPr>
  </w:style>
  <w:style w:type="paragraph" w:customStyle="1" w:styleId="FORMATTEXT">
    <w:name w:val=".FORMATTEXT"/>
    <w:pPr>
      <w:widowControl w:val="0"/>
      <w:suppressAutoHyphens/>
      <w:autoSpaceDE w:val="0"/>
    </w:pPr>
    <w:rPr>
      <w:sz w:val="24"/>
      <w:szCs w:val="24"/>
      <w:lang w:eastAsia="zh-CN"/>
    </w:rPr>
  </w:style>
  <w:style w:type="paragraph" w:customStyle="1" w:styleId="BodyText22">
    <w:name w:val="Body Text 22"/>
    <w:basedOn w:val="a"/>
    <w:rPr>
      <w:rFonts w:eastAsia="Times New Roman"/>
      <w:szCs w:val="20"/>
    </w:rPr>
  </w:style>
  <w:style w:type="paragraph" w:customStyle="1" w:styleId="1c">
    <w:name w:val="Обычный1"/>
    <w:pPr>
      <w:suppressAutoHyphens/>
      <w:snapToGrid w:val="0"/>
    </w:pPr>
    <w:rPr>
      <w:sz w:val="22"/>
      <w:lang w:eastAsia="zh-CN"/>
    </w:rPr>
  </w:style>
  <w:style w:type="paragraph" w:customStyle="1" w:styleId="1d">
    <w:name w:val="Название объекта1"/>
    <w:next w:val="a"/>
    <w:pPr>
      <w:suppressAutoHyphens/>
      <w:spacing w:before="240" w:after="60"/>
      <w:contextualSpacing/>
    </w:pPr>
    <w:rPr>
      <w:sz w:val="26"/>
      <w:lang w:eastAsia="zh-CN"/>
    </w:rPr>
  </w:style>
  <w:style w:type="paragraph" w:customStyle="1" w:styleId="1e">
    <w:name w:val="Список маркированный 1"/>
    <w:basedOn w:val="a"/>
    <w:pPr>
      <w:tabs>
        <w:tab w:val="num" w:pos="0"/>
        <w:tab w:val="left" w:pos="1134"/>
      </w:tabs>
      <w:autoSpaceDE w:val="0"/>
      <w:ind w:left="1211" w:hanging="360"/>
    </w:pPr>
    <w:rPr>
      <w:rFonts w:eastAsia="Times New Roman"/>
      <w:lang w:val="x-none"/>
    </w:rPr>
  </w:style>
  <w:style w:type="paragraph" w:customStyle="1" w:styleId="4-1230">
    <w:name w:val="Заг4 - Пункт нумерованный 1.2.3."/>
    <w:basedOn w:val="af8"/>
    <w:pPr>
      <w:widowControl/>
      <w:tabs>
        <w:tab w:val="num" w:pos="0"/>
        <w:tab w:val="left" w:pos="360"/>
        <w:tab w:val="left" w:pos="1134"/>
      </w:tabs>
    </w:pPr>
    <w:rPr>
      <w:rFonts w:eastAsia="Times New Roman"/>
    </w:rPr>
  </w:style>
  <w:style w:type="paragraph" w:customStyle="1" w:styleId="3-0">
    <w:name w:val="Заг3 - Статья"/>
    <w:basedOn w:val="a"/>
    <w:pPr>
      <w:keepNext/>
      <w:keepLines/>
      <w:tabs>
        <w:tab w:val="num" w:pos="0"/>
      </w:tabs>
      <w:spacing w:before="360" w:after="120"/>
      <w:ind w:left="1211" w:hanging="360"/>
      <w:jc w:val="left"/>
    </w:pPr>
    <w:rPr>
      <w:rFonts w:ascii="Arial" w:eastAsia="Times New Roman" w:hAnsi="Arial" w:cs="Arial"/>
      <w:i/>
      <w:lang w:val="x-none"/>
    </w:rPr>
  </w:style>
  <w:style w:type="paragraph" w:customStyle="1" w:styleId="29">
    <w:name w:val="Список маркированный 2"/>
    <w:basedOn w:val="1e"/>
    <w:pPr>
      <w:tabs>
        <w:tab w:val="clear" w:pos="1134"/>
      </w:tabs>
    </w:pPr>
  </w:style>
  <w:style w:type="paragraph" w:customStyle="1" w:styleId="2a">
    <w:name w:val="Стиль2"/>
    <w:basedOn w:val="1c"/>
    <w:pPr>
      <w:ind w:firstLine="709"/>
      <w:jc w:val="both"/>
    </w:pPr>
  </w:style>
  <w:style w:type="paragraph" w:customStyle="1" w:styleId="1f">
    <w:name w:val="Схема документа1"/>
    <w:basedOn w:val="a"/>
    <w:rPr>
      <w:rFonts w:ascii="Tahoma" w:hAnsi="Tahoma" w:cs="Tahoma"/>
      <w:sz w:val="16"/>
      <w:szCs w:val="16"/>
    </w:rPr>
  </w:style>
  <w:style w:type="paragraph" w:customStyle="1" w:styleId="afff3">
    <w:name w:val="Содержимое таблицы"/>
    <w:basedOn w:val="a"/>
    <w:pPr>
      <w:suppressLineNumbers/>
    </w:pPr>
  </w:style>
  <w:style w:type="paragraph" w:customStyle="1" w:styleId="afff4">
    <w:name w:val="Заголовок таблицы"/>
    <w:basedOn w:val="afff3"/>
    <w:pPr>
      <w:jc w:val="center"/>
    </w:pPr>
    <w:rPr>
      <w:b/>
      <w:bCs/>
    </w:rPr>
  </w:style>
  <w:style w:type="paragraph" w:customStyle="1" w:styleId="afff5">
    <w:name w:val="Содержимое врезки"/>
    <w:basedOn w:val="a"/>
  </w:style>
  <w:style w:type="paragraph" w:customStyle="1" w:styleId="afff6">
    <w:name w:val="Верхний колонтитул слева"/>
    <w:basedOn w:val="aff0"/>
    <w:pPr>
      <w:suppressLineNumbers/>
      <w:tabs>
        <w:tab w:val="center" w:pos="4818"/>
        <w:tab w:val="right" w:pos="9637"/>
      </w:tabs>
    </w:pPr>
  </w:style>
  <w:style w:type="paragraph" w:customStyle="1" w:styleId="Standard">
    <w:name w:val="Standard"/>
    <w:pPr>
      <w:suppressAutoHyphens/>
      <w:ind w:left="709" w:firstLine="709"/>
      <w:jc w:val="both"/>
      <w:textAlignment w:val="baseline"/>
    </w:pPr>
    <w:rPr>
      <w:rFonts w:eastAsia="Calibri"/>
      <w:sz w:val="24"/>
      <w:szCs w:val="22"/>
      <w:lang w:eastAsia="zh-CN"/>
    </w:rPr>
  </w:style>
  <w:style w:type="paragraph" w:customStyle="1" w:styleId="afff7">
    <w:name w:val="текст"/>
    <w:basedOn w:val="a"/>
    <w:pPr>
      <w:spacing w:before="120" w:after="120"/>
    </w:pPr>
    <w:rPr>
      <w:sz w:val="28"/>
      <w:szCs w:val="28"/>
    </w:rPr>
  </w:style>
  <w:style w:type="paragraph" w:customStyle="1" w:styleId="western">
    <w:name w:val="western"/>
    <w:basedOn w:val="a"/>
    <w:pPr>
      <w:shd w:val="clear" w:color="auto" w:fill="FFFFFF"/>
      <w:spacing w:before="280" w:after="280"/>
      <w:ind w:left="249" w:hanging="249"/>
    </w:pPr>
    <w:rPr>
      <w:rFonts w:ascii="Tahoma" w:eastAsia="Times New Roman" w:hAnsi="Tahoma" w:cs="Tahoma"/>
      <w:sz w:val="18"/>
      <w:szCs w:val="18"/>
      <w:lang w:bidi="hi-IN"/>
    </w:rPr>
  </w:style>
  <w:style w:type="paragraph" w:customStyle="1" w:styleId="afff8">
    <w:name w:val="Абзац"/>
    <w:basedOn w:val="a"/>
    <w:pPr>
      <w:spacing w:before="120" w:after="60"/>
      <w:ind w:firstLine="567"/>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709"/>
      <w:jc w:val="both"/>
    </w:pPr>
    <w:rPr>
      <w:rFonts w:eastAsia="Calibri"/>
      <w:sz w:val="24"/>
      <w:szCs w:val="24"/>
      <w:lang w:eastAsia="zh-CN"/>
    </w:rPr>
  </w:style>
  <w:style w:type="paragraph" w:styleId="1">
    <w:name w:val="heading 1"/>
    <w:basedOn w:val="a"/>
    <w:next w:val="a"/>
    <w:qFormat/>
    <w:pPr>
      <w:keepNext/>
      <w:tabs>
        <w:tab w:val="num" w:pos="0"/>
      </w:tabs>
      <w:ind w:firstLine="0"/>
      <w:jc w:val="center"/>
      <w:outlineLvl w:val="0"/>
    </w:pPr>
    <w:rPr>
      <w:sz w:val="28"/>
      <w:szCs w:val="28"/>
      <w:lang w:val="x-none"/>
    </w:rPr>
  </w:style>
  <w:style w:type="paragraph" w:styleId="2">
    <w:name w:val="heading 2"/>
    <w:basedOn w:val="a"/>
    <w:next w:val="a"/>
    <w:qFormat/>
    <w:pPr>
      <w:keepNext/>
      <w:tabs>
        <w:tab w:val="num" w:pos="0"/>
      </w:tabs>
      <w:ind w:firstLine="0"/>
      <w:jc w:val="center"/>
      <w:outlineLvl w:val="1"/>
    </w:pPr>
    <w:rPr>
      <w:b/>
      <w:bCs/>
      <w:lang w:val="x-none"/>
    </w:rPr>
  </w:style>
  <w:style w:type="paragraph" w:styleId="3">
    <w:name w:val="heading 3"/>
    <w:basedOn w:val="a"/>
    <w:next w:val="a"/>
    <w:qFormat/>
    <w:pPr>
      <w:keepNext/>
      <w:tabs>
        <w:tab w:val="num" w:pos="0"/>
      </w:tabs>
      <w:ind w:firstLine="0"/>
      <w:jc w:val="center"/>
      <w:outlineLvl w:val="2"/>
    </w:pPr>
    <w:rPr>
      <w:b/>
      <w:bCs/>
      <w:lang w:val="x-none"/>
    </w:rPr>
  </w:style>
  <w:style w:type="paragraph" w:styleId="5">
    <w:name w:val="heading 5"/>
    <w:basedOn w:val="a"/>
    <w:next w:val="a"/>
    <w:qFormat/>
    <w:pPr>
      <w:keepNext/>
      <w:widowControl w:val="0"/>
      <w:tabs>
        <w:tab w:val="num" w:pos="0"/>
      </w:tabs>
      <w:spacing w:before="80" w:after="80"/>
      <w:ind w:firstLine="0"/>
      <w:outlineLvl w:val="4"/>
    </w:pPr>
    <w:rPr>
      <w:b/>
      <w:bCs/>
      <w:sz w:val="36"/>
      <w:szCs w:val="3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b/>
      <w:i w:val="0"/>
      <w:caps/>
      <w:sz w:val="28"/>
      <w:szCs w:val="28"/>
    </w:rPr>
  </w:style>
  <w:style w:type="character" w:customStyle="1" w:styleId="WW8Num3z1">
    <w:name w:val="WW8Num3z1"/>
    <w:rPr>
      <w:rFonts w:ascii="Times New Roman" w:hAnsi="Times New Roman" w:cs="Times New Roman"/>
      <w:b/>
      <w:i w:val="0"/>
      <w:sz w:val="24"/>
      <w:szCs w:val="24"/>
    </w:rPr>
  </w:style>
  <w:style w:type="character" w:customStyle="1" w:styleId="WW8Num3z2">
    <w:name w:val="WW8Num3z2"/>
    <w:rPr>
      <w:rFonts w:ascii="Times New Roman" w:hAnsi="Times New Roman" w:cs="Times New Roman"/>
      <w:b w:val="0"/>
      <w:i w:val="0"/>
      <w:sz w:val="24"/>
      <w:szCs w:val="24"/>
    </w:rPr>
  </w:style>
  <w:style w:type="character" w:customStyle="1" w:styleId="WW8Num3z4">
    <w:name w:val="WW8Num3z4"/>
    <w:rPr>
      <w:rFonts w:cs="Times New Roman"/>
    </w:rPr>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Liberation Serif" w:hAnsi="Liberation Serif" w:cs="Liberation Serif"/>
    </w:rPr>
  </w:style>
  <w:style w:type="character" w:customStyle="1" w:styleId="WW8Num8z0">
    <w:name w:val="WW8Num8z0"/>
    <w:rPr>
      <w:rFonts w:ascii="Liberation Serif" w:hAnsi="Liberation Serif" w:cs="Liberation Serif"/>
    </w:rPr>
  </w:style>
  <w:style w:type="character" w:customStyle="1" w:styleId="WW8Num9z0">
    <w:name w:val="WW8Num9z0"/>
    <w:rPr>
      <w:rFonts w:ascii="Times New Roman" w:hAnsi="Times New Roman" w:cs="Times New Roman"/>
      <w:sz w:val="28"/>
      <w:szCs w:val="28"/>
    </w:rPr>
  </w:style>
  <w:style w:type="character" w:customStyle="1" w:styleId="WW8Num10z0">
    <w:name w:val="WW8Num10z0"/>
    <w:rPr>
      <w:rFonts w:ascii="Times New Roman" w:hAnsi="Times New Roman" w:cs="Times New Roman"/>
      <w:sz w:val="28"/>
      <w:szCs w:val="28"/>
    </w:rPr>
  </w:style>
  <w:style w:type="character" w:customStyle="1" w:styleId="WW8Num8z1">
    <w:name w:val="WW8Num8z1"/>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rPr>
      <w:rFonts w:ascii="Courier New" w:hAnsi="Courier New" w:cs="Courier New"/>
    </w:rPr>
  </w:style>
  <w:style w:type="character" w:customStyle="1" w:styleId="WW8Num11z0">
    <w:name w:val="WW8Num11z0"/>
    <w:rPr>
      <w:rFonts w:ascii="Times New Roman" w:hAnsi="Times New Roman" w:cs="Times New Roman"/>
    </w:rPr>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ascii="Symbol" w:hAnsi="Symbol" w:cs="Symbol"/>
    </w:rPr>
  </w:style>
  <w:style w:type="character" w:customStyle="1" w:styleId="WW8Num15z0">
    <w:name w:val="WW8Num15z0"/>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Times New Roman" w:hAnsi="Times New Roman" w:cs="Times New Roman"/>
      <w:b/>
      <w:i w:val="0"/>
      <w:caps/>
      <w:sz w:val="28"/>
      <w:szCs w:val="28"/>
    </w:rPr>
  </w:style>
  <w:style w:type="character" w:customStyle="1" w:styleId="WW8Num21z1">
    <w:name w:val="WW8Num21z1"/>
    <w:rPr>
      <w:rFonts w:ascii="Times New Roman" w:hAnsi="Times New Roman" w:cs="Times New Roman"/>
      <w:b/>
      <w:i w:val="0"/>
      <w:sz w:val="24"/>
      <w:szCs w:val="24"/>
    </w:rPr>
  </w:style>
  <w:style w:type="character" w:customStyle="1" w:styleId="WW8Num21z2">
    <w:name w:val="WW8Num21z2"/>
    <w:rPr>
      <w:rFonts w:ascii="Times New Roman" w:hAnsi="Times New Roman" w:cs="Times New Roman"/>
      <w:b w:val="0"/>
      <w:i w:val="0"/>
      <w:sz w:val="24"/>
      <w:szCs w:val="24"/>
    </w:rPr>
  </w:style>
  <w:style w:type="character" w:customStyle="1" w:styleId="WW8Num21z4">
    <w:name w:val="WW8Num21z4"/>
    <w:rPr>
      <w:rFonts w:cs="Times New Roman"/>
    </w:rPr>
  </w:style>
  <w:style w:type="character" w:customStyle="1" w:styleId="WW8Num22z0">
    <w:name w:val="WW8Num22z0"/>
    <w:rPr>
      <w:rFonts w:ascii="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sz w:val="28"/>
      <w:szCs w:val="28"/>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Times New Roman" w:hAnsi="Times New Roman" w:cs="Times New Roman"/>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40z0">
    <w:name w:val="WW8Num40z0"/>
    <w:rPr>
      <w:rFonts w:ascii="Times New Roman" w:hAnsi="Times New Roman"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Times New Roman" w:eastAsia="Times New Roman" w:hAnsi="Times New Roman" w:cs="Times New Roman"/>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3z0">
    <w:name w:val="WW8Num43z0"/>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4z0">
    <w:name w:val="WW8Num44z0"/>
    <w:rPr>
      <w:rFonts w:ascii="Times New Roman" w:hAnsi="Times New Roman" w:cs="Times New Roma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0">
    <w:name w:val="WW8Num45z0"/>
    <w:rPr>
      <w:rFonts w:ascii="Times New Roman" w:hAnsi="Times New Roman" w:cs="Times New Roman"/>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5z3">
    <w:name w:val="WW8Num45z3"/>
    <w:rPr>
      <w:rFonts w:ascii="Symbol" w:hAnsi="Symbol" w:cs="Symbol"/>
    </w:rPr>
  </w:style>
  <w:style w:type="character" w:customStyle="1" w:styleId="WW8Num46z0">
    <w:name w:val="WW8Num46z0"/>
    <w:rPr>
      <w:rFonts w:ascii="Times New Roman" w:hAnsi="Times New Roman" w:cs="Times New Roman"/>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46z3">
    <w:name w:val="WW8Num46z3"/>
    <w:rPr>
      <w:rFonts w:ascii="Symbol" w:hAnsi="Symbol" w:cs="Symbol"/>
    </w:rPr>
  </w:style>
  <w:style w:type="character" w:customStyle="1" w:styleId="WW8Num47z0">
    <w:name w:val="WW8Num47z0"/>
    <w:rPr>
      <w:rFonts w:ascii="Times New Roman" w:hAnsi="Times New Roman" w:cs="Times New Roman"/>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8Num48z0">
    <w:name w:val="WW8Num48z0"/>
    <w:rPr>
      <w:rFonts w:ascii="Times New Roman" w:hAnsi="Times New Roman" w:cs="Times New Roman"/>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WW8Num49z0">
    <w:name w:val="WW8Num49z0"/>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49z3">
    <w:name w:val="WW8Num49z3"/>
    <w:rPr>
      <w:rFonts w:ascii="Symbol" w:hAnsi="Symbol" w:cs="Symbol"/>
    </w:rPr>
  </w:style>
  <w:style w:type="character" w:customStyle="1" w:styleId="WW8Num50z0">
    <w:name w:val="WW8Num50z0"/>
    <w:rPr>
      <w:rFonts w:ascii="Times New Roman" w:hAnsi="Times New Roman" w:cs="Times New Roman"/>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cs="Wingdings"/>
    </w:rPr>
  </w:style>
  <w:style w:type="character" w:customStyle="1" w:styleId="WW8Num50z3">
    <w:name w:val="WW8Num50z3"/>
    <w:rPr>
      <w:rFonts w:ascii="Symbol" w:hAnsi="Symbol" w:cs="Symbol"/>
    </w:rPr>
  </w:style>
  <w:style w:type="character" w:customStyle="1" w:styleId="WW8Num51z0">
    <w:name w:val="WW8Num51z0"/>
  </w:style>
  <w:style w:type="character" w:customStyle="1" w:styleId="WW8Num52z0">
    <w:name w:val="WW8Num52z0"/>
    <w:rPr>
      <w:rFonts w:ascii="Times New Roman" w:hAnsi="Times New Roman" w:cs="Times New Roman"/>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cs="Wingdings"/>
    </w:rPr>
  </w:style>
  <w:style w:type="character" w:customStyle="1" w:styleId="WW8Num52z3">
    <w:name w:val="WW8Num52z3"/>
    <w:rPr>
      <w:rFonts w:ascii="Symbol" w:hAnsi="Symbol" w:cs="Symbol"/>
    </w:rPr>
  </w:style>
  <w:style w:type="character" w:customStyle="1" w:styleId="WW8Num53z0">
    <w:name w:val="WW8Num53z0"/>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cs="Wingdings"/>
    </w:rPr>
  </w:style>
  <w:style w:type="character" w:customStyle="1" w:styleId="WW8Num53z3">
    <w:name w:val="WW8Num53z3"/>
    <w:rPr>
      <w:rFonts w:ascii="Symbol" w:hAnsi="Symbol" w:cs="Symbol"/>
    </w:rPr>
  </w:style>
  <w:style w:type="character" w:customStyle="1" w:styleId="WW8Num54z0">
    <w:name w:val="WW8Num54z0"/>
    <w:rPr>
      <w:rFonts w:ascii="Times New Roman" w:hAnsi="Times New Roman" w:cs="Times New Roman"/>
      <w:sz w:val="28"/>
      <w:szCs w:val="28"/>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Times New Roman" w:hAnsi="Times New Roman" w:cs="Times New Roman"/>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cs="Wingdings"/>
    </w:rPr>
  </w:style>
  <w:style w:type="character" w:customStyle="1" w:styleId="WW8Num55z3">
    <w:name w:val="WW8Num55z3"/>
    <w:rPr>
      <w:rFonts w:ascii="Symbol" w:hAnsi="Symbol" w:cs="Symbol"/>
    </w:rPr>
  </w:style>
  <w:style w:type="character" w:customStyle="1" w:styleId="WW8Num56z0">
    <w:name w:val="WW8Num56z0"/>
    <w:rPr>
      <w:rFonts w:ascii="Symbol" w:hAnsi="Symbol" w:cs="Symbol"/>
      <w:color w:val="000001"/>
      <w:sz w:val="28"/>
      <w:szCs w:val="28"/>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cs="Wingdings"/>
    </w:rPr>
  </w:style>
  <w:style w:type="character" w:customStyle="1" w:styleId="WW8Num57z0">
    <w:name w:val="WW8Num57z0"/>
    <w:rPr>
      <w:rFonts w:ascii="Times New Roman" w:hAnsi="Times New Roman" w:cs="Times New Roman"/>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7z3">
    <w:name w:val="WW8Num57z3"/>
    <w:rPr>
      <w:rFonts w:ascii="Symbol" w:hAnsi="Symbol" w:cs="Symbol"/>
    </w:rPr>
  </w:style>
  <w:style w:type="character" w:customStyle="1" w:styleId="10">
    <w:name w:val="Основной шрифт абзаца1"/>
  </w:style>
  <w:style w:type="character" w:customStyle="1" w:styleId="11">
    <w:name w:val="Заголовок 1 Знак"/>
    <w:rPr>
      <w:rFonts w:ascii="Times New Roman" w:hAnsi="Times New Roman" w:cs="Times New Roman"/>
      <w:sz w:val="28"/>
      <w:szCs w:val="28"/>
    </w:rPr>
  </w:style>
  <w:style w:type="character" w:customStyle="1" w:styleId="20">
    <w:name w:val="Заголовок 2 Знак"/>
    <w:rPr>
      <w:rFonts w:ascii="Times New Roman" w:hAnsi="Times New Roman" w:cs="Times New Roman"/>
      <w:b/>
      <w:bCs/>
      <w:sz w:val="24"/>
      <w:szCs w:val="24"/>
    </w:rPr>
  </w:style>
  <w:style w:type="character" w:customStyle="1" w:styleId="30">
    <w:name w:val="Заголовок 3 Знак"/>
    <w:rPr>
      <w:rFonts w:ascii="Times New Roman" w:hAnsi="Times New Roman" w:cs="Times New Roman"/>
      <w:b/>
      <w:bCs/>
      <w:sz w:val="24"/>
      <w:szCs w:val="24"/>
    </w:rPr>
  </w:style>
  <w:style w:type="character" w:customStyle="1" w:styleId="50">
    <w:name w:val="Заголовок 5 Знак"/>
    <w:rPr>
      <w:rFonts w:ascii="Times New Roman" w:hAnsi="Times New Roman" w:cs="Times New Roman"/>
      <w:b/>
      <w:bCs/>
      <w:sz w:val="36"/>
      <w:szCs w:val="36"/>
    </w:rPr>
  </w:style>
  <w:style w:type="character" w:customStyle="1" w:styleId="a3">
    <w:name w:val="Основной текст с отступом Знак"/>
    <w:rPr>
      <w:rFonts w:ascii="Times New Roman" w:hAnsi="Times New Roman" w:cs="Times New Roman"/>
      <w:sz w:val="32"/>
      <w:szCs w:val="32"/>
    </w:rPr>
  </w:style>
  <w:style w:type="character" w:customStyle="1" w:styleId="31">
    <w:name w:val="Основной текст с отступом 3 Знак"/>
    <w:rPr>
      <w:rFonts w:ascii="Times New Roman" w:hAnsi="Times New Roman" w:cs="Times New Roman"/>
      <w:b/>
      <w:bCs/>
      <w:sz w:val="28"/>
      <w:szCs w:val="28"/>
    </w:rPr>
  </w:style>
  <w:style w:type="character" w:customStyle="1" w:styleId="21">
    <w:name w:val="Основной текст 2 Знак"/>
    <w:rPr>
      <w:rFonts w:ascii="TimesET" w:hAnsi="TimesET" w:cs="TimesET"/>
      <w:b/>
      <w:bCs/>
      <w:sz w:val="24"/>
      <w:szCs w:val="24"/>
    </w:rPr>
  </w:style>
  <w:style w:type="character" w:customStyle="1" w:styleId="a4">
    <w:name w:val="Основной текст Знак"/>
    <w:rPr>
      <w:rFonts w:ascii="Times New Roman" w:hAnsi="Times New Roman" w:cs="Times New Roman"/>
      <w:sz w:val="24"/>
      <w:szCs w:val="24"/>
    </w:rPr>
  </w:style>
  <w:style w:type="character" w:customStyle="1" w:styleId="22">
    <w:name w:val="Основной текст с отступом 2 Знак"/>
    <w:rPr>
      <w:rFonts w:ascii="Times New Roman" w:hAnsi="Times New Roman" w:cs="Times New Roman"/>
      <w:b/>
      <w:bCs/>
      <w:sz w:val="24"/>
      <w:szCs w:val="24"/>
    </w:rPr>
  </w:style>
  <w:style w:type="character" w:customStyle="1" w:styleId="a5">
    <w:name w:val="Текст сноски Знак"/>
    <w:rPr>
      <w:rFonts w:ascii="Times New Roman" w:hAnsi="Times New Roman" w:cs="Times New Roman"/>
      <w:sz w:val="20"/>
      <w:szCs w:val="20"/>
    </w:rPr>
  </w:style>
  <w:style w:type="character" w:customStyle="1" w:styleId="FootnoteTextChar1">
    <w:name w:val="Footnote Text Char1"/>
    <w:rPr>
      <w:rFonts w:ascii="Times New Roman" w:hAnsi="Times New Roman" w:cs="Times New Roman"/>
      <w:sz w:val="20"/>
      <w:szCs w:val="20"/>
    </w:rPr>
  </w:style>
  <w:style w:type="character" w:styleId="a6">
    <w:name w:val="Hyperlink"/>
    <w:uiPriority w:val="99"/>
    <w:rPr>
      <w:rFonts w:cs="Times New Roman"/>
      <w:color w:val="0000FF"/>
      <w:u w:val="single"/>
    </w:rPr>
  </w:style>
  <w:style w:type="character" w:styleId="a7">
    <w:name w:val="page number"/>
    <w:rPr>
      <w:rFonts w:cs="Times New Roman"/>
    </w:rPr>
  </w:style>
  <w:style w:type="character" w:customStyle="1" w:styleId="a8">
    <w:name w:val="Нижний колонтитул Знак"/>
    <w:rPr>
      <w:rFonts w:ascii="Times New Roman" w:hAnsi="Times New Roman" w:cs="Times New Roman"/>
      <w:sz w:val="24"/>
      <w:szCs w:val="24"/>
    </w:rPr>
  </w:style>
  <w:style w:type="character" w:customStyle="1" w:styleId="a9">
    <w:name w:val="Верхний колонтитул Знак"/>
    <w:rPr>
      <w:rFonts w:ascii="Times New Roman" w:hAnsi="Times New Roman" w:cs="Times New Roman"/>
      <w:sz w:val="24"/>
      <w:szCs w:val="24"/>
    </w:rPr>
  </w:style>
  <w:style w:type="character" w:customStyle="1" w:styleId="aa">
    <w:name w:val="Текст Знак"/>
    <w:rPr>
      <w:rFonts w:ascii="Courier New" w:hAnsi="Courier New" w:cs="Courier New"/>
      <w:sz w:val="20"/>
      <w:szCs w:val="20"/>
    </w:rPr>
  </w:style>
  <w:style w:type="character" w:customStyle="1" w:styleId="ConsPlusNormal">
    <w:name w:val="ConsPlusNormal Знак"/>
    <w:rPr>
      <w:rFonts w:ascii="Arial" w:eastAsia="Times New Roman" w:hAnsi="Arial" w:cs="Arial"/>
      <w:lang w:val="ru-RU" w:bidi="ar-SA"/>
    </w:rPr>
  </w:style>
  <w:style w:type="character" w:customStyle="1" w:styleId="ab">
    <w:name w:val="Без интервала Знак"/>
    <w:rPr>
      <w:rFonts w:eastAsia="Times New Roman"/>
      <w:sz w:val="22"/>
      <w:szCs w:val="22"/>
      <w:lang w:val="ru-RU" w:bidi="ar-SA"/>
    </w:rPr>
  </w:style>
  <w:style w:type="character" w:customStyle="1" w:styleId="ac">
    <w:name w:val="Части Знак"/>
    <w:rPr>
      <w:rFonts w:ascii="Times New Roman" w:hAnsi="Times New Roman" w:cs="Times New Roman"/>
      <w:b/>
      <w:bCs/>
      <w:sz w:val="24"/>
      <w:szCs w:val="24"/>
      <w:shd w:val="clear" w:color="auto" w:fill="FFFFFF"/>
      <w:lang w:val="x-none"/>
    </w:rPr>
  </w:style>
  <w:style w:type="character" w:customStyle="1" w:styleId="ad">
    <w:name w:val="Главы Знак"/>
    <w:rPr>
      <w:rFonts w:ascii="Times New Roman" w:hAnsi="Times New Roman" w:cs="Times New Roman"/>
      <w:b/>
      <w:bCs/>
      <w:sz w:val="30"/>
      <w:szCs w:val="28"/>
      <w:shd w:val="clear" w:color="auto" w:fill="FFFFFF"/>
    </w:rPr>
  </w:style>
  <w:style w:type="character" w:customStyle="1" w:styleId="ae">
    <w:name w:val="Статьи Знак"/>
    <w:rPr>
      <w:rFonts w:ascii="Times New Roman" w:hAnsi="Times New Roman" w:cs="Times New Roman"/>
      <w:b/>
      <w:bCs/>
      <w:sz w:val="28"/>
      <w:szCs w:val="28"/>
      <w:shd w:val="clear" w:color="auto" w:fill="FFFFFF"/>
    </w:rPr>
  </w:style>
  <w:style w:type="character" w:customStyle="1" w:styleId="Main">
    <w:name w:val="Main Знак"/>
    <w:rPr>
      <w:rFonts w:ascii="Times New Roman" w:hAnsi="Times New Roman" w:cs="Times New Roman"/>
      <w:sz w:val="28"/>
      <w:szCs w:val="28"/>
    </w:rPr>
  </w:style>
  <w:style w:type="character" w:customStyle="1" w:styleId="af">
    <w:name w:val="Тире Знак"/>
    <w:rPr>
      <w:rFonts w:ascii="Times New Roman" w:hAnsi="Times New Roman" w:cs="Times New Roman"/>
      <w:sz w:val="28"/>
      <w:szCs w:val="28"/>
    </w:rPr>
  </w:style>
  <w:style w:type="character" w:styleId="af0">
    <w:name w:val="Strong"/>
    <w:qFormat/>
    <w:rPr>
      <w:b/>
      <w:bCs/>
    </w:rPr>
  </w:style>
  <w:style w:type="character" w:customStyle="1" w:styleId="af1">
    <w:name w:val="Выделенная цитата Знак"/>
    <w:rPr>
      <w:rFonts w:ascii="Times New Roman" w:hAnsi="Times New Roman" w:cs="Times New Roman"/>
      <w:bCs/>
      <w:i/>
      <w:iCs/>
      <w:color w:val="000000"/>
      <w:sz w:val="28"/>
      <w:szCs w:val="24"/>
    </w:rPr>
  </w:style>
  <w:style w:type="character" w:styleId="af2">
    <w:name w:val="FollowedHyperlink"/>
    <w:rPr>
      <w:color w:val="800080"/>
      <w:u w:val="single"/>
    </w:rPr>
  </w:style>
  <w:style w:type="character" w:customStyle="1" w:styleId="12">
    <w:name w:val="Знак Знак12"/>
    <w:rPr>
      <w:rFonts w:eastAsia="Calibri"/>
      <w:sz w:val="28"/>
      <w:szCs w:val="28"/>
      <w:lang w:val="ru-RU" w:bidi="ar-SA"/>
    </w:rPr>
  </w:style>
  <w:style w:type="character" w:customStyle="1" w:styleId="110">
    <w:name w:val="Знак Знак11"/>
    <w:rPr>
      <w:rFonts w:eastAsia="Calibri"/>
      <w:b/>
      <w:bCs/>
      <w:sz w:val="24"/>
      <w:szCs w:val="24"/>
      <w:lang w:val="ru-RU" w:bidi="ar-SA"/>
    </w:rPr>
  </w:style>
  <w:style w:type="character" w:customStyle="1" w:styleId="100">
    <w:name w:val="Знак Знак10"/>
    <w:rPr>
      <w:rFonts w:eastAsia="Calibri"/>
      <w:b/>
      <w:bCs/>
      <w:sz w:val="24"/>
      <w:szCs w:val="24"/>
      <w:lang w:val="ru-RU" w:bidi="ar-SA"/>
    </w:rPr>
  </w:style>
  <w:style w:type="character" w:customStyle="1" w:styleId="9">
    <w:name w:val="Знак Знак9"/>
    <w:rPr>
      <w:rFonts w:eastAsia="Calibri"/>
      <w:b/>
      <w:bCs/>
      <w:sz w:val="36"/>
      <w:szCs w:val="36"/>
      <w:lang w:val="ru-RU" w:bidi="ar-SA"/>
    </w:rPr>
  </w:style>
  <w:style w:type="character" w:customStyle="1" w:styleId="13">
    <w:name w:val="Знак Знак1"/>
    <w:rPr>
      <w:rFonts w:ascii="Calibri" w:eastAsia="Calibri" w:hAnsi="Calibri" w:cs="Calibri"/>
      <w:sz w:val="24"/>
      <w:szCs w:val="24"/>
      <w:lang w:val="ru-RU" w:bidi="ar-SA"/>
    </w:rPr>
  </w:style>
  <w:style w:type="character" w:customStyle="1" w:styleId="23">
    <w:name w:val="Знак Знак2"/>
    <w:rPr>
      <w:rFonts w:ascii="Calibri" w:eastAsia="Calibri" w:hAnsi="Calibri" w:cs="Calibri"/>
      <w:sz w:val="24"/>
      <w:szCs w:val="24"/>
      <w:lang w:val="ru-RU" w:bidi="ar-SA"/>
    </w:rPr>
  </w:style>
  <w:style w:type="character" w:customStyle="1" w:styleId="51">
    <w:name w:val="Знак Знак5"/>
    <w:rPr>
      <w:rFonts w:ascii="Calibri" w:eastAsia="Calibri" w:hAnsi="Calibri" w:cs="Calibri"/>
      <w:sz w:val="24"/>
      <w:szCs w:val="24"/>
      <w:lang w:val="ru-RU" w:bidi="ar-SA"/>
    </w:rPr>
  </w:style>
  <w:style w:type="character" w:customStyle="1" w:styleId="8">
    <w:name w:val="Знак Знак8"/>
    <w:rPr>
      <w:rFonts w:ascii="Calibri" w:eastAsia="Calibri" w:hAnsi="Calibri" w:cs="Calibri"/>
      <w:sz w:val="32"/>
      <w:szCs w:val="32"/>
      <w:lang w:val="ru-RU" w:bidi="ar-SA"/>
    </w:rPr>
  </w:style>
  <w:style w:type="character" w:customStyle="1" w:styleId="6">
    <w:name w:val="Знак Знак6"/>
    <w:rPr>
      <w:rFonts w:ascii="TimesET" w:eastAsia="Calibri" w:hAnsi="TimesET" w:cs="TimesET"/>
      <w:b/>
      <w:bCs/>
      <w:sz w:val="24"/>
      <w:szCs w:val="24"/>
      <w:lang w:val="ru-RU" w:bidi="ar-SA"/>
    </w:rPr>
  </w:style>
  <w:style w:type="character" w:customStyle="1" w:styleId="4">
    <w:name w:val="Знак Знак4"/>
    <w:rPr>
      <w:rFonts w:ascii="Calibri" w:eastAsia="Calibri" w:hAnsi="Calibri" w:cs="Calibri"/>
      <w:b/>
      <w:bCs/>
      <w:sz w:val="24"/>
      <w:szCs w:val="24"/>
      <w:lang w:val="ru-RU" w:bidi="ar-SA"/>
    </w:rPr>
  </w:style>
  <w:style w:type="character" w:customStyle="1" w:styleId="7">
    <w:name w:val="Знак Знак7"/>
    <w:rPr>
      <w:rFonts w:ascii="Calibri" w:eastAsia="Calibri" w:hAnsi="Calibri" w:cs="Calibri"/>
      <w:b/>
      <w:bCs/>
      <w:sz w:val="28"/>
      <w:szCs w:val="28"/>
      <w:lang w:val="ru-RU" w:bidi="ar-SA"/>
    </w:rPr>
  </w:style>
  <w:style w:type="character" w:customStyle="1" w:styleId="af3">
    <w:name w:val="Знак Знак"/>
    <w:rPr>
      <w:rFonts w:ascii="Courier New" w:eastAsia="Calibri" w:hAnsi="Courier New" w:cs="Courier New"/>
      <w:lang w:val="ru-RU" w:bidi="ar-SA"/>
    </w:rPr>
  </w:style>
  <w:style w:type="character" w:customStyle="1" w:styleId="af4">
    <w:name w:val="Н пункта Знак"/>
    <w:rPr>
      <w:rFonts w:ascii="Times New Roman" w:eastAsia="Times New Roman" w:hAnsi="Times New Roman" w:cs="Times New Roman"/>
      <w:sz w:val="24"/>
      <w:szCs w:val="24"/>
    </w:rPr>
  </w:style>
  <w:style w:type="character" w:customStyle="1" w:styleId="120">
    <w:name w:val="Стиль ОСНОВНОЙ !!! + 12 пт Знак Знак"/>
    <w:rPr>
      <w:rFonts w:ascii="Arial" w:hAnsi="Arial" w:cs="Arial"/>
      <w:color w:val="660066"/>
      <w:sz w:val="26"/>
      <w:szCs w:val="26"/>
      <w:lang w:val="ru-RU" w:bidi="ar-SA"/>
    </w:rPr>
  </w:style>
  <w:style w:type="character" w:customStyle="1" w:styleId="159012">
    <w:name w:val="Стиль Стиль ОСНОВНОЙ !!! + Слева:  159 см Первая строка:  0 см + 12... Знак Знак"/>
    <w:rPr>
      <w:rFonts w:ascii="Arial" w:hAnsi="Arial" w:cs="Arial"/>
      <w:color w:val="660066"/>
      <w:sz w:val="26"/>
      <w:szCs w:val="26"/>
      <w:lang w:val="ru-RU" w:bidi="ar-SA"/>
    </w:rPr>
  </w:style>
  <w:style w:type="character" w:customStyle="1" w:styleId="WW8Num83z1">
    <w:name w:val="WW8Num83z1"/>
    <w:rPr>
      <w:rFonts w:ascii="Courier New" w:hAnsi="Courier New" w:cs="Courier New"/>
    </w:rPr>
  </w:style>
  <w:style w:type="character" w:customStyle="1" w:styleId="HTML">
    <w:name w:val="Стандартный HTML Знак"/>
    <w:rPr>
      <w:rFonts w:ascii="Courier New" w:eastAsia="Times New Roman" w:hAnsi="Courier New" w:cs="Courier New"/>
    </w:rPr>
  </w:style>
  <w:style w:type="character" w:customStyle="1" w:styleId="Normal">
    <w:name w:val="Normal Знак"/>
    <w:rPr>
      <w:rFonts w:ascii="Times New Roman" w:eastAsia="Times New Roman" w:hAnsi="Times New Roman" w:cs="Times New Roman"/>
      <w:sz w:val="22"/>
      <w:lang w:val="ru-RU" w:bidi="ar-SA"/>
    </w:rPr>
  </w:style>
  <w:style w:type="character" w:customStyle="1" w:styleId="4-123">
    <w:name w:val="Заг4 - Пункт нумерованный 1.2.3. Знак"/>
    <w:rPr>
      <w:rFonts w:ascii="Times New Roman" w:eastAsia="Times New Roman" w:hAnsi="Times New Roman" w:cs="Times New Roman"/>
      <w:sz w:val="24"/>
      <w:szCs w:val="24"/>
      <w:lang w:val="x-none"/>
    </w:rPr>
  </w:style>
  <w:style w:type="character" w:customStyle="1" w:styleId="3-">
    <w:name w:val="Заг3 - Статья Знак"/>
    <w:rPr>
      <w:rFonts w:ascii="Arial" w:eastAsia="Times New Roman" w:hAnsi="Arial" w:cs="Arial"/>
      <w:i/>
      <w:sz w:val="24"/>
      <w:szCs w:val="24"/>
      <w:lang w:val="x-none"/>
    </w:rPr>
  </w:style>
  <w:style w:type="character" w:customStyle="1" w:styleId="24">
    <w:name w:val="Список маркированный 2 Знак"/>
    <w:rPr>
      <w:rFonts w:ascii="Times New Roman" w:eastAsia="Times New Roman" w:hAnsi="Times New Roman" w:cs="Times New Roman"/>
      <w:sz w:val="24"/>
      <w:szCs w:val="24"/>
      <w:lang w:val="x-none"/>
    </w:rPr>
  </w:style>
  <w:style w:type="character" w:customStyle="1" w:styleId="25">
    <w:name w:val="Стиль2 Знак"/>
    <w:basedOn w:val="Normal"/>
    <w:rPr>
      <w:rFonts w:ascii="Times New Roman" w:eastAsia="Times New Roman" w:hAnsi="Times New Roman" w:cs="Times New Roman"/>
      <w:sz w:val="22"/>
      <w:lang w:val="ru-RU" w:bidi="ar-SA"/>
    </w:rPr>
  </w:style>
  <w:style w:type="character" w:customStyle="1" w:styleId="af5">
    <w:name w:val="Схема документа Знак"/>
    <w:basedOn w:val="10"/>
    <w:rPr>
      <w:rFonts w:ascii="Tahoma" w:hAnsi="Tahoma" w:cs="Tahoma"/>
      <w:sz w:val="16"/>
      <w:szCs w:val="16"/>
    </w:rPr>
  </w:style>
  <w:style w:type="character" w:customStyle="1" w:styleId="af6">
    <w:name w:val="Ссылка указателя"/>
  </w:style>
  <w:style w:type="character" w:customStyle="1" w:styleId="WW8Num68z0">
    <w:name w:val="WW8Num68z0"/>
    <w:rPr>
      <w:rFonts w:ascii="Times New Roman" w:eastAsia="Times New Roman" w:hAnsi="Times New Roman" w:cs="Times New Roman"/>
      <w:b/>
      <w:sz w:val="28"/>
      <w:szCs w:val="28"/>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cs="Wingdings"/>
    </w:rPr>
  </w:style>
  <w:style w:type="character" w:customStyle="1" w:styleId="WW8Num68z3">
    <w:name w:val="WW8Num68z3"/>
    <w:rPr>
      <w:rFonts w:ascii="Symbol" w:hAnsi="Symbol" w:cs="Symbol"/>
    </w:rPr>
  </w:style>
  <w:style w:type="character" w:customStyle="1" w:styleId="32">
    <w:name w:val="Знак Знак3"/>
    <w:rPr>
      <w:rFonts w:ascii="Times New Roman" w:hAnsi="Times New Roman" w:cs="Times New Roman"/>
      <w:sz w:val="24"/>
      <w:szCs w:val="24"/>
    </w:rPr>
  </w:style>
  <w:style w:type="character" w:customStyle="1" w:styleId="apple-converted-space">
    <w:name w:val="apple-converted-space"/>
  </w:style>
  <w:style w:type="paragraph" w:customStyle="1" w:styleId="af7">
    <w:name w:val="Заголовок"/>
    <w:basedOn w:val="a"/>
    <w:next w:val="af8"/>
    <w:pPr>
      <w:keepNext/>
      <w:spacing w:before="240" w:after="120"/>
    </w:pPr>
    <w:rPr>
      <w:rFonts w:ascii="Liberation Sans" w:eastAsia="Microsoft YaHei" w:hAnsi="Liberation Sans" w:cs="Arial"/>
      <w:sz w:val="28"/>
      <w:szCs w:val="28"/>
    </w:rPr>
  </w:style>
  <w:style w:type="paragraph" w:styleId="af8">
    <w:name w:val="Body Text"/>
    <w:basedOn w:val="a"/>
    <w:pPr>
      <w:widowControl w:val="0"/>
    </w:pPr>
    <w:rPr>
      <w:lang w:val="x-none"/>
    </w:rPr>
  </w:style>
  <w:style w:type="paragraph" w:styleId="af9">
    <w:name w:val="List"/>
    <w:basedOn w:val="af8"/>
    <w:rPr>
      <w:rFonts w:cs="Arial"/>
    </w:rPr>
  </w:style>
  <w:style w:type="paragraph" w:styleId="afa">
    <w:name w:val="caption"/>
    <w:basedOn w:val="a"/>
    <w:qFormat/>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styleId="afb">
    <w:name w:val="Body Text Indent"/>
    <w:basedOn w:val="a"/>
    <w:pPr>
      <w:ind w:left="360"/>
      <w:jc w:val="center"/>
    </w:pPr>
    <w:rPr>
      <w:sz w:val="32"/>
      <w:szCs w:val="32"/>
      <w:lang w:val="x-none"/>
    </w:rPr>
  </w:style>
  <w:style w:type="paragraph" w:customStyle="1" w:styleId="310">
    <w:name w:val="Основной текст с отступом 31"/>
    <w:basedOn w:val="a"/>
    <w:pPr>
      <w:ind w:left="360" w:hanging="360"/>
    </w:pPr>
    <w:rPr>
      <w:b/>
      <w:bCs/>
      <w:sz w:val="28"/>
      <w:szCs w:val="28"/>
      <w:lang w:val="x-none"/>
    </w:rPr>
  </w:style>
  <w:style w:type="paragraph" w:customStyle="1" w:styleId="210">
    <w:name w:val="Основной текст 21"/>
    <w:basedOn w:val="a"/>
    <w:pPr>
      <w:jc w:val="center"/>
    </w:pPr>
    <w:rPr>
      <w:rFonts w:ascii="TimesET" w:hAnsi="TimesET" w:cs="TimesET"/>
      <w:b/>
      <w:bCs/>
      <w:lang w:val="x-none"/>
    </w:rPr>
  </w:style>
  <w:style w:type="paragraph" w:customStyle="1" w:styleId="211">
    <w:name w:val="Основной текст с отступом 21"/>
    <w:basedOn w:val="a"/>
    <w:pPr>
      <w:ind w:left="540" w:hanging="540"/>
    </w:pPr>
    <w:rPr>
      <w:b/>
      <w:bCs/>
      <w:lang w:val="x-none"/>
    </w:rPr>
  </w:style>
  <w:style w:type="paragraph" w:customStyle="1" w:styleId="afc">
    <w:name w:val="Готовый"/>
    <w:basedOn w:val="a"/>
    <w:pPr>
      <w:widowControl w:val="0"/>
    </w:pPr>
    <w:rPr>
      <w:rFonts w:ascii="Courier New" w:hAnsi="Courier New" w:cs="Courier New"/>
      <w:sz w:val="20"/>
      <w:szCs w:val="20"/>
    </w:rPr>
  </w:style>
  <w:style w:type="paragraph" w:styleId="afd">
    <w:name w:val="footnote text"/>
    <w:basedOn w:val="a"/>
    <w:rPr>
      <w:sz w:val="20"/>
      <w:szCs w:val="20"/>
      <w:lang w:val="x-none"/>
    </w:rPr>
  </w:style>
  <w:style w:type="paragraph" w:customStyle="1" w:styleId="ConsNormal">
    <w:name w:val="ConsNormal"/>
    <w:pPr>
      <w:widowControl w:val="0"/>
      <w:suppressAutoHyphens/>
      <w:autoSpaceDE w:val="0"/>
      <w:ind w:right="19772" w:firstLine="720"/>
    </w:pPr>
    <w:rPr>
      <w:rFonts w:ascii="Arial" w:eastAsia="Calibri" w:hAnsi="Arial" w:cs="Arial"/>
      <w:lang w:eastAsia="zh-CN"/>
    </w:rPr>
  </w:style>
  <w:style w:type="paragraph" w:customStyle="1" w:styleId="ConsTitle">
    <w:name w:val="ConsTitle"/>
    <w:pPr>
      <w:widowControl w:val="0"/>
      <w:suppressAutoHyphens/>
      <w:autoSpaceDE w:val="0"/>
      <w:ind w:right="19772"/>
    </w:pPr>
    <w:rPr>
      <w:rFonts w:ascii="Arial" w:eastAsia="Calibri" w:hAnsi="Arial" w:cs="Arial"/>
      <w:b/>
      <w:bCs/>
      <w:sz w:val="16"/>
      <w:szCs w:val="16"/>
      <w:lang w:eastAsia="zh-CN"/>
    </w:rPr>
  </w:style>
  <w:style w:type="paragraph" w:customStyle="1" w:styleId="afe">
    <w:name w:val="Верхний и нижний колонтитулы"/>
    <w:basedOn w:val="a"/>
    <w:pPr>
      <w:suppressLineNumbers/>
      <w:tabs>
        <w:tab w:val="center" w:pos="4819"/>
        <w:tab w:val="right" w:pos="9638"/>
      </w:tabs>
    </w:pPr>
  </w:style>
  <w:style w:type="paragraph" w:styleId="aff">
    <w:name w:val="footer"/>
    <w:basedOn w:val="a"/>
    <w:rPr>
      <w:lang w:val="x-none"/>
    </w:rPr>
  </w:style>
  <w:style w:type="paragraph" w:customStyle="1" w:styleId="0">
    <w:name w:val="Заголовок 0"/>
    <w:basedOn w:val="1"/>
    <w:pPr>
      <w:tabs>
        <w:tab w:val="clear" w:pos="0"/>
      </w:tabs>
    </w:pPr>
    <w:rPr>
      <w:caps/>
      <w:sz w:val="24"/>
      <w:szCs w:val="24"/>
    </w:rPr>
  </w:style>
  <w:style w:type="paragraph" w:styleId="aff0">
    <w:name w:val="header"/>
    <w:basedOn w:val="a"/>
    <w:rPr>
      <w:lang w:val="x-none"/>
    </w:rPr>
  </w:style>
  <w:style w:type="paragraph" w:customStyle="1" w:styleId="Iauiue2">
    <w:name w:val="Iau?iue2"/>
    <w:pPr>
      <w:widowControl w:val="0"/>
      <w:suppressAutoHyphens/>
    </w:pPr>
    <w:rPr>
      <w:rFonts w:eastAsia="Calibri"/>
      <w:lang w:val="en-US" w:eastAsia="zh-CN"/>
    </w:rPr>
  </w:style>
  <w:style w:type="paragraph" w:customStyle="1" w:styleId="aff1">
    <w:name w:val="Ñòèëü"/>
    <w:pPr>
      <w:widowControl w:val="0"/>
      <w:suppressAutoHyphens/>
    </w:pPr>
    <w:rPr>
      <w:rFonts w:eastAsia="Calibri"/>
      <w:spacing w:val="-1"/>
      <w:kern w:val="2"/>
      <w:position w:val="-1"/>
      <w:sz w:val="24"/>
      <w:szCs w:val="24"/>
      <w:lang w:val="en-US" w:eastAsia="zh-CN"/>
    </w:rPr>
  </w:style>
  <w:style w:type="paragraph" w:customStyle="1" w:styleId="aff2">
    <w:name w:val="Îáû÷íûé"/>
    <w:pPr>
      <w:widowControl w:val="0"/>
      <w:suppressAutoHyphens/>
    </w:pPr>
    <w:rPr>
      <w:rFonts w:eastAsia="Calibri"/>
      <w:sz w:val="28"/>
      <w:szCs w:val="28"/>
      <w:lang w:eastAsia="zh-CN"/>
    </w:rPr>
  </w:style>
  <w:style w:type="paragraph" w:customStyle="1" w:styleId="Iauiue">
    <w:name w:val="Iau?iue"/>
    <w:pPr>
      <w:widowControl w:val="0"/>
      <w:suppressAutoHyphens/>
    </w:pPr>
    <w:rPr>
      <w:rFonts w:eastAsia="Calibri"/>
      <w:lang w:eastAsia="zh-CN"/>
    </w:rPr>
  </w:style>
  <w:style w:type="paragraph" w:customStyle="1" w:styleId="26">
    <w:name w:val="Îñíîâíîé òåêñò 2"/>
    <w:basedOn w:val="aff2"/>
    <w:pPr>
      <w:ind w:firstLine="720"/>
      <w:jc w:val="both"/>
    </w:pPr>
    <w:rPr>
      <w:b/>
      <w:bCs/>
      <w:color w:val="000000"/>
      <w:sz w:val="24"/>
      <w:szCs w:val="24"/>
      <w:lang w:val="en-US"/>
    </w:rPr>
  </w:style>
  <w:style w:type="paragraph" w:customStyle="1" w:styleId="27">
    <w:name w:val="Îñíîâíîé òåêñò ñ îòñòóïîì 2"/>
    <w:basedOn w:val="aff2"/>
    <w:pPr>
      <w:ind w:left="720"/>
      <w:jc w:val="both"/>
    </w:pPr>
    <w:rPr>
      <w:color w:val="000000"/>
      <w:sz w:val="24"/>
      <w:szCs w:val="24"/>
      <w:lang w:val="en-US"/>
    </w:rPr>
  </w:style>
  <w:style w:type="paragraph" w:customStyle="1" w:styleId="15">
    <w:name w:val="çàãîëîâîê 1"/>
    <w:basedOn w:val="aff2"/>
    <w:next w:val="aff2"/>
    <w:pPr>
      <w:keepNext/>
    </w:pPr>
  </w:style>
  <w:style w:type="paragraph" w:customStyle="1" w:styleId="33">
    <w:name w:val="Îñíîâíîé òåêñò ñ îòñòóïîì 3"/>
    <w:basedOn w:val="aff2"/>
    <w:pPr>
      <w:ind w:firstLine="567"/>
      <w:jc w:val="both"/>
    </w:pPr>
    <w:rPr>
      <w:rFonts w:ascii="Peterburg" w:hAnsi="Peterburg" w:cs="Peterburg"/>
      <w:b/>
      <w:bCs/>
      <w:i/>
      <w:iCs/>
      <w:sz w:val="24"/>
      <w:szCs w:val="24"/>
    </w:rPr>
  </w:style>
  <w:style w:type="paragraph" w:customStyle="1" w:styleId="Iniiaiieoaeno">
    <w:name w:val="Iniiaiie oaeno"/>
    <w:basedOn w:val="Iauiue"/>
    <w:pPr>
      <w:widowControl/>
      <w:jc w:val="both"/>
    </w:pPr>
    <w:rPr>
      <w:rFonts w:ascii="Peterburg" w:hAnsi="Peterburg" w:cs="Peterburg"/>
    </w:rPr>
  </w:style>
  <w:style w:type="paragraph" w:customStyle="1" w:styleId="Iniiaiieoaenonionooiii2">
    <w:name w:val="Iniiaiie oaeno n ionooiii 2"/>
    <w:basedOn w:val="Iauiue"/>
    <w:pPr>
      <w:widowControl/>
      <w:ind w:firstLine="284"/>
      <w:jc w:val="both"/>
    </w:pPr>
    <w:rPr>
      <w:rFonts w:ascii="Peterburg" w:hAnsi="Peterburg" w:cs="Peterburg"/>
    </w:rPr>
  </w:style>
  <w:style w:type="paragraph" w:customStyle="1" w:styleId="aff3">
    <w:name w:val="основной"/>
    <w:basedOn w:val="a"/>
    <w:pPr>
      <w:keepNext/>
      <w:ind w:firstLine="0"/>
      <w:jc w:val="left"/>
    </w:pPr>
  </w:style>
  <w:style w:type="paragraph" w:customStyle="1" w:styleId="nienie">
    <w:name w:val="nienie"/>
    <w:basedOn w:val="Iauiue"/>
    <w:pPr>
      <w:keepLines/>
      <w:ind w:left="709" w:hanging="284"/>
      <w:jc w:val="both"/>
    </w:pPr>
    <w:rPr>
      <w:rFonts w:ascii="Peterburg" w:hAnsi="Peterburg" w:cs="Peterburg"/>
      <w:sz w:val="24"/>
      <w:szCs w:val="24"/>
    </w:rPr>
  </w:style>
  <w:style w:type="paragraph" w:customStyle="1" w:styleId="Iniiaiieoaeno2">
    <w:name w:val="Iniiaiie oaeno 2"/>
    <w:basedOn w:val="a"/>
    <w:pPr>
      <w:widowControl w:val="0"/>
      <w:ind w:firstLine="567"/>
    </w:pPr>
    <w:rPr>
      <w:b/>
      <w:bCs/>
      <w:color w:val="000000"/>
    </w:rPr>
  </w:style>
  <w:style w:type="paragraph" w:customStyle="1" w:styleId="aff4">
    <w:name w:val="Îñíîâíîé òåêñò"/>
    <w:basedOn w:val="aff2"/>
    <w:pPr>
      <w:jc w:val="both"/>
    </w:pPr>
    <w:rPr>
      <w:b/>
      <w:bCs/>
      <w:sz w:val="24"/>
      <w:szCs w:val="24"/>
    </w:rPr>
  </w:style>
  <w:style w:type="paragraph" w:customStyle="1" w:styleId="caaieiaie2">
    <w:name w:val="caaieiaie 2"/>
    <w:basedOn w:val="Iauiue"/>
    <w:next w:val="Iauiue"/>
    <w:pPr>
      <w:keepNext/>
      <w:keepLines/>
      <w:spacing w:before="240" w:after="60"/>
      <w:jc w:val="center"/>
    </w:pPr>
    <w:rPr>
      <w:rFonts w:ascii="Peterburg" w:hAnsi="Peterburg" w:cs="Peterburg"/>
      <w:b/>
      <w:bCs/>
      <w:sz w:val="24"/>
      <w:szCs w:val="24"/>
    </w:rPr>
  </w:style>
  <w:style w:type="paragraph" w:customStyle="1" w:styleId="16">
    <w:name w:val="Текст1"/>
    <w:basedOn w:val="a"/>
    <w:pPr>
      <w:ind w:firstLine="0"/>
      <w:jc w:val="left"/>
    </w:pPr>
    <w:rPr>
      <w:rFonts w:ascii="Courier New" w:hAnsi="Courier New" w:cs="Courier New"/>
      <w:sz w:val="20"/>
      <w:szCs w:val="20"/>
      <w:lang w:val="x-none"/>
    </w:rPr>
  </w:style>
  <w:style w:type="paragraph" w:customStyle="1" w:styleId="ConsNonformat">
    <w:name w:val="ConsNonformat"/>
    <w:pPr>
      <w:widowControl w:val="0"/>
      <w:suppressAutoHyphens/>
      <w:autoSpaceDE w:val="0"/>
    </w:pPr>
    <w:rPr>
      <w:rFonts w:ascii="Courier New" w:eastAsia="Calibri" w:hAnsi="Courier New" w:cs="Courier New"/>
      <w:lang w:eastAsia="zh-CN"/>
    </w:rPr>
  </w:style>
  <w:style w:type="paragraph" w:customStyle="1" w:styleId="FR2">
    <w:name w:val="FR2"/>
    <w:pPr>
      <w:widowControl w:val="0"/>
      <w:suppressAutoHyphens/>
      <w:autoSpaceDE w:val="0"/>
      <w:spacing w:line="252" w:lineRule="auto"/>
      <w:ind w:firstLine="160"/>
      <w:jc w:val="both"/>
    </w:pPr>
    <w:rPr>
      <w:rFonts w:eastAsia="Calibri"/>
      <w:sz w:val="18"/>
      <w:szCs w:val="18"/>
      <w:lang w:eastAsia="zh-CN"/>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17">
    <w:name w:val="Абзац списка1"/>
    <w:basedOn w:val="a"/>
    <w:pPr>
      <w:spacing w:after="200" w:line="276" w:lineRule="auto"/>
      <w:ind w:left="720" w:firstLine="0"/>
      <w:contextualSpacing/>
      <w:jc w:val="left"/>
    </w:pPr>
    <w:rPr>
      <w:rFonts w:ascii="Calibri" w:eastAsia="Times New Roman" w:hAnsi="Calibri" w:cs="Calibri"/>
      <w:sz w:val="22"/>
      <w:szCs w:val="22"/>
    </w:rPr>
  </w:style>
  <w:style w:type="paragraph" w:customStyle="1" w:styleId="18">
    <w:name w:val="З1"/>
    <w:basedOn w:val="a"/>
    <w:next w:val="a"/>
    <w:pPr>
      <w:spacing w:line="360" w:lineRule="auto"/>
      <w:ind w:firstLine="748"/>
    </w:pPr>
    <w:rPr>
      <w:rFonts w:eastAsia="Times New Roman"/>
      <w:b/>
    </w:rPr>
  </w:style>
  <w:style w:type="paragraph" w:customStyle="1" w:styleId="19">
    <w:name w:val="Стиль1 Знак"/>
    <w:basedOn w:val="3"/>
    <w:pPr>
      <w:keepLines/>
      <w:tabs>
        <w:tab w:val="clear" w:pos="0"/>
      </w:tabs>
      <w:spacing w:before="60" w:after="120"/>
      <w:jc w:val="both"/>
    </w:pPr>
    <w:rPr>
      <w:rFonts w:ascii="Arial" w:eastAsia="Times New Roman" w:hAnsi="Arial" w:cs="Arial"/>
      <w:sz w:val="22"/>
      <w:szCs w:val="22"/>
    </w:rPr>
  </w:style>
  <w:style w:type="paragraph" w:customStyle="1" w:styleId="1a">
    <w:name w:val="Стиль1"/>
    <w:basedOn w:val="3"/>
    <w:pPr>
      <w:keepLines/>
      <w:tabs>
        <w:tab w:val="clear" w:pos="0"/>
      </w:tabs>
      <w:spacing w:before="60" w:after="120"/>
      <w:jc w:val="both"/>
    </w:pPr>
    <w:rPr>
      <w:rFonts w:ascii="Arial" w:eastAsia="Times New Roman" w:hAnsi="Arial" w:cs="Arial"/>
      <w:sz w:val="22"/>
      <w:szCs w:val="22"/>
    </w:rPr>
  </w:style>
  <w:style w:type="paragraph" w:customStyle="1" w:styleId="Web">
    <w:name w:val="Обычный (Web)"/>
    <w:basedOn w:val="a"/>
    <w:pPr>
      <w:spacing w:before="100" w:after="100"/>
      <w:ind w:firstLine="0"/>
      <w:jc w:val="left"/>
    </w:pPr>
    <w:rPr>
      <w:rFonts w:eastAsia="Times New Roman"/>
      <w:szCs w:val="20"/>
    </w:rPr>
  </w:style>
  <w:style w:type="paragraph" w:styleId="aff5">
    <w:name w:val="Balloon Text"/>
    <w:basedOn w:val="a"/>
    <w:pPr>
      <w:ind w:firstLine="0"/>
      <w:jc w:val="left"/>
    </w:pPr>
    <w:rPr>
      <w:rFonts w:ascii="Tahoma" w:eastAsia="Times New Roman" w:hAnsi="Tahoma" w:cs="Tahoma"/>
      <w:sz w:val="16"/>
      <w:szCs w:val="16"/>
    </w:rPr>
  </w:style>
  <w:style w:type="paragraph" w:customStyle="1" w:styleId="Heading">
    <w:name w:val="Heading"/>
    <w:pPr>
      <w:suppressAutoHyphens/>
      <w:autoSpaceDE w:val="0"/>
    </w:pPr>
    <w:rPr>
      <w:rFonts w:ascii="Arial" w:hAnsi="Arial" w:cs="Arial"/>
      <w:b/>
      <w:bCs/>
      <w:sz w:val="22"/>
      <w:szCs w:val="22"/>
      <w:lang w:eastAsia="zh-CN"/>
    </w:rPr>
  </w:style>
  <w:style w:type="paragraph" w:styleId="aff6">
    <w:name w:val="List Paragraph"/>
    <w:basedOn w:val="a"/>
    <w:qFormat/>
    <w:pPr>
      <w:spacing w:after="200" w:line="276" w:lineRule="auto"/>
      <w:ind w:left="720" w:firstLine="0"/>
      <w:contextualSpacing/>
      <w:jc w:val="left"/>
    </w:pPr>
    <w:rPr>
      <w:rFonts w:ascii="Calibri" w:eastAsia="Times New Roman" w:hAnsi="Calibri" w:cs="Calibri"/>
      <w:sz w:val="22"/>
      <w:szCs w:val="22"/>
    </w:rPr>
  </w:style>
  <w:style w:type="paragraph" w:styleId="aff7">
    <w:name w:val="No Spacing"/>
    <w:qFormat/>
    <w:pPr>
      <w:suppressAutoHyphens/>
    </w:pPr>
    <w:rPr>
      <w:rFonts w:ascii="Calibri" w:hAnsi="Calibri"/>
      <w:sz w:val="22"/>
      <w:szCs w:val="22"/>
      <w:lang w:eastAsia="zh-CN"/>
    </w:rPr>
  </w:style>
  <w:style w:type="paragraph" w:customStyle="1" w:styleId="aff8">
    <w:name w:val="Части"/>
    <w:basedOn w:val="a"/>
    <w:pPr>
      <w:keepNext/>
      <w:shd w:val="clear" w:color="auto" w:fill="FFFFFF"/>
      <w:ind w:firstLine="567"/>
      <w:jc w:val="left"/>
    </w:pPr>
    <w:rPr>
      <w:b/>
      <w:bCs/>
      <w:lang w:val="x-none"/>
    </w:rPr>
  </w:style>
  <w:style w:type="paragraph" w:customStyle="1" w:styleId="aff9">
    <w:name w:val="Главы"/>
    <w:basedOn w:val="a"/>
    <w:pPr>
      <w:keepNext/>
      <w:shd w:val="clear" w:color="auto" w:fill="FFFFFF"/>
      <w:ind w:left="1814" w:hanging="1247"/>
    </w:pPr>
    <w:rPr>
      <w:b/>
      <w:bCs/>
      <w:sz w:val="30"/>
      <w:szCs w:val="28"/>
      <w:lang w:val="x-none"/>
    </w:rPr>
  </w:style>
  <w:style w:type="paragraph" w:customStyle="1" w:styleId="affa">
    <w:name w:val="Статьи"/>
    <w:basedOn w:val="a"/>
    <w:pPr>
      <w:keepNext/>
      <w:shd w:val="clear" w:color="auto" w:fill="FFFFFF"/>
      <w:ind w:left="1814" w:hanging="1247"/>
      <w:jc w:val="left"/>
    </w:pPr>
    <w:rPr>
      <w:b/>
      <w:bCs/>
      <w:sz w:val="28"/>
      <w:szCs w:val="28"/>
      <w:lang w:val="x-none"/>
    </w:rPr>
  </w:style>
  <w:style w:type="paragraph" w:customStyle="1" w:styleId="Main0">
    <w:name w:val="Main"/>
    <w:basedOn w:val="a"/>
    <w:rPr>
      <w:sz w:val="28"/>
      <w:szCs w:val="28"/>
      <w:lang w:val="x-none"/>
    </w:rPr>
  </w:style>
  <w:style w:type="paragraph" w:customStyle="1" w:styleId="affb">
    <w:name w:val="Тире"/>
    <w:basedOn w:val="a"/>
    <w:pPr>
      <w:ind w:left="1068" w:hanging="360"/>
    </w:pPr>
    <w:rPr>
      <w:sz w:val="28"/>
      <w:szCs w:val="28"/>
      <w:lang w:val="x-none"/>
    </w:rPr>
  </w:style>
  <w:style w:type="paragraph" w:styleId="affc">
    <w:name w:val="Intense Quote"/>
    <w:basedOn w:val="a"/>
    <w:next w:val="a"/>
    <w:qFormat/>
    <w:pPr>
      <w:pBdr>
        <w:top w:val="none" w:sz="0" w:space="0" w:color="000000"/>
        <w:left w:val="none" w:sz="0" w:space="0" w:color="000000"/>
        <w:bottom w:val="single" w:sz="4" w:space="4" w:color="4F81BD"/>
        <w:right w:val="none" w:sz="0" w:space="0" w:color="000000"/>
      </w:pBdr>
      <w:spacing w:before="200" w:after="280"/>
      <w:ind w:left="936" w:right="936"/>
    </w:pPr>
    <w:rPr>
      <w:bCs/>
      <w:i/>
      <w:iCs/>
      <w:color w:val="000000"/>
      <w:sz w:val="28"/>
      <w:lang w:val="x-none"/>
    </w:rPr>
  </w:style>
  <w:style w:type="paragraph" w:styleId="28">
    <w:name w:val="toc 2"/>
    <w:basedOn w:val="a"/>
    <w:next w:val="a"/>
    <w:pPr>
      <w:tabs>
        <w:tab w:val="right" w:leader="dot" w:pos="9628"/>
      </w:tabs>
      <w:ind w:left="680" w:firstLine="0"/>
    </w:pPr>
    <w:rPr>
      <w:b/>
      <w:bCs/>
      <w:lang w:val="x-none" w:eastAsia="x-none"/>
    </w:rPr>
  </w:style>
  <w:style w:type="paragraph" w:styleId="1b">
    <w:name w:val="toc 1"/>
    <w:basedOn w:val="a"/>
    <w:next w:val="a"/>
    <w:uiPriority w:val="39"/>
    <w:pPr>
      <w:ind w:firstLine="737"/>
    </w:pPr>
    <w:rPr>
      <w:sz w:val="28"/>
      <w:lang w:val="x-none" w:eastAsia="x-none"/>
    </w:rPr>
  </w:style>
  <w:style w:type="paragraph" w:styleId="34">
    <w:name w:val="toc 3"/>
    <w:basedOn w:val="a"/>
    <w:next w:val="a"/>
    <w:pPr>
      <w:ind w:left="1616" w:hanging="709"/>
      <w:jc w:val="left"/>
    </w:pPr>
  </w:style>
  <w:style w:type="paragraph" w:customStyle="1" w:styleId="affd">
    <w:name w:val="Н статьи"/>
    <w:basedOn w:val="a"/>
    <w:pPr>
      <w:tabs>
        <w:tab w:val="num" w:pos="0"/>
      </w:tabs>
      <w:spacing w:before="240" w:after="120"/>
      <w:ind w:firstLine="0"/>
    </w:pPr>
    <w:rPr>
      <w:rFonts w:eastAsia="Times New Roman"/>
      <w:b/>
    </w:rPr>
  </w:style>
  <w:style w:type="paragraph" w:customStyle="1" w:styleId="affe">
    <w:name w:val="Н пункта"/>
    <w:basedOn w:val="a"/>
    <w:pPr>
      <w:tabs>
        <w:tab w:val="num" w:pos="0"/>
      </w:tabs>
      <w:ind w:firstLine="0"/>
    </w:pPr>
    <w:rPr>
      <w:rFonts w:eastAsia="Times New Roman"/>
      <w:lang w:val="x-none"/>
    </w:rPr>
  </w:style>
  <w:style w:type="paragraph" w:customStyle="1" w:styleId="afff">
    <w:name w:val="Н подпункт"/>
    <w:basedOn w:val="affe"/>
    <w:pPr>
      <w:ind w:left="3228" w:hanging="360"/>
    </w:pPr>
  </w:style>
  <w:style w:type="paragraph" w:customStyle="1" w:styleId="121">
    <w:name w:val="Стиль ОСНОВНОЙ !!! + 12 пт Знак"/>
    <w:basedOn w:val="a"/>
    <w:pPr>
      <w:spacing w:before="240" w:after="120"/>
      <w:ind w:firstLine="902"/>
    </w:pPr>
    <w:rPr>
      <w:rFonts w:ascii="Arial" w:hAnsi="Arial" w:cs="Arial"/>
      <w:color w:val="660066"/>
      <w:sz w:val="26"/>
      <w:szCs w:val="26"/>
    </w:rPr>
  </w:style>
  <w:style w:type="paragraph" w:customStyle="1" w:styleId="1590120">
    <w:name w:val="Стиль Стиль ОСНОВНОЙ !!! + Слева:  159 см Первая строка:  0 см + 12... Знак"/>
    <w:basedOn w:val="a"/>
    <w:pPr>
      <w:spacing w:before="120"/>
      <w:ind w:left="900" w:firstLine="0"/>
    </w:pPr>
    <w:rPr>
      <w:rFonts w:ascii="Arial" w:hAnsi="Arial" w:cs="Arial"/>
      <w:color w:val="660066"/>
      <w:sz w:val="26"/>
      <w:szCs w:val="26"/>
    </w:rPr>
  </w:style>
  <w:style w:type="paragraph" w:customStyle="1" w:styleId="1590121">
    <w:name w:val="Стиль Стиль ОСНОВНОЙ !!! + Слева:  159 см Первая строка:  0 см + 12..."/>
    <w:basedOn w:val="a"/>
    <w:pPr>
      <w:spacing w:before="120"/>
      <w:ind w:left="900" w:firstLine="0"/>
    </w:pPr>
    <w:rPr>
      <w:rFonts w:ascii="Arial" w:eastAsia="Times New Roman" w:hAnsi="Arial" w:cs="Arial"/>
      <w:sz w:val="26"/>
      <w:szCs w:val="26"/>
    </w:rPr>
  </w:style>
  <w:style w:type="paragraph" w:styleId="afff0">
    <w:name w:val="Normal (Web)"/>
    <w:basedOn w:val="a"/>
    <w:pPr>
      <w:spacing w:before="280" w:after="119"/>
      <w:ind w:firstLine="0"/>
      <w:jc w:val="left"/>
    </w:pPr>
    <w:rPr>
      <w:rFonts w:eastAsia="Times New Roman"/>
    </w:rPr>
  </w:style>
  <w:style w:type="paragraph" w:customStyle="1" w:styleId="ConsPlusCell">
    <w:name w:val="ConsPlusCell"/>
    <w:pPr>
      <w:suppressAutoHyphens/>
      <w:autoSpaceDE w:val="0"/>
    </w:pPr>
    <w:rPr>
      <w:rFonts w:eastAsia="Calibri"/>
      <w:sz w:val="24"/>
      <w:szCs w:val="24"/>
      <w:lang w:eastAsia="zh-CN"/>
    </w:rPr>
  </w:style>
  <w:style w:type="paragraph" w:styleId="HTML0">
    <w:name w:val="HTML Preformatted"/>
    <w:basedOn w:val="a"/>
    <w:pPr>
      <w:ind w:firstLine="0"/>
      <w:jc w:val="left"/>
    </w:pPr>
    <w:rPr>
      <w:rFonts w:ascii="Courier New" w:eastAsia="Times New Roman" w:hAnsi="Courier New" w:cs="Courier New"/>
      <w:sz w:val="20"/>
      <w:szCs w:val="20"/>
      <w:lang w:val="x-none"/>
    </w:rPr>
  </w:style>
  <w:style w:type="paragraph" w:styleId="afff1">
    <w:name w:val="index heading"/>
    <w:basedOn w:val="af7"/>
    <w:pPr>
      <w:suppressLineNumbers/>
      <w:ind w:firstLine="0"/>
    </w:pPr>
    <w:rPr>
      <w:b/>
      <w:bCs/>
      <w:sz w:val="32"/>
      <w:szCs w:val="32"/>
    </w:rPr>
  </w:style>
  <w:style w:type="paragraph" w:styleId="afff2">
    <w:name w:val="toa heading"/>
    <w:basedOn w:val="1"/>
    <w:next w:val="a"/>
    <w:pPr>
      <w:keepLines/>
      <w:tabs>
        <w:tab w:val="clear" w:pos="0"/>
      </w:tabs>
      <w:spacing w:before="480" w:line="276" w:lineRule="auto"/>
      <w:jc w:val="left"/>
    </w:pPr>
    <w:rPr>
      <w:rFonts w:ascii="Cambria" w:eastAsia="Times New Roman" w:hAnsi="Cambria" w:cs="Cambria"/>
      <w:b/>
      <w:bCs/>
      <w:color w:val="365F91"/>
    </w:rPr>
  </w:style>
  <w:style w:type="paragraph" w:customStyle="1" w:styleId="FORMATTEXT">
    <w:name w:val=".FORMATTEXT"/>
    <w:pPr>
      <w:widowControl w:val="0"/>
      <w:suppressAutoHyphens/>
      <w:autoSpaceDE w:val="0"/>
    </w:pPr>
    <w:rPr>
      <w:sz w:val="24"/>
      <w:szCs w:val="24"/>
      <w:lang w:eastAsia="zh-CN"/>
    </w:rPr>
  </w:style>
  <w:style w:type="paragraph" w:customStyle="1" w:styleId="BodyText22">
    <w:name w:val="Body Text 22"/>
    <w:basedOn w:val="a"/>
    <w:rPr>
      <w:rFonts w:eastAsia="Times New Roman"/>
      <w:szCs w:val="20"/>
    </w:rPr>
  </w:style>
  <w:style w:type="paragraph" w:customStyle="1" w:styleId="1c">
    <w:name w:val="Обычный1"/>
    <w:pPr>
      <w:suppressAutoHyphens/>
      <w:snapToGrid w:val="0"/>
    </w:pPr>
    <w:rPr>
      <w:sz w:val="22"/>
      <w:lang w:eastAsia="zh-CN"/>
    </w:rPr>
  </w:style>
  <w:style w:type="paragraph" w:customStyle="1" w:styleId="1d">
    <w:name w:val="Название объекта1"/>
    <w:next w:val="a"/>
    <w:pPr>
      <w:suppressAutoHyphens/>
      <w:spacing w:before="240" w:after="60"/>
      <w:contextualSpacing/>
    </w:pPr>
    <w:rPr>
      <w:sz w:val="26"/>
      <w:lang w:eastAsia="zh-CN"/>
    </w:rPr>
  </w:style>
  <w:style w:type="paragraph" w:customStyle="1" w:styleId="1e">
    <w:name w:val="Список маркированный 1"/>
    <w:basedOn w:val="a"/>
    <w:pPr>
      <w:tabs>
        <w:tab w:val="num" w:pos="0"/>
        <w:tab w:val="left" w:pos="1134"/>
      </w:tabs>
      <w:autoSpaceDE w:val="0"/>
      <w:ind w:left="1211" w:hanging="360"/>
    </w:pPr>
    <w:rPr>
      <w:rFonts w:eastAsia="Times New Roman"/>
      <w:lang w:val="x-none"/>
    </w:rPr>
  </w:style>
  <w:style w:type="paragraph" w:customStyle="1" w:styleId="4-1230">
    <w:name w:val="Заг4 - Пункт нумерованный 1.2.3."/>
    <w:basedOn w:val="af8"/>
    <w:pPr>
      <w:widowControl/>
      <w:tabs>
        <w:tab w:val="num" w:pos="0"/>
        <w:tab w:val="left" w:pos="360"/>
        <w:tab w:val="left" w:pos="1134"/>
      </w:tabs>
    </w:pPr>
    <w:rPr>
      <w:rFonts w:eastAsia="Times New Roman"/>
    </w:rPr>
  </w:style>
  <w:style w:type="paragraph" w:customStyle="1" w:styleId="3-0">
    <w:name w:val="Заг3 - Статья"/>
    <w:basedOn w:val="a"/>
    <w:pPr>
      <w:keepNext/>
      <w:keepLines/>
      <w:tabs>
        <w:tab w:val="num" w:pos="0"/>
      </w:tabs>
      <w:spacing w:before="360" w:after="120"/>
      <w:ind w:left="1211" w:hanging="360"/>
      <w:jc w:val="left"/>
    </w:pPr>
    <w:rPr>
      <w:rFonts w:ascii="Arial" w:eastAsia="Times New Roman" w:hAnsi="Arial" w:cs="Arial"/>
      <w:i/>
      <w:lang w:val="x-none"/>
    </w:rPr>
  </w:style>
  <w:style w:type="paragraph" w:customStyle="1" w:styleId="29">
    <w:name w:val="Список маркированный 2"/>
    <w:basedOn w:val="1e"/>
    <w:pPr>
      <w:tabs>
        <w:tab w:val="clear" w:pos="1134"/>
      </w:tabs>
    </w:pPr>
  </w:style>
  <w:style w:type="paragraph" w:customStyle="1" w:styleId="2a">
    <w:name w:val="Стиль2"/>
    <w:basedOn w:val="1c"/>
    <w:pPr>
      <w:ind w:firstLine="709"/>
      <w:jc w:val="both"/>
    </w:pPr>
  </w:style>
  <w:style w:type="paragraph" w:customStyle="1" w:styleId="1f">
    <w:name w:val="Схема документа1"/>
    <w:basedOn w:val="a"/>
    <w:rPr>
      <w:rFonts w:ascii="Tahoma" w:hAnsi="Tahoma" w:cs="Tahoma"/>
      <w:sz w:val="16"/>
      <w:szCs w:val="16"/>
    </w:rPr>
  </w:style>
  <w:style w:type="paragraph" w:customStyle="1" w:styleId="afff3">
    <w:name w:val="Содержимое таблицы"/>
    <w:basedOn w:val="a"/>
    <w:pPr>
      <w:suppressLineNumbers/>
    </w:pPr>
  </w:style>
  <w:style w:type="paragraph" w:customStyle="1" w:styleId="afff4">
    <w:name w:val="Заголовок таблицы"/>
    <w:basedOn w:val="afff3"/>
    <w:pPr>
      <w:jc w:val="center"/>
    </w:pPr>
    <w:rPr>
      <w:b/>
      <w:bCs/>
    </w:rPr>
  </w:style>
  <w:style w:type="paragraph" w:customStyle="1" w:styleId="afff5">
    <w:name w:val="Содержимое врезки"/>
    <w:basedOn w:val="a"/>
  </w:style>
  <w:style w:type="paragraph" w:customStyle="1" w:styleId="afff6">
    <w:name w:val="Верхний колонтитул слева"/>
    <w:basedOn w:val="aff0"/>
    <w:pPr>
      <w:suppressLineNumbers/>
      <w:tabs>
        <w:tab w:val="center" w:pos="4818"/>
        <w:tab w:val="right" w:pos="9637"/>
      </w:tabs>
    </w:pPr>
  </w:style>
  <w:style w:type="paragraph" w:customStyle="1" w:styleId="Standard">
    <w:name w:val="Standard"/>
    <w:pPr>
      <w:suppressAutoHyphens/>
      <w:ind w:left="709" w:firstLine="709"/>
      <w:jc w:val="both"/>
      <w:textAlignment w:val="baseline"/>
    </w:pPr>
    <w:rPr>
      <w:rFonts w:eastAsia="Calibri"/>
      <w:sz w:val="24"/>
      <w:szCs w:val="22"/>
      <w:lang w:eastAsia="zh-CN"/>
    </w:rPr>
  </w:style>
  <w:style w:type="paragraph" w:customStyle="1" w:styleId="afff7">
    <w:name w:val="текст"/>
    <w:basedOn w:val="a"/>
    <w:pPr>
      <w:spacing w:before="120" w:after="120"/>
    </w:pPr>
    <w:rPr>
      <w:sz w:val="28"/>
      <w:szCs w:val="28"/>
    </w:rPr>
  </w:style>
  <w:style w:type="paragraph" w:customStyle="1" w:styleId="western">
    <w:name w:val="western"/>
    <w:basedOn w:val="a"/>
    <w:pPr>
      <w:shd w:val="clear" w:color="auto" w:fill="FFFFFF"/>
      <w:spacing w:before="280" w:after="280"/>
      <w:ind w:left="249" w:hanging="249"/>
    </w:pPr>
    <w:rPr>
      <w:rFonts w:ascii="Tahoma" w:eastAsia="Times New Roman" w:hAnsi="Tahoma" w:cs="Tahoma"/>
      <w:sz w:val="18"/>
      <w:szCs w:val="18"/>
      <w:lang w:bidi="hi-IN"/>
    </w:rPr>
  </w:style>
  <w:style w:type="paragraph" w:customStyle="1" w:styleId="afff8">
    <w:name w:val="Абзац"/>
    <w:basedOn w:val="a"/>
    <w:pPr>
      <w:spacing w:before="120" w:after="60"/>
      <w:ind w:firstLine="567"/>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ultant.ru/document/cons_doc_LAW_315140/0c735f642dbe3fd44eee2498a12f91ceb020cec2/"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sultant.ru/document/cons_doc_LAW_373104/fd9fd68a79429c1f94faa356ae7d28a510fd9f5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ocs.cntd.ru/document/9021376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35</Pages>
  <Words>10093</Words>
  <Characters>57535</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 ЧАСТИ МУНИЦИПАЛЬНОГО ОБРАЗОВАНИЯ  КАДОМСКОЕ ГОРОДСКОЕ ПОСЕЛЕНИЕ –НАСЕЛЕННОГО ПУНКТА Р.П.КАДОМ</vt:lpstr>
    </vt:vector>
  </TitlesOfParts>
  <Company/>
  <LinksUpToDate>false</LinksUpToDate>
  <CharactersWithSpaces>67494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 ЧАСТИ МУНИЦИПАЛЬНОГО ОБРАЗОВАНИЯ  КАДОМСКОЕ ГОРОДСКОЕ ПОСЕЛЕНИЕ –НАСЕЛЕННОГО ПУНКТА Р.П.КАДОМ</dc:title>
  <dc:creator>Андреева</dc:creator>
  <cp:lastModifiedBy>LENOVO</cp:lastModifiedBy>
  <cp:revision>229</cp:revision>
  <cp:lastPrinted>1995-11-21T14:41:00Z</cp:lastPrinted>
  <dcterms:created xsi:type="dcterms:W3CDTF">2022-04-14T09:44:00Z</dcterms:created>
  <dcterms:modified xsi:type="dcterms:W3CDTF">2022-04-26T09:35:00Z</dcterms:modified>
</cp:coreProperties>
</file>