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71" w:rsidRPr="00506C2F" w:rsidRDefault="00F25CDD" w:rsidP="003E1FCE">
      <w:pPr>
        <w:autoSpaceDE w:val="0"/>
        <w:snapToGrid w:val="0"/>
        <w:ind w:left="5529" w:right="-1"/>
        <w:rPr>
          <w:rFonts w:ascii="Times New Roman" w:hAnsi="Times New Roman" w:cs="Times New Roman"/>
          <w:sz w:val="24"/>
          <w:szCs w:val="24"/>
          <w:lang w:eastAsia="ar-SA" w:bidi="ar-SA"/>
        </w:rPr>
      </w:pPr>
      <w:r>
        <w:rPr>
          <w:rFonts w:ascii="Times New Roman" w:hAnsi="Times New Roman" w:cs="Times New Roman"/>
          <w:sz w:val="24"/>
          <w:szCs w:val="24"/>
          <w:lang w:eastAsia="ar-SA" w:bidi="ar-SA"/>
        </w:rPr>
        <w:t xml:space="preserve">                 </w:t>
      </w:r>
      <w:r w:rsidR="00532871" w:rsidRPr="00506C2F">
        <w:rPr>
          <w:rFonts w:ascii="Times New Roman" w:hAnsi="Times New Roman" w:cs="Times New Roman"/>
          <w:sz w:val="24"/>
          <w:szCs w:val="24"/>
          <w:lang w:eastAsia="ar-SA" w:bidi="ar-SA"/>
        </w:rPr>
        <w:t>П</w:t>
      </w:r>
      <w:r>
        <w:rPr>
          <w:rFonts w:ascii="Times New Roman" w:hAnsi="Times New Roman" w:cs="Times New Roman"/>
          <w:sz w:val="24"/>
          <w:szCs w:val="24"/>
          <w:lang w:eastAsia="ar-SA" w:bidi="ar-SA"/>
        </w:rPr>
        <w:t>РИЛОЖЕНИЕ</w:t>
      </w:r>
      <w:r w:rsidR="00532871" w:rsidRPr="00506C2F">
        <w:rPr>
          <w:rFonts w:ascii="Times New Roman" w:hAnsi="Times New Roman" w:cs="Times New Roman"/>
          <w:sz w:val="24"/>
          <w:szCs w:val="24"/>
          <w:lang w:eastAsia="ar-SA" w:bidi="ar-SA"/>
        </w:rPr>
        <w:t xml:space="preserve"> </w:t>
      </w:r>
      <w:r w:rsidR="000F3C0E">
        <w:rPr>
          <w:rFonts w:ascii="Times New Roman" w:hAnsi="Times New Roman" w:cs="Times New Roman"/>
          <w:sz w:val="24"/>
          <w:szCs w:val="24"/>
          <w:lang w:eastAsia="ar-SA" w:bidi="ar-SA"/>
        </w:rPr>
        <w:t xml:space="preserve">№ </w:t>
      </w:r>
      <w:r w:rsidR="0085606F">
        <w:rPr>
          <w:rFonts w:ascii="Times New Roman" w:hAnsi="Times New Roman" w:cs="Times New Roman"/>
          <w:sz w:val="24"/>
          <w:szCs w:val="24"/>
          <w:lang w:eastAsia="ar-SA" w:bidi="ar-SA"/>
        </w:rPr>
        <w:t>1</w:t>
      </w:r>
    </w:p>
    <w:p w:rsidR="00532871" w:rsidRPr="00506C2F" w:rsidRDefault="00532871" w:rsidP="003E1FCE">
      <w:pPr>
        <w:autoSpaceDE w:val="0"/>
        <w:snapToGrid w:val="0"/>
        <w:ind w:left="5529" w:right="-1"/>
        <w:rPr>
          <w:rFonts w:ascii="Times New Roman" w:hAnsi="Times New Roman" w:cs="Times New Roman"/>
          <w:sz w:val="24"/>
          <w:szCs w:val="24"/>
          <w:lang w:eastAsia="ar-SA" w:bidi="ar-SA"/>
        </w:rPr>
      </w:pPr>
      <w:r w:rsidRPr="00506C2F">
        <w:rPr>
          <w:rFonts w:ascii="Times New Roman" w:hAnsi="Times New Roman" w:cs="Times New Roman"/>
          <w:sz w:val="24"/>
          <w:szCs w:val="24"/>
          <w:lang w:eastAsia="ar-SA" w:bidi="ar-SA"/>
        </w:rPr>
        <w:t>к решению Рязанской городской Думы</w:t>
      </w:r>
    </w:p>
    <w:p w:rsidR="00532871" w:rsidRPr="000067E1" w:rsidRDefault="000067E1" w:rsidP="003E1FCE">
      <w:pPr>
        <w:pStyle w:val="Standard"/>
        <w:ind w:left="5529" w:right="-1"/>
        <w:jc w:val="both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lang w:val="en-US" w:eastAsia="ar-SA"/>
        </w:rPr>
        <w:t xml:space="preserve">      </w:t>
      </w:r>
      <w:bookmarkStart w:id="0" w:name="_GoBack"/>
      <w:bookmarkEnd w:id="0"/>
      <w:r w:rsidR="00F25CDD">
        <w:rPr>
          <w:rFonts w:ascii="Times New Roman" w:hAnsi="Times New Roman"/>
          <w:lang w:eastAsia="ar-SA"/>
        </w:rPr>
        <w:t>от</w:t>
      </w:r>
      <w:r>
        <w:rPr>
          <w:rFonts w:ascii="Times New Roman" w:hAnsi="Times New Roman"/>
          <w:lang w:val="en-US" w:eastAsia="ar-SA"/>
        </w:rPr>
        <w:t xml:space="preserve"> 28 </w:t>
      </w:r>
      <w:r>
        <w:rPr>
          <w:rFonts w:ascii="Times New Roman" w:hAnsi="Times New Roman"/>
          <w:lang w:eastAsia="ar-SA"/>
        </w:rPr>
        <w:t>апреля</w:t>
      </w:r>
      <w:r w:rsidR="001256A2">
        <w:rPr>
          <w:rFonts w:ascii="Times New Roman" w:hAnsi="Times New Roman"/>
          <w:lang w:eastAsia="ar-SA"/>
        </w:rPr>
        <w:t xml:space="preserve"> 2022</w:t>
      </w:r>
      <w:r w:rsidR="00F25CDD">
        <w:rPr>
          <w:rFonts w:ascii="Times New Roman" w:hAnsi="Times New Roman"/>
          <w:lang w:eastAsia="ar-SA"/>
        </w:rPr>
        <w:t xml:space="preserve"> г.</w:t>
      </w:r>
      <w:r w:rsidR="003E1FCE">
        <w:rPr>
          <w:rFonts w:ascii="Times New Roman" w:hAnsi="Times New Roman"/>
          <w:lang w:eastAsia="ar-SA"/>
        </w:rPr>
        <w:t xml:space="preserve"> </w:t>
      </w:r>
      <w:r w:rsidR="00532871" w:rsidRPr="00506C2F">
        <w:rPr>
          <w:rFonts w:ascii="Times New Roman" w:hAnsi="Times New Roman"/>
          <w:lang w:eastAsia="ar-SA"/>
        </w:rPr>
        <w:t xml:space="preserve">№ </w:t>
      </w:r>
      <w:r>
        <w:rPr>
          <w:rFonts w:ascii="Times New Roman" w:hAnsi="Times New Roman"/>
          <w:lang w:eastAsia="ar-SA"/>
        </w:rPr>
        <w:t>107-</w:t>
      </w:r>
      <w:r>
        <w:rPr>
          <w:rFonts w:ascii="Times New Roman" w:hAnsi="Times New Roman"/>
          <w:lang w:val="en-US" w:eastAsia="ar-SA"/>
        </w:rPr>
        <w:t>III</w:t>
      </w:r>
    </w:p>
    <w:p w:rsidR="00532871" w:rsidRPr="00506C2F" w:rsidRDefault="00532871" w:rsidP="00EF21A0">
      <w:pPr>
        <w:pStyle w:val="Standard"/>
        <w:jc w:val="both"/>
        <w:rPr>
          <w:rFonts w:ascii="Times New Roman" w:hAnsi="Times New Roman"/>
          <w:b/>
          <w:bCs/>
        </w:rPr>
      </w:pPr>
    </w:p>
    <w:p w:rsidR="00532871" w:rsidRPr="00506C2F" w:rsidRDefault="00532871" w:rsidP="00EF21A0">
      <w:pPr>
        <w:pStyle w:val="Standard"/>
        <w:jc w:val="both"/>
        <w:rPr>
          <w:rFonts w:ascii="Times New Roman" w:hAnsi="Times New Roman"/>
          <w:b/>
          <w:bCs/>
        </w:rPr>
      </w:pPr>
    </w:p>
    <w:p w:rsidR="000F3C0E" w:rsidRPr="000F3C0E" w:rsidRDefault="000F3C0E" w:rsidP="000F3C0E">
      <w:pPr>
        <w:ind w:left="176"/>
        <w:jc w:val="center"/>
        <w:rPr>
          <w:rFonts w:ascii="Times New Roman" w:hAnsi="Times New Roman" w:cs="Times New Roman"/>
          <w:sz w:val="28"/>
          <w:szCs w:val="28"/>
        </w:rPr>
      </w:pPr>
      <w:r w:rsidRPr="000F3C0E">
        <w:rPr>
          <w:rFonts w:ascii="Times New Roman" w:hAnsi="Times New Roman" w:cs="Times New Roman"/>
          <w:sz w:val="28"/>
          <w:szCs w:val="28"/>
        </w:rPr>
        <w:t>Глава 10.1. КОМПЛЕКСНОЕ РАЗВИТИЕ ТЕРРИТОРИЙ</w:t>
      </w:r>
    </w:p>
    <w:p w:rsidR="000F3C0E" w:rsidRPr="000F3C0E" w:rsidRDefault="000F3C0E" w:rsidP="000F3C0E">
      <w:pPr>
        <w:ind w:left="176"/>
        <w:jc w:val="center"/>
        <w:rPr>
          <w:rFonts w:ascii="Times New Roman" w:hAnsi="Times New Roman" w:cs="Times New Roman"/>
          <w:sz w:val="28"/>
          <w:szCs w:val="28"/>
        </w:rPr>
      </w:pPr>
    </w:p>
    <w:p w:rsidR="000F3C0E" w:rsidRPr="000F3C0E" w:rsidRDefault="000F3C0E" w:rsidP="000F3C0E">
      <w:pPr>
        <w:ind w:left="3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0F3C0E">
        <w:rPr>
          <w:rFonts w:ascii="Times New Roman" w:hAnsi="Times New Roman" w:cs="Times New Roman"/>
          <w:sz w:val="28"/>
          <w:szCs w:val="28"/>
        </w:rPr>
        <w:t>Статья 1. КРТ-1 (городской округ город Рязань, в границах улиц Чкалова, Высоковольтная, Весенняя, Островского)</w:t>
      </w:r>
    </w:p>
    <w:p w:rsidR="000F3C0E" w:rsidRPr="000F3C0E" w:rsidRDefault="000F3C0E" w:rsidP="000F3C0E">
      <w:pPr>
        <w:ind w:left="34" w:firstLine="675"/>
        <w:jc w:val="center"/>
        <w:rPr>
          <w:rFonts w:ascii="Times New Roman" w:hAnsi="Times New Roman" w:cs="Times New Roman"/>
          <w:sz w:val="28"/>
          <w:szCs w:val="28"/>
        </w:rPr>
      </w:pPr>
    </w:p>
    <w:p w:rsidR="000F3C0E" w:rsidRPr="000F3C0E" w:rsidRDefault="000F3C0E" w:rsidP="000F3C0E">
      <w:pPr>
        <w:autoSpaceDE w:val="0"/>
        <w:autoSpaceDN w:val="0"/>
        <w:adjustRightInd w:val="0"/>
        <w:ind w:left="34" w:firstLine="67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3C0E">
        <w:rPr>
          <w:rFonts w:ascii="Times New Roman" w:hAnsi="Times New Roman" w:cs="Times New Roman"/>
          <w:bCs/>
          <w:sz w:val="28"/>
          <w:szCs w:val="28"/>
        </w:rPr>
        <w:t>Для территории, в границах которой предусматривается осуществление комплексного развития территории КРТ-1 (</w:t>
      </w:r>
      <w:r w:rsidRPr="000F3C0E">
        <w:rPr>
          <w:rFonts w:ascii="Times New Roman" w:hAnsi="Times New Roman" w:cs="Times New Roman"/>
          <w:sz w:val="28"/>
          <w:szCs w:val="28"/>
        </w:rPr>
        <w:t>городской округ город Рязань,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F3C0E">
        <w:rPr>
          <w:rFonts w:ascii="Times New Roman" w:hAnsi="Times New Roman" w:cs="Times New Roman"/>
          <w:sz w:val="28"/>
          <w:szCs w:val="28"/>
        </w:rPr>
        <w:t>границах улиц Чкалова, Высоковольтная, Весенняя, Островского), устанавливаются:</w:t>
      </w:r>
    </w:p>
    <w:p w:rsidR="000F3C0E" w:rsidRPr="000F3C0E" w:rsidRDefault="000F3C0E" w:rsidP="000F3C0E">
      <w:pPr>
        <w:autoSpaceDE w:val="0"/>
        <w:autoSpaceDN w:val="0"/>
        <w:adjustRightInd w:val="0"/>
        <w:ind w:left="176" w:right="17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F3C0E" w:rsidRPr="000F3C0E" w:rsidRDefault="000F3C0E" w:rsidP="000F3C0E">
      <w:pPr>
        <w:autoSpaceDE w:val="0"/>
        <w:autoSpaceDN w:val="0"/>
        <w:adjustRightInd w:val="0"/>
        <w:ind w:left="176" w:right="176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F3C0E">
        <w:rPr>
          <w:rFonts w:ascii="Times New Roman" w:hAnsi="Times New Roman" w:cs="Times New Roman"/>
          <w:bCs/>
          <w:sz w:val="28"/>
          <w:szCs w:val="28"/>
        </w:rPr>
        <w:t>Основные виды разрешенного использования земельных участков и объектов капитального строительства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1974"/>
        <w:gridCol w:w="5038"/>
        <w:gridCol w:w="2130"/>
      </w:tblGrid>
      <w:tr w:rsidR="000F3C0E" w:rsidRPr="000F3C0E" w:rsidTr="000F3C0E">
        <w:tc>
          <w:tcPr>
            <w:tcW w:w="516" w:type="dxa"/>
          </w:tcPr>
          <w:p w:rsidR="000F3C0E" w:rsidRPr="000F3C0E" w:rsidRDefault="000F3C0E" w:rsidP="000F3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C0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F3C0E" w:rsidRPr="000F3C0E" w:rsidRDefault="000F3C0E" w:rsidP="000F3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C0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00B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F3C0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1974" w:type="dxa"/>
          </w:tcPr>
          <w:p w:rsidR="000F3C0E" w:rsidRPr="000F3C0E" w:rsidRDefault="000F3C0E" w:rsidP="000F3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C0E">
              <w:rPr>
                <w:rFonts w:ascii="Times New Roman" w:hAnsi="Times New Roman" w:cs="Times New Roman"/>
                <w:sz w:val="28"/>
                <w:szCs w:val="28"/>
              </w:rPr>
              <w:t>Вид разрешенного использования</w:t>
            </w:r>
          </w:p>
        </w:tc>
        <w:tc>
          <w:tcPr>
            <w:tcW w:w="5155" w:type="dxa"/>
          </w:tcPr>
          <w:p w:rsidR="000F3C0E" w:rsidRPr="000F3C0E" w:rsidRDefault="000F3C0E" w:rsidP="000F3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C0E">
              <w:rPr>
                <w:rFonts w:ascii="Times New Roman" w:hAnsi="Times New Roman" w:cs="Times New Roman"/>
                <w:sz w:val="28"/>
                <w:szCs w:val="28"/>
              </w:rPr>
              <w:t>Описание вида разрешенного использования</w:t>
            </w:r>
          </w:p>
        </w:tc>
        <w:tc>
          <w:tcPr>
            <w:tcW w:w="2091" w:type="dxa"/>
          </w:tcPr>
          <w:p w:rsidR="000F3C0E" w:rsidRPr="000F3C0E" w:rsidRDefault="000F3C0E" w:rsidP="000F3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C0E">
              <w:rPr>
                <w:rFonts w:ascii="Times New Roman" w:hAnsi="Times New Roman" w:cs="Times New Roman"/>
                <w:sz w:val="28"/>
                <w:szCs w:val="28"/>
              </w:rPr>
              <w:t>Код по классификатору</w:t>
            </w:r>
          </w:p>
        </w:tc>
      </w:tr>
      <w:tr w:rsidR="000F3C0E" w:rsidRPr="000F3C0E" w:rsidTr="000F3C0E">
        <w:tc>
          <w:tcPr>
            <w:tcW w:w="516" w:type="dxa"/>
          </w:tcPr>
          <w:p w:rsidR="000F3C0E" w:rsidRPr="000F3C0E" w:rsidRDefault="000F3C0E" w:rsidP="000F3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C0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74" w:type="dxa"/>
          </w:tcPr>
          <w:p w:rsidR="000F3C0E" w:rsidRPr="000F3C0E" w:rsidRDefault="000F3C0E" w:rsidP="000F3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C0E">
              <w:rPr>
                <w:rFonts w:ascii="Times New Roman" w:hAnsi="Times New Roman" w:cs="Times New Roman"/>
                <w:sz w:val="28"/>
                <w:szCs w:val="28"/>
              </w:rPr>
              <w:t>Жилая застройка</w:t>
            </w:r>
          </w:p>
        </w:tc>
        <w:tc>
          <w:tcPr>
            <w:tcW w:w="5155" w:type="dxa"/>
          </w:tcPr>
          <w:p w:rsidR="000F3C0E" w:rsidRDefault="000F3C0E" w:rsidP="00EB0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C0E">
              <w:rPr>
                <w:rFonts w:ascii="Times New Roman" w:hAnsi="Times New Roman" w:cs="Times New Roman"/>
                <w:sz w:val="28"/>
                <w:szCs w:val="28"/>
              </w:rPr>
              <w:t>Размещен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жилых домов различного вида.</w:t>
            </w:r>
          </w:p>
          <w:p w:rsidR="000F3C0E" w:rsidRPr="000F3C0E" w:rsidRDefault="000F3C0E" w:rsidP="00EB0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C0E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8" w:history="1">
              <w:r w:rsidRPr="000F3C0E">
                <w:rPr>
                  <w:rFonts w:ascii="Times New Roman" w:hAnsi="Times New Roman" w:cs="Times New Roman"/>
                  <w:sz w:val="28"/>
                  <w:szCs w:val="28"/>
                </w:rPr>
                <w:t>кодами 2.1</w:t>
              </w:r>
            </w:hyperlink>
            <w:r w:rsidRPr="000F3C0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9" w:history="1">
              <w:r w:rsidRPr="000F3C0E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  <w:r w:rsidRPr="000F3C0E">
              <w:rPr>
                <w:rFonts w:ascii="Times New Roman" w:hAnsi="Times New Roman" w:cs="Times New Roman"/>
                <w:sz w:val="28"/>
                <w:szCs w:val="28"/>
              </w:rPr>
              <w:t xml:space="preserve">,                </w:t>
            </w:r>
            <w:hyperlink r:id="rId10" w:history="1">
              <w:r w:rsidRPr="000F3C0E">
                <w:rPr>
                  <w:rFonts w:ascii="Times New Roman" w:hAnsi="Times New Roman" w:cs="Times New Roman"/>
                  <w:sz w:val="28"/>
                  <w:szCs w:val="28"/>
                </w:rPr>
                <w:t>2.5</w:t>
              </w:r>
            </w:hyperlink>
            <w:r w:rsidRPr="000F3C0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11" w:history="1">
              <w:r w:rsidRPr="000F3C0E">
                <w:rPr>
                  <w:rFonts w:ascii="Times New Roman" w:hAnsi="Times New Roman" w:cs="Times New Roman"/>
                  <w:sz w:val="28"/>
                  <w:szCs w:val="28"/>
                </w:rPr>
                <w:t xml:space="preserve">2.7.1 </w:t>
              </w:r>
            </w:hyperlink>
          </w:p>
        </w:tc>
        <w:tc>
          <w:tcPr>
            <w:tcW w:w="2091" w:type="dxa"/>
          </w:tcPr>
          <w:p w:rsidR="000F3C0E" w:rsidRPr="000F3C0E" w:rsidRDefault="000F3C0E" w:rsidP="000F3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C0E">
              <w:rPr>
                <w:rFonts w:ascii="Times New Roman" w:hAnsi="Times New Roman" w:cs="Times New Roman"/>
                <w:sz w:val="28"/>
                <w:szCs w:val="28"/>
              </w:rPr>
              <w:t>2.0</w:t>
            </w:r>
          </w:p>
        </w:tc>
      </w:tr>
      <w:tr w:rsidR="000F3C0E" w:rsidRPr="000F3C0E" w:rsidTr="000F3C0E">
        <w:tc>
          <w:tcPr>
            <w:tcW w:w="516" w:type="dxa"/>
          </w:tcPr>
          <w:p w:rsidR="000F3C0E" w:rsidRPr="000F3C0E" w:rsidRDefault="000F3C0E" w:rsidP="000F3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C0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74" w:type="dxa"/>
          </w:tcPr>
          <w:p w:rsidR="000F3C0E" w:rsidRPr="000F3C0E" w:rsidRDefault="000F3C0E" w:rsidP="000F3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C0E">
              <w:rPr>
                <w:rFonts w:ascii="Times New Roman" w:hAnsi="Times New Roman" w:cs="Times New Roman"/>
                <w:sz w:val="28"/>
                <w:szCs w:val="28"/>
              </w:rPr>
              <w:t>Дошкольное, начальное и среднее общее образование</w:t>
            </w:r>
          </w:p>
        </w:tc>
        <w:tc>
          <w:tcPr>
            <w:tcW w:w="5155" w:type="dxa"/>
          </w:tcPr>
          <w:p w:rsidR="000F3C0E" w:rsidRPr="000F3C0E" w:rsidRDefault="000F3C0E" w:rsidP="00EB0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C0E"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строительства, предназначенных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F3C0E">
              <w:rPr>
                <w:rFonts w:ascii="Times New Roman" w:hAnsi="Times New Roman" w:cs="Times New Roman"/>
                <w:sz w:val="28"/>
                <w:szCs w:val="28"/>
              </w:rPr>
              <w:t>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F3C0E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F3C0E">
              <w:rPr>
                <w:rFonts w:ascii="Times New Roman" w:hAnsi="Times New Roman" w:cs="Times New Roman"/>
                <w:sz w:val="28"/>
                <w:szCs w:val="28"/>
              </w:rPr>
              <w:t>числе зданий, спортивных сооружений, предназначенных для занятия обучающихся физической культурой и спортом</w:t>
            </w:r>
          </w:p>
        </w:tc>
        <w:tc>
          <w:tcPr>
            <w:tcW w:w="2091" w:type="dxa"/>
          </w:tcPr>
          <w:p w:rsidR="000F3C0E" w:rsidRPr="000F3C0E" w:rsidRDefault="000F3C0E" w:rsidP="000F3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C0E">
              <w:rPr>
                <w:rFonts w:ascii="Times New Roman" w:hAnsi="Times New Roman" w:cs="Times New Roman"/>
                <w:sz w:val="28"/>
                <w:szCs w:val="28"/>
              </w:rPr>
              <w:t>3.5.1</w:t>
            </w:r>
          </w:p>
        </w:tc>
      </w:tr>
    </w:tbl>
    <w:p w:rsidR="000F3C0E" w:rsidRPr="000F3C0E" w:rsidRDefault="000F3C0E" w:rsidP="000F3C0E">
      <w:pPr>
        <w:rPr>
          <w:rFonts w:ascii="Times New Roman" w:hAnsi="Times New Roman" w:cs="Times New Roman"/>
          <w:sz w:val="28"/>
          <w:szCs w:val="28"/>
        </w:rPr>
      </w:pPr>
    </w:p>
    <w:p w:rsidR="000F3C0E" w:rsidRPr="000F3C0E" w:rsidRDefault="000F3C0E" w:rsidP="000F3C0E">
      <w:pPr>
        <w:rPr>
          <w:rFonts w:ascii="Times New Roman" w:hAnsi="Times New Roman" w:cs="Times New Roman"/>
          <w:sz w:val="28"/>
          <w:szCs w:val="28"/>
        </w:rPr>
      </w:pPr>
    </w:p>
    <w:p w:rsidR="000F3C0E" w:rsidRPr="000F3C0E" w:rsidRDefault="000F3C0E" w:rsidP="000F3C0E">
      <w:pPr>
        <w:rPr>
          <w:rFonts w:ascii="Times New Roman" w:hAnsi="Times New Roman" w:cs="Times New Roman"/>
          <w:sz w:val="28"/>
          <w:szCs w:val="28"/>
        </w:rPr>
      </w:pPr>
    </w:p>
    <w:p w:rsidR="000F3C0E" w:rsidRPr="000F3C0E" w:rsidRDefault="000F3C0E" w:rsidP="000F3C0E">
      <w:pPr>
        <w:rPr>
          <w:rFonts w:ascii="Times New Roman" w:hAnsi="Times New Roman" w:cs="Times New Roman"/>
          <w:sz w:val="28"/>
          <w:szCs w:val="28"/>
        </w:rPr>
      </w:pPr>
    </w:p>
    <w:p w:rsidR="000F3C0E" w:rsidRPr="000F3C0E" w:rsidRDefault="000F3C0E" w:rsidP="000F3C0E">
      <w:pPr>
        <w:autoSpaceDE w:val="0"/>
        <w:autoSpaceDN w:val="0"/>
        <w:adjustRightInd w:val="0"/>
        <w:ind w:left="175" w:right="17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F3C0E">
        <w:rPr>
          <w:rFonts w:ascii="Times New Roman" w:hAnsi="Times New Roman" w:cs="Times New Roman"/>
          <w:bCs/>
          <w:sz w:val="28"/>
          <w:szCs w:val="28"/>
        </w:rPr>
        <w:lastRenderedPageBreak/>
        <w:t>Предельные параметры разрешенного строительства, реконструкции объектов капитального строительства</w:t>
      </w: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"/>
        <w:gridCol w:w="5628"/>
        <w:gridCol w:w="3261"/>
      </w:tblGrid>
      <w:tr w:rsidR="000F3C0E" w:rsidRPr="000F3C0E" w:rsidTr="000F3C0E">
        <w:tc>
          <w:tcPr>
            <w:tcW w:w="751" w:type="dxa"/>
          </w:tcPr>
          <w:p w:rsidR="000F3C0E" w:rsidRPr="000F3C0E" w:rsidRDefault="000F3C0E" w:rsidP="000F3C0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3C0E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0F3C0E" w:rsidRPr="000F3C0E" w:rsidRDefault="00FC59CA" w:rsidP="000F3C0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/</w:t>
            </w:r>
            <w:r w:rsidR="000F3C0E" w:rsidRPr="000F3C0E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</w:p>
        </w:tc>
        <w:tc>
          <w:tcPr>
            <w:tcW w:w="5628" w:type="dxa"/>
          </w:tcPr>
          <w:p w:rsidR="000F3C0E" w:rsidRPr="000F3C0E" w:rsidRDefault="000F3C0E" w:rsidP="000F3C0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3C0E">
              <w:rPr>
                <w:rFonts w:ascii="Times New Roman" w:hAnsi="Times New Roman" w:cs="Times New Roman"/>
                <w:bCs/>
                <w:sz w:val="28"/>
                <w:szCs w:val="28"/>
              </w:rPr>
              <w:t>Предельный параметр</w:t>
            </w:r>
          </w:p>
        </w:tc>
        <w:tc>
          <w:tcPr>
            <w:tcW w:w="3261" w:type="dxa"/>
          </w:tcPr>
          <w:p w:rsidR="000F3C0E" w:rsidRPr="000F3C0E" w:rsidRDefault="000F3C0E" w:rsidP="000F3C0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3C0E">
              <w:rPr>
                <w:rFonts w:ascii="Times New Roman" w:hAnsi="Times New Roman" w:cs="Times New Roman"/>
                <w:bCs/>
                <w:sz w:val="28"/>
                <w:szCs w:val="28"/>
              </w:rPr>
              <w:t>Значение, единица измерения предельного параметра</w:t>
            </w:r>
          </w:p>
        </w:tc>
      </w:tr>
      <w:tr w:rsidR="000F3C0E" w:rsidRPr="000F3C0E" w:rsidTr="000F3C0E">
        <w:tc>
          <w:tcPr>
            <w:tcW w:w="751" w:type="dxa"/>
          </w:tcPr>
          <w:p w:rsidR="000F3C0E" w:rsidRPr="000F3C0E" w:rsidRDefault="000F3C0E" w:rsidP="000F3C0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3C0E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628" w:type="dxa"/>
          </w:tcPr>
          <w:p w:rsidR="000F3C0E" w:rsidRPr="000F3C0E" w:rsidRDefault="000F3C0E" w:rsidP="000F3C0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3C0E">
              <w:rPr>
                <w:rFonts w:ascii="Times New Roman" w:hAnsi="Times New Roman" w:cs="Times New Roman"/>
                <w:bCs/>
                <w:sz w:val="28"/>
                <w:szCs w:val="28"/>
              </w:rPr>
              <w:t>Минимальные отступы от границ земельных участков в целях определения мест допустимого размещения зданий, сооружений, за пределами которых запрещено строительство (реконструкция) зданий, строений, сооружений</w:t>
            </w:r>
          </w:p>
        </w:tc>
        <w:tc>
          <w:tcPr>
            <w:tcW w:w="3261" w:type="dxa"/>
          </w:tcPr>
          <w:p w:rsidR="000F3C0E" w:rsidRPr="000F3C0E" w:rsidRDefault="000F3C0E" w:rsidP="000F3C0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3C0E">
              <w:rPr>
                <w:rFonts w:ascii="Times New Roman" w:hAnsi="Times New Roman" w:cs="Times New Roman"/>
                <w:bCs/>
                <w:sz w:val="28"/>
                <w:szCs w:val="28"/>
              </w:rPr>
              <w:t>3 (три) метра</w:t>
            </w:r>
          </w:p>
        </w:tc>
      </w:tr>
      <w:tr w:rsidR="000F3C0E" w:rsidRPr="000F3C0E" w:rsidTr="000F3C0E">
        <w:tc>
          <w:tcPr>
            <w:tcW w:w="751" w:type="dxa"/>
          </w:tcPr>
          <w:p w:rsidR="000F3C0E" w:rsidRPr="000F3C0E" w:rsidRDefault="000F3C0E" w:rsidP="000F3C0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3C0E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628" w:type="dxa"/>
          </w:tcPr>
          <w:p w:rsidR="000F3C0E" w:rsidRPr="000F3C0E" w:rsidRDefault="000F3C0E" w:rsidP="000F3C0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3C0E">
              <w:rPr>
                <w:rFonts w:ascii="Times New Roman" w:hAnsi="Times New Roman" w:cs="Times New Roman"/>
                <w:bCs/>
                <w:sz w:val="28"/>
                <w:szCs w:val="28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3261" w:type="dxa"/>
          </w:tcPr>
          <w:p w:rsidR="000F3C0E" w:rsidRPr="000F3C0E" w:rsidRDefault="000F3C0E" w:rsidP="000F3C0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3C0E">
              <w:rPr>
                <w:rFonts w:ascii="Times New Roman" w:hAnsi="Times New Roman" w:cs="Times New Roman"/>
                <w:bCs/>
                <w:sz w:val="28"/>
                <w:szCs w:val="28"/>
              </w:rPr>
              <w:t>25 (двадцать пять) этажей, а также 1 (один) подземный</w:t>
            </w:r>
          </w:p>
        </w:tc>
      </w:tr>
      <w:tr w:rsidR="000F3C0E" w:rsidRPr="000F3C0E" w:rsidTr="000F3C0E">
        <w:tc>
          <w:tcPr>
            <w:tcW w:w="751" w:type="dxa"/>
          </w:tcPr>
          <w:p w:rsidR="000F3C0E" w:rsidRPr="000F3C0E" w:rsidRDefault="000F3C0E" w:rsidP="000F3C0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3C0E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628" w:type="dxa"/>
          </w:tcPr>
          <w:p w:rsidR="000F3C0E" w:rsidRPr="000F3C0E" w:rsidRDefault="000F3C0E" w:rsidP="000F3C0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3C0E">
              <w:rPr>
                <w:rFonts w:ascii="Times New Roman" w:hAnsi="Times New Roman" w:cs="Times New Roman"/>
                <w:bCs/>
                <w:sz w:val="28"/>
                <w:szCs w:val="28"/>
              </w:rPr>
              <w:t>Максимальный процент застройки в границах земельного участка</w:t>
            </w:r>
          </w:p>
        </w:tc>
        <w:tc>
          <w:tcPr>
            <w:tcW w:w="3261" w:type="dxa"/>
          </w:tcPr>
          <w:p w:rsidR="000F3C0E" w:rsidRPr="000F3C0E" w:rsidRDefault="000F3C0E" w:rsidP="000F3C0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3C0E">
              <w:rPr>
                <w:rFonts w:ascii="Times New Roman" w:hAnsi="Times New Roman" w:cs="Times New Roman"/>
                <w:bCs/>
                <w:sz w:val="28"/>
                <w:szCs w:val="28"/>
              </w:rPr>
              <w:t>60 (шестьдесят) процентов</w:t>
            </w:r>
          </w:p>
        </w:tc>
      </w:tr>
      <w:tr w:rsidR="000F3C0E" w:rsidRPr="000F3C0E" w:rsidTr="000F3C0E">
        <w:tc>
          <w:tcPr>
            <w:tcW w:w="751" w:type="dxa"/>
          </w:tcPr>
          <w:p w:rsidR="000F3C0E" w:rsidRPr="000F3C0E" w:rsidRDefault="000F3C0E" w:rsidP="000F3C0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3C0E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5628" w:type="dxa"/>
          </w:tcPr>
          <w:p w:rsidR="000F3C0E" w:rsidRPr="000F3C0E" w:rsidRDefault="000F3C0E" w:rsidP="000F3C0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3C0E">
              <w:rPr>
                <w:rFonts w:ascii="Times New Roman" w:hAnsi="Times New Roman" w:cs="Times New Roman"/>
                <w:bCs/>
                <w:sz w:val="28"/>
                <w:szCs w:val="28"/>
              </w:rPr>
              <w:t>Предельная плотность застройки в границах земельного участка</w:t>
            </w:r>
          </w:p>
        </w:tc>
        <w:tc>
          <w:tcPr>
            <w:tcW w:w="3261" w:type="dxa"/>
          </w:tcPr>
          <w:p w:rsidR="000F3C0E" w:rsidRPr="000F3C0E" w:rsidRDefault="000F3C0E" w:rsidP="000F3C0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3C0E">
              <w:rPr>
                <w:rFonts w:ascii="Times New Roman" w:hAnsi="Times New Roman" w:cs="Times New Roman"/>
                <w:bCs/>
                <w:sz w:val="28"/>
                <w:szCs w:val="28"/>
              </w:rPr>
              <w:t>Не установлена</w:t>
            </w:r>
          </w:p>
        </w:tc>
      </w:tr>
      <w:tr w:rsidR="000F3C0E" w:rsidRPr="000F3C0E" w:rsidTr="000F3C0E">
        <w:tc>
          <w:tcPr>
            <w:tcW w:w="751" w:type="dxa"/>
          </w:tcPr>
          <w:p w:rsidR="000F3C0E" w:rsidRPr="000F3C0E" w:rsidRDefault="000F3C0E" w:rsidP="000F3C0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3C0E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5628" w:type="dxa"/>
          </w:tcPr>
          <w:p w:rsidR="000F3C0E" w:rsidRPr="000F3C0E" w:rsidRDefault="000F3C0E" w:rsidP="000F3C0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3C0E">
              <w:rPr>
                <w:rFonts w:ascii="Times New Roman" w:hAnsi="Times New Roman" w:cs="Times New Roman"/>
                <w:bCs/>
                <w:sz w:val="28"/>
                <w:szCs w:val="28"/>
              </w:rPr>
              <w:t>Минимальный процент площади территории, занятой зелеными насаждениями, от общей площади территории</w:t>
            </w:r>
          </w:p>
        </w:tc>
        <w:tc>
          <w:tcPr>
            <w:tcW w:w="3261" w:type="dxa"/>
          </w:tcPr>
          <w:p w:rsidR="000F3C0E" w:rsidRPr="000F3C0E" w:rsidRDefault="000F3C0E" w:rsidP="000F3C0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3C0E">
              <w:rPr>
                <w:rFonts w:ascii="Times New Roman" w:hAnsi="Times New Roman" w:cs="Times New Roman"/>
                <w:bCs/>
                <w:sz w:val="28"/>
                <w:szCs w:val="28"/>
              </w:rPr>
              <w:t>6 (шесть) процентов</w:t>
            </w:r>
          </w:p>
        </w:tc>
      </w:tr>
      <w:tr w:rsidR="000F3C0E" w:rsidRPr="000F3C0E" w:rsidTr="000F3C0E">
        <w:tc>
          <w:tcPr>
            <w:tcW w:w="751" w:type="dxa"/>
          </w:tcPr>
          <w:p w:rsidR="000F3C0E" w:rsidRPr="000F3C0E" w:rsidRDefault="000F3C0E" w:rsidP="000F3C0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3C0E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5628" w:type="dxa"/>
          </w:tcPr>
          <w:p w:rsidR="000F3C0E" w:rsidRPr="000F3C0E" w:rsidRDefault="000F3C0E" w:rsidP="000F3C0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3C0E">
              <w:rPr>
                <w:rFonts w:ascii="Times New Roman" w:hAnsi="Times New Roman" w:cs="Times New Roman"/>
                <w:bCs/>
                <w:sz w:val="28"/>
                <w:szCs w:val="28"/>
              </w:rPr>
              <w:t>Предельные параметры размещения объектов капитального строительства, в том числе:</w:t>
            </w:r>
          </w:p>
        </w:tc>
        <w:tc>
          <w:tcPr>
            <w:tcW w:w="3261" w:type="dxa"/>
          </w:tcPr>
          <w:p w:rsidR="000F3C0E" w:rsidRPr="000F3C0E" w:rsidRDefault="000F3C0E" w:rsidP="000F3C0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3C0E">
              <w:rPr>
                <w:rFonts w:ascii="Times New Roman" w:hAnsi="Times New Roman" w:cs="Times New Roman"/>
                <w:bCs/>
                <w:sz w:val="28"/>
                <w:szCs w:val="28"/>
              </w:rPr>
              <w:t>170000 (сто семьдесят тысяч) кв. м</w:t>
            </w:r>
          </w:p>
        </w:tc>
      </w:tr>
      <w:tr w:rsidR="000F3C0E" w:rsidRPr="000F3C0E" w:rsidTr="000F3C0E">
        <w:tc>
          <w:tcPr>
            <w:tcW w:w="751" w:type="dxa"/>
          </w:tcPr>
          <w:p w:rsidR="000F3C0E" w:rsidRPr="000F3C0E" w:rsidRDefault="000F3C0E" w:rsidP="000F3C0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3C0E">
              <w:rPr>
                <w:rFonts w:ascii="Times New Roman" w:hAnsi="Times New Roman" w:cs="Times New Roman"/>
                <w:bCs/>
                <w:sz w:val="28"/>
                <w:szCs w:val="28"/>
              </w:rPr>
              <w:t>6.1.</w:t>
            </w:r>
          </w:p>
        </w:tc>
        <w:tc>
          <w:tcPr>
            <w:tcW w:w="5628" w:type="dxa"/>
          </w:tcPr>
          <w:p w:rsidR="000F3C0E" w:rsidRPr="000F3C0E" w:rsidRDefault="000F3C0E" w:rsidP="000F3C0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3C0E">
              <w:rPr>
                <w:rFonts w:ascii="Times New Roman" w:hAnsi="Times New Roman" w:cs="Times New Roman"/>
                <w:bCs/>
                <w:sz w:val="28"/>
                <w:szCs w:val="28"/>
              </w:rPr>
              <w:t>- предельная (максимальная) суммарная поэтажная площадь объектов жилой застройки в габаритах наружных стен по внешнему обмеру</w:t>
            </w:r>
          </w:p>
        </w:tc>
        <w:tc>
          <w:tcPr>
            <w:tcW w:w="3261" w:type="dxa"/>
          </w:tcPr>
          <w:p w:rsidR="000F3C0E" w:rsidRPr="000F3C0E" w:rsidRDefault="000F3C0E" w:rsidP="000F3C0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3C0E">
              <w:rPr>
                <w:rFonts w:ascii="Times New Roman" w:hAnsi="Times New Roman" w:cs="Times New Roman"/>
                <w:bCs/>
                <w:sz w:val="28"/>
                <w:szCs w:val="28"/>
              </w:rPr>
              <w:t>148000 (сто сорок восемь тысяч) кв. м</w:t>
            </w:r>
          </w:p>
        </w:tc>
      </w:tr>
    </w:tbl>
    <w:p w:rsidR="000F3C0E" w:rsidRPr="000F3C0E" w:rsidRDefault="000F3C0E" w:rsidP="000F3C0E">
      <w:pPr>
        <w:rPr>
          <w:rFonts w:ascii="Times New Roman" w:hAnsi="Times New Roman" w:cs="Times New Roman"/>
          <w:sz w:val="28"/>
          <w:szCs w:val="28"/>
        </w:rPr>
      </w:pPr>
    </w:p>
    <w:p w:rsidR="00532871" w:rsidRPr="000F3C0E" w:rsidRDefault="000F3C0E" w:rsidP="000F3C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0E">
        <w:rPr>
          <w:rFonts w:ascii="Times New Roman" w:hAnsi="Times New Roman" w:cs="Times New Roman"/>
          <w:sz w:val="28"/>
          <w:szCs w:val="28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 расчетные показатели максимально допустимого уровня территориальной доступности указанных объектов для населения для данной территории устанавливаются в соответствии с СП 42.13330.2016, </w:t>
      </w:r>
      <w:hyperlink r:id="rId12" w:history="1">
        <w:r w:rsidRPr="000F3C0E">
          <w:rPr>
            <w:rFonts w:ascii="Times New Roman" w:hAnsi="Times New Roman" w:cs="Times New Roman"/>
            <w:sz w:val="28"/>
            <w:szCs w:val="28"/>
          </w:rPr>
          <w:t>местными и региональными нормативами</w:t>
        </w:r>
      </w:hyperlink>
      <w:r w:rsidRPr="000F3C0E">
        <w:rPr>
          <w:rFonts w:ascii="Times New Roman" w:hAnsi="Times New Roman" w:cs="Times New Roman"/>
          <w:sz w:val="28"/>
          <w:szCs w:val="28"/>
        </w:rPr>
        <w:t xml:space="preserve"> градостроительного проектирования.</w:t>
      </w:r>
    </w:p>
    <w:sectPr w:rsidR="00532871" w:rsidRPr="000F3C0E" w:rsidSect="00A0159D">
      <w:footerReference w:type="default" r:id="rId13"/>
      <w:pgSz w:w="11906" w:h="16838"/>
      <w:pgMar w:top="1080" w:right="567" w:bottom="918" w:left="1701" w:header="850" w:footer="5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FE8" w:rsidRDefault="00E37FE8">
      <w:r>
        <w:separator/>
      </w:r>
    </w:p>
  </w:endnote>
  <w:endnote w:type="continuationSeparator" w:id="0">
    <w:p w:rsidR="00E37FE8" w:rsidRDefault="00E37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871" w:rsidRDefault="00532871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FE8" w:rsidRDefault="00E37FE8">
      <w:r>
        <w:separator/>
      </w:r>
    </w:p>
  </w:footnote>
  <w:footnote w:type="continuationSeparator" w:id="0">
    <w:p w:rsidR="00E37FE8" w:rsidRDefault="00E37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4014E4C"/>
    <w:multiLevelType w:val="hybridMultilevel"/>
    <w:tmpl w:val="829E4960"/>
    <w:lvl w:ilvl="0" w:tplc="34AC276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5C2FFC"/>
    <w:multiLevelType w:val="hybridMultilevel"/>
    <w:tmpl w:val="951AA8E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FE0D0A"/>
    <w:multiLevelType w:val="multilevel"/>
    <w:tmpl w:val="E1AC37BE"/>
    <w:lvl w:ilvl="0">
      <w:start w:val="2"/>
      <w:numFmt w:val="decimal"/>
      <w:lvlText w:val="%1."/>
      <w:lvlJc w:val="left"/>
      <w:pPr>
        <w:ind w:left="678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98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8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8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18" w:hanging="1800"/>
      </w:pPr>
      <w:rPr>
        <w:rFonts w:hint="default"/>
      </w:rPr>
    </w:lvl>
  </w:abstractNum>
  <w:abstractNum w:abstractNumId="9">
    <w:nsid w:val="2C380A54"/>
    <w:multiLevelType w:val="multilevel"/>
    <w:tmpl w:val="7708D16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04" w:hanging="1800"/>
      </w:pPr>
      <w:rPr>
        <w:rFonts w:hint="default"/>
      </w:rPr>
    </w:lvl>
  </w:abstractNum>
  <w:abstractNum w:abstractNumId="10">
    <w:nsid w:val="319720B5"/>
    <w:multiLevelType w:val="hybridMultilevel"/>
    <w:tmpl w:val="00889EE4"/>
    <w:lvl w:ilvl="0" w:tplc="FFCA8572">
      <w:start w:val="1"/>
      <w:numFmt w:val="decimal"/>
      <w:lvlText w:val="%1."/>
      <w:lvlJc w:val="left"/>
      <w:pPr>
        <w:ind w:left="678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398" w:hanging="360"/>
      </w:pPr>
    </w:lvl>
    <w:lvl w:ilvl="2" w:tplc="0419001B">
      <w:start w:val="1"/>
      <w:numFmt w:val="lowerRoman"/>
      <w:lvlText w:val="%3."/>
      <w:lvlJc w:val="right"/>
      <w:pPr>
        <w:ind w:left="2118" w:hanging="180"/>
      </w:pPr>
    </w:lvl>
    <w:lvl w:ilvl="3" w:tplc="0419000F">
      <w:start w:val="1"/>
      <w:numFmt w:val="decimal"/>
      <w:lvlText w:val="%4."/>
      <w:lvlJc w:val="left"/>
      <w:pPr>
        <w:ind w:left="2838" w:hanging="360"/>
      </w:pPr>
    </w:lvl>
    <w:lvl w:ilvl="4" w:tplc="04190019">
      <w:start w:val="1"/>
      <w:numFmt w:val="lowerLetter"/>
      <w:lvlText w:val="%5."/>
      <w:lvlJc w:val="left"/>
      <w:pPr>
        <w:ind w:left="3558" w:hanging="360"/>
      </w:pPr>
    </w:lvl>
    <w:lvl w:ilvl="5" w:tplc="0419001B">
      <w:start w:val="1"/>
      <w:numFmt w:val="lowerRoman"/>
      <w:lvlText w:val="%6."/>
      <w:lvlJc w:val="right"/>
      <w:pPr>
        <w:ind w:left="4278" w:hanging="180"/>
      </w:pPr>
    </w:lvl>
    <w:lvl w:ilvl="6" w:tplc="0419000F">
      <w:start w:val="1"/>
      <w:numFmt w:val="decimal"/>
      <w:lvlText w:val="%7."/>
      <w:lvlJc w:val="left"/>
      <w:pPr>
        <w:ind w:left="4998" w:hanging="360"/>
      </w:pPr>
    </w:lvl>
    <w:lvl w:ilvl="7" w:tplc="04190019">
      <w:start w:val="1"/>
      <w:numFmt w:val="lowerLetter"/>
      <w:lvlText w:val="%8."/>
      <w:lvlJc w:val="left"/>
      <w:pPr>
        <w:ind w:left="5718" w:hanging="360"/>
      </w:pPr>
    </w:lvl>
    <w:lvl w:ilvl="8" w:tplc="0419001B">
      <w:start w:val="1"/>
      <w:numFmt w:val="lowerRoman"/>
      <w:lvlText w:val="%9."/>
      <w:lvlJc w:val="right"/>
      <w:pPr>
        <w:ind w:left="6438" w:hanging="180"/>
      </w:pPr>
    </w:lvl>
  </w:abstractNum>
  <w:abstractNum w:abstractNumId="11">
    <w:nsid w:val="42AD17B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435C6975"/>
    <w:multiLevelType w:val="hybridMultilevel"/>
    <w:tmpl w:val="C6D21234"/>
    <w:lvl w:ilvl="0" w:tplc="A0D809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387C70">
      <w:numFmt w:val="none"/>
      <w:lvlText w:val=""/>
      <w:lvlJc w:val="left"/>
      <w:pPr>
        <w:tabs>
          <w:tab w:val="num" w:pos="360"/>
        </w:tabs>
      </w:pPr>
    </w:lvl>
    <w:lvl w:ilvl="2" w:tplc="74987144">
      <w:numFmt w:val="none"/>
      <w:lvlText w:val=""/>
      <w:lvlJc w:val="left"/>
      <w:pPr>
        <w:tabs>
          <w:tab w:val="num" w:pos="360"/>
        </w:tabs>
      </w:pPr>
    </w:lvl>
    <w:lvl w:ilvl="3" w:tplc="A66CFF34">
      <w:numFmt w:val="none"/>
      <w:lvlText w:val=""/>
      <w:lvlJc w:val="left"/>
      <w:pPr>
        <w:tabs>
          <w:tab w:val="num" w:pos="360"/>
        </w:tabs>
      </w:pPr>
    </w:lvl>
    <w:lvl w:ilvl="4" w:tplc="383EFFEC">
      <w:numFmt w:val="none"/>
      <w:lvlText w:val=""/>
      <w:lvlJc w:val="left"/>
      <w:pPr>
        <w:tabs>
          <w:tab w:val="num" w:pos="360"/>
        </w:tabs>
      </w:pPr>
    </w:lvl>
    <w:lvl w:ilvl="5" w:tplc="BC78BEEA">
      <w:numFmt w:val="none"/>
      <w:lvlText w:val=""/>
      <w:lvlJc w:val="left"/>
      <w:pPr>
        <w:tabs>
          <w:tab w:val="num" w:pos="360"/>
        </w:tabs>
      </w:pPr>
    </w:lvl>
    <w:lvl w:ilvl="6" w:tplc="C97C5306">
      <w:numFmt w:val="none"/>
      <w:lvlText w:val=""/>
      <w:lvlJc w:val="left"/>
      <w:pPr>
        <w:tabs>
          <w:tab w:val="num" w:pos="360"/>
        </w:tabs>
      </w:pPr>
    </w:lvl>
    <w:lvl w:ilvl="7" w:tplc="8C066012">
      <w:numFmt w:val="none"/>
      <w:lvlText w:val=""/>
      <w:lvlJc w:val="left"/>
      <w:pPr>
        <w:tabs>
          <w:tab w:val="num" w:pos="360"/>
        </w:tabs>
      </w:pPr>
    </w:lvl>
    <w:lvl w:ilvl="8" w:tplc="E824343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4C61602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519E5161"/>
    <w:multiLevelType w:val="hybridMultilevel"/>
    <w:tmpl w:val="7B328D6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F90563"/>
    <w:multiLevelType w:val="hybridMultilevel"/>
    <w:tmpl w:val="DB8AF01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1E5518"/>
    <w:multiLevelType w:val="hybridMultilevel"/>
    <w:tmpl w:val="2684ECB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FD5427"/>
    <w:multiLevelType w:val="hybridMultilevel"/>
    <w:tmpl w:val="02B0732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11"/>
  </w:num>
  <w:num w:numId="9">
    <w:abstractNumId w:val="9"/>
  </w:num>
  <w:num w:numId="10">
    <w:abstractNumId w:val="10"/>
  </w:num>
  <w:num w:numId="11">
    <w:abstractNumId w:val="8"/>
  </w:num>
  <w:num w:numId="12">
    <w:abstractNumId w:val="14"/>
  </w:num>
  <w:num w:numId="13">
    <w:abstractNumId w:val="6"/>
  </w:num>
  <w:num w:numId="14">
    <w:abstractNumId w:val="7"/>
  </w:num>
  <w:num w:numId="15">
    <w:abstractNumId w:val="17"/>
  </w:num>
  <w:num w:numId="16">
    <w:abstractNumId w:val="16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9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4E37"/>
    <w:rsid w:val="000057DF"/>
    <w:rsid w:val="000067E1"/>
    <w:rsid w:val="00024379"/>
    <w:rsid w:val="00067181"/>
    <w:rsid w:val="00082F41"/>
    <w:rsid w:val="00095DC1"/>
    <w:rsid w:val="000B3687"/>
    <w:rsid w:val="000C3BCF"/>
    <w:rsid w:val="000F3C0E"/>
    <w:rsid w:val="001256A2"/>
    <w:rsid w:val="0014153E"/>
    <w:rsid w:val="0014624A"/>
    <w:rsid w:val="001B3241"/>
    <w:rsid w:val="001E683B"/>
    <w:rsid w:val="00201DA2"/>
    <w:rsid w:val="00223783"/>
    <w:rsid w:val="0023188B"/>
    <w:rsid w:val="00233B98"/>
    <w:rsid w:val="00244556"/>
    <w:rsid w:val="002767D0"/>
    <w:rsid w:val="002777D6"/>
    <w:rsid w:val="002F0F85"/>
    <w:rsid w:val="003029DB"/>
    <w:rsid w:val="00313237"/>
    <w:rsid w:val="00321308"/>
    <w:rsid w:val="003B1666"/>
    <w:rsid w:val="003C5A26"/>
    <w:rsid w:val="003E1FCE"/>
    <w:rsid w:val="003F1749"/>
    <w:rsid w:val="004065C5"/>
    <w:rsid w:val="00416BFE"/>
    <w:rsid w:val="004674C7"/>
    <w:rsid w:val="0048671E"/>
    <w:rsid w:val="004A299E"/>
    <w:rsid w:val="004B17B7"/>
    <w:rsid w:val="004B43DD"/>
    <w:rsid w:val="004B78A0"/>
    <w:rsid w:val="004B7D6D"/>
    <w:rsid w:val="004E56FE"/>
    <w:rsid w:val="00506C2F"/>
    <w:rsid w:val="00532871"/>
    <w:rsid w:val="00533727"/>
    <w:rsid w:val="0055289A"/>
    <w:rsid w:val="00587654"/>
    <w:rsid w:val="005B7820"/>
    <w:rsid w:val="005C198D"/>
    <w:rsid w:val="005C6C94"/>
    <w:rsid w:val="005F5560"/>
    <w:rsid w:val="0060383F"/>
    <w:rsid w:val="00665727"/>
    <w:rsid w:val="006B265E"/>
    <w:rsid w:val="006D23A6"/>
    <w:rsid w:val="006D75DD"/>
    <w:rsid w:val="006F6040"/>
    <w:rsid w:val="00737AEA"/>
    <w:rsid w:val="00756829"/>
    <w:rsid w:val="00776E36"/>
    <w:rsid w:val="00797B23"/>
    <w:rsid w:val="007D0C69"/>
    <w:rsid w:val="007D599F"/>
    <w:rsid w:val="007E1A5F"/>
    <w:rsid w:val="00834D08"/>
    <w:rsid w:val="00840586"/>
    <w:rsid w:val="00850277"/>
    <w:rsid w:val="0085606F"/>
    <w:rsid w:val="00861ABF"/>
    <w:rsid w:val="008E096C"/>
    <w:rsid w:val="008F269E"/>
    <w:rsid w:val="0094598B"/>
    <w:rsid w:val="009613F2"/>
    <w:rsid w:val="00967FA7"/>
    <w:rsid w:val="00973A50"/>
    <w:rsid w:val="00992A9A"/>
    <w:rsid w:val="009B7471"/>
    <w:rsid w:val="009E2E9E"/>
    <w:rsid w:val="00A0159D"/>
    <w:rsid w:val="00A22E95"/>
    <w:rsid w:val="00A27D76"/>
    <w:rsid w:val="00A41C9F"/>
    <w:rsid w:val="00A91385"/>
    <w:rsid w:val="00A97199"/>
    <w:rsid w:val="00AE1115"/>
    <w:rsid w:val="00B06949"/>
    <w:rsid w:val="00B06CEE"/>
    <w:rsid w:val="00B2311F"/>
    <w:rsid w:val="00B2709A"/>
    <w:rsid w:val="00B44B62"/>
    <w:rsid w:val="00B45278"/>
    <w:rsid w:val="00B55A6B"/>
    <w:rsid w:val="00B56098"/>
    <w:rsid w:val="00B87D5D"/>
    <w:rsid w:val="00B974EF"/>
    <w:rsid w:val="00BA2974"/>
    <w:rsid w:val="00BB1817"/>
    <w:rsid w:val="00BD2DA6"/>
    <w:rsid w:val="00C00B01"/>
    <w:rsid w:val="00C02141"/>
    <w:rsid w:val="00C37683"/>
    <w:rsid w:val="00CD0189"/>
    <w:rsid w:val="00CD4E37"/>
    <w:rsid w:val="00CD721F"/>
    <w:rsid w:val="00CF1F15"/>
    <w:rsid w:val="00D14172"/>
    <w:rsid w:val="00DA4260"/>
    <w:rsid w:val="00DC4A52"/>
    <w:rsid w:val="00E179AD"/>
    <w:rsid w:val="00E34979"/>
    <w:rsid w:val="00E37FE8"/>
    <w:rsid w:val="00E65FF5"/>
    <w:rsid w:val="00EA7A4B"/>
    <w:rsid w:val="00EB068A"/>
    <w:rsid w:val="00EB4406"/>
    <w:rsid w:val="00EF21A0"/>
    <w:rsid w:val="00F25CDD"/>
    <w:rsid w:val="00F5142E"/>
    <w:rsid w:val="00F71530"/>
    <w:rsid w:val="00F72E36"/>
    <w:rsid w:val="00F95165"/>
    <w:rsid w:val="00FC59CA"/>
    <w:rsid w:val="00FD4FB9"/>
    <w:rsid w:val="00FD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783"/>
    <w:pPr>
      <w:widowControl w:val="0"/>
      <w:suppressAutoHyphens/>
    </w:pPr>
    <w:rPr>
      <w:rFonts w:ascii="Arial" w:hAnsi="Arial" w:cs="Arial"/>
      <w:kern w:val="1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uiPriority w:val="99"/>
    <w:rsid w:val="00223783"/>
    <w:rPr>
      <w:rFonts w:ascii="Symbol" w:hAnsi="Symbol" w:cs="Symbol"/>
    </w:rPr>
  </w:style>
  <w:style w:type="character" w:customStyle="1" w:styleId="WW8Num3z0">
    <w:name w:val="WW8Num3z0"/>
    <w:uiPriority w:val="99"/>
    <w:rsid w:val="00223783"/>
    <w:rPr>
      <w:rFonts w:ascii="Symbol" w:hAnsi="Symbol" w:cs="Symbol"/>
    </w:rPr>
  </w:style>
  <w:style w:type="character" w:customStyle="1" w:styleId="WW8Num4z0">
    <w:name w:val="WW8Num4z0"/>
    <w:uiPriority w:val="99"/>
    <w:rsid w:val="00223783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223783"/>
  </w:style>
  <w:style w:type="character" w:customStyle="1" w:styleId="WW-Absatz-Standardschriftart">
    <w:name w:val="WW-Absatz-Standardschriftart"/>
    <w:uiPriority w:val="99"/>
    <w:rsid w:val="00223783"/>
  </w:style>
  <w:style w:type="character" w:customStyle="1" w:styleId="WW-Absatz-Standardschriftart1">
    <w:name w:val="WW-Absatz-Standardschriftart1"/>
    <w:uiPriority w:val="99"/>
    <w:rsid w:val="00223783"/>
  </w:style>
  <w:style w:type="character" w:customStyle="1" w:styleId="WW-Absatz-Standardschriftart11">
    <w:name w:val="WW-Absatz-Standardschriftart11"/>
    <w:uiPriority w:val="99"/>
    <w:rsid w:val="00223783"/>
  </w:style>
  <w:style w:type="character" w:customStyle="1" w:styleId="WW8Num5z0">
    <w:name w:val="WW8Num5z0"/>
    <w:uiPriority w:val="99"/>
    <w:rsid w:val="00223783"/>
    <w:rPr>
      <w:rFonts w:ascii="Symbol" w:hAnsi="Symbol" w:cs="Symbol"/>
    </w:rPr>
  </w:style>
  <w:style w:type="character" w:customStyle="1" w:styleId="WW-Absatz-Standardschriftart111">
    <w:name w:val="WW-Absatz-Standardschriftart111"/>
    <w:uiPriority w:val="99"/>
    <w:rsid w:val="00223783"/>
  </w:style>
  <w:style w:type="character" w:customStyle="1" w:styleId="WW-Absatz-Standardschriftart1111">
    <w:name w:val="WW-Absatz-Standardschriftart1111"/>
    <w:uiPriority w:val="99"/>
    <w:rsid w:val="00223783"/>
  </w:style>
  <w:style w:type="character" w:customStyle="1" w:styleId="WW-Absatz-Standardschriftart11111">
    <w:name w:val="WW-Absatz-Standardschriftart11111"/>
    <w:uiPriority w:val="99"/>
    <w:rsid w:val="00223783"/>
  </w:style>
  <w:style w:type="character" w:customStyle="1" w:styleId="1">
    <w:name w:val="Основной шрифт абзаца1"/>
    <w:uiPriority w:val="99"/>
    <w:rsid w:val="00223783"/>
  </w:style>
  <w:style w:type="character" w:customStyle="1" w:styleId="WW-Absatz-Standardschriftart111111">
    <w:name w:val="WW-Absatz-Standardschriftart111111"/>
    <w:uiPriority w:val="99"/>
    <w:rsid w:val="00223783"/>
  </w:style>
  <w:style w:type="character" w:customStyle="1" w:styleId="WW-Absatz-Standardschriftart1111111">
    <w:name w:val="WW-Absatz-Standardschriftart1111111"/>
    <w:uiPriority w:val="99"/>
    <w:rsid w:val="00223783"/>
  </w:style>
  <w:style w:type="character" w:customStyle="1" w:styleId="WW-Absatz-Standardschriftart11111111">
    <w:name w:val="WW-Absatz-Standardschriftart11111111"/>
    <w:uiPriority w:val="99"/>
    <w:rsid w:val="00223783"/>
  </w:style>
  <w:style w:type="character" w:customStyle="1" w:styleId="WW-Absatz-Standardschriftart111111111">
    <w:name w:val="WW-Absatz-Standardschriftart111111111"/>
    <w:uiPriority w:val="99"/>
    <w:rsid w:val="00223783"/>
  </w:style>
  <w:style w:type="character" w:customStyle="1" w:styleId="WW-Absatz-Standardschriftart1111111111">
    <w:name w:val="WW-Absatz-Standardschriftart1111111111"/>
    <w:uiPriority w:val="99"/>
    <w:rsid w:val="00223783"/>
  </w:style>
  <w:style w:type="character" w:customStyle="1" w:styleId="a3">
    <w:name w:val="Символ нумерации"/>
    <w:uiPriority w:val="99"/>
    <w:rsid w:val="00223783"/>
  </w:style>
  <w:style w:type="character" w:customStyle="1" w:styleId="a4">
    <w:name w:val="Маркеры списка"/>
    <w:uiPriority w:val="99"/>
    <w:rsid w:val="00223783"/>
    <w:rPr>
      <w:rFonts w:ascii="OpenSymbol" w:eastAsia="Times New Roman" w:hAnsi="OpenSymbol" w:cs="OpenSymbol"/>
    </w:rPr>
  </w:style>
  <w:style w:type="character" w:customStyle="1" w:styleId="2">
    <w:name w:val="Основной шрифт абзаца2"/>
    <w:uiPriority w:val="99"/>
    <w:rsid w:val="00223783"/>
  </w:style>
  <w:style w:type="character" w:styleId="a5">
    <w:name w:val="page number"/>
    <w:basedOn w:val="1"/>
    <w:uiPriority w:val="99"/>
    <w:rsid w:val="00223783"/>
  </w:style>
  <w:style w:type="paragraph" w:customStyle="1" w:styleId="a6">
    <w:name w:val="Заголовок"/>
    <w:basedOn w:val="a"/>
    <w:next w:val="a7"/>
    <w:uiPriority w:val="99"/>
    <w:rsid w:val="00223783"/>
    <w:pPr>
      <w:keepNext/>
      <w:spacing w:before="240" w:after="120"/>
    </w:pPr>
    <w:rPr>
      <w:sz w:val="28"/>
      <w:szCs w:val="28"/>
    </w:rPr>
  </w:style>
  <w:style w:type="paragraph" w:styleId="a7">
    <w:name w:val="Body Text"/>
    <w:basedOn w:val="a"/>
    <w:link w:val="a8"/>
    <w:uiPriority w:val="99"/>
    <w:rsid w:val="00223783"/>
    <w:pPr>
      <w:spacing w:after="120"/>
    </w:pPr>
  </w:style>
  <w:style w:type="character" w:customStyle="1" w:styleId="a8">
    <w:name w:val="Основной текст Знак"/>
    <w:link w:val="a7"/>
    <w:uiPriority w:val="99"/>
    <w:locked/>
    <w:rsid w:val="001B3241"/>
    <w:rPr>
      <w:rFonts w:ascii="Arial" w:eastAsia="Times New Roman" w:hAnsi="Arial" w:cs="Arial"/>
      <w:kern w:val="1"/>
      <w:sz w:val="24"/>
      <w:szCs w:val="24"/>
      <w:lang w:eastAsia="hi-IN" w:bidi="hi-IN"/>
    </w:rPr>
  </w:style>
  <w:style w:type="paragraph" w:styleId="a9">
    <w:name w:val="List"/>
    <w:basedOn w:val="a7"/>
    <w:uiPriority w:val="99"/>
    <w:rsid w:val="00223783"/>
  </w:style>
  <w:style w:type="paragraph" w:customStyle="1" w:styleId="20">
    <w:name w:val="Название2"/>
    <w:basedOn w:val="a"/>
    <w:uiPriority w:val="99"/>
    <w:rsid w:val="00223783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223783"/>
    <w:pPr>
      <w:suppressLineNumbers/>
    </w:pPr>
  </w:style>
  <w:style w:type="paragraph" w:customStyle="1" w:styleId="10">
    <w:name w:val="Название1"/>
    <w:basedOn w:val="a"/>
    <w:uiPriority w:val="99"/>
    <w:rsid w:val="00223783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223783"/>
    <w:pPr>
      <w:suppressLineNumbers/>
    </w:pPr>
  </w:style>
  <w:style w:type="paragraph" w:styleId="aa">
    <w:name w:val="Title"/>
    <w:basedOn w:val="a6"/>
    <w:next w:val="ab"/>
    <w:link w:val="ac"/>
    <w:uiPriority w:val="99"/>
    <w:qFormat/>
    <w:rsid w:val="00223783"/>
  </w:style>
  <w:style w:type="character" w:customStyle="1" w:styleId="ac">
    <w:name w:val="Название Знак"/>
    <w:link w:val="aa"/>
    <w:uiPriority w:val="99"/>
    <w:locked/>
    <w:rsid w:val="001B3241"/>
    <w:rPr>
      <w:rFonts w:ascii="Arial" w:eastAsia="Times New Roman" w:hAnsi="Arial" w:cs="Arial"/>
      <w:kern w:val="1"/>
      <w:sz w:val="28"/>
      <w:szCs w:val="28"/>
      <w:lang w:eastAsia="hi-IN" w:bidi="hi-IN"/>
    </w:rPr>
  </w:style>
  <w:style w:type="paragraph" w:styleId="ab">
    <w:name w:val="Subtitle"/>
    <w:basedOn w:val="a6"/>
    <w:next w:val="a7"/>
    <w:link w:val="ad"/>
    <w:uiPriority w:val="99"/>
    <w:qFormat/>
    <w:rsid w:val="00223783"/>
    <w:pPr>
      <w:jc w:val="center"/>
    </w:pPr>
    <w:rPr>
      <w:i/>
      <w:iCs/>
    </w:rPr>
  </w:style>
  <w:style w:type="character" w:customStyle="1" w:styleId="ad">
    <w:name w:val="Подзаголовок Знак"/>
    <w:link w:val="ab"/>
    <w:uiPriority w:val="99"/>
    <w:locked/>
    <w:rsid w:val="001B3241"/>
    <w:rPr>
      <w:rFonts w:ascii="Arial" w:eastAsia="Times New Roman" w:hAnsi="Arial" w:cs="Arial"/>
      <w:i/>
      <w:iCs/>
      <w:kern w:val="1"/>
      <w:sz w:val="28"/>
      <w:szCs w:val="28"/>
      <w:lang w:eastAsia="hi-IN" w:bidi="hi-IN"/>
    </w:rPr>
  </w:style>
  <w:style w:type="paragraph" w:styleId="ae">
    <w:name w:val="Body Text Indent"/>
    <w:basedOn w:val="a"/>
    <w:link w:val="af"/>
    <w:uiPriority w:val="99"/>
    <w:rsid w:val="00223783"/>
    <w:pPr>
      <w:tabs>
        <w:tab w:val="left" w:pos="20704"/>
      </w:tabs>
      <w:ind w:left="851"/>
      <w:jc w:val="both"/>
    </w:pPr>
  </w:style>
  <w:style w:type="character" w:customStyle="1" w:styleId="af">
    <w:name w:val="Основной текст с отступом Знак"/>
    <w:link w:val="ae"/>
    <w:uiPriority w:val="99"/>
    <w:locked/>
    <w:rsid w:val="001B3241"/>
    <w:rPr>
      <w:rFonts w:ascii="Arial" w:eastAsia="Times New Roman" w:hAnsi="Arial" w:cs="Arial"/>
      <w:kern w:val="1"/>
      <w:sz w:val="24"/>
      <w:szCs w:val="24"/>
      <w:lang w:eastAsia="hi-IN" w:bidi="hi-IN"/>
    </w:rPr>
  </w:style>
  <w:style w:type="paragraph" w:customStyle="1" w:styleId="af0">
    <w:name w:val="Содержимое таблицы"/>
    <w:basedOn w:val="a"/>
    <w:uiPriority w:val="99"/>
    <w:rsid w:val="00223783"/>
    <w:pPr>
      <w:suppressLineNumbers/>
    </w:pPr>
  </w:style>
  <w:style w:type="paragraph" w:customStyle="1" w:styleId="ConsPlusNormal">
    <w:name w:val="ConsPlusNormal"/>
    <w:next w:val="a"/>
    <w:uiPriority w:val="99"/>
    <w:rsid w:val="00223783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hi-IN" w:bidi="hi-IN"/>
    </w:rPr>
  </w:style>
  <w:style w:type="paragraph" w:customStyle="1" w:styleId="ConsPlusNonformat">
    <w:name w:val="ConsPlusNonformat"/>
    <w:basedOn w:val="a"/>
    <w:next w:val="ConsPlusNormal"/>
    <w:uiPriority w:val="99"/>
    <w:rsid w:val="00223783"/>
    <w:pPr>
      <w:autoSpaceDE w:val="0"/>
    </w:pPr>
    <w:rPr>
      <w:rFonts w:ascii="Courier New" w:hAnsi="Courier New" w:cs="Courier New"/>
    </w:rPr>
  </w:style>
  <w:style w:type="paragraph" w:customStyle="1" w:styleId="ConsPlusTitle">
    <w:name w:val="ConsPlusTitle"/>
    <w:basedOn w:val="a"/>
    <w:next w:val="ConsPlusNormal"/>
    <w:uiPriority w:val="99"/>
    <w:rsid w:val="00223783"/>
    <w:pPr>
      <w:autoSpaceDE w:val="0"/>
    </w:pPr>
    <w:rPr>
      <w:b/>
      <w:bCs/>
    </w:rPr>
  </w:style>
  <w:style w:type="paragraph" w:customStyle="1" w:styleId="ConsPlusCell">
    <w:name w:val="ConsPlusCell"/>
    <w:basedOn w:val="a"/>
    <w:uiPriority w:val="99"/>
    <w:rsid w:val="00223783"/>
    <w:pPr>
      <w:autoSpaceDE w:val="0"/>
    </w:pPr>
  </w:style>
  <w:style w:type="paragraph" w:customStyle="1" w:styleId="ConsPlusDocList">
    <w:name w:val="ConsPlusDocList"/>
    <w:basedOn w:val="a"/>
    <w:uiPriority w:val="99"/>
    <w:rsid w:val="00223783"/>
    <w:pPr>
      <w:autoSpaceDE w:val="0"/>
    </w:pPr>
    <w:rPr>
      <w:rFonts w:ascii="Courier New" w:hAnsi="Courier New" w:cs="Courier New"/>
    </w:rPr>
  </w:style>
  <w:style w:type="paragraph" w:customStyle="1" w:styleId="af1">
    <w:name w:val="Заголовок таблицы"/>
    <w:basedOn w:val="af0"/>
    <w:uiPriority w:val="99"/>
    <w:rsid w:val="00223783"/>
    <w:pPr>
      <w:jc w:val="center"/>
    </w:pPr>
    <w:rPr>
      <w:b/>
      <w:bCs/>
    </w:rPr>
  </w:style>
  <w:style w:type="paragraph" w:styleId="af2">
    <w:name w:val="footer"/>
    <w:basedOn w:val="a"/>
    <w:link w:val="af3"/>
    <w:uiPriority w:val="99"/>
    <w:rsid w:val="0022378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CD4E37"/>
    <w:rPr>
      <w:rFonts w:ascii="Arial" w:eastAsia="Times New Roman" w:hAnsi="Arial" w:cs="Arial"/>
      <w:kern w:val="1"/>
      <w:sz w:val="24"/>
      <w:szCs w:val="24"/>
      <w:lang w:eastAsia="hi-IN" w:bidi="hi-IN"/>
    </w:rPr>
  </w:style>
  <w:style w:type="paragraph" w:customStyle="1" w:styleId="af4">
    <w:name w:val="Содержимое врезки"/>
    <w:basedOn w:val="a7"/>
    <w:uiPriority w:val="99"/>
    <w:rsid w:val="00223783"/>
  </w:style>
  <w:style w:type="paragraph" w:styleId="af5">
    <w:name w:val="header"/>
    <w:basedOn w:val="a"/>
    <w:link w:val="af6"/>
    <w:uiPriority w:val="99"/>
    <w:rsid w:val="00223783"/>
    <w:pPr>
      <w:suppressLineNumbers/>
      <w:tabs>
        <w:tab w:val="center" w:pos="4819"/>
        <w:tab w:val="right" w:pos="9638"/>
      </w:tabs>
    </w:pPr>
  </w:style>
  <w:style w:type="character" w:customStyle="1" w:styleId="af6">
    <w:name w:val="Верхний колонтитул Знак"/>
    <w:link w:val="af5"/>
    <w:uiPriority w:val="99"/>
    <w:locked/>
    <w:rsid w:val="001B3241"/>
    <w:rPr>
      <w:rFonts w:ascii="Arial" w:eastAsia="Times New Roman" w:hAnsi="Arial" w:cs="Arial"/>
      <w:kern w:val="1"/>
      <w:sz w:val="24"/>
      <w:szCs w:val="24"/>
      <w:lang w:eastAsia="hi-IN" w:bidi="hi-IN"/>
    </w:rPr>
  </w:style>
  <w:style w:type="paragraph" w:customStyle="1" w:styleId="ConsPlusDocList1">
    <w:name w:val="ConsPlusDocList1"/>
    <w:next w:val="a"/>
    <w:uiPriority w:val="99"/>
    <w:rsid w:val="00223783"/>
    <w:pPr>
      <w:widowControl w:val="0"/>
      <w:suppressAutoHyphens/>
      <w:autoSpaceDE w:val="0"/>
    </w:pPr>
    <w:rPr>
      <w:rFonts w:ascii="Arial" w:hAnsi="Arial" w:cs="Arial"/>
      <w:lang w:eastAsia="hi-IN" w:bidi="hi-IN"/>
    </w:rPr>
  </w:style>
  <w:style w:type="paragraph" w:customStyle="1" w:styleId="ConsPlusCell1">
    <w:name w:val="ConsPlusCell1"/>
    <w:next w:val="a"/>
    <w:uiPriority w:val="99"/>
    <w:rsid w:val="00223783"/>
    <w:pPr>
      <w:widowControl w:val="0"/>
      <w:suppressAutoHyphens/>
      <w:autoSpaceDE w:val="0"/>
    </w:pPr>
    <w:rPr>
      <w:rFonts w:ascii="Arial" w:hAnsi="Arial" w:cs="Arial"/>
      <w:lang w:eastAsia="hi-IN" w:bidi="hi-IN"/>
    </w:rPr>
  </w:style>
  <w:style w:type="paragraph" w:customStyle="1" w:styleId="ConsPlusNonformat1">
    <w:name w:val="ConsPlusNonformat1"/>
    <w:next w:val="a"/>
    <w:uiPriority w:val="99"/>
    <w:rsid w:val="00223783"/>
    <w:pPr>
      <w:widowControl w:val="0"/>
      <w:suppressAutoHyphens/>
      <w:autoSpaceDE w:val="0"/>
    </w:pPr>
    <w:rPr>
      <w:rFonts w:ascii="Courier New" w:hAnsi="Courier New" w:cs="Courier New"/>
      <w:lang w:eastAsia="hi-IN" w:bidi="hi-IN"/>
    </w:rPr>
  </w:style>
  <w:style w:type="paragraph" w:customStyle="1" w:styleId="ConsPlusTitle1">
    <w:name w:val="ConsPlusTitle1"/>
    <w:next w:val="a"/>
    <w:uiPriority w:val="99"/>
    <w:rsid w:val="00223783"/>
    <w:pPr>
      <w:widowControl w:val="0"/>
      <w:suppressAutoHyphens/>
      <w:autoSpaceDE w:val="0"/>
    </w:pPr>
    <w:rPr>
      <w:rFonts w:ascii="Arial" w:hAnsi="Arial" w:cs="Arial"/>
      <w:b/>
      <w:bCs/>
      <w:lang w:eastAsia="hi-IN" w:bidi="hi-IN"/>
    </w:rPr>
  </w:style>
  <w:style w:type="table" w:styleId="af7">
    <w:name w:val="Table Grid"/>
    <w:basedOn w:val="a1"/>
    <w:uiPriority w:val="59"/>
    <w:rsid w:val="005C198D"/>
    <w:rPr>
      <w:rFonts w:ascii="Arial" w:hAnsi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uiPriority w:val="99"/>
    <w:rsid w:val="007E1A5F"/>
    <w:rPr>
      <w:rFonts w:cs="Times New Roman"/>
      <w:color w:val="000080"/>
      <w:u w:val="single"/>
    </w:rPr>
  </w:style>
  <w:style w:type="character" w:customStyle="1" w:styleId="8">
    <w:name w:val="Основной шрифт абзаца8"/>
    <w:uiPriority w:val="99"/>
    <w:rsid w:val="00416BFE"/>
    <w:rPr>
      <w:rFonts w:cs="Times New Roman"/>
    </w:rPr>
  </w:style>
  <w:style w:type="character" w:customStyle="1" w:styleId="12">
    <w:name w:val="Название Знак1"/>
    <w:uiPriority w:val="99"/>
    <w:rsid w:val="001B3241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af9">
    <w:name w:val="Текст выноски Знак"/>
    <w:link w:val="afa"/>
    <w:uiPriority w:val="99"/>
    <w:locked/>
    <w:rsid w:val="001B3241"/>
    <w:rPr>
      <w:rFonts w:ascii="Tahoma" w:eastAsia="Times New Roman" w:hAnsi="Tahoma" w:cs="Tahoma"/>
      <w:kern w:val="1"/>
      <w:sz w:val="16"/>
      <w:szCs w:val="16"/>
      <w:lang w:eastAsia="ar-SA" w:bidi="ar-SA"/>
    </w:rPr>
  </w:style>
  <w:style w:type="paragraph" w:styleId="afa">
    <w:name w:val="Balloon Text"/>
    <w:basedOn w:val="a"/>
    <w:link w:val="af9"/>
    <w:uiPriority w:val="99"/>
    <w:semiHidden/>
    <w:rsid w:val="001B3241"/>
    <w:rPr>
      <w:rFonts w:ascii="Tahoma" w:hAnsi="Tahoma" w:cs="Tahoma"/>
      <w:sz w:val="16"/>
      <w:szCs w:val="16"/>
      <w:lang w:eastAsia="ar-SA" w:bidi="ar-SA"/>
    </w:rPr>
  </w:style>
  <w:style w:type="character" w:customStyle="1" w:styleId="BalloonTextChar1">
    <w:name w:val="Balloon Text Char1"/>
    <w:uiPriority w:val="99"/>
    <w:semiHidden/>
    <w:rsid w:val="00600AE0"/>
    <w:rPr>
      <w:rFonts w:cs="Mangal"/>
      <w:kern w:val="1"/>
      <w:sz w:val="0"/>
      <w:szCs w:val="0"/>
      <w:lang w:eastAsia="hi-IN" w:bidi="hi-IN"/>
    </w:rPr>
  </w:style>
  <w:style w:type="character" w:customStyle="1" w:styleId="13">
    <w:name w:val="Текст выноски Знак1"/>
    <w:uiPriority w:val="99"/>
    <w:semiHidden/>
    <w:rsid w:val="001B3241"/>
    <w:rPr>
      <w:rFonts w:ascii="Segoe UI" w:eastAsia="Times New Roman" w:hAnsi="Segoe UI" w:cs="Segoe UI"/>
      <w:kern w:val="1"/>
      <w:sz w:val="16"/>
      <w:szCs w:val="16"/>
      <w:lang w:eastAsia="hi-IN" w:bidi="hi-IN"/>
    </w:rPr>
  </w:style>
  <w:style w:type="paragraph" w:customStyle="1" w:styleId="Standard">
    <w:name w:val="Standard"/>
    <w:uiPriority w:val="99"/>
    <w:rsid w:val="001B3241"/>
    <w:pPr>
      <w:widowControl w:val="0"/>
      <w:suppressAutoHyphens/>
      <w:autoSpaceDN w:val="0"/>
      <w:textAlignment w:val="baseline"/>
    </w:pPr>
    <w:rPr>
      <w:rFonts w:ascii="Arial" w:hAnsi="Arial"/>
      <w:kern w:val="3"/>
      <w:sz w:val="24"/>
      <w:szCs w:val="24"/>
      <w:lang w:eastAsia="zh-CN"/>
    </w:rPr>
  </w:style>
  <w:style w:type="paragraph" w:styleId="afb">
    <w:name w:val="Document Map"/>
    <w:basedOn w:val="a"/>
    <w:link w:val="afc"/>
    <w:uiPriority w:val="99"/>
    <w:semiHidden/>
    <w:rsid w:val="00EA7A4B"/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link w:val="afb"/>
    <w:uiPriority w:val="99"/>
    <w:semiHidden/>
    <w:locked/>
    <w:rsid w:val="00EA7A4B"/>
    <w:rPr>
      <w:rFonts w:ascii="Tahoma" w:eastAsia="Times New Roman" w:hAnsi="Tahoma" w:cs="Tahoma"/>
      <w:kern w:val="1"/>
      <w:sz w:val="14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DFD33968BF6E67B08382345719E64465854DD416E697C4DCCC0C0D109EB72F9E289A7CB3A6AD267E54169AC963B6C9B93615BCC17C76EAQBVDN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2810D218C974D19C4D8268EA2A50F041851E89E9310E19F739388D1E6DA7E33951F608349DB71F7C100083C3E31A765F778B94AAB6593D1B0C3EDAE03P5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DFD33968BF6E67B08382345719E64465854DD416E697C4DCCC0C0D109EB72F9E289A7CB3A6AC2E7254169AC963B6C9B93615BCC17C76EAQBVD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ADFD33968BF6E67B08382345719E64465854DD416E697C4DCCC0C0D109EB72F9E289A7CB3A6AC2E7B54169AC963B6C9B93615BCC17C76EAQBVD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DFD33968BF6E67B08382345719E64465854DD416E697C4DCCC0C0D109EB72F9E289A7CB3A6AD277F54169AC963B6C9B93615BCC17C76EAQBVD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562</Words>
  <Characters>3206</Characters>
  <Application>Microsoft Office Word</Application>
  <DocSecurity>0</DocSecurity>
  <Lines>26</Lines>
  <Paragraphs>7</Paragraphs>
  <ScaleCrop>false</ScaleCrop>
  <Company>Ryazanadm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Рязани</dc:title>
  <dc:subject/>
  <dc:creator>EkaterinaYK</dc:creator>
  <cp:keywords/>
  <dc:description/>
  <cp:lastModifiedBy>Екатерина Васильевна Кузина</cp:lastModifiedBy>
  <cp:revision>18</cp:revision>
  <cp:lastPrinted>2019-12-11T11:52:00Z</cp:lastPrinted>
  <dcterms:created xsi:type="dcterms:W3CDTF">2019-12-11T06:19:00Z</dcterms:created>
  <dcterms:modified xsi:type="dcterms:W3CDTF">2022-04-28T10:18:00Z</dcterms:modified>
</cp:coreProperties>
</file>