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2B95" w:rsidRDefault="003177F9" w:rsidP="000F6269">
      <w:pPr>
        <w:framePr w:w="9571" w:h="1810" w:hRule="exact" w:hSpace="141" w:wrap="auto" w:vAnchor="text" w:hAnchor="page" w:x="1761" w:y="1"/>
        <w:tabs>
          <w:tab w:val="left" w:pos="567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257300" cy="1143000"/>
            <wp:effectExtent l="1905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640"/>
      </w:tblGrid>
      <w:tr w:rsidR="00562B95" w:rsidRPr="001E3645" w:rsidTr="002319F9">
        <w:tc>
          <w:tcPr>
            <w:tcW w:w="9640" w:type="dxa"/>
            <w:tcBorders>
              <w:bottom w:val="single" w:sz="18" w:space="0" w:color="auto"/>
            </w:tcBorders>
          </w:tcPr>
          <w:p w:rsidR="00562B95" w:rsidRDefault="00562B95" w:rsidP="002319F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562B95" w:rsidRPr="001E3645" w:rsidRDefault="00562B95" w:rsidP="00562B95">
      <w:pPr>
        <w:spacing w:line="40" w:lineRule="exac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552"/>
      </w:tblGrid>
      <w:tr w:rsidR="00562B95" w:rsidTr="002319F9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562B95" w:rsidRDefault="00562B95" w:rsidP="002319F9"/>
        </w:tc>
        <w:tc>
          <w:tcPr>
            <w:tcW w:w="2552" w:type="dxa"/>
            <w:tcBorders>
              <w:top w:val="single" w:sz="6" w:space="0" w:color="auto"/>
            </w:tcBorders>
          </w:tcPr>
          <w:p w:rsidR="00562B95" w:rsidRDefault="00562B95" w:rsidP="002319F9"/>
        </w:tc>
        <w:tc>
          <w:tcPr>
            <w:tcW w:w="2552" w:type="dxa"/>
            <w:tcBorders>
              <w:top w:val="single" w:sz="6" w:space="0" w:color="auto"/>
            </w:tcBorders>
          </w:tcPr>
          <w:p w:rsidR="00562B95" w:rsidRDefault="00562B95" w:rsidP="002319F9"/>
        </w:tc>
      </w:tr>
      <w:tr w:rsidR="00562B95" w:rsidRPr="002D5CB7" w:rsidTr="002319F9">
        <w:tc>
          <w:tcPr>
            <w:tcW w:w="4536" w:type="dxa"/>
          </w:tcPr>
          <w:p w:rsidR="00562B95" w:rsidRPr="002D5CB7" w:rsidRDefault="00562B95" w:rsidP="002319F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62B95" w:rsidRPr="002D5CB7" w:rsidRDefault="00562B95" w:rsidP="002319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62B95" w:rsidRPr="002D5CB7" w:rsidRDefault="00562B95" w:rsidP="002319F9">
            <w:pPr>
              <w:rPr>
                <w:sz w:val="24"/>
                <w:szCs w:val="24"/>
              </w:rPr>
            </w:pPr>
          </w:p>
        </w:tc>
      </w:tr>
    </w:tbl>
    <w:p w:rsidR="00562B95" w:rsidRPr="002D5CB7" w:rsidRDefault="00562B95" w:rsidP="00562B95">
      <w:pPr>
        <w:tabs>
          <w:tab w:val="left" w:pos="7088"/>
        </w:tabs>
        <w:rPr>
          <w:sz w:val="24"/>
          <w:szCs w:val="24"/>
          <w:lang w:val="en-US"/>
        </w:rPr>
      </w:pPr>
    </w:p>
    <w:p w:rsidR="00562B95" w:rsidRPr="001300A5" w:rsidRDefault="00562B95" w:rsidP="00562B95">
      <w:pPr>
        <w:pStyle w:val="1"/>
        <w:tabs>
          <w:tab w:val="clear" w:pos="7088"/>
          <w:tab w:val="num" w:pos="0"/>
        </w:tabs>
        <w:spacing w:line="360" w:lineRule="auto"/>
        <w:ind w:firstLine="709"/>
        <w:rPr>
          <w:szCs w:val="28"/>
        </w:rPr>
      </w:pPr>
      <w:r w:rsidRPr="001300A5">
        <w:rPr>
          <w:szCs w:val="28"/>
        </w:rPr>
        <w:t>ПОСТАНОВЛЕНИЕ</w:t>
      </w:r>
    </w:p>
    <w:p w:rsidR="00562B95" w:rsidRPr="002D5CB7" w:rsidRDefault="00562B95" w:rsidP="00562B95">
      <w:pPr>
        <w:rPr>
          <w:sz w:val="24"/>
          <w:szCs w:val="24"/>
        </w:rPr>
      </w:pPr>
    </w:p>
    <w:tbl>
      <w:tblPr>
        <w:tblW w:w="9782" w:type="dxa"/>
        <w:tblInd w:w="108" w:type="dxa"/>
        <w:tblLook w:val="00A0"/>
      </w:tblPr>
      <w:tblGrid>
        <w:gridCol w:w="4785"/>
        <w:gridCol w:w="4997"/>
      </w:tblGrid>
      <w:tr w:rsidR="00562B95" w:rsidTr="002319F9">
        <w:tc>
          <w:tcPr>
            <w:tcW w:w="4785" w:type="dxa"/>
          </w:tcPr>
          <w:p w:rsidR="00562B95" w:rsidRPr="003E71BC" w:rsidRDefault="008B4184" w:rsidP="008B4184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14 октября</w:t>
            </w:r>
            <w:r w:rsidR="00562B95" w:rsidRPr="003E71BC">
              <w:rPr>
                <w:sz w:val="24"/>
                <w:szCs w:val="24"/>
              </w:rPr>
              <w:t xml:space="preserve"> 20</w:t>
            </w:r>
            <w:r w:rsidR="00562B95">
              <w:rPr>
                <w:sz w:val="24"/>
                <w:szCs w:val="24"/>
              </w:rPr>
              <w:t>2</w:t>
            </w:r>
            <w:r w:rsidR="003177F9">
              <w:rPr>
                <w:sz w:val="24"/>
                <w:szCs w:val="24"/>
              </w:rPr>
              <w:t>2</w:t>
            </w:r>
            <w:r w:rsidR="00562B95" w:rsidRPr="003E71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97" w:type="dxa"/>
          </w:tcPr>
          <w:p w:rsidR="00562B95" w:rsidRPr="003E71BC" w:rsidRDefault="00562B95" w:rsidP="008B4184">
            <w:pPr>
              <w:ind w:left="-142"/>
              <w:jc w:val="right"/>
              <w:rPr>
                <w:sz w:val="24"/>
                <w:szCs w:val="24"/>
              </w:rPr>
            </w:pPr>
            <w:r w:rsidRPr="003E71BC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Pr="003E71BC">
              <w:rPr>
                <w:sz w:val="24"/>
                <w:szCs w:val="24"/>
              </w:rPr>
              <w:t xml:space="preserve"> </w:t>
            </w:r>
            <w:r w:rsidR="008B4184">
              <w:rPr>
                <w:sz w:val="24"/>
                <w:szCs w:val="24"/>
              </w:rPr>
              <w:t>8237</w:t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  <w:r w:rsidRPr="003E71BC">
              <w:rPr>
                <w:sz w:val="24"/>
                <w:szCs w:val="24"/>
              </w:rPr>
              <w:softHyphen/>
            </w:r>
          </w:p>
        </w:tc>
      </w:tr>
    </w:tbl>
    <w:p w:rsidR="00FB4476" w:rsidRDefault="00FB4476" w:rsidP="00562B95">
      <w:pPr>
        <w:tabs>
          <w:tab w:val="left" w:pos="7089"/>
          <w:tab w:val="left" w:pos="9641"/>
        </w:tabs>
        <w:rPr>
          <w:sz w:val="24"/>
        </w:rPr>
      </w:pPr>
    </w:p>
    <w:p w:rsidR="00C5057C" w:rsidRDefault="00C5057C" w:rsidP="00562B95">
      <w:pPr>
        <w:tabs>
          <w:tab w:val="left" w:pos="7089"/>
          <w:tab w:val="left" w:pos="9641"/>
        </w:tabs>
        <w:rPr>
          <w:sz w:val="24"/>
        </w:rPr>
      </w:pPr>
    </w:p>
    <w:p w:rsidR="003177F9" w:rsidRPr="00514647" w:rsidRDefault="003177F9" w:rsidP="003177F9">
      <w:pPr>
        <w:tabs>
          <w:tab w:val="left" w:pos="7088"/>
        </w:tabs>
        <w:jc w:val="center"/>
        <w:rPr>
          <w:sz w:val="24"/>
        </w:rPr>
      </w:pPr>
      <w:r w:rsidRPr="00514647">
        <w:rPr>
          <w:sz w:val="24"/>
        </w:rPr>
        <w:t xml:space="preserve">О внесении изменений в приложения № 1, № 2 к постановлению </w:t>
      </w:r>
    </w:p>
    <w:p w:rsidR="003177F9" w:rsidRPr="00514647" w:rsidRDefault="003177F9" w:rsidP="003177F9">
      <w:pPr>
        <w:tabs>
          <w:tab w:val="left" w:pos="7088"/>
        </w:tabs>
        <w:jc w:val="center"/>
        <w:rPr>
          <w:sz w:val="24"/>
        </w:rPr>
      </w:pPr>
      <w:r w:rsidRPr="00514647">
        <w:rPr>
          <w:sz w:val="24"/>
        </w:rPr>
        <w:t xml:space="preserve">администрации города Рязани от 24.12.2013 № 5492 </w:t>
      </w:r>
    </w:p>
    <w:p w:rsidR="003177F9" w:rsidRPr="00514647" w:rsidRDefault="003177F9" w:rsidP="003177F9">
      <w:pPr>
        <w:tabs>
          <w:tab w:val="left" w:pos="7088"/>
        </w:tabs>
        <w:jc w:val="center"/>
        <w:rPr>
          <w:sz w:val="24"/>
        </w:rPr>
      </w:pPr>
      <w:r w:rsidRPr="00514647">
        <w:rPr>
          <w:sz w:val="24"/>
        </w:rPr>
        <w:t xml:space="preserve">«Об утверждении схемы размещения рекламных конструкций на территории </w:t>
      </w:r>
    </w:p>
    <w:p w:rsidR="003177F9" w:rsidRPr="00514647" w:rsidRDefault="003177F9" w:rsidP="003177F9">
      <w:pPr>
        <w:tabs>
          <w:tab w:val="left" w:pos="7088"/>
        </w:tabs>
        <w:jc w:val="center"/>
        <w:rPr>
          <w:sz w:val="24"/>
        </w:rPr>
      </w:pPr>
      <w:r w:rsidRPr="00514647">
        <w:rPr>
          <w:sz w:val="24"/>
        </w:rPr>
        <w:t>муниципального образования – городской округ город Рязань»</w:t>
      </w:r>
    </w:p>
    <w:p w:rsidR="00A12FBA" w:rsidRPr="00514647" w:rsidRDefault="00A12FBA" w:rsidP="003177F9">
      <w:pPr>
        <w:tabs>
          <w:tab w:val="left" w:pos="7088"/>
        </w:tabs>
        <w:spacing w:line="276" w:lineRule="auto"/>
        <w:rPr>
          <w:sz w:val="24"/>
        </w:rPr>
      </w:pPr>
    </w:p>
    <w:p w:rsidR="003177F9" w:rsidRPr="00A12FBA" w:rsidRDefault="003177F9" w:rsidP="00A12FBA">
      <w:pPr>
        <w:tabs>
          <w:tab w:val="left" w:pos="993"/>
          <w:tab w:val="left" w:pos="7088"/>
        </w:tabs>
        <w:spacing w:line="360" w:lineRule="auto"/>
        <w:ind w:firstLine="696"/>
        <w:jc w:val="both"/>
        <w:rPr>
          <w:b/>
          <w:sz w:val="24"/>
        </w:rPr>
      </w:pPr>
      <w:proofErr w:type="gramStart"/>
      <w:r w:rsidRPr="00A12FBA">
        <w:rPr>
          <w:sz w:val="24"/>
        </w:rPr>
        <w:t xml:space="preserve">В соответствии со статьей 19 Федерального закона от 13.03.2006 № 38-ФЗ                            «О рекламе», постановлением Правительства Рязанской области от 04.12.2013 № 397                   «О мерах по реализации отдельных положений Федерального закона от 13.03.2006 </w:t>
      </w:r>
      <w:r w:rsidRPr="00A12FBA">
        <w:rPr>
          <w:sz w:val="24"/>
        </w:rPr>
        <w:br/>
        <w:t>№ 38-ФЗ «О рекламе», приказ</w:t>
      </w:r>
      <w:r w:rsidR="00721808" w:rsidRPr="00A12FBA">
        <w:rPr>
          <w:sz w:val="24"/>
        </w:rPr>
        <w:t>а</w:t>
      </w:r>
      <w:r w:rsidRPr="00A12FBA">
        <w:rPr>
          <w:sz w:val="24"/>
        </w:rPr>
        <w:t>м</w:t>
      </w:r>
      <w:r w:rsidR="00721808" w:rsidRPr="00A12FBA">
        <w:rPr>
          <w:sz w:val="24"/>
        </w:rPr>
        <w:t>и</w:t>
      </w:r>
      <w:r w:rsidRPr="00A12FBA">
        <w:rPr>
          <w:sz w:val="24"/>
        </w:rPr>
        <w:t xml:space="preserve"> министерства экономического развития Рязанской области от </w:t>
      </w:r>
      <w:r w:rsidR="006234BE">
        <w:rPr>
          <w:sz w:val="24"/>
        </w:rPr>
        <w:t>09</w:t>
      </w:r>
      <w:r w:rsidRPr="00A12FBA">
        <w:rPr>
          <w:sz w:val="24"/>
        </w:rPr>
        <w:t>.</w:t>
      </w:r>
      <w:r w:rsidR="006234BE">
        <w:rPr>
          <w:sz w:val="24"/>
        </w:rPr>
        <w:t>09</w:t>
      </w:r>
      <w:r w:rsidRPr="00A12FBA">
        <w:rPr>
          <w:sz w:val="24"/>
        </w:rPr>
        <w:t>.202</w:t>
      </w:r>
      <w:r w:rsidR="006234BE">
        <w:rPr>
          <w:sz w:val="24"/>
        </w:rPr>
        <w:t>2</w:t>
      </w:r>
      <w:r w:rsidRPr="00A12FBA">
        <w:rPr>
          <w:sz w:val="24"/>
        </w:rPr>
        <w:t xml:space="preserve"> № </w:t>
      </w:r>
      <w:r w:rsidR="006234BE">
        <w:rPr>
          <w:sz w:val="24"/>
        </w:rPr>
        <w:t>246</w:t>
      </w:r>
      <w:r w:rsidR="00721808" w:rsidRPr="00A12FBA">
        <w:rPr>
          <w:sz w:val="24"/>
        </w:rPr>
        <w:t xml:space="preserve">, от </w:t>
      </w:r>
      <w:r w:rsidR="006234BE">
        <w:rPr>
          <w:sz w:val="24"/>
        </w:rPr>
        <w:t>09</w:t>
      </w:r>
      <w:r w:rsidR="00721808" w:rsidRPr="00A12FBA">
        <w:rPr>
          <w:sz w:val="24"/>
        </w:rPr>
        <w:t>.0</w:t>
      </w:r>
      <w:r w:rsidR="006234BE">
        <w:rPr>
          <w:sz w:val="24"/>
        </w:rPr>
        <w:t>9</w:t>
      </w:r>
      <w:r w:rsidR="00721808" w:rsidRPr="00A12FBA">
        <w:rPr>
          <w:sz w:val="24"/>
        </w:rPr>
        <w:t>.2022 № 2</w:t>
      </w:r>
      <w:r w:rsidR="006234BE">
        <w:rPr>
          <w:sz w:val="24"/>
        </w:rPr>
        <w:t>4</w:t>
      </w:r>
      <w:r w:rsidR="00721808" w:rsidRPr="00A12FBA">
        <w:rPr>
          <w:sz w:val="24"/>
        </w:rPr>
        <w:t>7</w:t>
      </w:r>
      <w:r w:rsidRPr="00A12FBA">
        <w:rPr>
          <w:sz w:val="24"/>
        </w:rPr>
        <w:t xml:space="preserve">, руководствуясь статьями 39, 41 Устава муниципального образования – городской округ город Рязань, администрация города Рязани </w:t>
      </w:r>
      <w:r w:rsidRPr="00A12FBA">
        <w:rPr>
          <w:b/>
          <w:sz w:val="24"/>
        </w:rPr>
        <w:t>п о</w:t>
      </w:r>
      <w:proofErr w:type="gramEnd"/>
      <w:r w:rsidRPr="00A12FBA">
        <w:rPr>
          <w:b/>
          <w:sz w:val="24"/>
        </w:rPr>
        <w:t xml:space="preserve"> с т а н </w:t>
      </w:r>
      <w:proofErr w:type="gramStart"/>
      <w:r w:rsidRPr="00A12FBA">
        <w:rPr>
          <w:b/>
          <w:sz w:val="24"/>
        </w:rPr>
        <w:t>о</w:t>
      </w:r>
      <w:proofErr w:type="gramEnd"/>
      <w:r w:rsidRPr="00A12FBA">
        <w:rPr>
          <w:b/>
          <w:sz w:val="24"/>
        </w:rPr>
        <w:t xml:space="preserve"> в л я е т:</w:t>
      </w:r>
    </w:p>
    <w:p w:rsidR="003177F9" w:rsidRPr="00A12FBA" w:rsidRDefault="003177F9" w:rsidP="00A12FBA">
      <w:pPr>
        <w:pStyle w:val="ConsPlusNormal"/>
        <w:numPr>
          <w:ilvl w:val="0"/>
          <w:numId w:val="19"/>
        </w:numPr>
        <w:tabs>
          <w:tab w:val="left" w:pos="1272"/>
          <w:tab w:val="left" w:pos="1701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B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 w:history="1">
        <w:r w:rsidRPr="00A12FBA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Pr="00A12FBA">
        <w:rPr>
          <w:rFonts w:ascii="Times New Roman" w:hAnsi="Times New Roman" w:cs="Times New Roman"/>
          <w:sz w:val="24"/>
          <w:szCs w:val="24"/>
        </w:rPr>
        <w:t xml:space="preserve"> «Схема размещения рекламных конструкций                             на территории муниципального образования - городской округ город Рязань»                                 к постановлению администрации города Рязани от 24.12.2013 № 5492 «Об утверждении схемы размещения рекламных конструкций на территории муниципального образования - городской округ город Рязань» (в редакции постановлений администрации города Рязани             от 25.05.2015 № 2304, от 24.08.2015 № 3902, от 24.02.2016 № 719, от 17.05.2016 </w:t>
      </w:r>
      <w:hyperlink r:id="rId10" w:history="1">
        <w:r w:rsidRPr="00A12FBA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A12FBA">
        <w:rPr>
          <w:rFonts w:ascii="Times New Roman" w:hAnsi="Times New Roman" w:cs="Times New Roman"/>
          <w:sz w:val="24"/>
          <w:szCs w:val="24"/>
        </w:rPr>
        <w:t xml:space="preserve"> 2041,                  от 20.06.2016 № 2634, от</w:t>
      </w:r>
      <w:proofErr w:type="gramEnd"/>
      <w:r w:rsidRPr="00A12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FBA">
        <w:rPr>
          <w:rFonts w:ascii="Times New Roman" w:hAnsi="Times New Roman" w:cs="Times New Roman"/>
          <w:sz w:val="24"/>
          <w:szCs w:val="24"/>
        </w:rPr>
        <w:t xml:space="preserve">04.08.2016 № 3545, от 01.09.2016 № 3896, от 05.10.2016 № 4364,                от 21.10.2016 № 4615, от 16.02.2017 </w:t>
      </w:r>
      <w:hyperlink r:id="rId11" w:history="1">
        <w:r w:rsidRPr="00A12FBA">
          <w:rPr>
            <w:rFonts w:ascii="Times New Roman" w:hAnsi="Times New Roman" w:cs="Times New Roman"/>
            <w:sz w:val="24"/>
            <w:szCs w:val="24"/>
          </w:rPr>
          <w:t>№ 569</w:t>
        </w:r>
      </w:hyperlink>
      <w:r w:rsidRPr="00A12FBA">
        <w:rPr>
          <w:rFonts w:ascii="Times New Roman" w:hAnsi="Times New Roman" w:cs="Times New Roman"/>
          <w:sz w:val="24"/>
          <w:szCs w:val="24"/>
        </w:rPr>
        <w:t>, от 07.08.2017 № 3511, от 16.04.2018 № 1481,                от 06.03.2019 № 735, от 26.03.2019 № 1062, от 21.01.2021 № 102, от 25.02.2021 № 630</w:t>
      </w:r>
      <w:r w:rsidR="006234BE">
        <w:rPr>
          <w:rFonts w:ascii="Times New Roman" w:hAnsi="Times New Roman" w:cs="Times New Roman"/>
          <w:sz w:val="24"/>
          <w:szCs w:val="24"/>
        </w:rPr>
        <w:t xml:space="preserve">, </w:t>
      </w:r>
      <w:r w:rsidR="006234BE">
        <w:rPr>
          <w:rFonts w:ascii="Times New Roman" w:hAnsi="Times New Roman" w:cs="Times New Roman"/>
          <w:sz w:val="24"/>
          <w:szCs w:val="24"/>
        </w:rPr>
        <w:br/>
      </w:r>
      <w:r w:rsidR="006234BE" w:rsidRPr="006234BE">
        <w:rPr>
          <w:rFonts w:ascii="Times New Roman" w:hAnsi="Times New Roman" w:cs="Times New Roman"/>
          <w:sz w:val="24"/>
          <w:szCs w:val="24"/>
        </w:rPr>
        <w:t>от 28.02.2022 № 890</w:t>
      </w:r>
      <w:r w:rsidRPr="00A12FBA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3177F9" w:rsidRPr="00A12FBA" w:rsidRDefault="003177F9" w:rsidP="00A12FBA">
      <w:pPr>
        <w:pStyle w:val="ConsPlusNormal"/>
        <w:numPr>
          <w:ilvl w:val="1"/>
          <w:numId w:val="19"/>
        </w:numPr>
        <w:tabs>
          <w:tab w:val="left" w:pos="1272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hAnsi="Times New Roman" w:cs="Times New Roman"/>
          <w:sz w:val="24"/>
          <w:szCs w:val="24"/>
        </w:rPr>
        <w:t>В Таблице № 1 «Схема размещения рекламных конструкций, расположенных             на земельных участках»</w:t>
      </w:r>
      <w:r w:rsidR="003A4160" w:rsidRPr="00A12FBA">
        <w:rPr>
          <w:rFonts w:ascii="Times New Roman" w:hAnsi="Times New Roman" w:cs="Times New Roman"/>
          <w:sz w:val="24"/>
          <w:szCs w:val="24"/>
        </w:rPr>
        <w:t>:</w:t>
      </w:r>
    </w:p>
    <w:p w:rsidR="00721808" w:rsidRPr="00A12FBA" w:rsidRDefault="003177F9" w:rsidP="00A12FBA">
      <w:pPr>
        <w:pStyle w:val="ConsPlusNormal"/>
        <w:numPr>
          <w:ilvl w:val="2"/>
          <w:numId w:val="19"/>
        </w:numPr>
        <w:tabs>
          <w:tab w:val="left" w:pos="1560"/>
          <w:tab w:val="left" w:pos="1843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234BE">
        <w:rPr>
          <w:rFonts w:ascii="Times New Roman" w:eastAsiaTheme="minorHAnsi" w:hAnsi="Times New Roman" w:cs="Times New Roman"/>
          <w:sz w:val="24"/>
          <w:szCs w:val="24"/>
        </w:rPr>
        <w:t xml:space="preserve">Изложить </w:t>
      </w:r>
      <w:hyperlink r:id="rId12" w:history="1">
        <w:r w:rsidRPr="006234BE">
          <w:rPr>
            <w:rFonts w:ascii="Times New Roman" w:eastAsiaTheme="minorHAnsi" w:hAnsi="Times New Roman" w:cs="Times New Roman"/>
            <w:sz w:val="24"/>
            <w:szCs w:val="24"/>
          </w:rPr>
          <w:t>пункт</w:t>
        </w:r>
        <w:r w:rsidR="006234BE" w:rsidRPr="006234BE">
          <w:rPr>
            <w:rFonts w:ascii="Times New Roman" w:eastAsiaTheme="minorHAnsi" w:hAnsi="Times New Roman" w:cs="Times New Roman"/>
            <w:sz w:val="24"/>
            <w:szCs w:val="24"/>
          </w:rPr>
          <w:t>ы</w:t>
        </w:r>
        <w:r w:rsidRPr="006234BE">
          <w:rPr>
            <w:rFonts w:ascii="Times New Roman" w:eastAsiaTheme="minorHAnsi" w:hAnsi="Times New Roman" w:cs="Times New Roman"/>
            <w:sz w:val="24"/>
            <w:szCs w:val="24"/>
          </w:rPr>
          <w:t xml:space="preserve"> </w:t>
        </w:r>
        <w:r w:rsidR="006234BE" w:rsidRPr="006234BE">
          <w:rPr>
            <w:rFonts w:ascii="Times New Roman" w:eastAsiaTheme="minorHAnsi" w:hAnsi="Times New Roman" w:cs="Times New Roman"/>
            <w:sz w:val="24"/>
            <w:szCs w:val="24"/>
          </w:rPr>
          <w:t>246</w:t>
        </w:r>
      </w:hyperlink>
      <w:r w:rsidR="006234BE" w:rsidRPr="006234BE">
        <w:rPr>
          <w:rFonts w:ascii="Times New Roman" w:hAnsi="Times New Roman" w:cs="Times New Roman"/>
          <w:sz w:val="24"/>
          <w:szCs w:val="24"/>
        </w:rPr>
        <w:t>, 308</w:t>
      </w:r>
      <w:r w:rsidRPr="00A12FBA">
        <w:rPr>
          <w:rFonts w:ascii="Times New Roman" w:eastAsiaTheme="minorHAnsi" w:hAnsi="Times New Roman" w:cs="Times New Roman"/>
          <w:sz w:val="24"/>
          <w:szCs w:val="24"/>
        </w:rPr>
        <w:t xml:space="preserve"> в новой редакции согласно </w:t>
      </w:r>
      <w:hyperlink r:id="rId13" w:history="1">
        <w:r w:rsidRPr="00A12FBA">
          <w:rPr>
            <w:rFonts w:ascii="Times New Roman" w:eastAsiaTheme="minorHAnsi" w:hAnsi="Times New Roman" w:cs="Times New Roman"/>
            <w:sz w:val="24"/>
            <w:szCs w:val="24"/>
          </w:rPr>
          <w:t>приложению № 1</w:t>
        </w:r>
      </w:hyperlink>
      <w:r w:rsidRPr="00A12FB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12FBA">
        <w:rPr>
          <w:rFonts w:ascii="Times New Roman" w:eastAsiaTheme="minorHAnsi" w:hAnsi="Times New Roman" w:cs="Times New Roman"/>
          <w:sz w:val="24"/>
          <w:szCs w:val="24"/>
        </w:rPr>
        <w:br/>
        <w:t>к настоящему постановлению.</w:t>
      </w:r>
    </w:p>
    <w:p w:rsidR="003177F9" w:rsidRPr="00A12FBA" w:rsidRDefault="003177F9" w:rsidP="00A12FBA">
      <w:pPr>
        <w:pStyle w:val="ConsPlusNormal"/>
        <w:numPr>
          <w:ilvl w:val="2"/>
          <w:numId w:val="19"/>
        </w:numPr>
        <w:tabs>
          <w:tab w:val="left" w:pos="1560"/>
          <w:tab w:val="left" w:pos="1843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eastAsiaTheme="minorHAnsi" w:hAnsi="Times New Roman" w:cs="Times New Roman"/>
          <w:sz w:val="24"/>
          <w:szCs w:val="24"/>
        </w:rPr>
        <w:t xml:space="preserve">Исключить пункты </w:t>
      </w:r>
      <w:r w:rsidR="006234BE">
        <w:rPr>
          <w:rFonts w:ascii="Times New Roman" w:hAnsi="Times New Roman" w:cs="Times New Roman"/>
          <w:sz w:val="24"/>
          <w:szCs w:val="24"/>
        </w:rPr>
        <w:t>3</w:t>
      </w:r>
      <w:r w:rsidR="00DC221A">
        <w:rPr>
          <w:rFonts w:ascii="Times New Roman" w:hAnsi="Times New Roman" w:cs="Times New Roman"/>
          <w:sz w:val="24"/>
          <w:szCs w:val="24"/>
        </w:rPr>
        <w:t>5</w:t>
      </w:r>
      <w:r w:rsidR="006234BE">
        <w:rPr>
          <w:rFonts w:ascii="Times New Roman" w:hAnsi="Times New Roman" w:cs="Times New Roman"/>
          <w:sz w:val="24"/>
          <w:szCs w:val="24"/>
        </w:rPr>
        <w:t>5</w:t>
      </w:r>
      <w:r w:rsidR="00DC221A">
        <w:rPr>
          <w:rFonts w:ascii="Times New Roman" w:hAnsi="Times New Roman" w:cs="Times New Roman"/>
          <w:sz w:val="24"/>
          <w:szCs w:val="24"/>
        </w:rPr>
        <w:t>, 357, 360, 365, 412 - 421</w:t>
      </w:r>
      <w:r w:rsidRPr="00A12FBA">
        <w:rPr>
          <w:rFonts w:ascii="Times New Roman" w:hAnsi="Times New Roman" w:cs="Times New Roman"/>
          <w:sz w:val="24"/>
          <w:szCs w:val="24"/>
        </w:rPr>
        <w:t>.</w:t>
      </w:r>
    </w:p>
    <w:p w:rsidR="00721808" w:rsidRDefault="00721808" w:rsidP="00A12FBA">
      <w:pPr>
        <w:pStyle w:val="ConsPlusNormal"/>
        <w:numPr>
          <w:ilvl w:val="2"/>
          <w:numId w:val="19"/>
        </w:numPr>
        <w:tabs>
          <w:tab w:val="left" w:pos="1560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hAnsi="Times New Roman" w:cs="Times New Roman"/>
          <w:sz w:val="24"/>
          <w:szCs w:val="24"/>
          <w:lang w:eastAsia="ru-RU"/>
        </w:rPr>
        <w:t xml:space="preserve">Изложить </w:t>
      </w:r>
      <w:hyperlink r:id="rId14" w:history="1">
        <w:r w:rsidRPr="00A12FBA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 </w:t>
        </w:r>
        <w:r w:rsidR="00DC221A">
          <w:rPr>
            <w:rFonts w:ascii="Times New Roman" w:hAnsi="Times New Roman" w:cs="Times New Roman"/>
            <w:sz w:val="24"/>
            <w:szCs w:val="24"/>
            <w:lang w:eastAsia="ru-RU"/>
          </w:rPr>
          <w:t>454</w:t>
        </w:r>
      </w:hyperlink>
      <w:r w:rsidRPr="00A12FBA">
        <w:rPr>
          <w:rFonts w:ascii="Times New Roman" w:hAnsi="Times New Roman" w:cs="Times New Roman"/>
          <w:sz w:val="24"/>
          <w:szCs w:val="24"/>
          <w:lang w:eastAsia="ru-RU"/>
        </w:rPr>
        <w:t xml:space="preserve"> в новой редакции согласно </w:t>
      </w:r>
      <w:hyperlink r:id="rId15" w:history="1">
        <w:r w:rsidRPr="00A12FBA">
          <w:rPr>
            <w:rFonts w:ascii="Times New Roman" w:hAnsi="Times New Roman" w:cs="Times New Roman"/>
            <w:sz w:val="24"/>
            <w:szCs w:val="24"/>
            <w:lang w:eastAsia="ru-RU"/>
          </w:rPr>
          <w:t>приложению № 2</w:t>
        </w:r>
      </w:hyperlink>
      <w:r w:rsidRPr="00A12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2FB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12F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 настоящему постановлению.</w:t>
      </w:r>
    </w:p>
    <w:p w:rsidR="00DC221A" w:rsidRPr="00DC221A" w:rsidRDefault="00DC221A" w:rsidP="00DC221A">
      <w:pPr>
        <w:pStyle w:val="ConsPlusNormal"/>
        <w:numPr>
          <w:ilvl w:val="2"/>
          <w:numId w:val="19"/>
        </w:numPr>
        <w:tabs>
          <w:tab w:val="left" w:pos="1560"/>
          <w:tab w:val="left" w:pos="1843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eastAsiaTheme="minorHAnsi" w:hAnsi="Times New Roman" w:cs="Times New Roman"/>
          <w:sz w:val="24"/>
          <w:szCs w:val="24"/>
        </w:rPr>
        <w:t xml:space="preserve">Исключить пункт </w:t>
      </w:r>
      <w:r>
        <w:rPr>
          <w:rFonts w:ascii="Times New Roman" w:hAnsi="Times New Roman" w:cs="Times New Roman"/>
          <w:sz w:val="24"/>
          <w:szCs w:val="24"/>
        </w:rPr>
        <w:t>485</w:t>
      </w:r>
      <w:r w:rsidRPr="00A12FBA">
        <w:rPr>
          <w:rFonts w:ascii="Times New Roman" w:hAnsi="Times New Roman" w:cs="Times New Roman"/>
          <w:sz w:val="24"/>
          <w:szCs w:val="24"/>
        </w:rPr>
        <w:t>.</w:t>
      </w:r>
    </w:p>
    <w:p w:rsidR="003177F9" w:rsidRPr="00A12FBA" w:rsidRDefault="003177F9" w:rsidP="00A12FBA">
      <w:pPr>
        <w:pStyle w:val="ConsPlusNormal"/>
        <w:numPr>
          <w:ilvl w:val="0"/>
          <w:numId w:val="19"/>
        </w:numPr>
        <w:tabs>
          <w:tab w:val="left" w:pos="1272"/>
          <w:tab w:val="left" w:pos="1701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FB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6" w:history="1">
        <w:r w:rsidRPr="00A12FBA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A12FBA">
        <w:rPr>
          <w:rFonts w:ascii="Times New Roman" w:hAnsi="Times New Roman" w:cs="Times New Roman"/>
          <w:sz w:val="24"/>
          <w:szCs w:val="24"/>
        </w:rPr>
        <w:t xml:space="preserve"> «Карты размещения рекламных конструкций                         на территории муниципального образования - городской округ город Рязань»                                  к постановлению администрации города Рязани от 24.12.2013 № 5492 «Об утверждении схемы размещения рекламных конструкций на территории муниципального образования - городской округ город Рязань» (в редакции постановлений администрации города Рязани             от 25.05.2015 № 2304, от 24.08.2015 № 3902, от 24.02.2016 № 719, от 17.05.2016 </w:t>
      </w:r>
      <w:hyperlink r:id="rId17" w:history="1">
        <w:r w:rsidRPr="00A12FBA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A12FBA">
        <w:rPr>
          <w:rFonts w:ascii="Times New Roman" w:hAnsi="Times New Roman" w:cs="Times New Roman"/>
          <w:sz w:val="24"/>
          <w:szCs w:val="24"/>
        </w:rPr>
        <w:t xml:space="preserve"> 2041,                  от 20.06.2016 № 2634, от</w:t>
      </w:r>
      <w:proofErr w:type="gramEnd"/>
      <w:r w:rsidRPr="00A12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FBA">
        <w:rPr>
          <w:rFonts w:ascii="Times New Roman" w:hAnsi="Times New Roman" w:cs="Times New Roman"/>
          <w:sz w:val="24"/>
          <w:szCs w:val="24"/>
        </w:rPr>
        <w:t xml:space="preserve">04.08.2016 № 3545, от 01.09.2016 № 3896, от 05.10.2016 № 4364,                от 21.10.2016 № 4615, от 16.02.2017 </w:t>
      </w:r>
      <w:hyperlink r:id="rId18" w:history="1">
        <w:r w:rsidRPr="00A12FBA">
          <w:rPr>
            <w:rFonts w:ascii="Times New Roman" w:hAnsi="Times New Roman" w:cs="Times New Roman"/>
            <w:sz w:val="24"/>
            <w:szCs w:val="24"/>
          </w:rPr>
          <w:t>№ 569</w:t>
        </w:r>
      </w:hyperlink>
      <w:r w:rsidRPr="00A12FBA">
        <w:rPr>
          <w:rFonts w:ascii="Times New Roman" w:hAnsi="Times New Roman" w:cs="Times New Roman"/>
          <w:sz w:val="24"/>
          <w:szCs w:val="24"/>
        </w:rPr>
        <w:t>, от 07.08.2017 № 3511, от 16.04.2018 № 1481,                от 06.03.2019 № 735, от 26.03.2019 № 1062, от 21.01.2021 № 102, от 25.02.2021 № 630</w:t>
      </w:r>
      <w:r w:rsidR="006234BE">
        <w:rPr>
          <w:rFonts w:ascii="Times New Roman" w:hAnsi="Times New Roman" w:cs="Times New Roman"/>
          <w:sz w:val="24"/>
          <w:szCs w:val="24"/>
        </w:rPr>
        <w:t xml:space="preserve">, </w:t>
      </w:r>
      <w:r w:rsidR="006234BE">
        <w:rPr>
          <w:rFonts w:ascii="Times New Roman" w:hAnsi="Times New Roman" w:cs="Times New Roman"/>
          <w:sz w:val="24"/>
          <w:szCs w:val="24"/>
        </w:rPr>
        <w:br/>
      </w:r>
      <w:r w:rsidR="006234BE" w:rsidRPr="006234BE">
        <w:rPr>
          <w:rFonts w:ascii="Times New Roman" w:hAnsi="Times New Roman" w:cs="Times New Roman"/>
          <w:sz w:val="24"/>
          <w:szCs w:val="24"/>
        </w:rPr>
        <w:t>от 28.02.2022 № 890</w:t>
      </w:r>
      <w:r w:rsidRPr="00A12FBA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3177F9" w:rsidRPr="00A12FBA" w:rsidRDefault="003177F9" w:rsidP="00A12FBA">
      <w:pPr>
        <w:pStyle w:val="ConsPlusNormal"/>
        <w:numPr>
          <w:ilvl w:val="1"/>
          <w:numId w:val="19"/>
        </w:numPr>
        <w:tabs>
          <w:tab w:val="left" w:pos="1272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hAnsi="Times New Roman" w:cs="Times New Roman"/>
          <w:sz w:val="24"/>
          <w:szCs w:val="24"/>
        </w:rPr>
        <w:t>Изложить лист</w:t>
      </w:r>
      <w:r w:rsidR="001F5CE4">
        <w:rPr>
          <w:rFonts w:ascii="Times New Roman" w:hAnsi="Times New Roman" w:cs="Times New Roman"/>
          <w:sz w:val="24"/>
          <w:szCs w:val="24"/>
        </w:rPr>
        <w:t>ы Е</w:t>
      </w:r>
      <w:proofErr w:type="gramStart"/>
      <w:r w:rsidR="001F5CE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F5CE4">
        <w:rPr>
          <w:rFonts w:ascii="Times New Roman" w:hAnsi="Times New Roman" w:cs="Times New Roman"/>
          <w:sz w:val="24"/>
          <w:szCs w:val="24"/>
        </w:rPr>
        <w:t>, Р12, Р21</w:t>
      </w:r>
      <w:r w:rsidRPr="00A12FBA">
        <w:rPr>
          <w:rFonts w:ascii="Times New Roman" w:hAnsi="Times New Roman" w:cs="Times New Roman"/>
          <w:sz w:val="24"/>
          <w:szCs w:val="24"/>
        </w:rPr>
        <w:t xml:space="preserve"> в новой редакции </w:t>
      </w:r>
      <w:r w:rsidR="001F5CE4" w:rsidRPr="00A12FBA">
        <w:rPr>
          <w:rFonts w:ascii="Times New Roman" w:hAnsi="Times New Roman" w:cs="Times New Roman"/>
          <w:sz w:val="24"/>
          <w:szCs w:val="24"/>
        </w:rPr>
        <w:t>согласно</w:t>
      </w:r>
      <w:r w:rsidR="00512526">
        <w:rPr>
          <w:rFonts w:ascii="Times New Roman" w:hAnsi="Times New Roman" w:cs="Times New Roman"/>
          <w:sz w:val="24"/>
          <w:szCs w:val="24"/>
        </w:rPr>
        <w:t xml:space="preserve"> </w:t>
      </w:r>
      <w:r w:rsidR="00512526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="001F5CE4" w:rsidRPr="00A12FBA">
          <w:rPr>
            <w:rFonts w:ascii="Times New Roman" w:hAnsi="Times New Roman" w:cs="Times New Roman"/>
            <w:sz w:val="24"/>
            <w:szCs w:val="24"/>
          </w:rPr>
          <w:t xml:space="preserve">приложениям №№ </w:t>
        </w:r>
        <w:r w:rsidR="001F5CE4">
          <w:rPr>
            <w:rFonts w:ascii="Times New Roman" w:hAnsi="Times New Roman" w:cs="Times New Roman"/>
            <w:sz w:val="24"/>
            <w:szCs w:val="24"/>
          </w:rPr>
          <w:t>3</w:t>
        </w:r>
        <w:r w:rsidR="00BB2611">
          <w:rPr>
            <w:rFonts w:ascii="Times New Roman" w:hAnsi="Times New Roman" w:cs="Times New Roman"/>
            <w:sz w:val="24"/>
            <w:szCs w:val="24"/>
          </w:rPr>
          <w:t>, 4, 5</w:t>
        </w:r>
        <w:r w:rsidR="001F5CE4" w:rsidRPr="00A12FB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1F5CE4" w:rsidRPr="00A12FBA">
        <w:rPr>
          <w:rFonts w:ascii="Times New Roman" w:hAnsi="Times New Roman" w:cs="Times New Roman"/>
          <w:sz w:val="24"/>
          <w:szCs w:val="24"/>
        </w:rPr>
        <w:t>к настоящему постановлению соответственно</w:t>
      </w:r>
      <w:r w:rsidRPr="00A12FBA">
        <w:rPr>
          <w:rFonts w:ascii="Times New Roman" w:hAnsi="Times New Roman" w:cs="Times New Roman"/>
          <w:sz w:val="24"/>
          <w:szCs w:val="24"/>
        </w:rPr>
        <w:t>.</w:t>
      </w:r>
    </w:p>
    <w:p w:rsidR="003177F9" w:rsidRDefault="003177F9" w:rsidP="00A12FBA">
      <w:pPr>
        <w:pStyle w:val="ConsPlusNormal"/>
        <w:numPr>
          <w:ilvl w:val="1"/>
          <w:numId w:val="19"/>
        </w:numPr>
        <w:tabs>
          <w:tab w:val="left" w:pos="1272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hAnsi="Times New Roman" w:cs="Times New Roman"/>
          <w:sz w:val="24"/>
          <w:szCs w:val="24"/>
        </w:rPr>
        <w:t>И</w:t>
      </w:r>
      <w:r w:rsidR="001F5CE4">
        <w:rPr>
          <w:rFonts w:ascii="Times New Roman" w:hAnsi="Times New Roman" w:cs="Times New Roman"/>
          <w:sz w:val="24"/>
          <w:szCs w:val="24"/>
        </w:rPr>
        <w:t>сключ</w:t>
      </w:r>
      <w:r w:rsidRPr="00A12FBA">
        <w:rPr>
          <w:rFonts w:ascii="Times New Roman" w:hAnsi="Times New Roman" w:cs="Times New Roman"/>
          <w:sz w:val="24"/>
          <w:szCs w:val="24"/>
        </w:rPr>
        <w:t xml:space="preserve">ить лист </w:t>
      </w:r>
      <w:r w:rsidR="00BB2611">
        <w:rPr>
          <w:rFonts w:ascii="Times New Roman" w:hAnsi="Times New Roman" w:cs="Times New Roman"/>
          <w:sz w:val="24"/>
          <w:szCs w:val="24"/>
        </w:rPr>
        <w:t>Т21</w:t>
      </w:r>
      <w:r w:rsidRPr="00A12FBA">
        <w:rPr>
          <w:rFonts w:ascii="Times New Roman" w:hAnsi="Times New Roman" w:cs="Times New Roman"/>
          <w:sz w:val="24"/>
          <w:szCs w:val="24"/>
        </w:rPr>
        <w:t>.</w:t>
      </w:r>
    </w:p>
    <w:p w:rsidR="00BB2611" w:rsidRPr="00A12FBA" w:rsidRDefault="00BB2611" w:rsidP="00A12FBA">
      <w:pPr>
        <w:pStyle w:val="ConsPlusNormal"/>
        <w:numPr>
          <w:ilvl w:val="1"/>
          <w:numId w:val="19"/>
        </w:numPr>
        <w:tabs>
          <w:tab w:val="left" w:pos="1272"/>
        </w:tabs>
        <w:spacing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12FBA">
        <w:rPr>
          <w:rFonts w:ascii="Times New Roman" w:hAnsi="Times New Roman" w:cs="Times New Roman"/>
          <w:sz w:val="24"/>
          <w:szCs w:val="24"/>
        </w:rPr>
        <w:t>Изложить лист</w:t>
      </w:r>
      <w:r w:rsidR="00F335A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Ф15</w:t>
      </w:r>
      <w:r w:rsidR="00F335AB">
        <w:rPr>
          <w:rFonts w:ascii="Times New Roman" w:hAnsi="Times New Roman" w:cs="Times New Roman"/>
          <w:sz w:val="24"/>
          <w:szCs w:val="24"/>
        </w:rPr>
        <w:t>, Ф20</w:t>
      </w:r>
      <w:r w:rsidRPr="00A12FBA">
        <w:rPr>
          <w:rFonts w:ascii="Times New Roman" w:hAnsi="Times New Roman" w:cs="Times New Roman"/>
          <w:sz w:val="24"/>
          <w:szCs w:val="24"/>
        </w:rPr>
        <w:t xml:space="preserve"> в новой редакции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A12FBA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F335AB">
          <w:rPr>
            <w:rFonts w:ascii="Times New Roman" w:hAnsi="Times New Roman" w:cs="Times New Roman"/>
            <w:sz w:val="24"/>
            <w:szCs w:val="24"/>
          </w:rPr>
          <w:t>ям</w:t>
        </w:r>
        <w:r w:rsidRPr="00A12FBA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F335AB">
          <w:rPr>
            <w:rFonts w:ascii="Times New Roman" w:hAnsi="Times New Roman" w:cs="Times New Roman"/>
            <w:sz w:val="24"/>
            <w:szCs w:val="24"/>
          </w:rPr>
          <w:t>№</w:t>
        </w:r>
        <w:r>
          <w:rPr>
            <w:rFonts w:ascii="Times New Roman" w:hAnsi="Times New Roman" w:cs="Times New Roman"/>
            <w:sz w:val="24"/>
            <w:szCs w:val="24"/>
          </w:rPr>
          <w:t xml:space="preserve"> 6</w:t>
        </w:r>
        <w:r w:rsidR="00F335AB">
          <w:rPr>
            <w:rFonts w:ascii="Times New Roman" w:hAnsi="Times New Roman" w:cs="Times New Roman"/>
            <w:sz w:val="24"/>
            <w:szCs w:val="24"/>
          </w:rPr>
          <w:t>, 7</w:t>
        </w:r>
        <w:r w:rsidRPr="00A12FB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F335AB">
        <w:br/>
      </w:r>
      <w:r w:rsidRPr="00A12FBA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="00285FCD" w:rsidRPr="00285FCD">
        <w:rPr>
          <w:rFonts w:ascii="Times New Roman" w:hAnsi="Times New Roman" w:cs="Times New Roman"/>
          <w:sz w:val="24"/>
          <w:szCs w:val="24"/>
        </w:rPr>
        <w:t xml:space="preserve"> </w:t>
      </w:r>
      <w:r w:rsidR="00285FCD" w:rsidRPr="00A12FBA">
        <w:rPr>
          <w:rFonts w:ascii="Times New Roman" w:hAnsi="Times New Roman" w:cs="Times New Roman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69E" w:rsidRPr="00A12FBA" w:rsidRDefault="003177F9" w:rsidP="00A12FBA">
      <w:pPr>
        <w:numPr>
          <w:ilvl w:val="0"/>
          <w:numId w:val="17"/>
        </w:numPr>
        <w:tabs>
          <w:tab w:val="left" w:pos="1248"/>
          <w:tab w:val="left" w:pos="1296"/>
        </w:tabs>
        <w:spacing w:line="360" w:lineRule="auto"/>
        <w:ind w:left="0" w:firstLine="696"/>
        <w:jc w:val="both"/>
        <w:rPr>
          <w:sz w:val="24"/>
        </w:rPr>
      </w:pPr>
      <w:r w:rsidRPr="00A12FBA">
        <w:rPr>
          <w:sz w:val="24"/>
        </w:rPr>
        <w:t>Настоящее постановление вступает в силу со дня его официального опубликования.</w:t>
      </w:r>
    </w:p>
    <w:p w:rsidR="007F7B8E" w:rsidRPr="00A12FBA" w:rsidRDefault="00F7169E" w:rsidP="00A12FBA">
      <w:pPr>
        <w:numPr>
          <w:ilvl w:val="0"/>
          <w:numId w:val="17"/>
        </w:numPr>
        <w:tabs>
          <w:tab w:val="left" w:pos="1248"/>
          <w:tab w:val="left" w:pos="1296"/>
        </w:tabs>
        <w:spacing w:line="360" w:lineRule="auto"/>
        <w:ind w:left="0" w:firstLine="696"/>
        <w:jc w:val="both"/>
        <w:rPr>
          <w:sz w:val="24"/>
          <w:szCs w:val="24"/>
        </w:rPr>
      </w:pPr>
      <w:r w:rsidRPr="00A12FBA">
        <w:rPr>
          <w:sz w:val="24"/>
          <w:szCs w:val="24"/>
          <w:lang w:eastAsia="ru-RU"/>
        </w:rPr>
        <w:t>Отделу по связям со средствами массовой информации управления</w:t>
      </w:r>
      <w:r w:rsidRPr="00A12FBA">
        <w:rPr>
          <w:sz w:val="24"/>
          <w:szCs w:val="24"/>
        </w:rPr>
        <w:t xml:space="preserve"> </w:t>
      </w:r>
      <w:r w:rsidRPr="00A12FBA">
        <w:rPr>
          <w:sz w:val="24"/>
          <w:szCs w:val="24"/>
          <w:lang w:eastAsia="ru-RU"/>
        </w:rPr>
        <w:t>общественных отношений аппарата администрации города Рязани</w:t>
      </w:r>
      <w:r w:rsidR="00704AA6" w:rsidRPr="00A12FBA">
        <w:rPr>
          <w:sz w:val="24"/>
          <w:szCs w:val="24"/>
          <w:lang w:eastAsia="ru-RU"/>
        </w:rPr>
        <w:t xml:space="preserve"> </w:t>
      </w:r>
      <w:r w:rsidRPr="00A12FBA">
        <w:rPr>
          <w:sz w:val="24"/>
          <w:szCs w:val="24"/>
          <w:lang w:eastAsia="ru-RU"/>
        </w:rPr>
        <w:t xml:space="preserve">(Щербакова И.И.) опубликовать настоящее постановление в сетевом издании «Рязанские ведомости» </w:t>
      </w:r>
      <w:r w:rsidR="00704AA6" w:rsidRPr="00A12FBA">
        <w:rPr>
          <w:sz w:val="24"/>
          <w:szCs w:val="24"/>
          <w:lang w:eastAsia="ru-RU"/>
        </w:rPr>
        <w:br/>
      </w:r>
      <w:hyperlink r:id="rId21" w:history="1">
        <w:r w:rsidR="007F7B8E" w:rsidRPr="00A12FBA">
          <w:rPr>
            <w:rStyle w:val="a5"/>
            <w:color w:val="auto"/>
            <w:sz w:val="24"/>
            <w:szCs w:val="24"/>
            <w:u w:val="none"/>
            <w:lang w:eastAsia="ru-RU"/>
          </w:rPr>
          <w:t>www.rv-ryazan.ru</w:t>
        </w:r>
      </w:hyperlink>
      <w:r w:rsidR="003177F9" w:rsidRPr="00A12FBA">
        <w:rPr>
          <w:sz w:val="24"/>
          <w:szCs w:val="24"/>
        </w:rPr>
        <w:t>.</w:t>
      </w:r>
    </w:p>
    <w:p w:rsidR="007F7B8E" w:rsidRPr="00A12FBA" w:rsidRDefault="003177F9" w:rsidP="00A12FBA">
      <w:pPr>
        <w:numPr>
          <w:ilvl w:val="0"/>
          <w:numId w:val="17"/>
        </w:numPr>
        <w:tabs>
          <w:tab w:val="left" w:pos="1248"/>
          <w:tab w:val="left" w:pos="1296"/>
        </w:tabs>
        <w:spacing w:line="360" w:lineRule="auto"/>
        <w:ind w:left="0" w:firstLine="696"/>
        <w:jc w:val="both"/>
        <w:rPr>
          <w:sz w:val="24"/>
          <w:szCs w:val="24"/>
        </w:rPr>
      </w:pPr>
      <w:r w:rsidRPr="00A12FBA">
        <w:rPr>
          <w:sz w:val="24"/>
          <w:szCs w:val="24"/>
        </w:rPr>
        <w:t xml:space="preserve">Управлению градостроительства и архитектуры администрации города Рязани (Михайленко Е.О.) </w:t>
      </w:r>
      <w:proofErr w:type="gramStart"/>
      <w:r w:rsidRPr="00A12FBA">
        <w:rPr>
          <w:sz w:val="24"/>
          <w:szCs w:val="24"/>
        </w:rPr>
        <w:t>разместить</w:t>
      </w:r>
      <w:proofErr w:type="gramEnd"/>
      <w:r w:rsidRPr="00A12FBA">
        <w:rPr>
          <w:sz w:val="24"/>
          <w:szCs w:val="24"/>
        </w:rPr>
        <w:t xml:space="preserve"> актуализированную схему размещения рекламных                   конструкций на территории муниципального образования - городской округ город Рязань            на официальном сайте администрации города Рязани в сети Интернет.</w:t>
      </w:r>
    </w:p>
    <w:p w:rsidR="008C1F83" w:rsidRPr="00A12FBA" w:rsidRDefault="003177F9" w:rsidP="00A12FBA">
      <w:pPr>
        <w:numPr>
          <w:ilvl w:val="0"/>
          <w:numId w:val="17"/>
        </w:numPr>
        <w:tabs>
          <w:tab w:val="left" w:pos="1248"/>
          <w:tab w:val="left" w:pos="1296"/>
        </w:tabs>
        <w:spacing w:line="360" w:lineRule="auto"/>
        <w:ind w:left="0" w:firstLine="696"/>
        <w:jc w:val="both"/>
        <w:rPr>
          <w:sz w:val="24"/>
          <w:szCs w:val="24"/>
        </w:rPr>
      </w:pPr>
      <w:proofErr w:type="gramStart"/>
      <w:r w:rsidRPr="00A12FBA">
        <w:rPr>
          <w:sz w:val="24"/>
        </w:rPr>
        <w:t>Контроль за</w:t>
      </w:r>
      <w:proofErr w:type="gramEnd"/>
      <w:r w:rsidRPr="00A12FBA">
        <w:rPr>
          <w:sz w:val="24"/>
        </w:rPr>
        <w:t xml:space="preserve"> исполнением настоящего постановления возложить                                    на и.о. заместителя главы администрации </w:t>
      </w:r>
      <w:r w:rsidR="00DC221A">
        <w:rPr>
          <w:sz w:val="24"/>
        </w:rPr>
        <w:t>О.А. Федина</w:t>
      </w:r>
      <w:r w:rsidRPr="00A12FBA">
        <w:rPr>
          <w:sz w:val="24"/>
        </w:rPr>
        <w:t>.</w:t>
      </w:r>
    </w:p>
    <w:p w:rsidR="0012749B" w:rsidRDefault="0012749B" w:rsidP="00F07B8D">
      <w:pPr>
        <w:tabs>
          <w:tab w:val="left" w:pos="1296"/>
        </w:tabs>
        <w:autoSpaceDE w:val="0"/>
        <w:spacing w:line="336" w:lineRule="auto"/>
        <w:jc w:val="both"/>
        <w:rPr>
          <w:color w:val="000000"/>
          <w:sz w:val="24"/>
          <w:szCs w:val="24"/>
        </w:rPr>
      </w:pPr>
    </w:p>
    <w:p w:rsidR="00A12FBA" w:rsidRPr="00DF0DC8" w:rsidRDefault="00A12FBA" w:rsidP="00F07B8D">
      <w:pPr>
        <w:tabs>
          <w:tab w:val="left" w:pos="1296"/>
        </w:tabs>
        <w:autoSpaceDE w:val="0"/>
        <w:spacing w:line="336" w:lineRule="auto"/>
        <w:jc w:val="both"/>
        <w:rPr>
          <w:color w:val="000000"/>
          <w:sz w:val="24"/>
          <w:szCs w:val="24"/>
        </w:rPr>
      </w:pPr>
    </w:p>
    <w:p w:rsidR="00DF0DC8" w:rsidRPr="0015558C" w:rsidRDefault="00A70FF7" w:rsidP="008B4184">
      <w:pPr>
        <w:spacing w:line="336" w:lineRule="auto"/>
        <w:rPr>
          <w:sz w:val="24"/>
        </w:rPr>
      </w:pPr>
      <w:r>
        <w:rPr>
          <w:color w:val="000000"/>
          <w:sz w:val="24"/>
          <w:szCs w:val="24"/>
        </w:rPr>
        <w:t>Г</w:t>
      </w:r>
      <w:r w:rsidR="00EB7ED0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EB7ED0">
        <w:rPr>
          <w:color w:val="000000"/>
          <w:sz w:val="24"/>
          <w:szCs w:val="24"/>
        </w:rPr>
        <w:t xml:space="preserve"> администрации                                                            </w:t>
      </w:r>
      <w:r w:rsidR="0043623C">
        <w:rPr>
          <w:color w:val="000000"/>
          <w:sz w:val="24"/>
          <w:szCs w:val="24"/>
        </w:rPr>
        <w:t xml:space="preserve">                </w:t>
      </w:r>
      <w:r w:rsidR="002D3A67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          </w:t>
      </w:r>
      <w:r w:rsidR="002D3A6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Е.Б. Сороки</w:t>
      </w:r>
      <w:r w:rsidR="008B4184">
        <w:rPr>
          <w:color w:val="000000"/>
          <w:sz w:val="24"/>
          <w:szCs w:val="24"/>
        </w:rPr>
        <w:t>на</w:t>
      </w:r>
    </w:p>
    <w:sectPr w:rsidR="00DF0DC8" w:rsidRPr="0015558C" w:rsidSect="00D4569B">
      <w:headerReference w:type="even" r:id="rId22"/>
      <w:headerReference w:type="default" r:id="rId23"/>
      <w:pgSz w:w="11907" w:h="16840" w:code="9"/>
      <w:pgMar w:top="284" w:right="567" w:bottom="993" w:left="1531" w:header="482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F0" w:rsidRDefault="00B809F0">
      <w:r>
        <w:separator/>
      </w:r>
    </w:p>
  </w:endnote>
  <w:endnote w:type="continuationSeparator" w:id="0">
    <w:p w:rsidR="00B809F0" w:rsidRDefault="00B8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F0" w:rsidRDefault="00B809F0">
      <w:r>
        <w:separator/>
      </w:r>
    </w:p>
  </w:footnote>
  <w:footnote w:type="continuationSeparator" w:id="0">
    <w:p w:rsidR="00B809F0" w:rsidRDefault="00B80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B5" w:rsidRPr="0015558C" w:rsidRDefault="00A22330">
    <w:pPr>
      <w:pStyle w:val="ad"/>
      <w:framePr w:wrap="around" w:vAnchor="text" w:hAnchor="margin" w:xAlign="center" w:y="1"/>
      <w:rPr>
        <w:rStyle w:val="a3"/>
      </w:rPr>
    </w:pPr>
    <w:r w:rsidRPr="0015558C">
      <w:rPr>
        <w:rStyle w:val="a3"/>
      </w:rPr>
      <w:fldChar w:fldCharType="begin"/>
    </w:r>
    <w:r w:rsidR="008E5DB5" w:rsidRPr="0015558C">
      <w:rPr>
        <w:rStyle w:val="a3"/>
      </w:rPr>
      <w:instrText xml:space="preserve">PAGE  </w:instrText>
    </w:r>
    <w:r w:rsidRPr="0015558C">
      <w:rPr>
        <w:rStyle w:val="a3"/>
      </w:rPr>
      <w:fldChar w:fldCharType="separate"/>
    </w:r>
    <w:r w:rsidR="008E5DB5">
      <w:rPr>
        <w:rStyle w:val="a3"/>
        <w:noProof/>
      </w:rPr>
      <w:t>2</w:t>
    </w:r>
    <w:r w:rsidRPr="0015558C">
      <w:rPr>
        <w:rStyle w:val="a3"/>
      </w:rPr>
      <w:fldChar w:fldCharType="end"/>
    </w:r>
  </w:p>
  <w:p w:rsidR="008E5DB5" w:rsidRDefault="008E5DB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B5" w:rsidRDefault="008E5DB5">
    <w:pPr>
      <w:pStyle w:val="ad"/>
      <w:tabs>
        <w:tab w:val="left" w:pos="29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5"/>
    <w:multiLevelType w:val="multilevel"/>
    <w:tmpl w:val="DFA0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820DDE"/>
    <w:multiLevelType w:val="multilevel"/>
    <w:tmpl w:val="AC105D6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10536CCE"/>
    <w:multiLevelType w:val="multilevel"/>
    <w:tmpl w:val="A3904384"/>
    <w:name w:val="WW8Num262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>
      <w:start w:val="13"/>
      <w:numFmt w:val="none"/>
      <w:lvlText w:val="2.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1F941E8"/>
    <w:multiLevelType w:val="hybridMultilevel"/>
    <w:tmpl w:val="73F4EA56"/>
    <w:lvl w:ilvl="0" w:tplc="4BDCA2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D0F0046"/>
    <w:multiLevelType w:val="multilevel"/>
    <w:tmpl w:val="58A064C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B5D5B29"/>
    <w:multiLevelType w:val="multilevel"/>
    <w:tmpl w:val="2C3EB0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2D832879"/>
    <w:multiLevelType w:val="multilevel"/>
    <w:tmpl w:val="AC105D6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326472C2"/>
    <w:multiLevelType w:val="hybridMultilevel"/>
    <w:tmpl w:val="631E14C0"/>
    <w:lvl w:ilvl="0" w:tplc="296C6D8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3D14A7"/>
    <w:multiLevelType w:val="multilevel"/>
    <w:tmpl w:val="573AD2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5" w:hanging="14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36935667"/>
    <w:multiLevelType w:val="multilevel"/>
    <w:tmpl w:val="F2181D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2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3B4C7FDB"/>
    <w:multiLevelType w:val="hybridMultilevel"/>
    <w:tmpl w:val="A7B0AD80"/>
    <w:lvl w:ilvl="0" w:tplc="1C9CF796">
      <w:start w:val="1"/>
      <w:numFmt w:val="decimal"/>
      <w:lvlText w:val="2.%1."/>
      <w:lvlJc w:val="left"/>
      <w:pPr>
        <w:ind w:left="1440" w:hanging="360"/>
      </w:pPr>
      <w:rPr>
        <w:rFonts w:ascii="Symbol" w:hAnsi="Symbol" w:cs="OpenSymbol" w:hint="default"/>
      </w:rPr>
    </w:lvl>
    <w:lvl w:ilvl="1" w:tplc="5332FAAA">
      <w:start w:val="1"/>
      <w:numFmt w:val="decimal"/>
      <w:lvlText w:val=".%2."/>
      <w:lvlJc w:val="left"/>
      <w:pPr>
        <w:ind w:left="1080" w:hanging="360"/>
      </w:pPr>
      <w:rPr>
        <w:rFonts w:ascii="Symbol" w:hAnsi="Symbol" w:cs="Open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F257EA"/>
    <w:multiLevelType w:val="multilevel"/>
    <w:tmpl w:val="0C7089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4101008D"/>
    <w:multiLevelType w:val="hybridMultilevel"/>
    <w:tmpl w:val="C24A3896"/>
    <w:lvl w:ilvl="0" w:tplc="1C9CF796">
      <w:start w:val="1"/>
      <w:numFmt w:val="decimal"/>
      <w:lvlText w:val="2.%1."/>
      <w:lvlJc w:val="left"/>
      <w:pPr>
        <w:ind w:left="1440" w:hanging="360"/>
      </w:pPr>
      <w:rPr>
        <w:rFonts w:ascii="Symbol" w:hAnsi="Symbol" w:cs="Open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930434"/>
    <w:multiLevelType w:val="multilevel"/>
    <w:tmpl w:val="F2181D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4FAB1269"/>
    <w:multiLevelType w:val="hybridMultilevel"/>
    <w:tmpl w:val="9E86E892"/>
    <w:lvl w:ilvl="0" w:tplc="67CA3A8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0A7F1A"/>
    <w:multiLevelType w:val="multilevel"/>
    <w:tmpl w:val="2E56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>
      <w:start w:val="13"/>
      <w:numFmt w:val="none"/>
      <w:lvlText w:val="2.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AC50351"/>
    <w:multiLevelType w:val="multilevel"/>
    <w:tmpl w:val="B4582044"/>
    <w:lvl w:ilvl="0">
      <w:start w:val="1"/>
      <w:numFmt w:val="decimal"/>
      <w:lvlText w:val="%1."/>
      <w:lvlJc w:val="left"/>
      <w:pPr>
        <w:ind w:left="1309" w:hanging="360"/>
      </w:pPr>
    </w:lvl>
    <w:lvl w:ilvl="1">
      <w:start w:val="2"/>
      <w:numFmt w:val="decimal"/>
      <w:isLgl/>
      <w:lvlText w:val="%1.%2."/>
      <w:lvlJc w:val="left"/>
      <w:pPr>
        <w:ind w:left="13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9" w:hanging="1800"/>
      </w:pPr>
      <w:rPr>
        <w:rFonts w:hint="default"/>
      </w:rPr>
    </w:lvl>
  </w:abstractNum>
  <w:abstractNum w:abstractNumId="22">
    <w:nsid w:val="5BBE3FB4"/>
    <w:multiLevelType w:val="multilevel"/>
    <w:tmpl w:val="AC105D6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759704C1"/>
    <w:multiLevelType w:val="hybridMultilevel"/>
    <w:tmpl w:val="AD6A47A6"/>
    <w:lvl w:ilvl="0" w:tplc="DED2D458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177D91"/>
    <w:multiLevelType w:val="hybridMultilevel"/>
    <w:tmpl w:val="024680E2"/>
    <w:lvl w:ilvl="0" w:tplc="11E01540">
      <w:start w:val="1"/>
      <w:numFmt w:val="decimal"/>
      <w:lvlText w:val="%1.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>
    <w:nsid w:val="7AA25C47"/>
    <w:multiLevelType w:val="hybridMultilevel"/>
    <w:tmpl w:val="D6A2BD54"/>
    <w:lvl w:ilvl="0" w:tplc="5332FAAA">
      <w:start w:val="1"/>
      <w:numFmt w:val="decimal"/>
      <w:lvlText w:val=".%1."/>
      <w:lvlJc w:val="left"/>
      <w:pPr>
        <w:ind w:left="1080" w:hanging="360"/>
      </w:pPr>
      <w:rPr>
        <w:rFonts w:ascii="Symbol" w:hAnsi="Symbol" w:cs="Open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922B2"/>
    <w:multiLevelType w:val="hybridMultilevel"/>
    <w:tmpl w:val="597AF2F4"/>
    <w:lvl w:ilvl="0" w:tplc="5332FAAA">
      <w:start w:val="1"/>
      <w:numFmt w:val="decimal"/>
      <w:lvlText w:val=".%1."/>
      <w:lvlJc w:val="left"/>
      <w:pPr>
        <w:ind w:left="1080" w:hanging="360"/>
      </w:pPr>
      <w:rPr>
        <w:rFonts w:ascii="Symbol" w:hAnsi="Symbol" w:cs="Open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E789E"/>
    <w:multiLevelType w:val="hybridMultilevel"/>
    <w:tmpl w:val="CBAAB8D6"/>
    <w:lvl w:ilvl="0" w:tplc="B156C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18"/>
  </w:num>
  <w:num w:numId="10">
    <w:abstractNumId w:val="13"/>
  </w:num>
  <w:num w:numId="11">
    <w:abstractNumId w:val="7"/>
  </w:num>
  <w:num w:numId="12">
    <w:abstractNumId w:val="20"/>
  </w:num>
  <w:num w:numId="13">
    <w:abstractNumId w:val="8"/>
  </w:num>
  <w:num w:numId="14">
    <w:abstractNumId w:val="15"/>
  </w:num>
  <w:num w:numId="15">
    <w:abstractNumId w:val="9"/>
  </w:num>
  <w:num w:numId="16">
    <w:abstractNumId w:val="17"/>
  </w:num>
  <w:num w:numId="17">
    <w:abstractNumId w:val="11"/>
  </w:num>
  <w:num w:numId="18">
    <w:abstractNumId w:val="19"/>
  </w:num>
  <w:num w:numId="19">
    <w:abstractNumId w:val="10"/>
  </w:num>
  <w:num w:numId="20">
    <w:abstractNumId w:val="23"/>
  </w:num>
  <w:num w:numId="21">
    <w:abstractNumId w:val="26"/>
  </w:num>
  <w:num w:numId="22">
    <w:abstractNumId w:val="25"/>
  </w:num>
  <w:num w:numId="23">
    <w:abstractNumId w:val="16"/>
  </w:num>
  <w:num w:numId="24">
    <w:abstractNumId w:val="21"/>
  </w:num>
  <w:num w:numId="25">
    <w:abstractNumId w:val="24"/>
  </w:num>
  <w:num w:numId="26">
    <w:abstractNumId w:val="27"/>
  </w:num>
  <w:num w:numId="27">
    <w:abstractNumId w:val="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0000"/>
  <w:defaultTabStop w:val="709"/>
  <w:defaultTableStyle w:val="a"/>
  <w:drawingGridHorizontalSpacing w:val="24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4DCA"/>
    <w:rsid w:val="000037B9"/>
    <w:rsid w:val="000102D1"/>
    <w:rsid w:val="000236E8"/>
    <w:rsid w:val="00026367"/>
    <w:rsid w:val="00027665"/>
    <w:rsid w:val="00031B2C"/>
    <w:rsid w:val="00034039"/>
    <w:rsid w:val="000377D5"/>
    <w:rsid w:val="00037CB8"/>
    <w:rsid w:val="00041813"/>
    <w:rsid w:val="000430E0"/>
    <w:rsid w:val="00044E27"/>
    <w:rsid w:val="00047A44"/>
    <w:rsid w:val="00051A08"/>
    <w:rsid w:val="00061EF9"/>
    <w:rsid w:val="00062888"/>
    <w:rsid w:val="00065FD7"/>
    <w:rsid w:val="00070BF8"/>
    <w:rsid w:val="00071526"/>
    <w:rsid w:val="00076C89"/>
    <w:rsid w:val="0008671D"/>
    <w:rsid w:val="00087D9E"/>
    <w:rsid w:val="00094B58"/>
    <w:rsid w:val="0009516C"/>
    <w:rsid w:val="000A184A"/>
    <w:rsid w:val="000A3CF5"/>
    <w:rsid w:val="000A670D"/>
    <w:rsid w:val="000A6E2B"/>
    <w:rsid w:val="000B1BF2"/>
    <w:rsid w:val="000B2028"/>
    <w:rsid w:val="000B583E"/>
    <w:rsid w:val="000C4AB8"/>
    <w:rsid w:val="000C575B"/>
    <w:rsid w:val="000D4178"/>
    <w:rsid w:val="000E050F"/>
    <w:rsid w:val="000E25F1"/>
    <w:rsid w:val="000E3E24"/>
    <w:rsid w:val="000E50B6"/>
    <w:rsid w:val="000E5762"/>
    <w:rsid w:val="000F3BA3"/>
    <w:rsid w:val="000F6269"/>
    <w:rsid w:val="00101847"/>
    <w:rsid w:val="00102C77"/>
    <w:rsid w:val="00111123"/>
    <w:rsid w:val="00111A29"/>
    <w:rsid w:val="00111C0A"/>
    <w:rsid w:val="001176C0"/>
    <w:rsid w:val="00121F1B"/>
    <w:rsid w:val="00123AAA"/>
    <w:rsid w:val="0012731D"/>
    <w:rsid w:val="0012749B"/>
    <w:rsid w:val="001300A5"/>
    <w:rsid w:val="00136241"/>
    <w:rsid w:val="001422FB"/>
    <w:rsid w:val="00143902"/>
    <w:rsid w:val="001445D0"/>
    <w:rsid w:val="00146C9D"/>
    <w:rsid w:val="00151F5A"/>
    <w:rsid w:val="001528F0"/>
    <w:rsid w:val="00152B0A"/>
    <w:rsid w:val="00152E57"/>
    <w:rsid w:val="001550A2"/>
    <w:rsid w:val="00162B36"/>
    <w:rsid w:val="00164E07"/>
    <w:rsid w:val="00164FE0"/>
    <w:rsid w:val="00167DBA"/>
    <w:rsid w:val="00172182"/>
    <w:rsid w:val="001803AE"/>
    <w:rsid w:val="00180EC6"/>
    <w:rsid w:val="001940AF"/>
    <w:rsid w:val="001943F0"/>
    <w:rsid w:val="001A4FA3"/>
    <w:rsid w:val="001A7250"/>
    <w:rsid w:val="001B2414"/>
    <w:rsid w:val="001D54C8"/>
    <w:rsid w:val="001E044C"/>
    <w:rsid w:val="001F1613"/>
    <w:rsid w:val="001F31C3"/>
    <w:rsid w:val="001F5CE4"/>
    <w:rsid w:val="002017FC"/>
    <w:rsid w:val="00203BC9"/>
    <w:rsid w:val="00205CDE"/>
    <w:rsid w:val="00206FBE"/>
    <w:rsid w:val="00211B0F"/>
    <w:rsid w:val="00213899"/>
    <w:rsid w:val="00216B4B"/>
    <w:rsid w:val="00217DEE"/>
    <w:rsid w:val="0022065A"/>
    <w:rsid w:val="002213EB"/>
    <w:rsid w:val="0022140E"/>
    <w:rsid w:val="00221C6C"/>
    <w:rsid w:val="00221F76"/>
    <w:rsid w:val="00230E53"/>
    <w:rsid w:val="002319F9"/>
    <w:rsid w:val="002330EA"/>
    <w:rsid w:val="002339BF"/>
    <w:rsid w:val="0023508B"/>
    <w:rsid w:val="00235326"/>
    <w:rsid w:val="002379D7"/>
    <w:rsid w:val="00244CA3"/>
    <w:rsid w:val="0024520B"/>
    <w:rsid w:val="002527A5"/>
    <w:rsid w:val="00257998"/>
    <w:rsid w:val="00267F17"/>
    <w:rsid w:val="002702C3"/>
    <w:rsid w:val="00271C6E"/>
    <w:rsid w:val="00275D36"/>
    <w:rsid w:val="002806A0"/>
    <w:rsid w:val="002806B1"/>
    <w:rsid w:val="00285FCD"/>
    <w:rsid w:val="00287492"/>
    <w:rsid w:val="00291CBF"/>
    <w:rsid w:val="002946E7"/>
    <w:rsid w:val="00297BEC"/>
    <w:rsid w:val="002A038C"/>
    <w:rsid w:val="002A1F0A"/>
    <w:rsid w:val="002A6172"/>
    <w:rsid w:val="002A7B4D"/>
    <w:rsid w:val="002B2279"/>
    <w:rsid w:val="002B55E2"/>
    <w:rsid w:val="002B781A"/>
    <w:rsid w:val="002C7A32"/>
    <w:rsid w:val="002D2F78"/>
    <w:rsid w:val="002D377B"/>
    <w:rsid w:val="002D3A67"/>
    <w:rsid w:val="002D7399"/>
    <w:rsid w:val="002E0D91"/>
    <w:rsid w:val="002E50AD"/>
    <w:rsid w:val="002F1AB0"/>
    <w:rsid w:val="002F232D"/>
    <w:rsid w:val="002F26AF"/>
    <w:rsid w:val="002F3F5E"/>
    <w:rsid w:val="002F61F7"/>
    <w:rsid w:val="002F6348"/>
    <w:rsid w:val="002F6A4C"/>
    <w:rsid w:val="00301BCB"/>
    <w:rsid w:val="003043F7"/>
    <w:rsid w:val="003062DD"/>
    <w:rsid w:val="00310B3C"/>
    <w:rsid w:val="00311566"/>
    <w:rsid w:val="003133B9"/>
    <w:rsid w:val="003177F9"/>
    <w:rsid w:val="00317AFF"/>
    <w:rsid w:val="00320671"/>
    <w:rsid w:val="00322429"/>
    <w:rsid w:val="003236D2"/>
    <w:rsid w:val="00325259"/>
    <w:rsid w:val="00325BF4"/>
    <w:rsid w:val="0032789A"/>
    <w:rsid w:val="00337089"/>
    <w:rsid w:val="00341349"/>
    <w:rsid w:val="0034373B"/>
    <w:rsid w:val="00343BDE"/>
    <w:rsid w:val="00346D06"/>
    <w:rsid w:val="003575BC"/>
    <w:rsid w:val="00357F9D"/>
    <w:rsid w:val="003601A3"/>
    <w:rsid w:val="0036617C"/>
    <w:rsid w:val="00373921"/>
    <w:rsid w:val="00380BFC"/>
    <w:rsid w:val="00383EE3"/>
    <w:rsid w:val="00386B8F"/>
    <w:rsid w:val="003934CC"/>
    <w:rsid w:val="003A285D"/>
    <w:rsid w:val="003A4160"/>
    <w:rsid w:val="003B00BA"/>
    <w:rsid w:val="003B24AC"/>
    <w:rsid w:val="003B265E"/>
    <w:rsid w:val="003C3962"/>
    <w:rsid w:val="003C7585"/>
    <w:rsid w:val="003D1808"/>
    <w:rsid w:val="003D1F17"/>
    <w:rsid w:val="003D3AFB"/>
    <w:rsid w:val="003D3F82"/>
    <w:rsid w:val="003E5131"/>
    <w:rsid w:val="003F0BFD"/>
    <w:rsid w:val="00412992"/>
    <w:rsid w:val="00415C1F"/>
    <w:rsid w:val="004176EC"/>
    <w:rsid w:val="00417C54"/>
    <w:rsid w:val="004216C0"/>
    <w:rsid w:val="004219C4"/>
    <w:rsid w:val="00423FFB"/>
    <w:rsid w:val="004250B1"/>
    <w:rsid w:val="0042641C"/>
    <w:rsid w:val="004272B8"/>
    <w:rsid w:val="00434144"/>
    <w:rsid w:val="0043623C"/>
    <w:rsid w:val="0043641E"/>
    <w:rsid w:val="00437881"/>
    <w:rsid w:val="00446564"/>
    <w:rsid w:val="0044782F"/>
    <w:rsid w:val="00447D50"/>
    <w:rsid w:val="00460E8D"/>
    <w:rsid w:val="00473B2F"/>
    <w:rsid w:val="0047485D"/>
    <w:rsid w:val="00475D4B"/>
    <w:rsid w:val="00481611"/>
    <w:rsid w:val="004914F9"/>
    <w:rsid w:val="00492E1D"/>
    <w:rsid w:val="00495AE7"/>
    <w:rsid w:val="00496439"/>
    <w:rsid w:val="004A13B7"/>
    <w:rsid w:val="004A2350"/>
    <w:rsid w:val="004A442A"/>
    <w:rsid w:val="004A68AE"/>
    <w:rsid w:val="004A77E8"/>
    <w:rsid w:val="004B1EE1"/>
    <w:rsid w:val="004B46BC"/>
    <w:rsid w:val="004B4B76"/>
    <w:rsid w:val="004C15F5"/>
    <w:rsid w:val="004C5F29"/>
    <w:rsid w:val="004D08E8"/>
    <w:rsid w:val="004D237E"/>
    <w:rsid w:val="004E43CA"/>
    <w:rsid w:val="004E458F"/>
    <w:rsid w:val="004E4FD3"/>
    <w:rsid w:val="004E593E"/>
    <w:rsid w:val="004F0421"/>
    <w:rsid w:val="004F299C"/>
    <w:rsid w:val="004F2F2E"/>
    <w:rsid w:val="004F7586"/>
    <w:rsid w:val="004F783C"/>
    <w:rsid w:val="0050070A"/>
    <w:rsid w:val="00500988"/>
    <w:rsid w:val="0050252E"/>
    <w:rsid w:val="005029DD"/>
    <w:rsid w:val="0050474D"/>
    <w:rsid w:val="0051101D"/>
    <w:rsid w:val="00512526"/>
    <w:rsid w:val="00513BCD"/>
    <w:rsid w:val="00516C16"/>
    <w:rsid w:val="00516C46"/>
    <w:rsid w:val="00517ADA"/>
    <w:rsid w:val="00521F02"/>
    <w:rsid w:val="0052240C"/>
    <w:rsid w:val="0053051A"/>
    <w:rsid w:val="005309B0"/>
    <w:rsid w:val="00533976"/>
    <w:rsid w:val="00535559"/>
    <w:rsid w:val="00537D4C"/>
    <w:rsid w:val="00543100"/>
    <w:rsid w:val="0054615A"/>
    <w:rsid w:val="00550C4C"/>
    <w:rsid w:val="00554E8B"/>
    <w:rsid w:val="005553F3"/>
    <w:rsid w:val="005568F6"/>
    <w:rsid w:val="0056299B"/>
    <w:rsid w:val="00562B95"/>
    <w:rsid w:val="00563297"/>
    <w:rsid w:val="005652BA"/>
    <w:rsid w:val="00571D71"/>
    <w:rsid w:val="00574A8B"/>
    <w:rsid w:val="00574CD8"/>
    <w:rsid w:val="00575B57"/>
    <w:rsid w:val="00587278"/>
    <w:rsid w:val="00593D0B"/>
    <w:rsid w:val="00594881"/>
    <w:rsid w:val="005A0B06"/>
    <w:rsid w:val="005A4427"/>
    <w:rsid w:val="005B0644"/>
    <w:rsid w:val="005B16F2"/>
    <w:rsid w:val="005B2353"/>
    <w:rsid w:val="005B4C3A"/>
    <w:rsid w:val="005B5CC6"/>
    <w:rsid w:val="005C2097"/>
    <w:rsid w:val="005C3461"/>
    <w:rsid w:val="005C7046"/>
    <w:rsid w:val="005C7E51"/>
    <w:rsid w:val="005D29F2"/>
    <w:rsid w:val="005D4BA1"/>
    <w:rsid w:val="005D512D"/>
    <w:rsid w:val="005E26BC"/>
    <w:rsid w:val="005E27C0"/>
    <w:rsid w:val="005E2FAE"/>
    <w:rsid w:val="005E6BCA"/>
    <w:rsid w:val="005F021D"/>
    <w:rsid w:val="005F128D"/>
    <w:rsid w:val="006002EF"/>
    <w:rsid w:val="00612361"/>
    <w:rsid w:val="00617469"/>
    <w:rsid w:val="00622EE0"/>
    <w:rsid w:val="006234BE"/>
    <w:rsid w:val="006244C0"/>
    <w:rsid w:val="00626014"/>
    <w:rsid w:val="006345EB"/>
    <w:rsid w:val="00640B25"/>
    <w:rsid w:val="006411F3"/>
    <w:rsid w:val="006430CF"/>
    <w:rsid w:val="00643610"/>
    <w:rsid w:val="00644EBB"/>
    <w:rsid w:val="00646AB3"/>
    <w:rsid w:val="006476A6"/>
    <w:rsid w:val="00647C57"/>
    <w:rsid w:val="00647DAA"/>
    <w:rsid w:val="006536D7"/>
    <w:rsid w:val="00655861"/>
    <w:rsid w:val="0066276B"/>
    <w:rsid w:val="0066671A"/>
    <w:rsid w:val="00666FBA"/>
    <w:rsid w:val="00675686"/>
    <w:rsid w:val="006819F9"/>
    <w:rsid w:val="00691F5A"/>
    <w:rsid w:val="00692730"/>
    <w:rsid w:val="00695942"/>
    <w:rsid w:val="00697960"/>
    <w:rsid w:val="006A5A81"/>
    <w:rsid w:val="006A680F"/>
    <w:rsid w:val="006B169A"/>
    <w:rsid w:val="006B3CDA"/>
    <w:rsid w:val="006B4930"/>
    <w:rsid w:val="006B55C8"/>
    <w:rsid w:val="006B5886"/>
    <w:rsid w:val="006B5A53"/>
    <w:rsid w:val="006C2C64"/>
    <w:rsid w:val="006C4DB4"/>
    <w:rsid w:val="006C4DCA"/>
    <w:rsid w:val="006C54B1"/>
    <w:rsid w:val="006C5B92"/>
    <w:rsid w:val="006C60DE"/>
    <w:rsid w:val="006C67A3"/>
    <w:rsid w:val="006C6A64"/>
    <w:rsid w:val="006D61E8"/>
    <w:rsid w:val="006D7381"/>
    <w:rsid w:val="006D7969"/>
    <w:rsid w:val="006E102E"/>
    <w:rsid w:val="006F3A72"/>
    <w:rsid w:val="006F4015"/>
    <w:rsid w:val="006F55C3"/>
    <w:rsid w:val="006F5AA7"/>
    <w:rsid w:val="006F6197"/>
    <w:rsid w:val="006F67CC"/>
    <w:rsid w:val="006F77F1"/>
    <w:rsid w:val="0070177D"/>
    <w:rsid w:val="00704AA6"/>
    <w:rsid w:val="0070679C"/>
    <w:rsid w:val="00714BEB"/>
    <w:rsid w:val="0071534C"/>
    <w:rsid w:val="00716B69"/>
    <w:rsid w:val="00721808"/>
    <w:rsid w:val="0072184C"/>
    <w:rsid w:val="00725C81"/>
    <w:rsid w:val="007265A3"/>
    <w:rsid w:val="0072702F"/>
    <w:rsid w:val="007279DC"/>
    <w:rsid w:val="00732C2A"/>
    <w:rsid w:val="00734286"/>
    <w:rsid w:val="00736451"/>
    <w:rsid w:val="00745A3F"/>
    <w:rsid w:val="00752BCE"/>
    <w:rsid w:val="00762769"/>
    <w:rsid w:val="00762AA7"/>
    <w:rsid w:val="00763947"/>
    <w:rsid w:val="0076606F"/>
    <w:rsid w:val="00783EFF"/>
    <w:rsid w:val="007A1225"/>
    <w:rsid w:val="007A19FF"/>
    <w:rsid w:val="007A4883"/>
    <w:rsid w:val="007D2A29"/>
    <w:rsid w:val="007D617A"/>
    <w:rsid w:val="007E0796"/>
    <w:rsid w:val="007E0ACB"/>
    <w:rsid w:val="007E2C1B"/>
    <w:rsid w:val="007E39B9"/>
    <w:rsid w:val="007E3EB4"/>
    <w:rsid w:val="007E4E65"/>
    <w:rsid w:val="007E5496"/>
    <w:rsid w:val="007E61E4"/>
    <w:rsid w:val="007E68BF"/>
    <w:rsid w:val="007F117A"/>
    <w:rsid w:val="007F2A33"/>
    <w:rsid w:val="007F62BD"/>
    <w:rsid w:val="007F6906"/>
    <w:rsid w:val="007F7B8E"/>
    <w:rsid w:val="00803FFA"/>
    <w:rsid w:val="00810F05"/>
    <w:rsid w:val="00815D7B"/>
    <w:rsid w:val="008174C4"/>
    <w:rsid w:val="00820371"/>
    <w:rsid w:val="008239C7"/>
    <w:rsid w:val="008257EA"/>
    <w:rsid w:val="00826962"/>
    <w:rsid w:val="00833D4E"/>
    <w:rsid w:val="00841237"/>
    <w:rsid w:val="00842E9A"/>
    <w:rsid w:val="00845415"/>
    <w:rsid w:val="008471BA"/>
    <w:rsid w:val="008544C3"/>
    <w:rsid w:val="00854B3E"/>
    <w:rsid w:val="008626E4"/>
    <w:rsid w:val="008643D2"/>
    <w:rsid w:val="00872244"/>
    <w:rsid w:val="00874795"/>
    <w:rsid w:val="0087592C"/>
    <w:rsid w:val="00876580"/>
    <w:rsid w:val="00882115"/>
    <w:rsid w:val="00883835"/>
    <w:rsid w:val="00891CB5"/>
    <w:rsid w:val="008A06C2"/>
    <w:rsid w:val="008A23AA"/>
    <w:rsid w:val="008A275F"/>
    <w:rsid w:val="008A286A"/>
    <w:rsid w:val="008A7919"/>
    <w:rsid w:val="008B343A"/>
    <w:rsid w:val="008B4184"/>
    <w:rsid w:val="008B5ADA"/>
    <w:rsid w:val="008B7996"/>
    <w:rsid w:val="008C1F83"/>
    <w:rsid w:val="008C22B7"/>
    <w:rsid w:val="008D60C4"/>
    <w:rsid w:val="008E041F"/>
    <w:rsid w:val="008E566C"/>
    <w:rsid w:val="008E5D43"/>
    <w:rsid w:val="008E5DB5"/>
    <w:rsid w:val="008E6311"/>
    <w:rsid w:val="008E714F"/>
    <w:rsid w:val="008E72C2"/>
    <w:rsid w:val="008E74A3"/>
    <w:rsid w:val="008F05F9"/>
    <w:rsid w:val="008F1C93"/>
    <w:rsid w:val="008F5339"/>
    <w:rsid w:val="00901CBC"/>
    <w:rsid w:val="00902423"/>
    <w:rsid w:val="00902A2D"/>
    <w:rsid w:val="00906E1D"/>
    <w:rsid w:val="00906EF0"/>
    <w:rsid w:val="00907FCD"/>
    <w:rsid w:val="0091350A"/>
    <w:rsid w:val="00915FD7"/>
    <w:rsid w:val="00916BD9"/>
    <w:rsid w:val="00922A2B"/>
    <w:rsid w:val="00924067"/>
    <w:rsid w:val="00926689"/>
    <w:rsid w:val="009465F8"/>
    <w:rsid w:val="0094779C"/>
    <w:rsid w:val="009636E3"/>
    <w:rsid w:val="00974B53"/>
    <w:rsid w:val="00975E0A"/>
    <w:rsid w:val="0098147C"/>
    <w:rsid w:val="00983FBC"/>
    <w:rsid w:val="00987B78"/>
    <w:rsid w:val="00990C93"/>
    <w:rsid w:val="00993E25"/>
    <w:rsid w:val="00997B50"/>
    <w:rsid w:val="009A15C8"/>
    <w:rsid w:val="009A366F"/>
    <w:rsid w:val="009A5977"/>
    <w:rsid w:val="009A750B"/>
    <w:rsid w:val="009B78DD"/>
    <w:rsid w:val="009C1F93"/>
    <w:rsid w:val="009C42B2"/>
    <w:rsid w:val="009C70BA"/>
    <w:rsid w:val="009D0464"/>
    <w:rsid w:val="009D5228"/>
    <w:rsid w:val="009D7850"/>
    <w:rsid w:val="009E712C"/>
    <w:rsid w:val="009F028F"/>
    <w:rsid w:val="009F4AB1"/>
    <w:rsid w:val="00A00092"/>
    <w:rsid w:val="00A01710"/>
    <w:rsid w:val="00A06A89"/>
    <w:rsid w:val="00A11E4A"/>
    <w:rsid w:val="00A125C8"/>
    <w:rsid w:val="00A12FBA"/>
    <w:rsid w:val="00A14A0F"/>
    <w:rsid w:val="00A21518"/>
    <w:rsid w:val="00A22330"/>
    <w:rsid w:val="00A268A0"/>
    <w:rsid w:val="00A30A62"/>
    <w:rsid w:val="00A37F10"/>
    <w:rsid w:val="00A40A9A"/>
    <w:rsid w:val="00A41145"/>
    <w:rsid w:val="00A4268E"/>
    <w:rsid w:val="00A430B8"/>
    <w:rsid w:val="00A43848"/>
    <w:rsid w:val="00A50C7B"/>
    <w:rsid w:val="00A573C2"/>
    <w:rsid w:val="00A601DE"/>
    <w:rsid w:val="00A61186"/>
    <w:rsid w:val="00A70FF7"/>
    <w:rsid w:val="00A8207D"/>
    <w:rsid w:val="00A85800"/>
    <w:rsid w:val="00A85B42"/>
    <w:rsid w:val="00AA3138"/>
    <w:rsid w:val="00AB1276"/>
    <w:rsid w:val="00AB3BDD"/>
    <w:rsid w:val="00AB3EBD"/>
    <w:rsid w:val="00AB3F05"/>
    <w:rsid w:val="00AB5300"/>
    <w:rsid w:val="00AB6C2E"/>
    <w:rsid w:val="00AB7C03"/>
    <w:rsid w:val="00AC7140"/>
    <w:rsid w:val="00AD150A"/>
    <w:rsid w:val="00AD25B8"/>
    <w:rsid w:val="00AD6E38"/>
    <w:rsid w:val="00AE58A4"/>
    <w:rsid w:val="00AE5B93"/>
    <w:rsid w:val="00AE6F00"/>
    <w:rsid w:val="00AE7C93"/>
    <w:rsid w:val="00AF4A3D"/>
    <w:rsid w:val="00AF5749"/>
    <w:rsid w:val="00B005D6"/>
    <w:rsid w:val="00B01B1B"/>
    <w:rsid w:val="00B0555E"/>
    <w:rsid w:val="00B05A2F"/>
    <w:rsid w:val="00B12043"/>
    <w:rsid w:val="00B2237D"/>
    <w:rsid w:val="00B2255E"/>
    <w:rsid w:val="00B24F49"/>
    <w:rsid w:val="00B26128"/>
    <w:rsid w:val="00B3158E"/>
    <w:rsid w:val="00B40171"/>
    <w:rsid w:val="00B47637"/>
    <w:rsid w:val="00B50A91"/>
    <w:rsid w:val="00B51D45"/>
    <w:rsid w:val="00B54042"/>
    <w:rsid w:val="00B70CA2"/>
    <w:rsid w:val="00B74F12"/>
    <w:rsid w:val="00B80741"/>
    <w:rsid w:val="00B809F0"/>
    <w:rsid w:val="00B81EEE"/>
    <w:rsid w:val="00B842B8"/>
    <w:rsid w:val="00B84980"/>
    <w:rsid w:val="00B854BE"/>
    <w:rsid w:val="00B867B7"/>
    <w:rsid w:val="00B915FC"/>
    <w:rsid w:val="00B927C7"/>
    <w:rsid w:val="00B93E3F"/>
    <w:rsid w:val="00B97F8E"/>
    <w:rsid w:val="00BA6D02"/>
    <w:rsid w:val="00BA706B"/>
    <w:rsid w:val="00BB1E1E"/>
    <w:rsid w:val="00BB242E"/>
    <w:rsid w:val="00BB24A9"/>
    <w:rsid w:val="00BB2611"/>
    <w:rsid w:val="00BB53C4"/>
    <w:rsid w:val="00BB65C2"/>
    <w:rsid w:val="00BC2181"/>
    <w:rsid w:val="00BC59C7"/>
    <w:rsid w:val="00BD68F2"/>
    <w:rsid w:val="00BE001E"/>
    <w:rsid w:val="00BE2648"/>
    <w:rsid w:val="00BE407A"/>
    <w:rsid w:val="00BE5332"/>
    <w:rsid w:val="00BF3F15"/>
    <w:rsid w:val="00BF4909"/>
    <w:rsid w:val="00C01040"/>
    <w:rsid w:val="00C017CB"/>
    <w:rsid w:val="00C1367C"/>
    <w:rsid w:val="00C17DCC"/>
    <w:rsid w:val="00C228A5"/>
    <w:rsid w:val="00C23BA2"/>
    <w:rsid w:val="00C3349D"/>
    <w:rsid w:val="00C44BA0"/>
    <w:rsid w:val="00C45537"/>
    <w:rsid w:val="00C47E4E"/>
    <w:rsid w:val="00C5057C"/>
    <w:rsid w:val="00C51253"/>
    <w:rsid w:val="00C521D5"/>
    <w:rsid w:val="00C55D97"/>
    <w:rsid w:val="00C5688A"/>
    <w:rsid w:val="00C65692"/>
    <w:rsid w:val="00C72BA1"/>
    <w:rsid w:val="00C77C10"/>
    <w:rsid w:val="00C8105B"/>
    <w:rsid w:val="00C8283E"/>
    <w:rsid w:val="00C86E03"/>
    <w:rsid w:val="00C919A6"/>
    <w:rsid w:val="00C972BF"/>
    <w:rsid w:val="00C97EB3"/>
    <w:rsid w:val="00CA36DC"/>
    <w:rsid w:val="00CA410B"/>
    <w:rsid w:val="00CB32ED"/>
    <w:rsid w:val="00CB3F8C"/>
    <w:rsid w:val="00CB492A"/>
    <w:rsid w:val="00CC2789"/>
    <w:rsid w:val="00CC3793"/>
    <w:rsid w:val="00CC650A"/>
    <w:rsid w:val="00CC771B"/>
    <w:rsid w:val="00CD2792"/>
    <w:rsid w:val="00CE0029"/>
    <w:rsid w:val="00CE2F1E"/>
    <w:rsid w:val="00CE3CCC"/>
    <w:rsid w:val="00CE40A0"/>
    <w:rsid w:val="00CE46A8"/>
    <w:rsid w:val="00CF12BA"/>
    <w:rsid w:val="00CF4B12"/>
    <w:rsid w:val="00D009E6"/>
    <w:rsid w:val="00D017B3"/>
    <w:rsid w:val="00D02C80"/>
    <w:rsid w:val="00D03242"/>
    <w:rsid w:val="00D03D36"/>
    <w:rsid w:val="00D03DC5"/>
    <w:rsid w:val="00D05C5C"/>
    <w:rsid w:val="00D0691D"/>
    <w:rsid w:val="00D07563"/>
    <w:rsid w:val="00D10490"/>
    <w:rsid w:val="00D11191"/>
    <w:rsid w:val="00D12289"/>
    <w:rsid w:val="00D15A9F"/>
    <w:rsid w:val="00D1766C"/>
    <w:rsid w:val="00D22BB7"/>
    <w:rsid w:val="00D23000"/>
    <w:rsid w:val="00D23741"/>
    <w:rsid w:val="00D23742"/>
    <w:rsid w:val="00D24808"/>
    <w:rsid w:val="00D25D2E"/>
    <w:rsid w:val="00D26E38"/>
    <w:rsid w:val="00D32A7F"/>
    <w:rsid w:val="00D4569B"/>
    <w:rsid w:val="00D63C3D"/>
    <w:rsid w:val="00D65296"/>
    <w:rsid w:val="00D6586C"/>
    <w:rsid w:val="00D772AE"/>
    <w:rsid w:val="00D82B84"/>
    <w:rsid w:val="00D84C22"/>
    <w:rsid w:val="00D85021"/>
    <w:rsid w:val="00D85190"/>
    <w:rsid w:val="00D8567B"/>
    <w:rsid w:val="00D92AE0"/>
    <w:rsid w:val="00D95272"/>
    <w:rsid w:val="00DA6C2C"/>
    <w:rsid w:val="00DB69E3"/>
    <w:rsid w:val="00DC130C"/>
    <w:rsid w:val="00DC221A"/>
    <w:rsid w:val="00DC5E1D"/>
    <w:rsid w:val="00DD1AF0"/>
    <w:rsid w:val="00DD23D7"/>
    <w:rsid w:val="00DD57B4"/>
    <w:rsid w:val="00DD65EB"/>
    <w:rsid w:val="00DE3026"/>
    <w:rsid w:val="00DE4240"/>
    <w:rsid w:val="00DE461C"/>
    <w:rsid w:val="00DE5656"/>
    <w:rsid w:val="00DE7AA7"/>
    <w:rsid w:val="00DF0DC8"/>
    <w:rsid w:val="00DF5C11"/>
    <w:rsid w:val="00DF6683"/>
    <w:rsid w:val="00E0036F"/>
    <w:rsid w:val="00E01EAE"/>
    <w:rsid w:val="00E04E41"/>
    <w:rsid w:val="00E06096"/>
    <w:rsid w:val="00E23B9D"/>
    <w:rsid w:val="00E251D2"/>
    <w:rsid w:val="00E35CD5"/>
    <w:rsid w:val="00E373F8"/>
    <w:rsid w:val="00E37F5D"/>
    <w:rsid w:val="00E451DD"/>
    <w:rsid w:val="00E55CB5"/>
    <w:rsid w:val="00E56CF1"/>
    <w:rsid w:val="00E618CB"/>
    <w:rsid w:val="00E755AA"/>
    <w:rsid w:val="00E82CC0"/>
    <w:rsid w:val="00E84EEF"/>
    <w:rsid w:val="00E86723"/>
    <w:rsid w:val="00E97597"/>
    <w:rsid w:val="00EA01C7"/>
    <w:rsid w:val="00EA733B"/>
    <w:rsid w:val="00EA7AEA"/>
    <w:rsid w:val="00EA7CE7"/>
    <w:rsid w:val="00EB3B67"/>
    <w:rsid w:val="00EB7ED0"/>
    <w:rsid w:val="00EC0CCC"/>
    <w:rsid w:val="00EC5B17"/>
    <w:rsid w:val="00ED21B6"/>
    <w:rsid w:val="00ED6C03"/>
    <w:rsid w:val="00EE0CB3"/>
    <w:rsid w:val="00EE16EB"/>
    <w:rsid w:val="00EE397C"/>
    <w:rsid w:val="00EE5FC6"/>
    <w:rsid w:val="00EF3A36"/>
    <w:rsid w:val="00EF5FF5"/>
    <w:rsid w:val="00F059AB"/>
    <w:rsid w:val="00F05F0F"/>
    <w:rsid w:val="00F06CC2"/>
    <w:rsid w:val="00F07B8D"/>
    <w:rsid w:val="00F11E8C"/>
    <w:rsid w:val="00F13690"/>
    <w:rsid w:val="00F136B2"/>
    <w:rsid w:val="00F14E15"/>
    <w:rsid w:val="00F14ECB"/>
    <w:rsid w:val="00F17FD3"/>
    <w:rsid w:val="00F25119"/>
    <w:rsid w:val="00F26AA1"/>
    <w:rsid w:val="00F335AB"/>
    <w:rsid w:val="00F35189"/>
    <w:rsid w:val="00F42E60"/>
    <w:rsid w:val="00F452E4"/>
    <w:rsid w:val="00F54316"/>
    <w:rsid w:val="00F55298"/>
    <w:rsid w:val="00F55C32"/>
    <w:rsid w:val="00F60BB5"/>
    <w:rsid w:val="00F65127"/>
    <w:rsid w:val="00F661E1"/>
    <w:rsid w:val="00F66FCF"/>
    <w:rsid w:val="00F676DE"/>
    <w:rsid w:val="00F67981"/>
    <w:rsid w:val="00F70EE2"/>
    <w:rsid w:val="00F7169E"/>
    <w:rsid w:val="00F829B0"/>
    <w:rsid w:val="00F903E5"/>
    <w:rsid w:val="00FA0A6D"/>
    <w:rsid w:val="00FA0E6B"/>
    <w:rsid w:val="00FA1118"/>
    <w:rsid w:val="00FB07CB"/>
    <w:rsid w:val="00FB0BE4"/>
    <w:rsid w:val="00FB42B6"/>
    <w:rsid w:val="00FB4476"/>
    <w:rsid w:val="00FC0036"/>
    <w:rsid w:val="00FC0A6F"/>
    <w:rsid w:val="00FD7EE3"/>
    <w:rsid w:val="00FE21B4"/>
    <w:rsid w:val="00FE3C03"/>
    <w:rsid w:val="00FE6C40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3213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36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0036F"/>
    <w:pPr>
      <w:keepNext/>
      <w:tabs>
        <w:tab w:val="left" w:pos="0"/>
        <w:tab w:val="left" w:pos="7088"/>
      </w:tabs>
      <w:jc w:val="center"/>
      <w:outlineLvl w:val="0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E0036F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0036F"/>
    <w:p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E0036F"/>
    <w:rPr>
      <w:rFonts w:ascii="Times New Roman" w:hAnsi="Times New Roman"/>
      <w:sz w:val="24"/>
      <w:szCs w:val="24"/>
    </w:rPr>
  </w:style>
  <w:style w:type="character" w:customStyle="1" w:styleId="WW8Num4z2">
    <w:name w:val="WW8Num4z2"/>
    <w:rsid w:val="00E0036F"/>
    <w:rPr>
      <w:rFonts w:ascii="Times New Roman" w:hAnsi="Times New Roman"/>
      <w:sz w:val="24"/>
      <w:szCs w:val="24"/>
    </w:rPr>
  </w:style>
  <w:style w:type="character" w:customStyle="1" w:styleId="7">
    <w:name w:val="Основной шрифт абзаца7"/>
    <w:rsid w:val="00E0036F"/>
  </w:style>
  <w:style w:type="character" w:customStyle="1" w:styleId="WW8Num3z2">
    <w:name w:val="WW8Num3z2"/>
    <w:rsid w:val="00E0036F"/>
    <w:rPr>
      <w:rFonts w:ascii="Times New Roman" w:hAnsi="Times New Roman"/>
      <w:sz w:val="24"/>
      <w:szCs w:val="24"/>
    </w:rPr>
  </w:style>
  <w:style w:type="character" w:customStyle="1" w:styleId="WW8Num5z0">
    <w:name w:val="WW8Num5z0"/>
    <w:rsid w:val="00E0036F"/>
    <w:rPr>
      <w:rFonts w:ascii="Times New Roman" w:hAnsi="Times New Roman"/>
      <w:sz w:val="24"/>
      <w:szCs w:val="24"/>
    </w:rPr>
  </w:style>
  <w:style w:type="character" w:customStyle="1" w:styleId="WW8Num6z2">
    <w:name w:val="WW8Num6z2"/>
    <w:rsid w:val="00E0036F"/>
    <w:rPr>
      <w:rFonts w:ascii="Times New Roman" w:hAnsi="Times New Roman"/>
      <w:sz w:val="24"/>
      <w:szCs w:val="24"/>
    </w:rPr>
  </w:style>
  <w:style w:type="character" w:customStyle="1" w:styleId="WW8Num7z0">
    <w:name w:val="WW8Num7z0"/>
    <w:rsid w:val="00E0036F"/>
    <w:rPr>
      <w:rFonts w:ascii="Times New Roman" w:hAnsi="Times New Roman"/>
      <w:sz w:val="24"/>
      <w:szCs w:val="24"/>
    </w:rPr>
  </w:style>
  <w:style w:type="character" w:customStyle="1" w:styleId="WW8Num8z2">
    <w:name w:val="WW8Num8z2"/>
    <w:rsid w:val="00E0036F"/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E0036F"/>
    <w:rPr>
      <w:rFonts w:ascii="Times New Roman" w:hAnsi="Times New Roman"/>
      <w:sz w:val="24"/>
      <w:szCs w:val="24"/>
    </w:rPr>
  </w:style>
  <w:style w:type="character" w:customStyle="1" w:styleId="WW8Num10z0">
    <w:name w:val="WW8Num10z0"/>
    <w:rsid w:val="00E0036F"/>
    <w:rPr>
      <w:rFonts w:ascii="Times New Roman" w:hAnsi="Times New Roman"/>
      <w:sz w:val="24"/>
      <w:szCs w:val="24"/>
    </w:rPr>
  </w:style>
  <w:style w:type="character" w:customStyle="1" w:styleId="6">
    <w:name w:val="Основной шрифт абзаца6"/>
    <w:rsid w:val="00E0036F"/>
  </w:style>
  <w:style w:type="character" w:customStyle="1" w:styleId="WW8Num11z0">
    <w:name w:val="WW8Num11z0"/>
    <w:rsid w:val="00E0036F"/>
    <w:rPr>
      <w:rFonts w:ascii="Times New Roman" w:hAnsi="Times New Roman"/>
      <w:sz w:val="24"/>
      <w:szCs w:val="24"/>
    </w:rPr>
  </w:style>
  <w:style w:type="character" w:customStyle="1" w:styleId="50">
    <w:name w:val="Основной шрифт абзаца5"/>
    <w:rsid w:val="00E0036F"/>
  </w:style>
  <w:style w:type="character" w:customStyle="1" w:styleId="WW8Num9z2">
    <w:name w:val="WW8Num9z2"/>
    <w:rsid w:val="00E0036F"/>
    <w:rPr>
      <w:rFonts w:ascii="Times New Roman" w:hAnsi="Times New Roman"/>
      <w:sz w:val="24"/>
      <w:szCs w:val="24"/>
    </w:rPr>
  </w:style>
  <w:style w:type="character" w:customStyle="1" w:styleId="4">
    <w:name w:val="Основной шрифт абзаца4"/>
    <w:rsid w:val="00E0036F"/>
  </w:style>
  <w:style w:type="character" w:customStyle="1" w:styleId="WW8Num4z0">
    <w:name w:val="WW8Num4z0"/>
    <w:rsid w:val="00E0036F"/>
    <w:rPr>
      <w:rFonts w:ascii="Times New Roman" w:hAnsi="Times New Roman"/>
      <w:sz w:val="24"/>
      <w:szCs w:val="24"/>
    </w:rPr>
  </w:style>
  <w:style w:type="character" w:customStyle="1" w:styleId="Absatz-Standardschriftart">
    <w:name w:val="Absatz-Standardschriftart"/>
    <w:rsid w:val="00E0036F"/>
  </w:style>
  <w:style w:type="character" w:customStyle="1" w:styleId="30">
    <w:name w:val="Основной шрифт абзаца3"/>
    <w:rsid w:val="00E0036F"/>
  </w:style>
  <w:style w:type="character" w:customStyle="1" w:styleId="2">
    <w:name w:val="Основной шрифт абзаца2"/>
    <w:rsid w:val="00E0036F"/>
  </w:style>
  <w:style w:type="character" w:customStyle="1" w:styleId="10">
    <w:name w:val="Основной шрифт абзаца1"/>
    <w:rsid w:val="00E0036F"/>
  </w:style>
  <w:style w:type="character" w:styleId="a3">
    <w:name w:val="page number"/>
    <w:basedOn w:val="10"/>
    <w:rsid w:val="00E0036F"/>
  </w:style>
  <w:style w:type="character" w:customStyle="1" w:styleId="a4">
    <w:name w:val="Символ нумерации"/>
    <w:rsid w:val="00E0036F"/>
    <w:rPr>
      <w:rFonts w:ascii="Times New Roman" w:hAnsi="Times New Roman"/>
      <w:sz w:val="24"/>
      <w:szCs w:val="24"/>
    </w:rPr>
  </w:style>
  <w:style w:type="character" w:customStyle="1" w:styleId="8">
    <w:name w:val="Основной шрифт абзаца8"/>
    <w:rsid w:val="00E0036F"/>
  </w:style>
  <w:style w:type="character" w:styleId="a5">
    <w:name w:val="Hyperlink"/>
    <w:rsid w:val="00E0036F"/>
    <w:rPr>
      <w:color w:val="000080"/>
      <w:u w:val="single"/>
    </w:rPr>
  </w:style>
  <w:style w:type="character" w:customStyle="1" w:styleId="a6">
    <w:name w:val="Маркеры списка"/>
    <w:rsid w:val="00E0036F"/>
    <w:rPr>
      <w:rFonts w:ascii="OpenSymbol" w:eastAsia="OpenSymbol" w:hAnsi="OpenSymbol" w:cs="OpenSymbol"/>
    </w:rPr>
  </w:style>
  <w:style w:type="character" w:customStyle="1" w:styleId="a7">
    <w:name w:val="Знак Знак"/>
    <w:basedOn w:val="7"/>
    <w:rsid w:val="00E0036F"/>
  </w:style>
  <w:style w:type="paragraph" w:customStyle="1" w:styleId="a8">
    <w:name w:val="Заголовок"/>
    <w:basedOn w:val="a"/>
    <w:next w:val="a9"/>
    <w:rsid w:val="00E003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E0036F"/>
    <w:pPr>
      <w:spacing w:after="120"/>
    </w:pPr>
  </w:style>
  <w:style w:type="paragraph" w:styleId="aa">
    <w:name w:val="List"/>
    <w:basedOn w:val="a9"/>
    <w:rsid w:val="00E0036F"/>
    <w:rPr>
      <w:rFonts w:cs="Tahoma"/>
    </w:rPr>
  </w:style>
  <w:style w:type="paragraph" w:customStyle="1" w:styleId="70">
    <w:name w:val="Название7"/>
    <w:basedOn w:val="a"/>
    <w:rsid w:val="00E0036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rsid w:val="00E0036F"/>
    <w:pPr>
      <w:suppressLineNumbers/>
    </w:pPr>
    <w:rPr>
      <w:rFonts w:ascii="Arial" w:hAnsi="Arial" w:cs="Mangal"/>
    </w:rPr>
  </w:style>
  <w:style w:type="paragraph" w:styleId="ab">
    <w:name w:val="Title"/>
    <w:basedOn w:val="a8"/>
    <w:next w:val="ac"/>
    <w:qFormat/>
    <w:rsid w:val="00E0036F"/>
  </w:style>
  <w:style w:type="paragraph" w:styleId="ac">
    <w:name w:val="Subtitle"/>
    <w:basedOn w:val="a8"/>
    <w:next w:val="a9"/>
    <w:qFormat/>
    <w:rsid w:val="00E0036F"/>
    <w:pPr>
      <w:jc w:val="center"/>
    </w:pPr>
    <w:rPr>
      <w:i/>
      <w:iCs/>
    </w:rPr>
  </w:style>
  <w:style w:type="paragraph" w:customStyle="1" w:styleId="60">
    <w:name w:val="Название6"/>
    <w:basedOn w:val="a"/>
    <w:rsid w:val="00E0036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rsid w:val="00E0036F"/>
    <w:pPr>
      <w:suppressLineNumbers/>
    </w:pPr>
    <w:rPr>
      <w:rFonts w:ascii="Arial" w:hAnsi="Arial" w:cs="Mangal"/>
    </w:rPr>
  </w:style>
  <w:style w:type="paragraph" w:customStyle="1" w:styleId="51">
    <w:name w:val="Название5"/>
    <w:basedOn w:val="a"/>
    <w:rsid w:val="00E0036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E0036F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E0036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1">
    <w:name w:val="Указатель4"/>
    <w:basedOn w:val="a"/>
    <w:rsid w:val="00E0036F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E0036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E0036F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E003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0036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E003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0036F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E0036F"/>
    <w:pPr>
      <w:tabs>
        <w:tab w:val="center" w:pos="4536"/>
        <w:tab w:val="right" w:pos="9072"/>
      </w:tabs>
    </w:pPr>
  </w:style>
  <w:style w:type="paragraph" w:customStyle="1" w:styleId="ConsTitle">
    <w:name w:val="ConsTitle"/>
    <w:rsid w:val="00E0036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E0036F"/>
    <w:pPr>
      <w:ind w:firstLine="709"/>
      <w:jc w:val="both"/>
    </w:pPr>
    <w:rPr>
      <w:sz w:val="24"/>
      <w:szCs w:val="24"/>
    </w:rPr>
  </w:style>
  <w:style w:type="paragraph" w:customStyle="1" w:styleId="ConsNormal">
    <w:name w:val="ConsNormal"/>
    <w:rsid w:val="00E0036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0036F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f">
    <w:name w:val="Body Text Indent"/>
    <w:basedOn w:val="a"/>
    <w:rsid w:val="00E0036F"/>
    <w:pPr>
      <w:spacing w:after="120"/>
      <w:ind w:left="283"/>
    </w:pPr>
  </w:style>
  <w:style w:type="paragraph" w:customStyle="1" w:styleId="ConsCell">
    <w:name w:val="ConsCell"/>
    <w:rsid w:val="00E0036F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E0036F"/>
    <w:rPr>
      <w:rFonts w:ascii="Tahoma" w:hAnsi="Tahoma" w:cs="Tahoma"/>
      <w:sz w:val="16"/>
      <w:szCs w:val="16"/>
    </w:rPr>
  </w:style>
  <w:style w:type="paragraph" w:styleId="af1">
    <w:name w:val="footer"/>
    <w:basedOn w:val="a"/>
    <w:rsid w:val="00E0036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0036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Текст1"/>
    <w:basedOn w:val="a"/>
    <w:rsid w:val="00E0036F"/>
    <w:rPr>
      <w:rFonts w:ascii="Courier New" w:hAnsi="Courier New"/>
    </w:rPr>
  </w:style>
  <w:style w:type="paragraph" w:styleId="af2">
    <w:name w:val="Normal (Web)"/>
    <w:basedOn w:val="a"/>
    <w:rsid w:val="00E0036F"/>
    <w:pPr>
      <w:spacing w:before="100" w:after="100"/>
    </w:pPr>
    <w:rPr>
      <w:sz w:val="24"/>
      <w:szCs w:val="24"/>
    </w:rPr>
  </w:style>
  <w:style w:type="paragraph" w:customStyle="1" w:styleId="af3">
    <w:name w:val="Содержимое врезки"/>
    <w:basedOn w:val="a9"/>
    <w:rsid w:val="00E0036F"/>
  </w:style>
  <w:style w:type="paragraph" w:customStyle="1" w:styleId="af4">
    <w:name w:val="Содержимое таблицы"/>
    <w:basedOn w:val="a"/>
    <w:rsid w:val="00E0036F"/>
    <w:pPr>
      <w:suppressLineNumbers/>
    </w:pPr>
  </w:style>
  <w:style w:type="paragraph" w:customStyle="1" w:styleId="af5">
    <w:name w:val="Заголовок таблицы"/>
    <w:basedOn w:val="af4"/>
    <w:rsid w:val="00E0036F"/>
    <w:pPr>
      <w:jc w:val="center"/>
    </w:pPr>
    <w:rPr>
      <w:b/>
      <w:bCs/>
    </w:rPr>
  </w:style>
  <w:style w:type="paragraph" w:customStyle="1" w:styleId="ConsPlusTitle">
    <w:name w:val="ConsPlusTitle"/>
    <w:rsid w:val="00E0036F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E0036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E0036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basedOn w:val="a"/>
    <w:rsid w:val="00E0036F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af6">
    <w:name w:val="Заголовок статьи"/>
    <w:basedOn w:val="a"/>
    <w:next w:val="a"/>
    <w:rsid w:val="00E0036F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6C4DB4"/>
    <w:rPr>
      <w:lang w:eastAsia="ar-SA"/>
    </w:rPr>
  </w:style>
  <w:style w:type="table" w:styleId="af7">
    <w:name w:val="Table Grid"/>
    <w:basedOn w:val="a1"/>
    <w:rsid w:val="00DF0D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8C1F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0B4E1DF8D74E3BB163FA63576142B0C376FD3D9F5C6B007DFF360F26EF546069D4F3E135C5B6D5658C0155DD548C3D4D453E3EC8FF4EA560B5FA5Fm2PDN" TargetMode="External"/><Relationship Id="rId18" Type="http://schemas.openxmlformats.org/officeDocument/2006/relationships/hyperlink" Target="consultantplus://offline/ref=9849C6F3286D8713832CB278E45111501CA868F55283AEE9DD09B2DD9B72BFC89600CC66845D60382901EB05QBu9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v-ryazan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0B4E1DF8D74E3BB163FA63576142B0C376FD3D9F5E660373FA360F26EF546069D4F3E135C5B6D5658A0555DC548C3D4D453E3EC8FF4EA560B5FA5Fm2PDN" TargetMode="External"/><Relationship Id="rId17" Type="http://schemas.openxmlformats.org/officeDocument/2006/relationships/hyperlink" Target="consultantplus://offline/ref=9DB95BA4421897BEDFF590C08779A6F5B93E672815BAE65D13DDEC92D65CC5DAEC828182F1060A31B93A4894IA65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425A0B31BBCA70CEBB5C672F7D29264089EDB5B4605270DE0654D39E4AF7B76BC534A67A09409553E8D61C21hCJ" TargetMode="External"/><Relationship Id="rId20" Type="http://schemas.openxmlformats.org/officeDocument/2006/relationships/hyperlink" Target="consultantplus://offline/ref=5B425A0B31BBCA70CEBB5C672F7D29264089EDB5B7695270D60354D39E4AF7B76BC534A67A09409553ECD41321hD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49C6F3286D8713832CB278E45111501CA868F55283AEE9DD09B2DD9B72BFC89600CC66845D60382901EB05QBu9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BFFE05DC04324A51630916B6882A8D04C10E338FC2CDB0095D07EAFA8FDDB5BBB1D09030AE4DF1D45DFF1E55EC9E67806EC7936753F1AD020BDE0Bs3M3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9DB95BA4421897BEDFF590C08779A6F5B93E672815BAE65D13DDEC92D65CC5DAEC828182F1060A31B93A4894IA65L" TargetMode="External"/><Relationship Id="rId19" Type="http://schemas.openxmlformats.org/officeDocument/2006/relationships/hyperlink" Target="consultantplus://offline/ref=5B425A0B31BBCA70CEBB5C672F7D29264089EDB5B7695270D60354D39E4AF7B76BC534A67A09409553ECD41321h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8E0218C7DA9D95260CF32A34B0EC0828BE47263AFD8F44B791B003BFAA5B0A5EE018A17250AD6D4189ABE6R2cDG" TargetMode="External"/><Relationship Id="rId14" Type="http://schemas.openxmlformats.org/officeDocument/2006/relationships/hyperlink" Target="consultantplus://offline/ref=BCBFFE05DC04324A51630916B6882A8D04C10E338FC0C0B3075807EAFA8FDDB5BBB1D09030AE4DF1D45BFB1E54EC9E67806EC7936753F1AD020BDE0Bs3M3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426903-33F0-4BA4-B7F2-EACF149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6013</CharactersWithSpaces>
  <SharedDoc>false</SharedDoc>
  <HLinks>
    <vt:vector size="72" baseType="variant">
      <vt:variant>
        <vt:i4>4456463</vt:i4>
      </vt:variant>
      <vt:variant>
        <vt:i4>33</vt:i4>
      </vt:variant>
      <vt:variant>
        <vt:i4>0</vt:i4>
      </vt:variant>
      <vt:variant>
        <vt:i4>5</vt:i4>
      </vt:variant>
      <vt:variant>
        <vt:lpwstr>http://www.rv-ryazan.ru/</vt:lpwstr>
      </vt:variant>
      <vt:variant>
        <vt:lpwstr/>
      </vt:variant>
      <vt:variant>
        <vt:i4>2818102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consultantplus://offline/ref=5B425A0B31BBCA70CEBB5C672F7D29264089EDB5B7695270D60354D39E4AF7B76BC534A67A09409553ECD41321hDJ</vt:lpwstr>
      </vt:variant>
      <vt:variant>
        <vt:lpwstr/>
      </vt:variant>
      <vt:variant>
        <vt:i4>7340130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consultantplus://offline/ref=9849C6F3286D8713832CB278E45111501CA868F55283AEE9DD09B2DD9B72BFC89600CC66845D60382901EB05QBu9I</vt:lpwstr>
      </vt:variant>
      <vt:variant>
        <vt:lpwstr/>
      </vt:variant>
      <vt:variant>
        <vt:i4>2818107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consultantplus://offline/ref=9DB95BA4421897BEDFF590C08779A6F5B93E672815BAE65D13DDEC92D65CC5DAEC828182F1060A31B93A4894IA65L</vt:lpwstr>
      </vt:variant>
      <vt:variant>
        <vt:lpwstr/>
      </vt:variant>
      <vt:variant>
        <vt:i4>2818148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consultantplus://offline/ref=5B425A0B31BBCA70CEBB5C672F7D29264089EDB5B4605270DE0654D39E4AF7B76BC534A67A09409553E8D61C21hCJ</vt:lpwstr>
      </vt:variant>
      <vt:variant>
        <vt:lpwstr/>
      </vt:variant>
      <vt:variant>
        <vt:i4>6422635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consultantplus://offline/ref=BCBFFE05DC04324A51630916B6882A8D04C10E338FC2CDB0095D07EAFA8FDDB5BBB1D09030AE4DF1D45DFF1E55EC9E67806EC7936753F1AD020BDE0Bs3M3M</vt:lpwstr>
      </vt:variant>
      <vt:variant>
        <vt:lpwstr/>
      </vt:variant>
      <vt:variant>
        <vt:i4>6422639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consultantplus://offline/ref=BCBFFE05DC04324A51630916B6882A8D04C10E338FC0C0B3075807EAFA8FDDB5BBB1D09030AE4DF1D45BFB1E54EC9E67806EC7936753F1AD020BDE0Bs3M3M</vt:lpwstr>
      </vt:variant>
      <vt:variant>
        <vt:lpwstr/>
      </vt:variant>
      <vt:variant>
        <vt:i4>7209067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consultantplus://offline/ref=4C0B4E1DF8D74E3BB163FA63576142B0C376FD3D9F5C6B007DFF360F26EF546069D4F3E135C5B6D5658C0155DD548C3D4D453E3EC8FF4EA560B5FA5Fm2PDN</vt:lpwstr>
      </vt:variant>
      <vt:variant>
        <vt:lpwstr/>
      </vt:variant>
      <vt:variant>
        <vt:i4>7209067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consultantplus://offline/ref=4C0B4E1DF8D74E3BB163FA63576142B0C376FD3D9F5E660373FA360F26EF546069D4F3E135C5B6D5658A0555DC548C3D4D453E3EC8FF4EA560B5FA5Fm2PDN</vt:lpwstr>
      </vt:variant>
      <vt:variant>
        <vt:lpwstr/>
      </vt:variant>
      <vt:variant>
        <vt:i4>7340130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consultantplus://offline/ref=9849C6F3286D8713832CB278E45111501CA868F55283AEE9DD09B2DD9B72BFC89600CC66845D60382901EB05QBu9I</vt:lpwstr>
      </vt:variant>
      <vt:variant>
        <vt:lpwstr/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consultantplus://offline/ref=9DB95BA4421897BEDFF590C08779A6F5B93E672815BAE65D13DDEC92D65CC5DAEC828182F1060A31B93A4894IA65L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consultantplus://offline/ref=588E0218C7DA9D95260CF32A34B0EC0828BE47263AFD8F44B791B003BFAA5B0A5EE018A17250AD6D4189ABE6R2cDG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Николаевна Маликова</cp:lastModifiedBy>
  <cp:revision>9</cp:revision>
  <cp:lastPrinted>2022-01-28T12:37:00Z</cp:lastPrinted>
  <dcterms:created xsi:type="dcterms:W3CDTF">2022-09-13T13:02:00Z</dcterms:created>
  <dcterms:modified xsi:type="dcterms:W3CDTF">2022-10-17T13:29:00Z</dcterms:modified>
</cp:coreProperties>
</file>