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44A0" w:rsidRDefault="003D2A5A">
      <w:pPr>
        <w:ind w:left="6180" w:right="-567" w:firstLine="0"/>
        <w:jc w:val="left"/>
      </w:pPr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8D44A0" w:rsidRDefault="003D2A5A">
      <w:pPr>
        <w:ind w:left="6180" w:right="-567" w:firstLine="0"/>
        <w:jc w:val="left"/>
      </w:pPr>
      <w:r>
        <w:rPr>
          <w:lang w:eastAsia="ru-RU"/>
        </w:rPr>
        <w:t>главного управления архитектуры</w:t>
      </w:r>
    </w:p>
    <w:p w:rsidR="008D44A0" w:rsidRDefault="003D2A5A">
      <w:pPr>
        <w:ind w:left="6180" w:right="-567" w:firstLine="0"/>
        <w:jc w:val="left"/>
      </w:pPr>
      <w:r>
        <w:rPr>
          <w:lang w:eastAsia="ru-RU"/>
        </w:rPr>
        <w:t>и градостроительства</w:t>
      </w:r>
    </w:p>
    <w:p w:rsidR="008D44A0" w:rsidRDefault="003D2A5A">
      <w:pPr>
        <w:ind w:left="6180" w:right="-567" w:firstLine="0"/>
        <w:jc w:val="left"/>
      </w:pPr>
      <w:r>
        <w:rPr>
          <w:lang w:eastAsia="ru-RU"/>
        </w:rPr>
        <w:t>Рязанской области</w:t>
      </w:r>
    </w:p>
    <w:p w:rsidR="008D44A0" w:rsidRDefault="00175720">
      <w:pPr>
        <w:suppressAutoHyphens w:val="0"/>
        <w:autoSpaceDE w:val="0"/>
        <w:ind w:left="6180" w:right="-567" w:firstLine="0"/>
        <w:jc w:val="left"/>
      </w:pPr>
      <w:r>
        <w:rPr>
          <w:color w:val="000000"/>
          <w:lang w:eastAsia="ru-RU"/>
        </w:rPr>
        <w:t>от</w:t>
      </w:r>
      <w:r w:rsidR="003D2A5A" w:rsidRPr="00AF581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29 августа 2023 г. </w:t>
      </w:r>
      <w:r w:rsidR="003D2A5A" w:rsidRPr="00AF5817">
        <w:rPr>
          <w:color w:val="000000"/>
          <w:lang w:eastAsia="ru-RU"/>
        </w:rPr>
        <w:t>№</w:t>
      </w:r>
      <w:r>
        <w:rPr>
          <w:color w:val="000000"/>
          <w:lang w:eastAsia="ru-RU"/>
        </w:rPr>
        <w:t xml:space="preserve"> 395-п</w:t>
      </w:r>
      <w:bookmarkStart w:id="0" w:name="_GoBack"/>
      <w:bookmarkEnd w:id="0"/>
    </w:p>
    <w:p w:rsidR="008D44A0" w:rsidRDefault="008D44A0">
      <w:pPr>
        <w:ind w:left="3606" w:firstLine="0"/>
      </w:pPr>
    </w:p>
    <w:p w:rsidR="008D44A0" w:rsidRDefault="008D44A0"/>
    <w:p w:rsidR="008D44A0" w:rsidRDefault="008D44A0"/>
    <w:p w:rsidR="008D44A0" w:rsidRDefault="008D44A0"/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8D44A0">
      <w:pPr>
        <w:spacing w:before="1"/>
      </w:pPr>
    </w:p>
    <w:p w:rsidR="008D44A0" w:rsidRDefault="003D2A5A">
      <w:pPr>
        <w:spacing w:before="18"/>
        <w:ind w:left="997" w:right="999" w:firstLine="0"/>
        <w:jc w:val="center"/>
      </w:pPr>
      <w:r>
        <w:rPr>
          <w:spacing w:val="-1"/>
          <w:sz w:val="32"/>
          <w:szCs w:val="32"/>
        </w:rPr>
        <w:t>П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и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а</w:t>
      </w:r>
      <w:r>
        <w:rPr>
          <w:spacing w:val="-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z w:val="32"/>
          <w:szCs w:val="32"/>
        </w:rPr>
        <w:t>ем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еп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ь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</w:t>
      </w:r>
      <w:r>
        <w:rPr>
          <w:spacing w:val="2"/>
          <w:sz w:val="32"/>
          <w:szCs w:val="32"/>
        </w:rPr>
        <w:t>и</w:t>
      </w:r>
      <w:r>
        <w:rPr>
          <w:sz w:val="32"/>
          <w:szCs w:val="32"/>
        </w:rPr>
        <w:t>я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к</w:t>
      </w:r>
      <w:r>
        <w:rPr>
          <w:sz w:val="32"/>
          <w:szCs w:val="32"/>
        </w:rPr>
        <w:t>и</w:t>
      </w:r>
      <w:r>
        <w:rPr>
          <w:spacing w:val="-15"/>
          <w:sz w:val="32"/>
          <w:szCs w:val="32"/>
        </w:rPr>
        <w:t xml:space="preserve"> </w:t>
      </w:r>
    </w:p>
    <w:p w:rsidR="008D44A0" w:rsidRDefault="003D2A5A">
      <w:pPr>
        <w:ind w:left="70" w:right="68" w:firstLine="0"/>
        <w:jc w:val="center"/>
      </w:pPr>
      <w:r>
        <w:rPr>
          <w:spacing w:val="1"/>
          <w:sz w:val="32"/>
          <w:szCs w:val="32"/>
        </w:rPr>
        <w:t>муниципально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обра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овани</w:t>
      </w:r>
      <w:r>
        <w:rPr>
          <w:sz w:val="32"/>
          <w:szCs w:val="32"/>
        </w:rPr>
        <w:t>я</w:t>
      </w:r>
      <w:r>
        <w:rPr>
          <w:spacing w:val="-18"/>
          <w:sz w:val="32"/>
          <w:szCs w:val="32"/>
        </w:rPr>
        <w:t xml:space="preserve"> -</w:t>
      </w:r>
      <w:r>
        <w:rPr>
          <w:spacing w:val="-2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Ильинское</w:t>
      </w:r>
      <w:proofErr w:type="spellEnd"/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сел</w:t>
      </w:r>
      <w:r>
        <w:rPr>
          <w:spacing w:val="2"/>
          <w:sz w:val="32"/>
          <w:szCs w:val="32"/>
        </w:rPr>
        <w:t>ь</w:t>
      </w:r>
      <w:r>
        <w:rPr>
          <w:sz w:val="32"/>
          <w:szCs w:val="32"/>
        </w:rPr>
        <w:t>ск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е</w:t>
      </w:r>
      <w:r>
        <w:rPr>
          <w:spacing w:val="-13"/>
          <w:sz w:val="32"/>
          <w:szCs w:val="32"/>
        </w:rPr>
        <w:t xml:space="preserve"> </w:t>
      </w:r>
      <w:r w:rsidRPr="00AF5817">
        <w:rPr>
          <w:spacing w:val="-1"/>
          <w:sz w:val="32"/>
          <w:szCs w:val="32"/>
        </w:rPr>
        <w:t>поселение</w:t>
      </w:r>
    </w:p>
    <w:p w:rsidR="008D44A0" w:rsidRDefault="003D2A5A">
      <w:pPr>
        <w:ind w:firstLine="0"/>
        <w:jc w:val="center"/>
      </w:pPr>
      <w:proofErr w:type="spellStart"/>
      <w:r>
        <w:rPr>
          <w:sz w:val="32"/>
          <w:szCs w:val="32"/>
        </w:rPr>
        <w:t>Скопинского</w:t>
      </w:r>
      <w:proofErr w:type="spellEnd"/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муниципальн</w:t>
      </w:r>
      <w:r>
        <w:rPr>
          <w:spacing w:val="2"/>
          <w:sz w:val="32"/>
          <w:szCs w:val="32"/>
        </w:rPr>
        <w:t>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 w:rsidRPr="00AF5817">
        <w:rPr>
          <w:spacing w:val="-1"/>
          <w:sz w:val="32"/>
          <w:szCs w:val="32"/>
        </w:rPr>
        <w:t xml:space="preserve">района </w:t>
      </w:r>
      <w:r>
        <w:rPr>
          <w:sz w:val="32"/>
          <w:szCs w:val="32"/>
        </w:rPr>
        <w:t>Ря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нс</w:t>
      </w:r>
      <w:r>
        <w:rPr>
          <w:spacing w:val="2"/>
          <w:sz w:val="32"/>
          <w:szCs w:val="32"/>
        </w:rPr>
        <w:t>к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-15"/>
          <w:sz w:val="32"/>
          <w:szCs w:val="32"/>
        </w:rPr>
        <w:t xml:space="preserve"> </w:t>
      </w:r>
      <w:r w:rsidRPr="00AF5817">
        <w:rPr>
          <w:spacing w:val="-1"/>
          <w:sz w:val="32"/>
          <w:szCs w:val="32"/>
        </w:rPr>
        <w:t>области</w:t>
      </w:r>
    </w:p>
    <w:p w:rsidR="008D44A0" w:rsidRDefault="008D44A0">
      <w:pPr>
        <w:ind w:left="6096" w:firstLine="0"/>
        <w:rPr>
          <w:rFonts w:eastAsia="Times New Roman"/>
          <w:sz w:val="32"/>
          <w:szCs w:val="32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8D44A0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8D44A0" w:rsidRDefault="003D2A5A">
      <w:pPr>
        <w:pStyle w:val="Main0"/>
        <w:ind w:firstLine="737"/>
      </w:pPr>
      <w:r>
        <w:lastRenderedPageBreak/>
        <w:t>Оглавление</w:t>
      </w:r>
    </w:p>
    <w:p w:rsidR="008D44A0" w:rsidRDefault="008D44A0">
      <w:pPr>
        <w:pStyle w:val="Main0"/>
        <w:ind w:firstLine="737"/>
      </w:pPr>
    </w:p>
    <w:p w:rsidR="008D44A0" w:rsidRDefault="003D2A5A">
      <w:pPr>
        <w:pStyle w:val="1b"/>
        <w:tabs>
          <w:tab w:val="right" w:leader="dot" w:pos="9638"/>
        </w:tabs>
      </w:pPr>
      <w:r>
        <w:fldChar w:fldCharType="begin"/>
      </w:r>
      <w:r>
        <w:instrText xml:space="preserve"> TOC \o "1-3" \h</w:instrText>
      </w:r>
      <w:r>
        <w:fldChar w:fldCharType="separate"/>
      </w:r>
      <w:hyperlink w:anchor="__RefHeading___Toc276_2185332624" w:history="1">
        <w:r>
          <w:rPr>
            <w:rStyle w:val="a6"/>
            <w:color w:val="000000"/>
            <w:u w:val="none"/>
          </w:rPr>
          <w:t>Раздел 1. Порядок применения и внесения изменений в правила землепользования и застройки</w:t>
        </w:r>
        <w:r>
          <w:rPr>
            <w:rStyle w:val="a6"/>
            <w:color w:val="000000"/>
            <w:u w:val="none"/>
          </w:rPr>
          <w:tab/>
          <w:t>4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795" w:history="1">
        <w:r w:rsidR="003D2A5A">
          <w:rPr>
            <w:rStyle w:val="a6"/>
            <w:color w:val="000000"/>
            <w:u w:val="none"/>
          </w:rPr>
          <w:t>Статья 1. Основные понятия, используемые в правилах землепользования и застройки</w:t>
        </w:r>
        <w:r w:rsidR="003D2A5A">
          <w:rPr>
            <w:rStyle w:val="a6"/>
            <w:color w:val="000000"/>
            <w:u w:val="none"/>
          </w:rPr>
          <w:tab/>
          <w:t>4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796" w:history="1">
        <w:r w:rsidR="003D2A5A">
          <w:rPr>
            <w:rStyle w:val="a6"/>
            <w:color w:val="000000"/>
            <w:u w:val="none"/>
          </w:rPr>
          <w:t>Статья 2. Положение о регулировании землепользования и застройки</w:t>
        </w:r>
        <w:r w:rsidR="003D2A5A">
          <w:rPr>
            <w:rStyle w:val="a6"/>
            <w:color w:val="000000"/>
            <w:u w:val="none"/>
          </w:rPr>
          <w:tab/>
          <w:t>4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797" w:history="1">
        <w:r w:rsidR="003D2A5A">
          <w:rPr>
            <w:rStyle w:val="a6"/>
            <w:color w:val="000000"/>
            <w:u w:val="none"/>
          </w:rPr>
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3D2A5A">
          <w:rPr>
            <w:rStyle w:val="a6"/>
            <w:color w:val="000000"/>
            <w:u w:val="none"/>
          </w:rPr>
          <w:tab/>
          <w:t>4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798" w:history="1">
        <w:r w:rsidR="003D2A5A">
          <w:rPr>
            <w:rStyle w:val="a6"/>
            <w:color w:val="000000"/>
            <w:u w:val="none"/>
          </w:rPr>
          <w:t>Статья 4. Положение о подготовке документации по планировке территории</w:t>
        </w:r>
        <w:r w:rsidR="003D2A5A">
          <w:rPr>
            <w:rStyle w:val="a6"/>
            <w:color w:val="000000"/>
            <w:u w:val="none"/>
          </w:rPr>
          <w:tab/>
          <w:t>6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799" w:history="1">
        <w:r w:rsidR="003D2A5A">
          <w:rPr>
            <w:rStyle w:val="a6"/>
            <w:color w:val="000000"/>
            <w:u w:val="none"/>
          </w:rPr>
          <w:t>Статья 5.  Положение о проведении общественных обсуждений или публичных слушаний по вопросам землепользования и застройки</w:t>
        </w:r>
        <w:r w:rsidR="003D2A5A">
          <w:rPr>
            <w:rStyle w:val="a6"/>
            <w:color w:val="000000"/>
            <w:u w:val="none"/>
          </w:rPr>
          <w:tab/>
          <w:t>6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800" w:history="1">
        <w:r w:rsidR="003D2A5A">
          <w:rPr>
            <w:rStyle w:val="a6"/>
            <w:color w:val="000000"/>
            <w:u w:val="none"/>
          </w:rPr>
          <w:t>Статья 6. Положение о внесении изменений в правила землепользования и застройки</w:t>
        </w:r>
        <w:r w:rsidR="003D2A5A">
          <w:rPr>
            <w:rStyle w:val="a6"/>
            <w:color w:val="000000"/>
            <w:u w:val="none"/>
          </w:rPr>
          <w:tab/>
          <w:t>7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801" w:history="1">
        <w:r w:rsidR="003D2A5A">
          <w:rPr>
            <w:rStyle w:val="a6"/>
            <w:color w:val="000000"/>
            <w:u w:val="none"/>
          </w:rPr>
          <w:t>Статья 7. Градостроительные планы земельных участков</w:t>
        </w:r>
        <w:r w:rsidR="003D2A5A">
          <w:rPr>
            <w:rStyle w:val="a6"/>
            <w:color w:val="000000"/>
            <w:u w:val="none"/>
          </w:rPr>
          <w:tab/>
          <w:t>8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802" w:history="1">
        <w:r w:rsidR="003D2A5A">
          <w:rPr>
            <w:rStyle w:val="a6"/>
            <w:color w:val="000000"/>
            <w:u w:val="none"/>
          </w:rPr>
          <w:t>Статья 8. Разрешение на строительство, реконструкцию и ввод объектов капитального строительства в эксплуатацию</w:t>
        </w:r>
        <w:r w:rsidR="003D2A5A">
          <w:rPr>
            <w:rStyle w:val="a6"/>
            <w:color w:val="000000"/>
            <w:u w:val="none"/>
          </w:rPr>
          <w:tab/>
          <w:t>9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803" w:history="1">
        <w:r w:rsidR="003D2A5A">
          <w:rPr>
            <w:rStyle w:val="a6"/>
            <w:color w:val="000000"/>
            <w:u w:val="none"/>
          </w:rPr>
          <w:t>Раздел 2. Градостроительные регламенты</w:t>
        </w:r>
        <w:r w:rsidR="003D2A5A">
          <w:rPr>
            <w:rStyle w:val="a6"/>
            <w:color w:val="000000"/>
            <w:u w:val="none"/>
          </w:rPr>
          <w:tab/>
          <w:t>9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278_2185332624" w:history="1">
        <w:r w:rsidR="003D2A5A">
          <w:rPr>
            <w:rStyle w:val="a6"/>
            <w:color w:val="000000"/>
            <w:u w:val="none"/>
          </w:rPr>
          <w:t>Статья 9. Общие требования предъявляемые к установлению градостроительных регламентов</w:t>
        </w:r>
        <w:r w:rsidR="003D2A5A">
          <w:rPr>
            <w:rStyle w:val="a6"/>
            <w:color w:val="000000"/>
            <w:u w:val="none"/>
          </w:rPr>
          <w:tab/>
          <w:t>9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805" w:history="1">
        <w:r w:rsidR="003D2A5A">
          <w:rPr>
            <w:rStyle w:val="a6"/>
            <w:color w:val="000000"/>
            <w:u w:val="none"/>
          </w:rPr>
          <w:t>Статья 10. Перечень территориальных зон, выделенных на карте градостроительного зонирования</w:t>
        </w:r>
        <w:r w:rsidR="003D2A5A">
          <w:rPr>
            <w:rStyle w:val="a6"/>
            <w:color w:val="000000"/>
            <w:u w:val="none"/>
          </w:rPr>
          <w:tab/>
          <w:t>10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806" w:history="1">
        <w:r w:rsidR="003D2A5A">
          <w:rPr>
            <w:rStyle w:val="a6"/>
            <w:color w:val="000000"/>
            <w:u w:val="none"/>
          </w:rPr>
          <w:t>Статья 11. Виды разрешенного использования и предельные параметры земельных участков и объектов капитального строительства</w:t>
        </w:r>
        <w:r w:rsidR="003D2A5A">
          <w:rPr>
            <w:rStyle w:val="a6"/>
            <w:color w:val="000000"/>
            <w:u w:val="none"/>
          </w:rPr>
          <w:tab/>
          <w:t>11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27201_2912414268" w:history="1">
        <w:r w:rsidR="003D2A5A">
          <w:rPr>
            <w:rStyle w:val="a6"/>
            <w:color w:val="000000"/>
            <w:u w:val="none"/>
          </w:rPr>
          <w:t>Статья 11.1. Жилые зоны (1)</w:t>
        </w:r>
        <w:r w:rsidR="003D2A5A">
          <w:rPr>
            <w:rStyle w:val="a6"/>
            <w:color w:val="000000"/>
            <w:u w:val="none"/>
          </w:rPr>
          <w:tab/>
          <w:t>13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9_3868886924" w:history="1">
        <w:r w:rsidR="003D2A5A">
          <w:rPr>
            <w:rStyle w:val="a6"/>
            <w:color w:val="000000"/>
            <w:u w:val="none"/>
          </w:rPr>
          <w:t>Статья 11.2. Зона застройки индивидуальными жилыми домами (1.1)</w:t>
        </w:r>
        <w:r w:rsidR="003D2A5A">
          <w:rPr>
            <w:rStyle w:val="a6"/>
            <w:color w:val="000000"/>
            <w:u w:val="none"/>
          </w:rPr>
          <w:tab/>
          <w:t>15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27203_2912414268" w:history="1">
        <w:r w:rsidR="003D2A5A">
          <w:rPr>
            <w:rStyle w:val="a6"/>
            <w:color w:val="000000"/>
            <w:u w:val="none"/>
          </w:rPr>
          <w:t>Статья 11.3. Производственная зона (3.1)</w:t>
        </w:r>
        <w:r w:rsidR="003D2A5A">
          <w:rPr>
            <w:rStyle w:val="a6"/>
            <w:color w:val="000000"/>
            <w:u w:val="none"/>
          </w:rPr>
          <w:tab/>
          <w:t>17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65863_1586818461" w:history="1">
        <w:r w:rsidR="003D2A5A">
          <w:rPr>
            <w:rStyle w:val="a6"/>
            <w:color w:val="000000"/>
            <w:u w:val="none"/>
          </w:rPr>
          <w:t>Статья 11.4. Коммунально-складская зона (3.2)</w:t>
        </w:r>
        <w:r w:rsidR="003D2A5A">
          <w:rPr>
            <w:rStyle w:val="a6"/>
            <w:color w:val="000000"/>
            <w:u w:val="none"/>
          </w:rPr>
          <w:tab/>
          <w:t>17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27205_2912414268" w:history="1">
        <w:r w:rsidR="003D2A5A">
          <w:rPr>
            <w:rStyle w:val="a6"/>
            <w:color w:val="000000"/>
            <w:u w:val="none"/>
          </w:rPr>
          <w:t>Статья 11.5. Зона инженерной инфраструктуры (3.3)</w:t>
        </w:r>
        <w:r w:rsidR="003D2A5A">
          <w:rPr>
            <w:rStyle w:val="a6"/>
            <w:color w:val="000000"/>
            <w:u w:val="none"/>
          </w:rPr>
          <w:tab/>
          <w:t>18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13124_82376709" w:history="1">
        <w:r w:rsidR="003D2A5A">
          <w:rPr>
            <w:rStyle w:val="a6"/>
            <w:color w:val="000000"/>
            <w:u w:val="none"/>
          </w:rPr>
          <w:t>Статья 11.6. Зона транспортной инфраструктуры (3.4)</w:t>
        </w:r>
        <w:r w:rsidR="003D2A5A">
          <w:rPr>
            <w:rStyle w:val="a6"/>
            <w:color w:val="000000"/>
            <w:u w:val="none"/>
          </w:rPr>
          <w:tab/>
          <w:t>19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247_16441524" w:history="1">
        <w:r w:rsidR="003D2A5A">
          <w:rPr>
            <w:rStyle w:val="a6"/>
            <w:color w:val="000000"/>
            <w:u w:val="none"/>
          </w:rPr>
          <w:t>Статья 11.7. Зоны сельскохозяйственного использования (4.2)</w:t>
        </w:r>
        <w:r w:rsidR="003D2A5A">
          <w:rPr>
            <w:rStyle w:val="a6"/>
            <w:color w:val="000000"/>
            <w:u w:val="none"/>
          </w:rPr>
          <w:tab/>
          <w:t>20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13130_82376709" w:history="1">
        <w:r w:rsidR="003D2A5A">
          <w:rPr>
            <w:rStyle w:val="a6"/>
            <w:color w:val="000000"/>
            <w:u w:val="none"/>
          </w:rPr>
          <w:t>Статья 11.8. Производственная зона сельскохозяйственных предприятий (4.4)</w:t>
        </w:r>
        <w:r w:rsidR="003D2A5A">
          <w:rPr>
            <w:rStyle w:val="a6"/>
            <w:color w:val="000000"/>
            <w:u w:val="none"/>
          </w:rPr>
          <w:tab/>
          <w:t>21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65865_1586818461" w:history="1">
        <w:r w:rsidR="003D2A5A">
          <w:rPr>
            <w:rStyle w:val="a6"/>
            <w:color w:val="000000"/>
            <w:u w:val="none"/>
          </w:rPr>
          <w:t>Статья 11.9. Иная производственная зона сельскохозяйственных предприятий (4.5)</w:t>
        </w:r>
        <w:r w:rsidR="003D2A5A">
          <w:rPr>
            <w:rStyle w:val="a6"/>
            <w:color w:val="000000"/>
            <w:u w:val="none"/>
          </w:rPr>
          <w:tab/>
          <w:t>2</w:t>
        </w:r>
        <w:r w:rsidR="00EB24D9">
          <w:rPr>
            <w:rStyle w:val="a6"/>
            <w:color w:val="000000"/>
            <w:u w:val="none"/>
            <w:lang w:val="ru-RU"/>
          </w:rPr>
          <w:t>2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32_596533333" w:history="1">
        <w:r w:rsidR="003D2A5A">
          <w:rPr>
            <w:rStyle w:val="a6"/>
            <w:color w:val="000000"/>
            <w:u w:val="none"/>
          </w:rPr>
          <w:t>Статья 11.10. Зона озелененных территорий специального назначения (5.6)</w:t>
        </w:r>
        <w:r w:rsidR="003D2A5A">
          <w:rPr>
            <w:rStyle w:val="a6"/>
            <w:color w:val="000000"/>
            <w:u w:val="none"/>
          </w:rPr>
          <w:tab/>
          <w:t>24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13097_82376709" w:history="1">
        <w:r w:rsidR="003D2A5A">
          <w:rPr>
            <w:rStyle w:val="a6"/>
            <w:color w:val="000000"/>
            <w:u w:val="none"/>
          </w:rPr>
          <w:t>Статья 11.11. Зона кладбищ (6.1)</w:t>
        </w:r>
        <w:r w:rsidR="003D2A5A">
          <w:rPr>
            <w:rStyle w:val="a6"/>
            <w:color w:val="000000"/>
            <w:u w:val="none"/>
          </w:rPr>
          <w:tab/>
          <w:t>2</w:t>
        </w:r>
        <w:r w:rsidR="00EB24D9">
          <w:rPr>
            <w:rStyle w:val="a6"/>
            <w:color w:val="000000"/>
            <w:u w:val="none"/>
            <w:lang w:val="ru-RU"/>
          </w:rPr>
          <w:t>4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27933_1728358438" w:history="1">
        <w:r w:rsidR="003D2A5A">
          <w:rPr>
            <w:rStyle w:val="a6"/>
            <w:color w:val="000000"/>
            <w:u w:val="none"/>
          </w:rPr>
          <w:t>Статья 12. Земли, для которых градостроительные регламенты не устанавливаются</w:t>
        </w:r>
        <w:r w:rsidR="003D2A5A">
          <w:rPr>
            <w:rStyle w:val="a6"/>
            <w:color w:val="000000"/>
            <w:u w:val="none"/>
          </w:rPr>
          <w:tab/>
          <w:t>25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13099_82376709" w:history="1">
        <w:r w:rsidR="003D2A5A">
          <w:rPr>
            <w:rStyle w:val="a6"/>
            <w:iCs/>
            <w:color w:val="000000"/>
            <w:u w:val="none"/>
          </w:rPr>
          <w:t xml:space="preserve">Статья 13. Расчетные показатели минимально допустимого уровня обеспеченности территории объектами коммунальной, транспортной, </w:t>
        </w:r>
      </w:hyperlink>
      <w:hyperlink w:anchor="__RefHeading___Toc13099_82376709" w:history="1">
        <w:r w:rsidR="003D2A5A">
          <w:rPr>
            <w:rStyle w:val="a6"/>
            <w:iCs/>
            <w:color w:val="000000"/>
            <w:u w:val="none"/>
          </w:rPr>
          <w:t>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</w:r>
      </w:hyperlink>
      <w:hyperlink w:anchor="__RefHeading___Toc13099_82376709" w:history="1">
        <w:r w:rsidR="003D2A5A">
          <w:rPr>
            <w:rStyle w:val="a6"/>
            <w:color w:val="000000"/>
            <w:u w:val="none"/>
          </w:rPr>
          <w:tab/>
          <w:t>26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638_1205105938" w:history="1">
        <w:r w:rsidR="003D2A5A">
          <w:rPr>
            <w:rStyle w:val="a6"/>
            <w:color w:val="000000"/>
            <w:u w:val="none"/>
          </w:rPr>
          <w:t>Статья 14. Зоны с особыми условиями использования территории</w:t>
        </w:r>
        <w:r w:rsidR="003D2A5A">
          <w:rPr>
            <w:rStyle w:val="a6"/>
            <w:color w:val="000000"/>
            <w:u w:val="none"/>
          </w:rPr>
          <w:tab/>
          <w:t>26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27935_1728358438" w:history="1">
        <w:r w:rsidR="003D2A5A">
          <w:rPr>
            <w:rStyle w:val="a6"/>
            <w:color w:val="000000"/>
            <w:u w:val="none"/>
          </w:rPr>
          <w:t>Статья 14.1. Санитарно-защитные зоны предприятий, сооружений и иных объектов</w:t>
        </w:r>
        <w:r w:rsidR="003D2A5A">
          <w:rPr>
            <w:rStyle w:val="a6"/>
            <w:color w:val="000000"/>
            <w:u w:val="none"/>
          </w:rPr>
          <w:tab/>
          <w:t>27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27937_1728358438" w:history="1">
        <w:r w:rsidR="003D2A5A">
          <w:rPr>
            <w:rStyle w:val="a6"/>
            <w:color w:val="000000"/>
            <w:u w:val="none"/>
          </w:rPr>
          <w:t>Статья 14.2. Водоохранные и прибрежные зоны водных объектов</w:t>
        </w:r>
        <w:r w:rsidR="003D2A5A">
          <w:rPr>
            <w:rStyle w:val="a6"/>
            <w:color w:val="000000"/>
            <w:u w:val="none"/>
          </w:rPr>
          <w:tab/>
          <w:t>27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27939_1728358438" w:history="1">
        <w:r w:rsidR="003D2A5A">
          <w:rPr>
            <w:rStyle w:val="a6"/>
            <w:color w:val="000000"/>
            <w:u w:val="none"/>
          </w:rPr>
          <w:t>Статья 14.3. Охранные зоны инженерных коммуникаций, сооружений</w:t>
        </w:r>
        <w:r w:rsidR="003D2A5A">
          <w:rPr>
            <w:rStyle w:val="a6"/>
            <w:color w:val="000000"/>
            <w:u w:val="none"/>
          </w:rPr>
          <w:tab/>
          <w:t>28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76_2248706798" w:history="1">
        <w:r w:rsidR="003D2A5A">
          <w:rPr>
            <w:rStyle w:val="a6"/>
            <w:color w:val="000000"/>
            <w:u w:val="none"/>
          </w:rPr>
          <w:t xml:space="preserve">Статья 14.4. </w:t>
        </w:r>
      </w:hyperlink>
      <w:hyperlink w:anchor="__RefHeading___Toc76_2248706798" w:history="1">
        <w:r w:rsidR="003D2A5A">
          <w:rPr>
            <w:rStyle w:val="a6"/>
            <w:iCs/>
            <w:color w:val="000000"/>
            <w:u w:val="none"/>
          </w:rPr>
          <w:t>Зона санитарной охраны источников питьевого водоснабжения</w:t>
        </w:r>
      </w:hyperlink>
      <w:hyperlink w:anchor="__RefHeading___Toc76_2248706798" w:history="1">
        <w:r w:rsidR="003D2A5A">
          <w:rPr>
            <w:rStyle w:val="a6"/>
            <w:color w:val="000000"/>
            <w:u w:val="none"/>
          </w:rPr>
          <w:tab/>
          <w:t>28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27207_2912414268" w:history="1">
        <w:r w:rsidR="003D2A5A">
          <w:rPr>
            <w:rStyle w:val="a6"/>
            <w:color w:val="000000"/>
            <w:u w:val="none"/>
          </w:rPr>
          <w:t>Статья 14.5. Зона минимальных расстояний до магистральных или промышленных трубопроводов</w:t>
        </w:r>
      </w:hyperlink>
      <w:hyperlink w:anchor="__RefHeading___Toc27207_2912414268" w:history="1">
        <w:r w:rsidR="003D2A5A">
          <w:rPr>
            <w:rStyle w:val="a6"/>
            <w:color w:val="000000"/>
            <w:u w:val="none"/>
          </w:rPr>
          <w:tab/>
          <w:t>28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78_2248706798" w:history="1">
        <w:r w:rsidR="003D2A5A">
          <w:rPr>
            <w:rStyle w:val="a6"/>
            <w:color w:val="000000"/>
            <w:u w:val="none"/>
          </w:rPr>
          <w:t>Статья 14.6. Придорожные полосы</w:t>
        </w:r>
      </w:hyperlink>
      <w:hyperlink w:anchor="__RefHeading___Toc78_2248706798" w:history="1">
        <w:r w:rsidR="003D2A5A">
          <w:rPr>
            <w:rStyle w:val="a6"/>
            <w:color w:val="000000"/>
            <w:u w:val="none"/>
          </w:rPr>
          <w:tab/>
          <w:t>29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5026_2595485736" w:history="1">
        <w:r w:rsidR="003D2A5A">
          <w:rPr>
            <w:rStyle w:val="a6"/>
            <w:iCs/>
            <w:color w:val="000000"/>
            <w:u w:val="none"/>
          </w:rPr>
          <w:t>Статья 15. Особо охраняемые природные территории</w:t>
        </w:r>
      </w:hyperlink>
      <w:hyperlink w:anchor="__RefHeading___Toc5026_2595485736" w:history="1">
        <w:r w:rsidR="003D2A5A">
          <w:rPr>
            <w:rStyle w:val="a6"/>
            <w:color w:val="000000"/>
            <w:u w:val="none"/>
          </w:rPr>
          <w:tab/>
          <w:t>29</w:t>
        </w:r>
      </w:hyperlink>
    </w:p>
    <w:p w:rsidR="008D44A0" w:rsidRDefault="00981B09">
      <w:pPr>
        <w:pStyle w:val="1b"/>
        <w:tabs>
          <w:tab w:val="right" w:leader="dot" w:pos="9638"/>
        </w:tabs>
      </w:pPr>
      <w:hyperlink w:anchor="__RefHeading___Toc40342807" w:history="1">
        <w:r w:rsidR="003D2A5A">
          <w:rPr>
            <w:rStyle w:val="a6"/>
            <w:color w:val="000000"/>
            <w:u w:val="none"/>
          </w:rPr>
          <w:t>Статья 16. Объекты культурного наследия</w:t>
        </w:r>
        <w:r w:rsidR="003D2A5A">
          <w:rPr>
            <w:rStyle w:val="a6"/>
            <w:color w:val="000000"/>
            <w:u w:val="none"/>
          </w:rPr>
          <w:tab/>
          <w:t>29</w:t>
        </w:r>
      </w:hyperlink>
    </w:p>
    <w:p w:rsidR="008D44A0" w:rsidRDefault="003D2A5A">
      <w:pPr>
        <w:pStyle w:val="Main0"/>
        <w:rPr>
          <w:rFonts w:ascii="Calibri" w:eastAsia="Times New Roman" w:hAnsi="Calibri" w:cs="Calibri"/>
          <w:color w:val="000000"/>
          <w:u w:val="single"/>
        </w:rPr>
      </w:pPr>
      <w:r>
        <w:fldChar w:fldCharType="end"/>
      </w: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8D44A0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D44A0" w:rsidRDefault="003D2A5A">
      <w:pPr>
        <w:pStyle w:val="1"/>
        <w:tabs>
          <w:tab w:val="clear" w:pos="0"/>
        </w:tabs>
        <w:ind w:firstLine="709"/>
        <w:jc w:val="both"/>
      </w:pPr>
      <w:bookmarkStart w:id="1" w:name="__RefHeading___Toc276_2185332624"/>
      <w:bookmarkEnd w:id="1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lastRenderedPageBreak/>
        <w:t xml:space="preserve">Раздел 1. Порядок применения и внесения изменений в правила землепользования и застройки  </w:t>
      </w:r>
    </w:p>
    <w:p w:rsidR="008D44A0" w:rsidRDefault="008D44A0">
      <w:pPr>
        <w:rPr>
          <w:rFonts w:eastAsia="Arial"/>
          <w:b/>
          <w:bCs/>
          <w:color w:val="000000"/>
          <w:shd w:val="clear" w:color="auto" w:fill="FFFFFF"/>
          <w:lang w:eastAsia="en-US"/>
        </w:rPr>
      </w:pPr>
    </w:p>
    <w:p w:rsidR="008D44A0" w:rsidRDefault="003D2A5A">
      <w:pPr>
        <w:pStyle w:val="1"/>
        <w:keepLines/>
        <w:tabs>
          <w:tab w:val="clear" w:pos="0"/>
        </w:tabs>
        <w:ind w:firstLine="709"/>
        <w:jc w:val="both"/>
      </w:pPr>
      <w:bookmarkStart w:id="2" w:name="__RefHeading___Toc40342795"/>
      <w:bookmarkEnd w:id="2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Статья 1. Основные понятия, используемые в правилах землепользования и застройки</w:t>
      </w:r>
    </w:p>
    <w:p w:rsidR="008D44A0" w:rsidRDefault="008D44A0">
      <w:pPr>
        <w:rPr>
          <w:color w:val="000000"/>
        </w:rPr>
      </w:pPr>
    </w:p>
    <w:p w:rsidR="008D44A0" w:rsidRDefault="003D2A5A">
      <w:r>
        <w:rPr>
          <w:color w:val="000000"/>
          <w:sz w:val="28"/>
          <w:szCs w:val="28"/>
        </w:rPr>
        <w:t xml:space="preserve">В настоящих правилах </w:t>
      </w:r>
      <w:r>
        <w:rPr>
          <w:color w:val="000000"/>
          <w:sz w:val="28"/>
          <w:szCs w:val="28"/>
          <w:shd w:val="clear" w:color="auto" w:fill="FFFFFF"/>
        </w:rPr>
        <w:t xml:space="preserve">землепользования и застройки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муниципального образования -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Ильинское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 сельское поселение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Скопинского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 муниципального района Рязанской области (далее - правила землепользования и застройки) </w:t>
      </w:r>
      <w:r>
        <w:rPr>
          <w:color w:val="000000"/>
          <w:sz w:val="28"/>
          <w:szCs w:val="28"/>
          <w:shd w:val="clear" w:color="auto" w:fill="FFFFFF"/>
        </w:rPr>
        <w:t>используются понятия и определения, содержащиеся в статье                                       1 Градостроительного кодекса Российской Федерации.</w:t>
      </w:r>
    </w:p>
    <w:p w:rsidR="008D44A0" w:rsidRDefault="008D44A0">
      <w:pPr>
        <w:pStyle w:val="Main0"/>
        <w:rPr>
          <w:color w:val="C9211E"/>
          <w:shd w:val="clear" w:color="auto" w:fill="FFFFFF"/>
        </w:rPr>
      </w:pPr>
    </w:p>
    <w:p w:rsidR="008D44A0" w:rsidRDefault="003D2A5A">
      <w:pPr>
        <w:pStyle w:val="1"/>
        <w:keepLines/>
        <w:tabs>
          <w:tab w:val="clear" w:pos="0"/>
        </w:tabs>
        <w:ind w:firstLine="709"/>
        <w:jc w:val="both"/>
      </w:pPr>
      <w:bookmarkStart w:id="3" w:name="__RefHeading___Toc40342796"/>
      <w:bookmarkEnd w:id="3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Статья 2. Положение о регулировании землепользования и застройки</w:t>
      </w:r>
    </w:p>
    <w:p w:rsidR="008D44A0" w:rsidRDefault="008D44A0">
      <w:pPr>
        <w:jc w:val="left"/>
        <w:rPr>
          <w:color w:val="000000"/>
        </w:rPr>
      </w:pP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  <w:shd w:val="clear" w:color="auto" w:fill="FFFFFF"/>
        </w:rPr>
        <w:t>2. 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  <w:shd w:val="clear" w:color="auto" w:fill="FFFFFF"/>
        </w:rPr>
        <w:t xml:space="preserve">3. В соответствии с </w:t>
      </w:r>
      <w:r>
        <w:rPr>
          <w:color w:val="000000"/>
          <w:sz w:val="28"/>
          <w:szCs w:val="28"/>
          <w:shd w:val="clear" w:color="auto" w:fill="FFFFFF"/>
          <w:lang w:val="ru-RU"/>
        </w:rPr>
        <w:t>п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остановлением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Правительства Рязанской области от 06.08.2008 № 153 «Об утверждении Положения о главном управлении архитектуры и градостроительства Рязанской области»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ru-RU"/>
        </w:rPr>
        <w:t>далее - постановление Правительства Рязанской области от 06.08.2008 № 153)</w:t>
      </w:r>
      <w:r>
        <w:rPr>
          <w:color w:val="000000"/>
          <w:sz w:val="28"/>
          <w:szCs w:val="28"/>
          <w:shd w:val="clear" w:color="auto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D44A0" w:rsidRDefault="008D44A0">
      <w:pPr>
        <w:pStyle w:val="af8"/>
        <w:rPr>
          <w:color w:val="C9211E"/>
          <w:sz w:val="28"/>
          <w:szCs w:val="28"/>
          <w:shd w:val="clear" w:color="auto" w:fill="FFFFFF"/>
        </w:rPr>
      </w:pPr>
    </w:p>
    <w:p w:rsidR="008D44A0" w:rsidRDefault="003D2A5A">
      <w:pPr>
        <w:pStyle w:val="1"/>
        <w:keepLines/>
        <w:tabs>
          <w:tab w:val="clear" w:pos="0"/>
        </w:tabs>
        <w:ind w:firstLine="709"/>
        <w:jc w:val="both"/>
      </w:pPr>
      <w:bookmarkStart w:id="4" w:name="__RefHeading___Toc40342797"/>
      <w:bookmarkEnd w:id="4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8D44A0" w:rsidRDefault="008D44A0">
      <w:pPr>
        <w:jc w:val="left"/>
        <w:rPr>
          <w:color w:val="000000"/>
        </w:rPr>
      </w:pP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 xml:space="preserve"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auto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6. </w:t>
      </w:r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  <w:lang w:val="ru-RU"/>
        </w:rPr>
        <w:t xml:space="preserve">7. </w:t>
      </w:r>
      <w:r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  <w:lang w:val="ru-RU"/>
        </w:rPr>
        <w:t xml:space="preserve"> постановлением Правительства Рязанской области от 06.08.2008 № 153</w:t>
      </w:r>
      <w:r>
        <w:rPr>
          <w:color w:val="000000"/>
          <w:sz w:val="28"/>
          <w:szCs w:val="28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D44A0" w:rsidRDefault="008D44A0">
      <w:pPr>
        <w:pStyle w:val="Main0"/>
        <w:rPr>
          <w:color w:val="C9211E"/>
          <w:shd w:val="clear" w:color="auto" w:fill="FFFFFF"/>
        </w:rPr>
      </w:pPr>
    </w:p>
    <w:p w:rsidR="008D44A0" w:rsidRDefault="008D44A0">
      <w:pPr>
        <w:pStyle w:val="Main0"/>
        <w:rPr>
          <w:color w:val="C9211E"/>
          <w:shd w:val="clear" w:color="auto" w:fill="FFFFFF"/>
        </w:rPr>
      </w:pPr>
    </w:p>
    <w:p w:rsidR="008D44A0" w:rsidRDefault="003D2A5A">
      <w:pPr>
        <w:pStyle w:val="1"/>
        <w:keepLines/>
        <w:tabs>
          <w:tab w:val="clear" w:pos="0"/>
        </w:tabs>
        <w:ind w:firstLine="709"/>
        <w:jc w:val="both"/>
      </w:pPr>
      <w:bookmarkStart w:id="5" w:name="__RefHeading___Toc40342798"/>
      <w:bookmarkEnd w:id="5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lastRenderedPageBreak/>
        <w:t>Статья 4. Положение о подготовке документации по планировке территории</w:t>
      </w:r>
    </w:p>
    <w:p w:rsidR="008D44A0" w:rsidRDefault="008D44A0">
      <w:pPr>
        <w:jc w:val="left"/>
        <w:rPr>
          <w:color w:val="000000"/>
        </w:rPr>
      </w:pP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D44A0" w:rsidRDefault="003D2A5A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D44A0" w:rsidRDefault="008D44A0">
      <w:pPr>
        <w:pStyle w:val="Main0"/>
        <w:rPr>
          <w:color w:val="C9211E"/>
          <w:shd w:val="clear" w:color="auto" w:fill="FFFFFF"/>
        </w:rPr>
      </w:pPr>
    </w:p>
    <w:p w:rsidR="008D44A0" w:rsidRDefault="003D2A5A">
      <w:pPr>
        <w:pStyle w:val="1"/>
        <w:keepLines/>
        <w:tabs>
          <w:tab w:val="clear" w:pos="0"/>
        </w:tabs>
        <w:ind w:firstLine="709"/>
        <w:jc w:val="both"/>
      </w:pPr>
      <w:bookmarkStart w:id="6" w:name="__RefHeading___Toc40342799"/>
      <w:bookmarkEnd w:id="6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Статья 5.  Положение о проведении общественных обсуждений или публичных слушаний по вопросам землепользования и застройки</w:t>
      </w:r>
    </w:p>
    <w:p w:rsidR="008D44A0" w:rsidRDefault="008D44A0">
      <w:pPr>
        <w:jc w:val="left"/>
        <w:rPr>
          <w:color w:val="000000"/>
        </w:rPr>
      </w:pPr>
    </w:p>
    <w:p w:rsidR="008D44A0" w:rsidRDefault="003D2A5A">
      <w:pPr>
        <w:autoSpaceDE w:val="0"/>
      </w:pPr>
      <w:r>
        <w:rPr>
          <w:color w:val="000000"/>
          <w:sz w:val="28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</w:t>
      </w:r>
      <w:r>
        <w:rPr>
          <w:color w:val="000000"/>
          <w:sz w:val="28"/>
          <w:szCs w:val="28"/>
          <w:shd w:val="clear" w:color="auto" w:fill="FFFFFF"/>
        </w:rPr>
        <w:lastRenderedPageBreak/>
        <w:t>осуществлении градостроительной деятельности в поселениях и городских округах Рязанской области.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8D44A0" w:rsidRDefault="009744D7"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5. </w:t>
      </w:r>
      <w:r w:rsidR="003D2A5A">
        <w:rPr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8D44A0" w:rsidRDefault="008D44A0">
      <w:pPr>
        <w:pStyle w:val="Main0"/>
        <w:rPr>
          <w:color w:val="C9211E"/>
          <w:shd w:val="clear" w:color="auto" w:fill="FFFFFF"/>
        </w:rPr>
      </w:pPr>
    </w:p>
    <w:p w:rsidR="008D44A0" w:rsidRDefault="003D2A5A">
      <w:pPr>
        <w:pStyle w:val="1"/>
        <w:keepLines/>
        <w:tabs>
          <w:tab w:val="clear" w:pos="0"/>
        </w:tabs>
        <w:ind w:firstLine="709"/>
        <w:jc w:val="both"/>
      </w:pPr>
      <w:bookmarkStart w:id="7" w:name="__RefHeading___Toc40342800"/>
      <w:bookmarkEnd w:id="7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Статья 6. Положение о внесении изменений в правила землепользования и застройки</w:t>
      </w:r>
    </w:p>
    <w:p w:rsidR="008D44A0" w:rsidRDefault="008D44A0">
      <w:pPr>
        <w:rPr>
          <w:color w:val="000000"/>
        </w:rPr>
      </w:pP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8D44A0" w:rsidRDefault="003D2A5A" w:rsidP="00FA3A1E">
      <w:r>
        <w:rPr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8D44A0" w:rsidRDefault="003D2A5A" w:rsidP="00FA3A1E">
      <w:r>
        <w:rPr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</w:t>
      </w:r>
      <w:r>
        <w:rPr>
          <w:color w:val="000000"/>
          <w:sz w:val="28"/>
          <w:szCs w:val="28"/>
          <w:shd w:val="clear" w:color="auto" w:fill="FFFFFF"/>
        </w:rPr>
        <w:lastRenderedPageBreak/>
        <w:t>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8D44A0" w:rsidRDefault="003D2A5A">
      <w:pPr>
        <w:ind w:firstLine="624"/>
      </w:pPr>
      <w:r>
        <w:rPr>
          <w:color w:val="000000"/>
          <w:sz w:val="28"/>
          <w:szCs w:val="28"/>
          <w:shd w:val="clear" w:color="auto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8D44A0" w:rsidRDefault="008D44A0">
      <w:pPr>
        <w:pStyle w:val="Main0"/>
        <w:rPr>
          <w:color w:val="C9211E"/>
          <w:sz w:val="24"/>
          <w:szCs w:val="24"/>
          <w:shd w:val="clear" w:color="auto" w:fill="FFFFFF"/>
        </w:rPr>
      </w:pPr>
    </w:p>
    <w:p w:rsidR="008D44A0" w:rsidRDefault="003D2A5A">
      <w:pPr>
        <w:pStyle w:val="1"/>
        <w:keepLines/>
        <w:tabs>
          <w:tab w:val="clear" w:pos="0"/>
        </w:tabs>
        <w:ind w:firstLine="709"/>
        <w:jc w:val="both"/>
      </w:pPr>
      <w:bookmarkStart w:id="8" w:name="__RefHeading___Toc40342801"/>
      <w:bookmarkEnd w:id="8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Статья 7. Градостроительные планы земельных участков</w:t>
      </w:r>
    </w:p>
    <w:p w:rsidR="008D44A0" w:rsidRDefault="008D44A0">
      <w:pPr>
        <w:rPr>
          <w:color w:val="000000"/>
          <w:sz w:val="22"/>
          <w:szCs w:val="22"/>
        </w:rPr>
      </w:pP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8D44A0" w:rsidRDefault="003D2A5A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D44A0" w:rsidRDefault="003D2A5A"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color w:val="000000"/>
          <w:spacing w:val="2"/>
          <w:sz w:val="28"/>
          <w:szCs w:val="28"/>
          <w:shd w:val="clear" w:color="auto" w:fill="FFFFFF"/>
        </w:rPr>
        <w:t>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8D44A0" w:rsidRDefault="008D44A0">
      <w:pPr>
        <w:rPr>
          <w:color w:val="C9211E"/>
          <w:sz w:val="28"/>
          <w:szCs w:val="28"/>
          <w:shd w:val="clear" w:color="auto" w:fill="FFFFFF"/>
        </w:rPr>
      </w:pPr>
    </w:p>
    <w:p w:rsidR="008D44A0" w:rsidRDefault="008D44A0">
      <w:pPr>
        <w:pStyle w:val="Main0"/>
        <w:rPr>
          <w:color w:val="C9211E"/>
          <w:sz w:val="24"/>
          <w:szCs w:val="24"/>
          <w:shd w:val="clear" w:color="auto" w:fill="FFFFFF"/>
        </w:rPr>
      </w:pPr>
    </w:p>
    <w:p w:rsidR="008D44A0" w:rsidRDefault="003D2A5A">
      <w:pPr>
        <w:pStyle w:val="1"/>
        <w:keepLines/>
        <w:tabs>
          <w:tab w:val="clear" w:pos="0"/>
        </w:tabs>
        <w:ind w:firstLine="709"/>
        <w:jc w:val="both"/>
      </w:pPr>
      <w:bookmarkStart w:id="9" w:name="__RefHeading___Toc40342802"/>
      <w:bookmarkEnd w:id="9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8D44A0" w:rsidRDefault="008D44A0">
      <w:pPr>
        <w:rPr>
          <w:color w:val="000000"/>
          <w:sz w:val="22"/>
          <w:szCs w:val="22"/>
        </w:rPr>
      </w:pPr>
    </w:p>
    <w:p w:rsidR="008D44A0" w:rsidRDefault="003D2A5A">
      <w:r>
        <w:rPr>
          <w:color w:val="000000"/>
          <w:spacing w:val="2"/>
          <w:sz w:val="28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8D44A0" w:rsidRDefault="003D2A5A">
      <w:r>
        <w:rPr>
          <w:color w:val="000000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</w:t>
      </w:r>
      <w:r w:rsidR="00D3260C">
        <w:rPr>
          <w:color w:val="000000"/>
          <w:spacing w:val="2"/>
          <w:sz w:val="28"/>
          <w:szCs w:val="28"/>
          <w:shd w:val="clear" w:color="auto" w:fill="FFFFFF"/>
        </w:rPr>
        <w:t xml:space="preserve">а Российской Федерации,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D44A0" w:rsidRDefault="003D2A5A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D44A0" w:rsidRDefault="008D44A0">
      <w:pPr>
        <w:pStyle w:val="Main0"/>
        <w:rPr>
          <w:rFonts w:eastAsia="Arial"/>
          <w:b/>
          <w:bCs/>
          <w:color w:val="C9211E"/>
          <w:sz w:val="24"/>
          <w:szCs w:val="24"/>
          <w:shd w:val="clear" w:color="auto" w:fill="FFFFFF"/>
          <w:lang w:val="ru-RU" w:eastAsia="en-US"/>
        </w:rPr>
      </w:pPr>
    </w:p>
    <w:p w:rsidR="008D44A0" w:rsidRDefault="003D2A5A">
      <w:pPr>
        <w:pStyle w:val="1"/>
        <w:tabs>
          <w:tab w:val="clear" w:pos="0"/>
        </w:tabs>
        <w:ind w:firstLine="709"/>
        <w:jc w:val="both"/>
      </w:pPr>
      <w:bookmarkStart w:id="10" w:name="__RefHeading___Toc40342803"/>
      <w:bookmarkEnd w:id="10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Раздел 2. Градостроительные регламенты</w:t>
      </w:r>
    </w:p>
    <w:p w:rsidR="008D44A0" w:rsidRDefault="008D44A0">
      <w:pPr>
        <w:pStyle w:val="Main0"/>
        <w:rPr>
          <w:rFonts w:eastAsia="Arial"/>
          <w:b/>
          <w:bCs/>
          <w:color w:val="000000"/>
          <w:shd w:val="clear" w:color="auto" w:fill="FFFFFF"/>
          <w:lang w:val="ru-RU" w:eastAsia="en-US"/>
        </w:rPr>
      </w:pPr>
    </w:p>
    <w:p w:rsidR="008D44A0" w:rsidRDefault="003D2A5A">
      <w:pPr>
        <w:pStyle w:val="1"/>
        <w:keepLines/>
        <w:tabs>
          <w:tab w:val="clear" w:pos="0"/>
        </w:tabs>
        <w:ind w:firstLine="680"/>
        <w:jc w:val="both"/>
      </w:pPr>
      <w:bookmarkStart w:id="11" w:name="__RefHeading___Toc278_2185332624"/>
      <w:bookmarkEnd w:id="11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 xml:space="preserve">Статья 9. </w:t>
      </w:r>
      <w:r>
        <w:rPr>
          <w:rFonts w:eastAsia="Arial"/>
          <w:b/>
          <w:bCs/>
          <w:color w:val="000000"/>
          <w:spacing w:val="4"/>
          <w:shd w:val="clear" w:color="auto" w:fill="FFFFFF"/>
          <w:lang w:val="ru-RU"/>
        </w:rPr>
        <w:t xml:space="preserve">Общие </w:t>
      </w:r>
      <w:proofErr w:type="gramStart"/>
      <w:r>
        <w:rPr>
          <w:rFonts w:eastAsia="Arial"/>
          <w:b/>
          <w:bCs/>
          <w:color w:val="000000"/>
          <w:spacing w:val="4"/>
          <w:shd w:val="clear" w:color="auto" w:fill="FFFFFF"/>
          <w:lang w:val="ru-RU"/>
        </w:rPr>
        <w:t>требования</w:t>
      </w:r>
      <w:proofErr w:type="gramEnd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 xml:space="preserve"> предъявляемые к установлению градостроительных регламентов</w:t>
      </w:r>
    </w:p>
    <w:p w:rsidR="008D44A0" w:rsidRDefault="008D44A0">
      <w:pPr>
        <w:spacing w:line="276" w:lineRule="auto"/>
        <w:ind w:firstLine="567"/>
        <w:contextualSpacing/>
        <w:rPr>
          <w:color w:val="000000"/>
          <w:sz w:val="28"/>
          <w:shd w:val="clear" w:color="auto" w:fill="FFFFFF"/>
        </w:rPr>
      </w:pP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rPr>
          <w:color w:val="000000"/>
          <w:sz w:val="28"/>
          <w:szCs w:val="28"/>
        </w:rPr>
        <w:br/>
        <w:t>в различных территориальных зонах, не допускается.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4. Градостроительные регламенты установлены с учетом: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lastRenderedPageBreak/>
        <w:t>2) возможного сочетания в пределах одной территориальной зон</w:t>
      </w:r>
      <w:r>
        <w:rPr>
          <w:color w:val="000000"/>
          <w:sz w:val="28"/>
          <w:szCs w:val="28"/>
          <w:lang w:val="ru-RU"/>
        </w:rPr>
        <w:t>ы</w:t>
      </w:r>
      <w:r>
        <w:rPr>
          <w:color w:val="000000"/>
          <w:sz w:val="28"/>
          <w:szCs w:val="28"/>
        </w:rP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4) видов территориальных зон;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 xml:space="preserve">5) требований охраны объектов культурного наследия, а также особо </w:t>
      </w:r>
      <w:r w:rsidR="00055BB4">
        <w:rPr>
          <w:color w:val="000000"/>
          <w:sz w:val="28"/>
          <w:szCs w:val="28"/>
        </w:rPr>
        <w:t>охраняемых природных территорий</w:t>
      </w:r>
      <w:r>
        <w:rPr>
          <w:color w:val="000000"/>
          <w:sz w:val="28"/>
          <w:szCs w:val="28"/>
        </w:rPr>
        <w:t xml:space="preserve"> и иных природных объектов.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5. Действие установленных правилами землепользования и застройки градостроительн</w:t>
      </w:r>
      <w:r>
        <w:rPr>
          <w:rFonts w:cs="Calibri"/>
          <w:color w:val="000000"/>
          <w:sz w:val="28"/>
          <w:szCs w:val="28"/>
          <w:lang w:val="ru-RU"/>
        </w:rPr>
        <w:t>ых</w:t>
      </w:r>
      <w:r>
        <w:rPr>
          <w:color w:val="000000"/>
          <w:sz w:val="28"/>
          <w:szCs w:val="28"/>
        </w:rPr>
        <w:t xml:space="preserve"> регламент</w:t>
      </w:r>
      <w:r>
        <w:rPr>
          <w:rFonts w:cs="Calibri"/>
          <w:color w:val="000000"/>
          <w:sz w:val="28"/>
          <w:szCs w:val="28"/>
          <w:lang w:val="ru-RU"/>
        </w:rPr>
        <w:t>ов</w:t>
      </w:r>
      <w:r>
        <w:rPr>
          <w:color w:val="000000"/>
          <w:sz w:val="28"/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</w:t>
      </w:r>
      <w:r w:rsidR="005F0F82">
        <w:rPr>
          <w:color w:val="000000"/>
          <w:sz w:val="28"/>
          <w:szCs w:val="28"/>
        </w:rPr>
        <w:t xml:space="preserve"> исключением земельных участков</w:t>
      </w:r>
      <w:r w:rsidR="005F0F82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</w:rPr>
        <w:t>указанных в части 6 настоящей статьи.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6. Действие градостроительного регламента не распространяется на земельные участки: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2) в границах территорий общего пользования;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3) предназначенные для размещения линейных объектов и (или) занятые линейными объектами;</w:t>
      </w:r>
    </w:p>
    <w:p w:rsidR="008D44A0" w:rsidRDefault="003D2A5A">
      <w:pPr>
        <w:pStyle w:val="af8"/>
        <w:widowControl/>
        <w:ind w:firstLine="680"/>
        <w:contextualSpacing/>
      </w:pPr>
      <w:proofErr w:type="gramStart"/>
      <w:r>
        <w:rPr>
          <w:rFonts w:eastAsia="Arial"/>
          <w:color w:val="000000"/>
          <w:sz w:val="28"/>
          <w:szCs w:val="28"/>
          <w:shd w:val="clear" w:color="auto" w:fill="FFFFFF"/>
          <w:lang w:val="ru-RU" w:eastAsia="en-US"/>
        </w:rPr>
        <w:t>4) предоставленные для добычи полезных ископаемых.</w:t>
      </w:r>
      <w:proofErr w:type="gramEnd"/>
    </w:p>
    <w:p w:rsidR="008D44A0" w:rsidRDefault="008D44A0">
      <w:pPr>
        <w:spacing w:line="276" w:lineRule="auto"/>
        <w:ind w:firstLine="567"/>
        <w:contextualSpacing/>
        <w:rPr>
          <w:color w:val="C9211E"/>
        </w:rPr>
      </w:pPr>
    </w:p>
    <w:p w:rsidR="008D44A0" w:rsidRDefault="003D2A5A">
      <w:pPr>
        <w:pStyle w:val="1"/>
        <w:keepLines/>
        <w:tabs>
          <w:tab w:val="clear" w:pos="0"/>
        </w:tabs>
        <w:ind w:firstLine="680"/>
        <w:jc w:val="both"/>
      </w:pPr>
      <w:bookmarkStart w:id="12" w:name="__RefHeading___Toc40342805"/>
      <w:bookmarkEnd w:id="12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 xml:space="preserve">Статья 10. </w:t>
      </w:r>
      <w:r>
        <w:rPr>
          <w:rFonts w:eastAsia="Arial"/>
          <w:b/>
          <w:bCs/>
          <w:color w:val="000000"/>
          <w:spacing w:val="4"/>
          <w:shd w:val="clear" w:color="auto" w:fill="FFFFFF"/>
          <w:lang w:val="ru-RU"/>
        </w:rPr>
        <w:t>П</w:t>
      </w:r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>еречень территориальных зон, выделенных на карте градостроительного зонирования</w:t>
      </w:r>
    </w:p>
    <w:p w:rsidR="008D44A0" w:rsidRDefault="008D44A0">
      <w:pPr>
        <w:pStyle w:val="Main0"/>
        <w:rPr>
          <w:rFonts w:eastAsia="Arial"/>
          <w:b/>
          <w:bCs/>
          <w:color w:val="000000"/>
          <w:sz w:val="24"/>
          <w:szCs w:val="24"/>
          <w:shd w:val="clear" w:color="auto" w:fill="FFFFFF"/>
          <w:lang w:val="ru-RU" w:eastAsia="en-US"/>
        </w:rPr>
      </w:pPr>
    </w:p>
    <w:p w:rsidR="008D44A0" w:rsidRDefault="003D2A5A">
      <w:pPr>
        <w:pStyle w:val="af8"/>
        <w:ind w:firstLine="737"/>
      </w:pPr>
      <w:r>
        <w:rPr>
          <w:rFonts w:eastAsia="Times New Roman"/>
          <w:color w:val="000000"/>
          <w:spacing w:val="5"/>
          <w:sz w:val="28"/>
          <w:szCs w:val="28"/>
        </w:rPr>
        <w:t xml:space="preserve">В результате градостроительного зонирования территории муниципального образования - </w:t>
      </w:r>
      <w:proofErr w:type="spellStart"/>
      <w:r>
        <w:rPr>
          <w:rFonts w:eastAsia="Times New Roman"/>
          <w:color w:val="000000"/>
          <w:spacing w:val="5"/>
          <w:sz w:val="28"/>
          <w:szCs w:val="28"/>
          <w:lang w:val="ru-RU"/>
        </w:rPr>
        <w:t>Ильинское</w:t>
      </w:r>
      <w:proofErr w:type="spellEnd"/>
      <w:r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сельское поселение </w:t>
      </w:r>
      <w:proofErr w:type="spellStart"/>
      <w:r>
        <w:rPr>
          <w:rFonts w:eastAsia="Times New Roman"/>
          <w:color w:val="000000"/>
          <w:spacing w:val="5"/>
          <w:sz w:val="28"/>
          <w:szCs w:val="28"/>
          <w:lang w:val="ru-RU"/>
        </w:rPr>
        <w:t>Скопинского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 муниципального района Рязанской области установлены сле</w:t>
      </w:r>
      <w:r w:rsidR="00001983">
        <w:rPr>
          <w:rFonts w:eastAsia="Times New Roman"/>
          <w:color w:val="000000"/>
          <w:spacing w:val="5"/>
          <w:sz w:val="28"/>
          <w:szCs w:val="28"/>
        </w:rPr>
        <w:t>дующие виды территориальных зон</w:t>
      </w:r>
      <w:r w:rsidR="00001983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, </w:t>
      </w:r>
      <w:r>
        <w:rPr>
          <w:rFonts w:eastAsia="Times New Roman"/>
          <w:color w:val="000000"/>
          <w:spacing w:val="5"/>
          <w:sz w:val="28"/>
          <w:szCs w:val="28"/>
        </w:rPr>
        <w:t>представленные в таблице ниже.</w:t>
      </w:r>
    </w:p>
    <w:p w:rsidR="008D44A0" w:rsidRDefault="008D44A0">
      <w:pPr>
        <w:pStyle w:val="Main0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0"/>
        <w:gridCol w:w="7668"/>
      </w:tblGrid>
      <w:tr w:rsidR="008D44A0">
        <w:trPr>
          <w:cantSplit/>
          <w:trHeight w:val="81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Обозначение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территориальной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зоны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cs="Calibri"/>
                <w:color w:val="000000"/>
                <w:szCs w:val="22"/>
              </w:rPr>
              <w:t xml:space="preserve">(код) </w:t>
            </w:r>
            <w:r>
              <w:rPr>
                <w:color w:val="000000"/>
              </w:rPr>
              <w:t>вид</w:t>
            </w:r>
            <w:r>
              <w:rPr>
                <w:rFonts w:cs="Calibri"/>
                <w:color w:val="000000"/>
                <w:szCs w:val="22"/>
              </w:rPr>
              <w:t>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территориальной з</w:t>
            </w:r>
            <w:r>
              <w:rPr>
                <w:color w:val="000000"/>
              </w:rPr>
              <w:t>оны</w:t>
            </w:r>
          </w:p>
        </w:tc>
      </w:tr>
      <w:tr w:rsidR="008D44A0">
        <w:trPr>
          <w:trHeight w:val="77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7A02FB">
            <w:pPr>
              <w:pStyle w:val="Main0"/>
              <w:tabs>
                <w:tab w:val="left" w:pos="284"/>
              </w:tabs>
              <w:snapToGrid w:val="0"/>
              <w:ind w:firstLine="426"/>
              <w:rPr>
                <w:i/>
                <w:color w:val="000000"/>
                <w:sz w:val="24"/>
                <w:szCs w:val="24"/>
                <w:lang w:val="ru-RU" w:eastAsia="x-none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69215</wp:posOffset>
                      </wp:positionV>
                      <wp:extent cx="800735" cy="262255"/>
                      <wp:effectExtent l="8255" t="12065" r="10160" b="11430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4A0" w:rsidRDefault="003D2A5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.15pt;margin-top:5.45pt;width:63.05pt;height:20.6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" fillcolor="#ff6450">
                      <v:textbox>
                        <w:txbxContent>
                          <w:p w:rsidR="00000000" w:rsidRDefault="003D2A5A">
                            <w:pPr>
                              <w:ind w:firstLine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Main0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Жилые зоны (1)</w:t>
            </w:r>
          </w:p>
        </w:tc>
      </w:tr>
      <w:tr w:rsidR="008D44A0">
        <w:trPr>
          <w:trHeight w:val="778"/>
        </w:trPr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7A02FB">
            <w:pPr>
              <w:pStyle w:val="Main0"/>
              <w:tabs>
                <w:tab w:val="left" w:pos="284"/>
              </w:tabs>
              <w:snapToGrid w:val="0"/>
              <w:ind w:firstLine="426"/>
              <w:rPr>
                <w:i/>
                <w:color w:val="000000"/>
                <w:sz w:val="24"/>
                <w:szCs w:val="24"/>
                <w:lang w:val="ru-RU" w:eastAsia="x-none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69215</wp:posOffset>
                      </wp:positionV>
                      <wp:extent cx="800735" cy="262255"/>
                      <wp:effectExtent l="8255" t="12065" r="10160" b="11430"/>
                      <wp:wrapNone/>
                      <wp:docPr id="1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4A0" w:rsidRDefault="003D2A5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1.1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left:0;text-align:left;margin-left:14.15pt;margin-top:5.45pt;width:63.05pt;height:20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" fillcolor="#ffe132">
                      <v:textbox>
                        <w:txbxContent>
                          <w:p w:rsidR="00000000" w:rsidRDefault="003D2A5A">
                            <w:pPr>
                              <w:ind w:firstLine="0"/>
                              <w:jc w:val="center"/>
                            </w:pPr>
                            <w:r>
                              <w:t>1.1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Main0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Зона застройки индивидуальными жилыми домами (1.1)</w:t>
            </w:r>
          </w:p>
        </w:tc>
      </w:tr>
      <w:tr w:rsidR="008D44A0" w:rsidTr="002A65DD">
        <w:trPr>
          <w:trHeight w:val="778"/>
        </w:trPr>
        <w:tc>
          <w:tcPr>
            <w:tcW w:w="2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4A0" w:rsidRDefault="007A02FB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FF8866D" wp14:editId="5C49EB5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55880</wp:posOffset>
                      </wp:positionV>
                      <wp:extent cx="810260" cy="313055"/>
                      <wp:effectExtent l="10160" t="8255" r="8255" b="12065"/>
                      <wp:wrapSquare wrapText="bothSides"/>
                      <wp:docPr id="12" name="Фигура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313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Фигура1" o:spid="_x0000_s1026" type="#_x0000_t202" style="position:absolute;margin-left:14.3pt;margin-top:4.4pt;width:63.8pt;height:24.6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" fillcolor="#895a44" strokeweight=".26mm">
                      <v:stroke joinstyle="round"/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72390" distB="72390" distL="114300" distR="114300" simplePos="0" relativeHeight="251655168" behindDoc="0" locked="0" layoutInCell="1" allowOverlap="1" wp14:anchorId="1AD78B4F" wp14:editId="5A080979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55880</wp:posOffset>
                      </wp:positionV>
                      <wp:extent cx="781685" cy="284480"/>
                      <wp:effectExtent l="635" t="8255" r="8255" b="2540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68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44A0" w:rsidRDefault="003D2A5A">
                                  <w:pPr>
                                    <w:pStyle w:val="afff5"/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</w:t>
                                  </w:r>
                                  <w:r>
                                    <w:rPr>
                                      <w:color w:val="000000"/>
                                      <w:lang w:eastAsia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120015" tIns="74295" rIns="120015" bIns="742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14.3pt;margin-top:4.4pt;width:61.55pt;height:22.4pt;z-index:251655168;visibility:visible;mso-wrap-style:square;mso-width-percent:0;mso-height-percent:0;mso-wrap-distance-left:9pt;mso-wrap-distance-top:5.7pt;mso-wrap-distance-right:9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" stroked="f">
                      <v:fill opacity="0"/>
                      <v:textbox inset="9.45pt,5.85pt,9.45pt,5.85pt">
                        <w:txbxContent>
                          <w:p w:rsidR="00000000" w:rsidRDefault="003D2A5A">
                            <w:pPr>
                              <w:pStyle w:val="afff5"/>
                              <w:widowControl w:val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Производственная зона (3.1)</w:t>
            </w:r>
          </w:p>
        </w:tc>
      </w:tr>
      <w:tr w:rsidR="008D44A0" w:rsidTr="002A65DD">
        <w:trPr>
          <w:trHeight w:val="77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4A0" w:rsidRDefault="007A02FB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01605482" wp14:editId="6796A1C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69215</wp:posOffset>
                      </wp:positionV>
                      <wp:extent cx="800735" cy="262255"/>
                      <wp:effectExtent l="8255" t="12065" r="10160" b="11430"/>
                      <wp:wrapNone/>
                      <wp:docPr id="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4A0" w:rsidRDefault="003D2A5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lang w:val="en-US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9" type="#_x0000_t202" style="position:absolute;margin-left:14.15pt;margin-top:5.45pt;width:63.05pt;height:20.6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" fillcolor="#bd9684">
                      <v:textbox>
                        <w:txbxContent>
                          <w:p w:rsidR="00000000" w:rsidRDefault="003D2A5A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3.2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4A0" w:rsidRDefault="003D2A5A">
            <w:pPr>
              <w:pStyle w:val="Main0"/>
              <w:spacing w:before="57" w:after="57"/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ar-SA"/>
              </w:rPr>
              <w:t>Коммунально-складская зона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(3.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8D44A0" w:rsidTr="002A65DD">
        <w:trPr>
          <w:trHeight w:val="778"/>
        </w:trPr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7A02FB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3E563A6A" wp14:editId="0D0BC62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67310</wp:posOffset>
                      </wp:positionV>
                      <wp:extent cx="769620" cy="274320"/>
                      <wp:effectExtent l="7620" t="10160" r="13335" b="10795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4A0" w:rsidRDefault="003D2A5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lang w:val="en-US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14.1pt;margin-top:5.3pt;width:60.6pt;height:21.6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" fillcolor="#636382">
                      <v:textbox>
                        <w:txbxContent>
                          <w:p w:rsidR="00000000" w:rsidRDefault="003D2A5A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Зона инженерной инфраструктуры (3.3)</w:t>
            </w:r>
          </w:p>
        </w:tc>
      </w:tr>
      <w:tr w:rsidR="008D44A0">
        <w:trPr>
          <w:trHeight w:val="800"/>
        </w:trPr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7A02FB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102235</wp:posOffset>
                      </wp:positionV>
                      <wp:extent cx="754380" cy="286385"/>
                      <wp:effectExtent l="8255" t="6985" r="8890" b="1143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4A0" w:rsidRDefault="003D2A5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13.4pt;margin-top:8.05pt;width:59.4pt;height:22.5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" fillcolor="#006a91">
                      <v:textbox>
                        <w:txbxContent>
                          <w:p w:rsidR="00000000" w:rsidRDefault="003D2A5A">
                            <w:pPr>
                              <w:ind w:firstLine="0"/>
                              <w:jc w:val="center"/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Зона транспортной инфраструктуры (3.4)</w:t>
            </w:r>
          </w:p>
        </w:tc>
      </w:tr>
      <w:tr w:rsidR="008D44A0">
        <w:trPr>
          <w:trHeight w:val="86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7A02FB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80645</wp:posOffset>
                      </wp:positionV>
                      <wp:extent cx="738505" cy="281305"/>
                      <wp:effectExtent l="6350" t="13970" r="7620" b="9525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8505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4A0" w:rsidRDefault="003D2A5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margin-left:12.5pt;margin-top:6.35pt;width:58.15pt;height:22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" fillcolor="#ffffb6">
                      <v:textbox>
                        <w:txbxContent>
                          <w:p w:rsidR="00000000" w:rsidRDefault="003D2A5A">
                            <w:pPr>
                              <w:ind w:firstLine="0"/>
                              <w:jc w:val="center"/>
                            </w:pPr>
                            <w: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44A0" w:rsidRDefault="008D44A0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Main0"/>
              <w:spacing w:before="228" w:after="228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Зоны сельскохозяйственного использования (4.2)</w:t>
            </w:r>
          </w:p>
        </w:tc>
      </w:tr>
      <w:tr w:rsidR="008D44A0">
        <w:trPr>
          <w:trHeight w:val="863"/>
        </w:trPr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7A02FB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123825</wp:posOffset>
                      </wp:positionV>
                      <wp:extent cx="758825" cy="287020"/>
                      <wp:effectExtent l="10795" t="9525" r="11430" b="8255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4A0" w:rsidRDefault="003D2A5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margin-left:11.35pt;margin-top:9.75pt;width:59.75pt;height:22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" fillcolor="#c0c000">
                      <v:textbox>
                        <w:txbxContent>
                          <w:p w:rsidR="00000000" w:rsidRDefault="003D2A5A">
                            <w:pPr>
                              <w:ind w:firstLine="0"/>
                              <w:jc w:val="center"/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44A0" w:rsidRDefault="008D44A0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Main0"/>
              <w:spacing w:before="228" w:after="228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Производственная зона сельскохозяйственных предприятий (4.4)</w:t>
            </w:r>
          </w:p>
        </w:tc>
      </w:tr>
      <w:tr w:rsidR="008D44A0">
        <w:trPr>
          <w:trHeight w:val="863"/>
        </w:trPr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7A02FB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123825</wp:posOffset>
                      </wp:positionV>
                      <wp:extent cx="758825" cy="287020"/>
                      <wp:effectExtent l="10795" t="9525" r="11430" b="8255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4A0" w:rsidRDefault="003D2A5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4" type="#_x0000_t202" style="position:absolute;margin-left:11.35pt;margin-top:9.75pt;width:59.75pt;height:22.6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" fillcolor="#cdaa66">
                      <v:textbox>
                        <w:txbxContent>
                          <w:p w:rsidR="00000000" w:rsidRDefault="003D2A5A">
                            <w:pPr>
                              <w:ind w:firstLine="0"/>
                              <w:jc w:val="center"/>
                            </w:pPr>
                            <w:r>
                              <w:t>4.</w:t>
                            </w:r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44A0" w:rsidRDefault="008D44A0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Main0"/>
              <w:spacing w:before="228" w:after="228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Иная производственная зона сельскохозяйственных предприятий (4.5)</w:t>
            </w:r>
          </w:p>
        </w:tc>
      </w:tr>
      <w:tr w:rsidR="008D44A0">
        <w:trPr>
          <w:trHeight w:val="863"/>
        </w:trPr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7A02FB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80645</wp:posOffset>
                      </wp:positionV>
                      <wp:extent cx="743585" cy="286385"/>
                      <wp:effectExtent l="6350" t="13970" r="12065" b="1397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5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4A0" w:rsidRDefault="003D2A5A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margin-left:12.5pt;margin-top:6.35pt;width:58.55pt;height:22.5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" fillcolor="#69b366">
                      <v:textbox>
                        <w:txbxContent>
                          <w:p w:rsidR="00000000" w:rsidRDefault="003D2A5A">
                            <w:pPr>
                              <w:ind w:firstLine="0"/>
                              <w:jc w:val="center"/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44A0" w:rsidRDefault="008D44A0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Main0"/>
              <w:spacing w:before="228" w:after="228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Зона озелененных территорий специального назначения (5.6)</w:t>
            </w:r>
          </w:p>
        </w:tc>
      </w:tr>
      <w:tr w:rsidR="008D44A0">
        <w:trPr>
          <w:trHeight w:val="795"/>
        </w:trPr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Pr="0033682D" w:rsidRDefault="007A02FB" w:rsidP="0033682D">
            <w:pPr>
              <w:tabs>
                <w:tab w:val="left" w:pos="1413"/>
              </w:tabs>
              <w:snapToGrid w:val="0"/>
              <w:ind w:firstLine="0"/>
              <w:jc w:val="left"/>
              <w:rPr>
                <w:i/>
                <w:color w:val="000000"/>
                <w:lang w:eastAsia="x-none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0288" behindDoc="0" locked="0" layoutInCell="1" allowOverlap="1" wp14:anchorId="13E71A0F" wp14:editId="23DF61C8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89535</wp:posOffset>
                  </wp:positionV>
                  <wp:extent cx="805815" cy="302895"/>
                  <wp:effectExtent l="0" t="0" r="0" b="1905"/>
                  <wp:wrapSquare wrapText="largest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4" t="-845" r="-304" b="-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302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tabs>
                <w:tab w:val="left" w:pos="1413"/>
              </w:tabs>
              <w:ind w:firstLine="0"/>
              <w:jc w:val="left"/>
            </w:pPr>
            <w:r>
              <w:rPr>
                <w:color w:val="000000"/>
              </w:rPr>
              <w:t>Зона кладбищ (6.1)</w:t>
            </w:r>
          </w:p>
        </w:tc>
      </w:tr>
    </w:tbl>
    <w:p w:rsidR="008D44A0" w:rsidRDefault="008D44A0">
      <w:pPr>
        <w:pStyle w:val="Main0"/>
        <w:rPr>
          <w:color w:val="C9211E"/>
          <w:sz w:val="24"/>
          <w:szCs w:val="24"/>
        </w:rPr>
      </w:pPr>
    </w:p>
    <w:p w:rsidR="008D44A0" w:rsidRDefault="003D2A5A">
      <w:pPr>
        <w:pStyle w:val="af8"/>
      </w:pPr>
      <w:r>
        <w:rPr>
          <w:rFonts w:cs="Calibri"/>
          <w:color w:val="000000"/>
          <w:spacing w:val="5"/>
          <w:sz w:val="28"/>
          <w:szCs w:val="28"/>
          <w:lang w:val="ru-RU"/>
        </w:rPr>
        <w:t>Границы территориальных зон отображены на карте градостроительного зонирования.</w:t>
      </w:r>
    </w:p>
    <w:p w:rsidR="008D44A0" w:rsidRDefault="008D44A0">
      <w:pPr>
        <w:pStyle w:val="Main0"/>
        <w:rPr>
          <w:b/>
          <w:i/>
          <w:color w:val="C9211E"/>
          <w:sz w:val="24"/>
          <w:szCs w:val="24"/>
        </w:rPr>
      </w:pPr>
    </w:p>
    <w:p w:rsidR="008D44A0" w:rsidRDefault="003D2A5A">
      <w:pPr>
        <w:pStyle w:val="1"/>
        <w:keepLines/>
        <w:tabs>
          <w:tab w:val="clear" w:pos="0"/>
        </w:tabs>
        <w:ind w:firstLine="709"/>
        <w:jc w:val="both"/>
      </w:pPr>
      <w:bookmarkStart w:id="13" w:name="__RefHeading___Toc40342806"/>
      <w:bookmarkEnd w:id="13"/>
      <w:r>
        <w:rPr>
          <w:rFonts w:eastAsia="Arial"/>
          <w:b/>
          <w:bCs/>
          <w:color w:val="000000"/>
          <w:shd w:val="clear" w:color="auto" w:fill="FFFFFF"/>
          <w:lang w:val="ru-RU" w:eastAsia="en-US"/>
        </w:rPr>
        <w:t xml:space="preserve">Статья 11. </w:t>
      </w:r>
      <w:r>
        <w:rPr>
          <w:rFonts w:eastAsia="Times New Roman"/>
          <w:b/>
          <w:bCs/>
          <w:color w:val="000000"/>
          <w:spacing w:val="2"/>
          <w:shd w:val="clear" w:color="auto" w:fill="FFFFFF"/>
          <w:lang w:val="ru-RU"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</w:p>
    <w:p w:rsidR="008D44A0" w:rsidRDefault="008D44A0">
      <w:pPr>
        <w:pStyle w:val="affa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val="ru-RU" w:eastAsia="en-US"/>
        </w:rPr>
      </w:pP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8D44A0" w:rsidRDefault="003D2A5A">
      <w:pPr>
        <w:pStyle w:val="af8"/>
      </w:pP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) основные виды разрешенного использования;</w:t>
      </w:r>
    </w:p>
    <w:p w:rsidR="008D44A0" w:rsidRDefault="003D2A5A">
      <w:pPr>
        <w:pStyle w:val="af8"/>
      </w:pPr>
      <w:r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pacing w:val="4"/>
          <w:sz w:val="28"/>
          <w:szCs w:val="28"/>
        </w:rPr>
        <w:t>условно разрешенные виды использования;</w:t>
      </w:r>
    </w:p>
    <w:p w:rsidR="008D44A0" w:rsidRDefault="003D2A5A">
      <w:pPr>
        <w:pStyle w:val="af8"/>
      </w:pPr>
      <w:r>
        <w:rPr>
          <w:color w:val="000000"/>
          <w:spacing w:val="4"/>
          <w:sz w:val="28"/>
          <w:szCs w:val="28"/>
          <w:lang w:val="ru-RU"/>
        </w:rPr>
        <w:t>3</w:t>
      </w:r>
      <w:r>
        <w:rPr>
          <w:color w:val="000000"/>
          <w:spacing w:val="4"/>
          <w:sz w:val="28"/>
          <w:szCs w:val="28"/>
        </w:rPr>
        <w:t xml:space="preserve">) вспомогательные виды разрешенного использования, допустимые только в качестве </w:t>
      </w:r>
      <w:proofErr w:type="gramStart"/>
      <w:r>
        <w:rPr>
          <w:color w:val="000000"/>
          <w:spacing w:val="4"/>
          <w:sz w:val="28"/>
          <w:szCs w:val="28"/>
        </w:rPr>
        <w:t>дополнительных</w:t>
      </w:r>
      <w:proofErr w:type="gramEnd"/>
      <w:r>
        <w:rPr>
          <w:color w:val="000000"/>
          <w:spacing w:val="4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8D44A0" w:rsidRDefault="003D2A5A">
      <w:pPr>
        <w:pStyle w:val="af8"/>
      </w:pPr>
      <w:r>
        <w:rPr>
          <w:rFonts w:cs="Calibri"/>
          <w:color w:val="000000"/>
          <w:spacing w:val="4"/>
          <w:sz w:val="28"/>
          <w:szCs w:val="28"/>
          <w:lang w:val="ru-RU"/>
        </w:rPr>
        <w:t>2</w:t>
      </w:r>
      <w:r>
        <w:rPr>
          <w:color w:val="000000"/>
          <w:spacing w:val="4"/>
          <w:sz w:val="28"/>
          <w:szCs w:val="28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color w:val="000000"/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cs="Calibri"/>
          <w:color w:val="000000"/>
          <w:spacing w:val="5"/>
          <w:sz w:val="28"/>
          <w:szCs w:val="28"/>
          <w:lang w:val="ru-RU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8D44A0" w:rsidRDefault="003D2A5A">
      <w:pPr>
        <w:pStyle w:val="af8"/>
      </w:pPr>
      <w:r>
        <w:rPr>
          <w:rFonts w:cs="Calibri"/>
          <w:color w:val="000000"/>
          <w:spacing w:val="5"/>
          <w:sz w:val="28"/>
          <w:szCs w:val="28"/>
          <w:lang w:val="ru-RU"/>
        </w:rPr>
        <w:t xml:space="preserve">3. Текстовое наименование вида разрешенного использования </w:t>
      </w:r>
      <w:r>
        <w:rPr>
          <w:rFonts w:cs="Calibri"/>
          <w:color w:val="000000"/>
          <w:spacing w:val="5"/>
          <w:sz w:val="28"/>
          <w:szCs w:val="28"/>
          <w:lang w:val="ru-RU"/>
        </w:rPr>
        <w:lastRenderedPageBreak/>
        <w:t>земельного участка и его код (числовое обозначение) являются равнозначными.</w:t>
      </w:r>
    </w:p>
    <w:p w:rsidR="008D44A0" w:rsidRDefault="003D2A5A">
      <w:pPr>
        <w:pStyle w:val="af8"/>
      </w:pPr>
      <w:r>
        <w:rPr>
          <w:rFonts w:cs="Calibri"/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8D44A0" w:rsidRDefault="003D2A5A">
      <w:pPr>
        <w:pStyle w:val="af8"/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 xml:space="preserve">6. </w:t>
      </w:r>
      <w:r>
        <w:rPr>
          <w:rFonts w:cs="Calibri"/>
          <w:color w:val="000000"/>
          <w:sz w:val="28"/>
          <w:szCs w:val="28"/>
          <w:lang w:val="ru-RU"/>
        </w:rPr>
        <w:t>Е</w:t>
      </w:r>
      <w:proofErr w:type="spellStart"/>
      <w:r>
        <w:rPr>
          <w:color w:val="000000"/>
          <w:sz w:val="28"/>
          <w:szCs w:val="28"/>
        </w:rPr>
        <w:t>сли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  <w:lang w:val="ru-RU"/>
        </w:rPr>
        <w:t>п</w:t>
      </w:r>
      <w:proofErr w:type="spellStart"/>
      <w:r>
        <w:rPr>
          <w:color w:val="000000"/>
          <w:sz w:val="28"/>
          <w:szCs w:val="28"/>
        </w:rPr>
        <w:t>редельные</w:t>
      </w:r>
      <w:proofErr w:type="spellEnd"/>
      <w:r>
        <w:rPr>
          <w:color w:val="000000"/>
          <w:sz w:val="28"/>
          <w:szCs w:val="28"/>
        </w:rPr>
        <w:t xml:space="preserve">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8D44A0" w:rsidRDefault="003D2A5A">
      <w:pPr>
        <w:pStyle w:val="af8"/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7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. </w:t>
      </w:r>
      <w:proofErr w:type="gramStart"/>
      <w:r>
        <w:rPr>
          <w:rFonts w:cs="Calibri"/>
          <w:color w:val="000000"/>
          <w:sz w:val="28"/>
          <w:szCs w:val="28"/>
          <w:lang w:val="ru-RU"/>
        </w:rPr>
        <w:t>П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редельные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 w:eastAsia="ru-RU"/>
        </w:rPr>
        <w:t>размеры земельных участков, в том числе их площадь</w:t>
      </w:r>
      <w:r w:rsidR="005B3A36">
        <w:rPr>
          <w:rFonts w:eastAsia="Times New Roman"/>
          <w:color w:val="000000"/>
          <w:sz w:val="28"/>
          <w:szCs w:val="28"/>
          <w:lang w:val="ru-RU" w:eastAsia="ru-RU"/>
        </w:rPr>
        <w:t>,</w:t>
      </w:r>
      <w:r>
        <w:rPr>
          <w:rFonts w:eastAsia="Times New Roman"/>
          <w:color w:val="000000"/>
          <w:sz w:val="28"/>
          <w:szCs w:val="28"/>
          <w:lang w:val="ru-RU"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объекты капитального строительства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объекты капитального строительства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существовали на законных основаниях до вступления в силу настоящих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правил землепользования и застройки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.</w:t>
      </w:r>
    </w:p>
    <w:p w:rsidR="008D44A0" w:rsidRDefault="003D2A5A">
      <w:pPr>
        <w:pStyle w:val="af8"/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8</w:t>
      </w:r>
      <w:r>
        <w:rPr>
          <w:color w:val="000000"/>
          <w:sz w:val="28"/>
          <w:szCs w:val="28"/>
        </w:rPr>
        <w:t xml:space="preserve">. 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водоснабжения, 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водоотведения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связи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и т.д.)</w:t>
      </w:r>
      <w:r>
        <w:rPr>
          <w:color w:val="000000"/>
          <w:sz w:val="28"/>
          <w:szCs w:val="28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</w:p>
    <w:p w:rsidR="008D44A0" w:rsidRDefault="003D2A5A">
      <w:pPr>
        <w:pStyle w:val="af8"/>
      </w:pPr>
      <w:r>
        <w:rPr>
          <w:rFonts w:cs="Calibri"/>
          <w:color w:val="000000"/>
          <w:sz w:val="28"/>
          <w:szCs w:val="28"/>
          <w:lang w:val="ru-RU"/>
        </w:rPr>
        <w:t>9</w:t>
      </w:r>
      <w:r>
        <w:rPr>
          <w:color w:val="000000"/>
          <w:sz w:val="28"/>
          <w:szCs w:val="28"/>
        </w:rPr>
        <w:t xml:space="preserve">. При определении количества этажей </w:t>
      </w:r>
      <w:r>
        <w:rPr>
          <w:rFonts w:cs="Calibri"/>
          <w:color w:val="000000"/>
          <w:sz w:val="28"/>
          <w:szCs w:val="28"/>
          <w:lang w:val="ru-RU"/>
        </w:rPr>
        <w:t>объектов капитального строительства</w:t>
      </w:r>
      <w:r>
        <w:rPr>
          <w:color w:val="000000"/>
          <w:sz w:val="28"/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lastRenderedPageBreak/>
        <w:t xml:space="preserve">При размещении </w:t>
      </w:r>
      <w:r>
        <w:rPr>
          <w:rFonts w:cs="Calibri"/>
          <w:color w:val="000000"/>
          <w:sz w:val="28"/>
          <w:szCs w:val="28"/>
          <w:lang w:val="ru-RU"/>
        </w:rPr>
        <w:t>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8D44A0" w:rsidRDefault="003D2A5A">
      <w:pPr>
        <w:pStyle w:val="af8"/>
      </w:pPr>
      <w:r>
        <w:rPr>
          <w:rFonts w:cs="Calibri"/>
          <w:color w:val="000000"/>
          <w:sz w:val="28"/>
          <w:szCs w:val="28"/>
          <w:lang w:val="ru-RU"/>
        </w:rPr>
        <w:t>10</w:t>
      </w:r>
      <w:r>
        <w:rPr>
          <w:color w:val="000000"/>
          <w:sz w:val="28"/>
          <w:szCs w:val="28"/>
        </w:rPr>
        <w:t xml:space="preserve">. Высота </w:t>
      </w:r>
      <w:r>
        <w:rPr>
          <w:rFonts w:cs="Calibri"/>
          <w:color w:val="000000"/>
          <w:sz w:val="28"/>
          <w:szCs w:val="28"/>
          <w:lang w:val="ru-RU"/>
        </w:rPr>
        <w:t>объекта капитального строительства определяется как</w:t>
      </w:r>
      <w:r>
        <w:rPr>
          <w:color w:val="000000"/>
          <w:sz w:val="28"/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8D44A0" w:rsidRDefault="003D2A5A">
      <w:pPr>
        <w:pStyle w:val="af8"/>
      </w:pPr>
      <w:r>
        <w:rPr>
          <w:rFonts w:cs="Calibri"/>
          <w:color w:val="000000"/>
          <w:sz w:val="28"/>
          <w:szCs w:val="28"/>
          <w:lang w:val="ru-RU"/>
        </w:rPr>
        <w:t>11. П</w:t>
      </w:r>
      <w:proofErr w:type="spellStart"/>
      <w:r>
        <w:rPr>
          <w:color w:val="000000"/>
          <w:sz w:val="28"/>
          <w:szCs w:val="28"/>
        </w:rPr>
        <w:t>роцент</w:t>
      </w:r>
      <w:proofErr w:type="spellEnd"/>
      <w:r>
        <w:rPr>
          <w:color w:val="000000"/>
          <w:sz w:val="28"/>
          <w:szCs w:val="28"/>
        </w:rPr>
        <w:t xml:space="preserve"> застройк</w:t>
      </w:r>
      <w:r w:rsidR="00FB7CD5">
        <w:rPr>
          <w:color w:val="000000"/>
          <w:sz w:val="28"/>
          <w:szCs w:val="28"/>
        </w:rPr>
        <w:t>и в границах земельного участка</w:t>
      </w:r>
      <w:r>
        <w:rPr>
          <w:color w:val="000000"/>
          <w:sz w:val="28"/>
          <w:szCs w:val="28"/>
        </w:rPr>
        <w:t xml:space="preserve"> определяе</w:t>
      </w:r>
      <w:r>
        <w:rPr>
          <w:rFonts w:cs="Calibri"/>
          <w:color w:val="000000"/>
          <w:sz w:val="28"/>
          <w:szCs w:val="28"/>
          <w:lang w:val="ru-RU"/>
        </w:rPr>
        <w:t>тся</w:t>
      </w:r>
      <w:r>
        <w:rPr>
          <w:color w:val="000000"/>
          <w:sz w:val="28"/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  <w:lang w:val="ru-RU"/>
        </w:rPr>
        <w:t xml:space="preserve">12. Расчетная плотность населения в территориальных зонах со </w:t>
      </w:r>
      <w:proofErr w:type="spellStart"/>
      <w:r>
        <w:rPr>
          <w:color w:val="000000"/>
          <w:sz w:val="28"/>
          <w:szCs w:val="28"/>
          <w:lang w:val="ru-RU"/>
        </w:rPr>
        <w:t>среднеэтажной</w:t>
      </w:r>
      <w:proofErr w:type="spellEnd"/>
      <w:r>
        <w:rPr>
          <w:color w:val="000000"/>
          <w:sz w:val="28"/>
          <w:szCs w:val="28"/>
          <w:lang w:val="ru-RU"/>
        </w:rPr>
        <w:t xml:space="preserve"> и многоэтажной жилой застройкой и средней жилищной обеспеченностью 25 </w:t>
      </w:r>
      <w:proofErr w:type="spellStart"/>
      <w:r>
        <w:rPr>
          <w:color w:val="000000"/>
          <w:sz w:val="28"/>
          <w:szCs w:val="28"/>
          <w:lang w:val="ru-RU"/>
        </w:rPr>
        <w:t>кв</w:t>
      </w:r>
      <w:proofErr w:type="gramStart"/>
      <w:r>
        <w:rPr>
          <w:color w:val="000000"/>
          <w:sz w:val="28"/>
          <w:szCs w:val="28"/>
          <w:lang w:val="ru-RU"/>
        </w:rPr>
        <w:t>.м</w:t>
      </w:r>
      <w:proofErr w:type="spellEnd"/>
      <w:proofErr w:type="gramEnd"/>
      <w:r>
        <w:rPr>
          <w:color w:val="000000"/>
          <w:sz w:val="28"/>
          <w:szCs w:val="28"/>
          <w:lang w:val="ru-RU"/>
        </w:rPr>
        <w:t xml:space="preserve"> на одного человека не должна превышать 480 чел./га. Плотность населения определяется для микрорайонов (кварталов).</w:t>
      </w:r>
    </w:p>
    <w:p w:rsidR="008D44A0" w:rsidRDefault="003D2A5A">
      <w:pPr>
        <w:pStyle w:val="af8"/>
        <w:keepNext/>
        <w:widowControl/>
        <w:ind w:firstLine="680"/>
      </w:pPr>
      <w:r>
        <w:rPr>
          <w:color w:val="000000"/>
          <w:sz w:val="28"/>
          <w:szCs w:val="28"/>
          <w:lang w:val="ru-RU"/>
        </w:rPr>
        <w:t xml:space="preserve">13. Расчетное количество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>-ме</w:t>
      </w:r>
      <w:proofErr w:type="gramStart"/>
      <w:r>
        <w:rPr>
          <w:color w:val="000000"/>
          <w:sz w:val="28"/>
          <w:szCs w:val="28"/>
          <w:lang w:val="ru-RU"/>
        </w:rPr>
        <w:t>ст в гр</w:t>
      </w:r>
      <w:proofErr w:type="gramEnd"/>
      <w:r>
        <w:rPr>
          <w:color w:val="000000"/>
          <w:sz w:val="28"/>
          <w:szCs w:val="28"/>
          <w:lang w:val="ru-RU"/>
        </w:rPr>
        <w:t xml:space="preserve">аницах земельного участка для хранения индивидуального автомобильного транспорта в территориальных зонах предусматривающих жилую застройку - 0,4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 xml:space="preserve">-места на 1 квартиру. Расчетное количество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>-мест для парковки легковых автомобилей у объектов обслуживания жилой застройки определяется согласно СП 42.13330.</w:t>
      </w:r>
    </w:p>
    <w:p w:rsidR="008D44A0" w:rsidRDefault="008D44A0">
      <w:pPr>
        <w:ind w:firstLine="737"/>
        <w:rPr>
          <w:color w:val="000000"/>
        </w:rPr>
      </w:pPr>
    </w:p>
    <w:p w:rsidR="008D44A0" w:rsidRDefault="003D2A5A">
      <w:pPr>
        <w:pStyle w:val="1"/>
        <w:tabs>
          <w:tab w:val="clear" w:pos="0"/>
        </w:tabs>
        <w:ind w:firstLine="680"/>
        <w:contextualSpacing/>
        <w:jc w:val="left"/>
      </w:pPr>
      <w:bookmarkStart w:id="14" w:name="__RefHeading___Toc27201_2912414268"/>
      <w:bookmarkEnd w:id="14"/>
      <w:r>
        <w:rPr>
          <w:b/>
          <w:bCs/>
          <w:color w:val="000000"/>
        </w:rPr>
        <w:t>Статья 11.1. Жилые зоны (1)</w:t>
      </w:r>
    </w:p>
    <w:p w:rsidR="008D44A0" w:rsidRDefault="003D2A5A">
      <w:pPr>
        <w:ind w:firstLine="0"/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 w:rsidR="008D44A0" w:rsidRDefault="003D2A5A">
      <w:pPr>
        <w:pStyle w:val="af8"/>
        <w:ind w:firstLine="680"/>
      </w:pPr>
      <w:r>
        <w:rPr>
          <w:rFonts w:eastAsia="XO Thames"/>
          <w:color w:val="000000"/>
          <w:sz w:val="28"/>
          <w:szCs w:val="28"/>
        </w:rPr>
        <w:t xml:space="preserve">1.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объектов государственного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8D44A0" w:rsidRDefault="003D2A5A">
      <w:pPr>
        <w:pStyle w:val="af8"/>
        <w:keepNext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"/>
          <w:color w:val="000000"/>
          <w:sz w:val="28"/>
          <w:szCs w:val="28"/>
          <w:shd w:val="clear" w:color="auto" w:fill="FFFFFF"/>
          <w:lang w:val="ru-RU"/>
        </w:rPr>
        <w:t>жилых зонах</w:t>
      </w:r>
      <w:r>
        <w:rPr>
          <w:rFonts w:eastAsia="XO Thames"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ar-SA"/>
        </w:rPr>
        <w:t>представлены в таблице ниже.</w:t>
      </w:r>
    </w:p>
    <w:p w:rsidR="008D44A0" w:rsidRDefault="008D44A0">
      <w:pPr>
        <w:pStyle w:val="af8"/>
        <w:widowControl/>
        <w:tabs>
          <w:tab w:val="left" w:pos="6050"/>
        </w:tabs>
        <w:autoSpaceDE w:val="0"/>
        <w:ind w:firstLine="567"/>
        <w:rPr>
          <w:rFonts w:eastAsia="XO Thames"/>
          <w:color w:val="C9211E"/>
          <w:sz w:val="28"/>
          <w:szCs w:val="28"/>
          <w:lang w:val="ru-RU" w:eastAsia="ar-SA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5498"/>
        <w:gridCol w:w="1882"/>
      </w:tblGrid>
      <w:tr w:rsidR="008D44A0">
        <w:trPr>
          <w:tblHeader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8D44A0"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2.1.1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2.3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2.2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color w:val="000000"/>
                <w:kern w:val="2"/>
              </w:rPr>
              <w:t>хранение автотранспорта;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color w:val="000000"/>
                <w:kern w:val="2"/>
              </w:rPr>
              <w:t>2.7.1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12.0 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коммунальное обслуживание</w:t>
            </w:r>
            <w:r>
              <w:rPr>
                <w:rFonts w:eastAsia="SimSun"/>
                <w:color w:val="000000"/>
                <w:kern w:val="2"/>
                <w:lang w:val="en-US" w:eastAsia="hi-IN" w:bidi="hi-IN"/>
              </w:rPr>
              <w:t>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cs="Calibri"/>
                <w:color w:val="000000"/>
              </w:rPr>
              <w:t>3.1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социальное обслуживание;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3.2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бытовое обслуживание;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3.3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right="57"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 xml:space="preserve">здравоохранение; 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3.4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3.5.1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культурное развитие;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3.6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государственное управление;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3.8.1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3.10.1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магазины;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4.4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общественное питание;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4.6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suppressLineNumbers/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5.1.2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площадки для занятий спортом;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5.1.3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обеспечение внутреннего правопорядка;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8.3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ведение огородничества.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13.1</w:t>
            </w:r>
          </w:p>
        </w:tc>
      </w:tr>
      <w:tr w:rsidR="008D44A0"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firstLine="0"/>
              <w:jc w:val="left"/>
            </w:pPr>
            <w:proofErr w:type="spellStart"/>
            <w:r>
              <w:rPr>
                <w:rFonts w:eastAsia="SimSun"/>
                <w:color w:val="000000"/>
                <w:kern w:val="2"/>
                <w:lang w:eastAsia="hi-IN" w:bidi="hi-IN"/>
              </w:rPr>
              <w:t>среднеэтажная</w:t>
            </w:r>
            <w:proofErr w:type="spellEnd"/>
            <w:r>
              <w:rPr>
                <w:rFonts w:eastAsia="SimSun"/>
                <w:color w:val="000000"/>
                <w:kern w:val="2"/>
                <w:lang w:eastAsia="hi-IN" w:bidi="hi-IN"/>
              </w:rPr>
              <w:t xml:space="preserve"> жилая застройка;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2.5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религиозное использование;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3.7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обеспечение деятельности в области </w:t>
            </w:r>
            <w:r w:rsidRPr="00AF5817">
              <w:rPr>
                <w:rFonts w:eastAsia="Times New Roman"/>
                <w:color w:val="000000"/>
                <w:kern w:val="2"/>
                <w:lang w:eastAsia="ru-RU"/>
              </w:rPr>
              <w:t>гидрометеорологии</w:t>
            </w: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 и смежных с ней областях;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3.9.1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рынки;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4.3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гостиничное обслуживание.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4.7</w:t>
            </w:r>
          </w:p>
        </w:tc>
      </w:tr>
      <w:tr w:rsidR="008D44A0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color w:val="000000"/>
                <w:kern w:val="2"/>
              </w:rPr>
              <w:t>предоставление коммунальных услуг.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color w:val="000000"/>
                <w:kern w:val="2"/>
              </w:rPr>
              <w:t>3.1.1</w:t>
            </w:r>
          </w:p>
        </w:tc>
      </w:tr>
    </w:tbl>
    <w:p w:rsidR="008D44A0" w:rsidRDefault="008D44A0">
      <w:pPr>
        <w:tabs>
          <w:tab w:val="left" w:pos="6050"/>
        </w:tabs>
        <w:autoSpaceDE w:val="0"/>
        <w:ind w:firstLine="737"/>
        <w:rPr>
          <w:color w:val="C9211E"/>
          <w:sz w:val="22"/>
          <w:szCs w:val="22"/>
        </w:rPr>
      </w:pPr>
    </w:p>
    <w:p w:rsidR="008D44A0" w:rsidRDefault="003D2A5A">
      <w:pPr>
        <w:pStyle w:val="af8"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"/>
          <w:color w:val="000000"/>
          <w:sz w:val="28"/>
          <w:szCs w:val="28"/>
          <w:lang w:val="ru-RU" w:eastAsia="ru-RU"/>
        </w:rPr>
        <w:t>жилых зонах</w:t>
      </w: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 представлены в таблице ниже.</w:t>
      </w:r>
    </w:p>
    <w:p w:rsidR="008D44A0" w:rsidRDefault="008D44A0">
      <w:pPr>
        <w:pStyle w:val="af8"/>
        <w:widowControl/>
        <w:tabs>
          <w:tab w:val="left" w:pos="6050"/>
        </w:tabs>
        <w:autoSpaceDE w:val="0"/>
        <w:ind w:firstLine="680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616"/>
        <w:gridCol w:w="649"/>
        <w:gridCol w:w="699"/>
        <w:gridCol w:w="675"/>
        <w:gridCol w:w="782"/>
        <w:gridCol w:w="782"/>
        <w:gridCol w:w="1270"/>
        <w:gridCol w:w="1736"/>
        <w:gridCol w:w="1512"/>
      </w:tblGrid>
      <w:tr w:rsidR="008D44A0">
        <w:trPr>
          <w:tblHeader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Pr="00AF5817">
              <w:rPr>
                <w:color w:val="000000"/>
              </w:rPr>
              <w:t>о</w:t>
            </w:r>
            <w:r>
              <w:rPr>
                <w:color w:val="000000"/>
              </w:rPr>
              <w:t>ружений (м)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>
        <w:trPr>
          <w:trHeight w:hRule="exact" w:val="567"/>
          <w:tblHeader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567"/>
          <w:tblHeader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2500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2.1.1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4*/НПУ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5000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1500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 (0)**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72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1*/НПУ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3.6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lastRenderedPageBreak/>
              <w:t>5.1.2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13.1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2.5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1500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8*/НПУ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3.9.1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1771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57"/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color w:val="000000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8D44A0" w:rsidRDefault="003D2A5A">
            <w:pPr>
              <w:pStyle w:val="af8"/>
              <w:suppressLineNumbers/>
              <w:ind w:left="57" w:right="57" w:firstLine="0"/>
            </w:pPr>
            <w:r>
              <w:rPr>
                <w:color w:val="000000"/>
              </w:rPr>
              <w:t xml:space="preserve">** </w:t>
            </w:r>
            <w:r>
              <w:rPr>
                <w:rFonts w:cs="Calibri"/>
                <w:color w:val="000000"/>
                <w:lang w:val="ru-RU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</w:tc>
      </w:tr>
    </w:tbl>
    <w:p w:rsidR="008D44A0" w:rsidRDefault="008D44A0">
      <w:pPr>
        <w:pStyle w:val="1"/>
        <w:tabs>
          <w:tab w:val="clear" w:pos="0"/>
        </w:tabs>
        <w:ind w:firstLine="680"/>
        <w:contextualSpacing/>
        <w:jc w:val="left"/>
        <w:rPr>
          <w:b/>
          <w:bCs/>
          <w:color w:val="000000"/>
        </w:rPr>
      </w:pPr>
    </w:p>
    <w:p w:rsidR="008D44A0" w:rsidRDefault="003D2A5A">
      <w:pPr>
        <w:pStyle w:val="1"/>
        <w:tabs>
          <w:tab w:val="clear" w:pos="0"/>
        </w:tabs>
        <w:ind w:firstLine="680"/>
        <w:contextualSpacing/>
        <w:jc w:val="left"/>
      </w:pPr>
      <w:bookmarkStart w:id="15" w:name="__RefHeading___Toc49_3868886924"/>
      <w:bookmarkEnd w:id="15"/>
      <w:r>
        <w:rPr>
          <w:b/>
          <w:bCs/>
          <w:color w:val="000000"/>
        </w:rPr>
        <w:t xml:space="preserve">Статья 11.2. </w:t>
      </w:r>
      <w:r>
        <w:rPr>
          <w:b/>
          <w:bCs/>
          <w:color w:val="000000"/>
          <w:lang w:val="ru-RU"/>
        </w:rPr>
        <w:t>Зона застройки индивидуальными жилыми домами</w:t>
      </w:r>
      <w:r>
        <w:rPr>
          <w:b/>
          <w:bCs/>
          <w:color w:val="000000"/>
        </w:rPr>
        <w:t xml:space="preserve"> (1.1)</w:t>
      </w:r>
    </w:p>
    <w:p w:rsidR="008D44A0" w:rsidRDefault="003D2A5A">
      <w:pPr>
        <w:ind w:firstLine="0"/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 w:rsidR="008D44A0" w:rsidRDefault="003D2A5A">
      <w:pPr>
        <w:pStyle w:val="af8"/>
        <w:ind w:firstLine="680"/>
      </w:pPr>
      <w:r>
        <w:rPr>
          <w:rFonts w:eastAsia="XO Thames"/>
          <w:color w:val="000000"/>
          <w:sz w:val="28"/>
          <w:szCs w:val="28"/>
        </w:rPr>
        <w:t xml:space="preserve">1.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 w:eastAsia="ar-SA"/>
        </w:rPr>
        <w:t>Зона застройки индивидуальными жилыми домами предназначена для размещения преимущественно индивидуальных жилых домов с приусадебными земельными участками, коммунально-бытового обслуживания, а также необходимых объектов инженерной и транспортной инфраструктуры.</w:t>
      </w:r>
    </w:p>
    <w:p w:rsidR="008D44A0" w:rsidRDefault="003D2A5A">
      <w:pPr>
        <w:pStyle w:val="af8"/>
        <w:keepNext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 w:eastAsia="ar-SA"/>
        </w:rPr>
        <w:t>зоне застройки индивидуальными жилыми домами</w:t>
      </w:r>
      <w:r>
        <w:rPr>
          <w:rFonts w:eastAsia="XO Thames"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ar-SA"/>
        </w:rPr>
        <w:t>представлены в таблице ниже.</w:t>
      </w:r>
    </w:p>
    <w:p w:rsidR="008D44A0" w:rsidRDefault="008D44A0">
      <w:pPr>
        <w:pStyle w:val="af8"/>
        <w:widowControl/>
        <w:tabs>
          <w:tab w:val="left" w:pos="6050"/>
        </w:tabs>
        <w:autoSpaceDE w:val="0"/>
        <w:ind w:firstLine="567"/>
        <w:rPr>
          <w:rFonts w:eastAsia="XO Thames"/>
          <w:color w:val="C9211E"/>
          <w:sz w:val="28"/>
          <w:szCs w:val="28"/>
          <w:lang w:val="ru-RU" w:eastAsia="ar-SA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5498"/>
        <w:gridCol w:w="1882"/>
      </w:tblGrid>
      <w:tr w:rsidR="008D44A0">
        <w:trPr>
          <w:tblHeader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8D44A0"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2.2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color w:val="000000"/>
                <w:kern w:val="2"/>
              </w:rPr>
              <w:t>хранение автотранспорта;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color w:val="000000"/>
                <w:kern w:val="2"/>
              </w:rPr>
              <w:t>2.7.1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12.0 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коммунальное обслуживание</w:t>
            </w:r>
            <w:r>
              <w:rPr>
                <w:rFonts w:eastAsia="SimSun"/>
                <w:color w:val="000000"/>
                <w:kern w:val="2"/>
                <w:lang w:val="en-US" w:eastAsia="hi-IN" w:bidi="hi-IN"/>
              </w:rPr>
              <w:t>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cs="Calibri"/>
                <w:color w:val="000000"/>
              </w:rPr>
              <w:t>3.1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бытовое обслуживание;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3.3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магазины;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4.4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общественное питание;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4.6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площадки для занятий спортом;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5.1.3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обеспечение внутреннего правопорядка;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8.3</w:t>
            </w:r>
          </w:p>
        </w:tc>
      </w:tr>
      <w:tr w:rsidR="008D44A0"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2.1.1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2.3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гостиничное обслуживание;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4.7</w:t>
            </w:r>
          </w:p>
        </w:tc>
      </w:tr>
      <w:tr w:rsidR="008D44A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обслуживание железнодорожных перевозок.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7.1.2</w:t>
            </w:r>
          </w:p>
        </w:tc>
      </w:tr>
      <w:tr w:rsidR="008D44A0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tabs>
                <w:tab w:val="left" w:pos="6050"/>
              </w:tabs>
              <w:autoSpaceDE w:val="0"/>
              <w:ind w:firstLine="0"/>
              <w:jc w:val="left"/>
            </w:pPr>
            <w:r>
              <w:rPr>
                <w:color w:val="000000"/>
                <w:kern w:val="2"/>
              </w:rPr>
              <w:t>предоставление коммунальных услуг.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color w:val="000000"/>
                <w:kern w:val="2"/>
              </w:rPr>
              <w:t>3.1.1</w:t>
            </w:r>
          </w:p>
        </w:tc>
      </w:tr>
    </w:tbl>
    <w:p w:rsidR="008D44A0" w:rsidRDefault="008D44A0">
      <w:pPr>
        <w:tabs>
          <w:tab w:val="left" w:pos="6050"/>
        </w:tabs>
        <w:autoSpaceDE w:val="0"/>
        <w:ind w:firstLine="737"/>
        <w:rPr>
          <w:color w:val="C9211E"/>
          <w:sz w:val="22"/>
          <w:szCs w:val="22"/>
        </w:rPr>
      </w:pPr>
    </w:p>
    <w:p w:rsidR="008D44A0" w:rsidRDefault="003D2A5A">
      <w:pPr>
        <w:pStyle w:val="af8"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 w:eastAsia="ar-SA"/>
        </w:rPr>
        <w:t>зоне застройки индивидуальными жилыми домами</w:t>
      </w: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 представлены в таблице ниже.</w:t>
      </w:r>
    </w:p>
    <w:p w:rsidR="008D44A0" w:rsidRDefault="008D44A0">
      <w:pPr>
        <w:pStyle w:val="af8"/>
        <w:widowControl/>
        <w:tabs>
          <w:tab w:val="left" w:pos="6050"/>
        </w:tabs>
        <w:autoSpaceDE w:val="0"/>
        <w:ind w:firstLine="680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616"/>
        <w:gridCol w:w="649"/>
        <w:gridCol w:w="699"/>
        <w:gridCol w:w="675"/>
        <w:gridCol w:w="782"/>
        <w:gridCol w:w="782"/>
        <w:gridCol w:w="1270"/>
        <w:gridCol w:w="1736"/>
        <w:gridCol w:w="1512"/>
      </w:tblGrid>
      <w:tr w:rsidR="008D44A0">
        <w:trPr>
          <w:tblHeader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Pr="00AF5817">
              <w:rPr>
                <w:color w:val="000000"/>
              </w:rPr>
              <w:t>о</w:t>
            </w:r>
            <w:r>
              <w:rPr>
                <w:color w:val="000000"/>
              </w:rPr>
              <w:t>ружений (м)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>
        <w:trPr>
          <w:trHeight w:hRule="exact" w:val="567"/>
          <w:tblHeader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567"/>
          <w:tblHeader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2500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5000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72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1*/НПУ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2.1.1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4*/НПУ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2.3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1500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 (0)**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7.1.2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8D44A0">
        <w:trPr>
          <w:trHeight w:hRule="exact" w:val="1771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57"/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color w:val="000000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8D44A0" w:rsidRDefault="003D2A5A">
            <w:pPr>
              <w:pStyle w:val="af8"/>
              <w:suppressLineNumbers/>
              <w:ind w:left="57" w:right="57" w:firstLine="0"/>
            </w:pPr>
            <w:r>
              <w:rPr>
                <w:color w:val="000000"/>
              </w:rPr>
              <w:t xml:space="preserve">** </w:t>
            </w:r>
            <w:r>
              <w:rPr>
                <w:rFonts w:cs="Calibri"/>
                <w:color w:val="000000"/>
                <w:lang w:val="ru-RU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</w:tc>
      </w:tr>
    </w:tbl>
    <w:p w:rsidR="008D44A0" w:rsidRDefault="008D44A0">
      <w:pPr>
        <w:autoSpaceDE w:val="0"/>
        <w:ind w:firstLine="0"/>
        <w:jc w:val="left"/>
        <w:rPr>
          <w:rFonts w:eastAsia="SimSun"/>
          <w:color w:val="000000"/>
          <w:kern w:val="2"/>
          <w:sz w:val="28"/>
          <w:szCs w:val="28"/>
          <w:lang w:eastAsia="hi-IN" w:bidi="hi-IN"/>
        </w:rPr>
      </w:pPr>
    </w:p>
    <w:p w:rsidR="008D44A0" w:rsidRDefault="008D44A0">
      <w:pPr>
        <w:autoSpaceDE w:val="0"/>
        <w:ind w:firstLine="0"/>
        <w:jc w:val="left"/>
        <w:rPr>
          <w:rFonts w:eastAsia="SimSun"/>
          <w:color w:val="000000"/>
          <w:kern w:val="2"/>
          <w:sz w:val="28"/>
          <w:szCs w:val="28"/>
          <w:lang w:eastAsia="hi-IN" w:bidi="hi-IN"/>
        </w:rPr>
      </w:pPr>
    </w:p>
    <w:p w:rsidR="008D44A0" w:rsidRDefault="008D44A0">
      <w:pPr>
        <w:autoSpaceDE w:val="0"/>
        <w:ind w:firstLine="0"/>
        <w:jc w:val="left"/>
        <w:rPr>
          <w:rFonts w:eastAsia="SimSun"/>
          <w:color w:val="000000"/>
          <w:kern w:val="2"/>
          <w:sz w:val="28"/>
          <w:szCs w:val="28"/>
          <w:lang w:eastAsia="hi-IN" w:bidi="hi-IN"/>
        </w:rPr>
      </w:pPr>
    </w:p>
    <w:p w:rsidR="008D44A0" w:rsidRDefault="008D44A0">
      <w:pPr>
        <w:autoSpaceDE w:val="0"/>
        <w:ind w:firstLine="0"/>
        <w:jc w:val="left"/>
        <w:rPr>
          <w:rFonts w:eastAsia="SimSun"/>
          <w:color w:val="000000"/>
          <w:kern w:val="2"/>
          <w:sz w:val="28"/>
          <w:szCs w:val="28"/>
          <w:lang w:eastAsia="hi-IN" w:bidi="hi-IN"/>
        </w:rPr>
      </w:pPr>
    </w:p>
    <w:p w:rsidR="008D44A0" w:rsidRDefault="003D2A5A">
      <w:pPr>
        <w:pStyle w:val="1"/>
        <w:tabs>
          <w:tab w:val="clear" w:pos="0"/>
        </w:tabs>
        <w:ind w:firstLine="680"/>
        <w:jc w:val="both"/>
      </w:pPr>
      <w:bookmarkStart w:id="16" w:name="__RefHeading___Toc27203_2912414268"/>
      <w:bookmarkEnd w:id="16"/>
      <w:r>
        <w:rPr>
          <w:b/>
          <w:bCs/>
          <w:color w:val="000000"/>
          <w:szCs w:val="24"/>
          <w:lang w:eastAsia="ru-RU"/>
        </w:rPr>
        <w:lastRenderedPageBreak/>
        <w:t>Статья 11.</w:t>
      </w:r>
      <w:r>
        <w:rPr>
          <w:rFonts w:eastAsia="Arial"/>
          <w:b/>
          <w:bCs/>
          <w:color w:val="000000"/>
          <w:spacing w:val="4"/>
          <w:shd w:val="clear" w:color="auto" w:fill="FFFFFF"/>
          <w:lang w:val="ru-RU"/>
        </w:rPr>
        <w:t>3</w:t>
      </w:r>
      <w:r>
        <w:rPr>
          <w:b/>
          <w:bCs/>
          <w:color w:val="000000"/>
          <w:szCs w:val="24"/>
          <w:lang w:eastAsia="ru-RU"/>
        </w:rPr>
        <w:t>.  Производственная зона (3.1)</w:t>
      </w:r>
    </w:p>
    <w:p w:rsidR="008D44A0" w:rsidRDefault="008D44A0">
      <w:pPr>
        <w:ind w:firstLine="680"/>
        <w:rPr>
          <w:color w:val="000000"/>
          <w:lang w:eastAsia="ru-RU"/>
        </w:rPr>
      </w:pPr>
    </w:p>
    <w:p w:rsidR="008D44A0" w:rsidRDefault="003D2A5A">
      <w:pPr>
        <w:keepNext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Производственная зона предназначена для осуществления геологических изысканий, добычи полезных ископаемых открытым способом.</w:t>
      </w:r>
    </w:p>
    <w:p w:rsidR="008D44A0" w:rsidRDefault="003D2A5A">
      <w:pPr>
        <w:pStyle w:val="af8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eastAsia="Times New Roman"/>
          <w:color w:val="000000"/>
          <w:kern w:val="2"/>
          <w:sz w:val="28"/>
          <w:szCs w:val="28"/>
          <w:lang w:val="ru-RU"/>
        </w:rPr>
        <w:t xml:space="preserve"> представлены</w:t>
      </w:r>
      <w:r>
        <w:rPr>
          <w:rFonts w:eastAsia="Times New Roman"/>
          <w:color w:val="000000"/>
          <w:kern w:val="2"/>
          <w:sz w:val="28"/>
          <w:szCs w:val="28"/>
          <w:lang w:val="ru-RU"/>
        </w:rPr>
        <w:br/>
        <w:t>в таблице ниже.</w:t>
      </w:r>
    </w:p>
    <w:p w:rsidR="008D44A0" w:rsidRDefault="008D44A0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  <w:lang w:val="ru-RU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5527"/>
        <w:gridCol w:w="1842"/>
      </w:tblGrid>
      <w:tr w:rsidR="008D44A0">
        <w:trPr>
          <w:tblHeader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8D44A0">
        <w:trPr>
          <w:trHeight w:val="294"/>
        </w:trPr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ind w:lef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недропользование.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6.1</w:t>
            </w:r>
          </w:p>
        </w:tc>
      </w:tr>
      <w:tr w:rsidR="008D44A0">
        <w:trPr>
          <w:trHeight w:val="148"/>
        </w:trPr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-</w:t>
            </w:r>
          </w:p>
        </w:tc>
      </w:tr>
      <w:tr w:rsidR="008D44A0">
        <w:trPr>
          <w:trHeight w:val="98"/>
        </w:trPr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ind w:firstLine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-</w:t>
            </w:r>
          </w:p>
        </w:tc>
      </w:tr>
    </w:tbl>
    <w:p w:rsidR="008D44A0" w:rsidRDefault="008D44A0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  <w:lang w:val="ru-RU"/>
        </w:rPr>
      </w:pPr>
    </w:p>
    <w:p w:rsidR="008D44A0" w:rsidRDefault="003D2A5A">
      <w:pPr>
        <w:pStyle w:val="af8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eastAsia="Times New Roman"/>
          <w:color w:val="000000"/>
          <w:kern w:val="2"/>
          <w:sz w:val="28"/>
          <w:szCs w:val="28"/>
          <w:lang w:val="ru-RU"/>
        </w:rPr>
        <w:t xml:space="preserve"> представлены в таблице ниже.</w:t>
      </w:r>
    </w:p>
    <w:p w:rsidR="008D44A0" w:rsidRDefault="008D44A0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  <w:lang w:val="ru-RU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619"/>
        <w:gridCol w:w="652"/>
        <w:gridCol w:w="702"/>
        <w:gridCol w:w="679"/>
        <w:gridCol w:w="784"/>
        <w:gridCol w:w="786"/>
        <w:gridCol w:w="1275"/>
        <w:gridCol w:w="1624"/>
        <w:gridCol w:w="1596"/>
      </w:tblGrid>
      <w:tr w:rsidR="008D44A0">
        <w:trPr>
          <w:tblHeader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 w:rsidP="00B7578B">
            <w:pPr>
              <w:pStyle w:val="afff3"/>
              <w:widowControl w:val="0"/>
              <w:ind w:left="-57" w:right="-57"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 w:rsidP="00B7578B">
            <w:pPr>
              <w:pStyle w:val="afff3"/>
              <w:widowControl w:val="0"/>
              <w:ind w:left="-57" w:right="-57" w:firstLine="0"/>
              <w:jc w:val="center"/>
            </w:pPr>
            <w:r>
              <w:rPr>
                <w:color w:val="000000"/>
              </w:rPr>
              <w:t>предельная высота зданий, строений, с</w:t>
            </w:r>
            <w:r w:rsidR="0051781F">
              <w:rPr>
                <w:color w:val="000000"/>
              </w:rPr>
              <w:t>оору</w:t>
            </w:r>
            <w:r>
              <w:rPr>
                <w:color w:val="000000"/>
              </w:rPr>
              <w:t>жений (м)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>
        <w:trPr>
          <w:trHeight w:hRule="exact" w:val="567"/>
          <w:tblHeader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2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640"/>
          <w:tblHeader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8D44A0" w:rsidRDefault="008D44A0">
      <w:pPr>
        <w:pStyle w:val="1"/>
        <w:tabs>
          <w:tab w:val="clear" w:pos="0"/>
        </w:tabs>
        <w:ind w:firstLine="680"/>
        <w:jc w:val="both"/>
      </w:pPr>
    </w:p>
    <w:p w:rsidR="008D44A0" w:rsidRDefault="003D2A5A">
      <w:pPr>
        <w:pStyle w:val="1"/>
        <w:tabs>
          <w:tab w:val="clear" w:pos="0"/>
        </w:tabs>
        <w:ind w:firstLine="680"/>
        <w:jc w:val="both"/>
      </w:pPr>
      <w:bookmarkStart w:id="17" w:name="__RefHeading___Toc65863_1586818461"/>
      <w:bookmarkEnd w:id="17"/>
      <w:r>
        <w:rPr>
          <w:b/>
          <w:bCs/>
          <w:color w:val="000000"/>
          <w:szCs w:val="24"/>
          <w:lang w:eastAsia="ru-RU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auto" w:fill="FFFFFF"/>
          <w:lang w:val="ru-RU"/>
        </w:rPr>
        <w:t>4</w:t>
      </w:r>
      <w:r>
        <w:rPr>
          <w:b/>
          <w:bCs/>
          <w:color w:val="000000"/>
          <w:szCs w:val="24"/>
          <w:lang w:eastAsia="ru-RU"/>
        </w:rPr>
        <w:t xml:space="preserve">.  </w:t>
      </w:r>
      <w:r>
        <w:rPr>
          <w:b/>
          <w:bCs/>
          <w:color w:val="000000"/>
          <w:szCs w:val="24"/>
          <w:lang w:val="ru-RU" w:eastAsia="ru-RU"/>
        </w:rPr>
        <w:t>Коммунально-складская</w:t>
      </w:r>
      <w:r>
        <w:rPr>
          <w:b/>
          <w:bCs/>
          <w:color w:val="000000"/>
          <w:szCs w:val="24"/>
          <w:lang w:eastAsia="ru-RU"/>
        </w:rPr>
        <w:t xml:space="preserve"> зона (3.2)</w:t>
      </w:r>
    </w:p>
    <w:p w:rsidR="008D44A0" w:rsidRDefault="008D44A0">
      <w:pPr>
        <w:ind w:firstLine="680"/>
      </w:pPr>
    </w:p>
    <w:p w:rsidR="008D44A0" w:rsidRDefault="003D2A5A">
      <w:pPr>
        <w:keepNext/>
        <w:tabs>
          <w:tab w:val="left" w:pos="0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</w:t>
      </w:r>
      <w:r>
        <w:rPr>
          <w:rFonts w:eastAsia="Times New Roman"/>
          <w:bCs/>
          <w:color w:val="000000"/>
          <w:kern w:val="2"/>
          <w:sz w:val="28"/>
          <w:szCs w:val="28"/>
          <w:shd w:val="clear" w:color="auto" w:fill="FFFFFF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8D44A0" w:rsidRDefault="003D2A5A">
      <w:pPr>
        <w:pStyle w:val="af8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eastAsia="Times New Roman"/>
          <w:color w:val="000000"/>
          <w:kern w:val="2"/>
          <w:sz w:val="28"/>
          <w:szCs w:val="28"/>
          <w:lang w:val="ru-RU"/>
        </w:rPr>
        <w:t xml:space="preserve"> представлены</w:t>
      </w:r>
      <w:r>
        <w:rPr>
          <w:rFonts w:eastAsia="Times New Roman"/>
          <w:color w:val="000000"/>
          <w:kern w:val="2"/>
          <w:sz w:val="28"/>
          <w:szCs w:val="28"/>
          <w:lang w:val="ru-RU"/>
        </w:rPr>
        <w:br/>
        <w:t>в таблице ниже.</w:t>
      </w:r>
    </w:p>
    <w:p w:rsidR="008D44A0" w:rsidRDefault="008D44A0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  <w:lang w:val="ru-RU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11"/>
        <w:gridCol w:w="5555"/>
        <w:gridCol w:w="1802"/>
      </w:tblGrid>
      <w:tr w:rsidR="008D44A0">
        <w:trPr>
          <w:tblHeader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8D44A0">
        <w:trPr>
          <w:trHeight w:val="403"/>
        </w:trPr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склад;</w:t>
            </w:r>
          </w:p>
          <w:p w:rsidR="008D44A0" w:rsidRDefault="003D2A5A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складские площадки.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</w:t>
            </w:r>
          </w:p>
          <w:p w:rsidR="008D44A0" w:rsidRDefault="003D2A5A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6.9.1</w:t>
            </w:r>
          </w:p>
        </w:tc>
      </w:tr>
      <w:tr w:rsidR="008D44A0">
        <w:trPr>
          <w:trHeight w:val="148"/>
        </w:trPr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-</w:t>
            </w:r>
          </w:p>
        </w:tc>
      </w:tr>
      <w:tr w:rsidR="008D44A0">
        <w:trPr>
          <w:trHeight w:val="98"/>
        </w:trPr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ind w:firstLine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-</w:t>
            </w:r>
          </w:p>
        </w:tc>
      </w:tr>
    </w:tbl>
    <w:p w:rsidR="008D44A0" w:rsidRDefault="008D44A0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2"/>
          <w:szCs w:val="22"/>
          <w:lang w:val="ru-RU"/>
        </w:rPr>
      </w:pPr>
    </w:p>
    <w:p w:rsidR="008D44A0" w:rsidRDefault="003D2A5A">
      <w:pPr>
        <w:pStyle w:val="af8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  <w:lang w:val="ru-RU"/>
        </w:rPr>
      </w:pP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 </w:t>
      </w:r>
      <w:r>
        <w:rPr>
          <w:rFonts w:eastAsia="Times New Roman"/>
          <w:color w:val="000000"/>
          <w:kern w:val="2"/>
          <w:sz w:val="28"/>
          <w:szCs w:val="28"/>
          <w:lang w:val="ru-RU"/>
        </w:rPr>
        <w:t>представлены в таблице ниже.</w:t>
      </w:r>
    </w:p>
    <w:p w:rsidR="00AA75B1" w:rsidRPr="00AA75B1" w:rsidRDefault="00AA75B1">
      <w:pPr>
        <w:pStyle w:val="af8"/>
        <w:widowControl/>
        <w:tabs>
          <w:tab w:val="left" w:pos="1134"/>
        </w:tabs>
        <w:ind w:firstLine="680"/>
        <w:textAlignment w:val="baseline"/>
        <w:rPr>
          <w:sz w:val="22"/>
          <w:szCs w:val="22"/>
        </w:rPr>
      </w:pPr>
    </w:p>
    <w:tbl>
      <w:tblPr>
        <w:tblW w:w="9668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622"/>
        <w:gridCol w:w="655"/>
        <w:gridCol w:w="706"/>
        <w:gridCol w:w="682"/>
        <w:gridCol w:w="789"/>
        <w:gridCol w:w="790"/>
        <w:gridCol w:w="1282"/>
        <w:gridCol w:w="1631"/>
        <w:gridCol w:w="1555"/>
      </w:tblGrid>
      <w:tr w:rsidR="008D44A0" w:rsidTr="0085027C">
        <w:trPr>
          <w:tblHeader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 w:rsidP="00FE348B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</w:t>
            </w:r>
            <w:r w:rsidR="00FE348B">
              <w:rPr>
                <w:color w:val="000000"/>
              </w:rPr>
              <w:t>о</w:t>
            </w:r>
            <w:r>
              <w:rPr>
                <w:color w:val="000000"/>
              </w:rPr>
              <w:t>оружений (м)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 w:rsidTr="0085027C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 w:rsidTr="0085027C">
        <w:trPr>
          <w:trHeight w:hRule="exact" w:val="640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 w:rsidTr="0085027C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 w:rsidTr="0085027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6.9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 w:rsidTr="0085027C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6.9.1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 w:rsidTr="0085027C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8D44A0" w:rsidRPr="0085027C" w:rsidRDefault="008D44A0">
      <w:pPr>
        <w:pStyle w:val="1"/>
        <w:tabs>
          <w:tab w:val="clear" w:pos="0"/>
        </w:tabs>
        <w:ind w:firstLine="680"/>
        <w:jc w:val="left"/>
        <w:rPr>
          <w:color w:val="C9211E"/>
          <w:sz w:val="24"/>
          <w:szCs w:val="24"/>
          <w:lang w:val="ru-RU"/>
        </w:rPr>
      </w:pPr>
    </w:p>
    <w:p w:rsidR="008D44A0" w:rsidRDefault="003D2A5A">
      <w:pPr>
        <w:pStyle w:val="1"/>
        <w:tabs>
          <w:tab w:val="clear" w:pos="0"/>
        </w:tabs>
        <w:ind w:firstLine="680"/>
        <w:jc w:val="left"/>
      </w:pPr>
      <w:bookmarkStart w:id="18" w:name="__RefHeading___Toc27205_2912414268"/>
      <w:bookmarkEnd w:id="18"/>
      <w:r>
        <w:rPr>
          <w:rFonts w:eastAsia="Times New Roman"/>
          <w:b/>
          <w:bCs/>
          <w:color w:val="000000"/>
          <w:lang w:val="ru-RU"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auto" w:fill="FFFFFF"/>
          <w:lang w:val="ru-RU" w:eastAsia="ru-RU"/>
        </w:rPr>
        <w:t>5</w:t>
      </w:r>
      <w:r>
        <w:rPr>
          <w:rFonts w:eastAsia="Times New Roman"/>
          <w:b/>
          <w:bCs/>
          <w:color w:val="000000"/>
          <w:lang w:val="ru-RU" w:eastAsia="ru-RU"/>
        </w:rPr>
        <w:t>.</w:t>
      </w:r>
      <w:r>
        <w:rPr>
          <w:b/>
          <w:bCs/>
          <w:color w:val="000000"/>
          <w:lang w:val="ru-RU"/>
        </w:rPr>
        <w:t xml:space="preserve"> Зона инженерной инфраструктуры (3.3)</w:t>
      </w:r>
    </w:p>
    <w:p w:rsidR="008D44A0" w:rsidRDefault="008D44A0">
      <w:pPr>
        <w:autoSpaceDE w:val="0"/>
        <w:ind w:firstLine="737"/>
        <w:contextualSpacing/>
        <w:rPr>
          <w:color w:val="000000"/>
          <w:sz w:val="22"/>
          <w:szCs w:val="22"/>
        </w:rPr>
      </w:pPr>
    </w:p>
    <w:p w:rsidR="008D44A0" w:rsidRDefault="003D2A5A">
      <w:pPr>
        <w:autoSpaceDE w:val="0"/>
        <w:ind w:firstLine="737"/>
        <w:textAlignment w:val="baseline"/>
      </w:pP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ar-SA"/>
        </w:rPr>
        <w:t>1. 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8D44A0" w:rsidRDefault="003D2A5A">
      <w:pPr>
        <w:pStyle w:val="af8"/>
        <w:widowControl/>
        <w:autoSpaceDE w:val="0"/>
        <w:ind w:firstLine="737"/>
        <w:textAlignment w:val="baseline"/>
      </w:pP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val="ru-RU"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val="ru-RU" w:eastAsia="ar-SA"/>
        </w:rPr>
        <w:t xml:space="preserve"> представлены в таблице ниже.</w:t>
      </w:r>
    </w:p>
    <w:p w:rsidR="008D44A0" w:rsidRPr="00AA75B1" w:rsidRDefault="008D44A0">
      <w:pPr>
        <w:pStyle w:val="af8"/>
        <w:widowControl/>
        <w:autoSpaceDE w:val="0"/>
        <w:ind w:firstLine="737"/>
        <w:textAlignment w:val="baseline"/>
        <w:rPr>
          <w:rFonts w:eastAsia="Times New Roman"/>
          <w:color w:val="000000"/>
          <w:w w:val="101"/>
          <w:sz w:val="22"/>
          <w:szCs w:val="22"/>
          <w:shd w:val="clear" w:color="auto" w:fill="FFFFFF"/>
          <w:lang w:val="ru-RU" w:eastAsia="ar-SA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5527"/>
        <w:gridCol w:w="1842"/>
      </w:tblGrid>
      <w:tr w:rsidR="008D44A0">
        <w:trPr>
          <w:tblHeader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tabs>
                <w:tab w:val="left" w:pos="0"/>
              </w:tabs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8D44A0">
        <w:tc>
          <w:tcPr>
            <w:tcW w:w="22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left="57" w:firstLine="0"/>
              <w:jc w:val="left"/>
            </w:pPr>
            <w:r>
              <w:rPr>
                <w:color w:val="000000"/>
                <w:spacing w:val="-10"/>
              </w:rPr>
              <w:t>предоставление коммунальных услуг</w:t>
            </w:r>
            <w:r>
              <w:rPr>
                <w:rFonts w:eastAsia="SimSun"/>
                <w:color w:val="000000"/>
                <w:kern w:val="2"/>
                <w:lang w:eastAsia="hi-IN" w:bidi="hi-IN"/>
              </w:rPr>
              <w:t>;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3.1.1</w:t>
            </w:r>
          </w:p>
        </w:tc>
      </w:tr>
      <w:tr w:rsidR="008D44A0"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left="57"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энергетика;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6.7</w:t>
            </w:r>
          </w:p>
        </w:tc>
      </w:tr>
      <w:tr w:rsidR="008D44A0"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lef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связь;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6.8</w:t>
            </w:r>
          </w:p>
        </w:tc>
      </w:tr>
      <w:tr w:rsidR="008D44A0"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autoSpaceDE w:val="0"/>
              <w:ind w:lef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трубопроводный транспорт.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autoSpaceDE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7.5</w:t>
            </w:r>
          </w:p>
        </w:tc>
      </w:tr>
      <w:tr w:rsidR="008D44A0"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8D44A0"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 xml:space="preserve">виды разрешенного </w:t>
            </w:r>
            <w:r>
              <w:rPr>
                <w:color w:val="000000"/>
              </w:rPr>
              <w:lastRenderedPageBreak/>
              <w:t>использования</w:t>
            </w:r>
          </w:p>
        </w:tc>
        <w:tc>
          <w:tcPr>
            <w:tcW w:w="5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не подлежит установлению.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AA75B1" w:rsidRPr="00AA75B1" w:rsidRDefault="00AA75B1">
      <w:pPr>
        <w:pStyle w:val="af8"/>
        <w:widowControl/>
        <w:tabs>
          <w:tab w:val="left" w:pos="1134"/>
        </w:tabs>
        <w:spacing w:line="252" w:lineRule="auto"/>
        <w:ind w:firstLine="680"/>
        <w:contextualSpacing/>
        <w:rPr>
          <w:rFonts w:eastAsia="Times New Roman"/>
          <w:color w:val="000000"/>
          <w:lang w:val="ru-RU" w:eastAsia="ru-RU"/>
        </w:rPr>
      </w:pPr>
    </w:p>
    <w:p w:rsidR="008D44A0" w:rsidRDefault="003D2A5A">
      <w:pPr>
        <w:pStyle w:val="af8"/>
        <w:widowControl/>
        <w:tabs>
          <w:tab w:val="left" w:pos="1134"/>
        </w:tabs>
        <w:spacing w:line="252" w:lineRule="auto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eastAsia="Arial"/>
          <w:color w:val="000000"/>
          <w:sz w:val="28"/>
          <w:szCs w:val="28"/>
        </w:rPr>
        <w:t xml:space="preserve"> представлены в таблице ниже.</w:t>
      </w:r>
    </w:p>
    <w:p w:rsidR="008D44A0" w:rsidRDefault="008D44A0">
      <w:pPr>
        <w:pStyle w:val="af8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672"/>
        <w:gridCol w:w="652"/>
        <w:gridCol w:w="702"/>
        <w:gridCol w:w="679"/>
        <w:gridCol w:w="784"/>
        <w:gridCol w:w="786"/>
        <w:gridCol w:w="1275"/>
        <w:gridCol w:w="1624"/>
        <w:gridCol w:w="1596"/>
      </w:tblGrid>
      <w:tr w:rsidR="008D44A0">
        <w:trPr>
          <w:tblHeader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 w:rsidP="008B378E">
            <w:pPr>
              <w:pStyle w:val="afff3"/>
              <w:widowControl w:val="0"/>
              <w:ind w:left="-57" w:right="-57"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 w:rsidP="008B378E">
            <w:pPr>
              <w:pStyle w:val="afff3"/>
              <w:widowControl w:val="0"/>
              <w:ind w:left="-57" w:right="-57"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="008B378E">
              <w:rPr>
                <w:color w:val="000000"/>
              </w:rPr>
              <w:t>ору</w:t>
            </w:r>
            <w:r>
              <w:rPr>
                <w:color w:val="000000"/>
              </w:rPr>
              <w:t>жений (м)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>
        <w:trPr>
          <w:trHeight w:hRule="exact" w:val="567"/>
          <w:tblHeader/>
        </w:trPr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567"/>
          <w:tblHeader/>
        </w:trPr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>
        <w:trPr>
          <w:trHeight w:hRule="exact" w:val="283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3.1.1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6.7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6.8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7.5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8D44A0" w:rsidRDefault="008D44A0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8D44A0" w:rsidRDefault="003D2A5A">
      <w:pPr>
        <w:pStyle w:val="1"/>
        <w:tabs>
          <w:tab w:val="clear" w:pos="0"/>
        </w:tabs>
        <w:ind w:firstLine="680"/>
        <w:jc w:val="left"/>
      </w:pPr>
      <w:bookmarkStart w:id="19" w:name="__RefHeading___Toc13124_82376709"/>
      <w:bookmarkEnd w:id="19"/>
      <w:r>
        <w:rPr>
          <w:rFonts w:eastAsia="Times New Roman"/>
          <w:b/>
          <w:bCs/>
          <w:color w:val="000000"/>
          <w:lang w:val="ru-RU"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auto" w:fill="FFFFFF"/>
          <w:lang w:val="ru-RU" w:eastAsia="ru-RU"/>
        </w:rPr>
        <w:t>6</w:t>
      </w:r>
      <w:r>
        <w:rPr>
          <w:rFonts w:eastAsia="Times New Roman"/>
          <w:b/>
          <w:bCs/>
          <w:color w:val="000000"/>
          <w:lang w:val="ru-RU" w:eastAsia="ru-RU"/>
        </w:rPr>
        <w:t>.</w:t>
      </w:r>
      <w:r>
        <w:rPr>
          <w:b/>
          <w:bCs/>
          <w:color w:val="000000"/>
          <w:lang w:val="ru-RU"/>
        </w:rPr>
        <w:t xml:space="preserve"> Зона транспортной инфраструктуры (3.4)</w:t>
      </w:r>
    </w:p>
    <w:p w:rsidR="008D44A0" w:rsidRDefault="008D44A0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8D44A0" w:rsidRDefault="003D2A5A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1. Зона транспортной инфраструктуры предназначена для размещения автомобильного транспорта, железнодорожного транспорта, объектов дорожного сервиса.</w:t>
      </w:r>
    </w:p>
    <w:p w:rsidR="008D44A0" w:rsidRDefault="003D2A5A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 xml:space="preserve"> представлены в таблице ниже.</w:t>
      </w:r>
    </w:p>
    <w:p w:rsidR="008D44A0" w:rsidRDefault="008D44A0">
      <w:pPr>
        <w:pStyle w:val="af8"/>
        <w:widowControl/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 w:eastAsia="ar-SA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5493"/>
        <w:gridCol w:w="1890"/>
      </w:tblGrid>
      <w:tr w:rsidR="008D44A0">
        <w:trPr>
          <w:tblHeader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8D44A0">
        <w:trPr>
          <w:trHeight w:val="348"/>
        </w:trPr>
        <w:tc>
          <w:tcPr>
            <w:tcW w:w="22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автомобильный транспорт;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7.2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объекты дорожного сервиса;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4.9.1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железнодорожный транспорт.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7.1</w:t>
            </w:r>
          </w:p>
        </w:tc>
      </w:tr>
      <w:tr w:rsidR="008D44A0"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8D44A0"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8D44A0" w:rsidRDefault="008D44A0">
      <w:pPr>
        <w:pStyle w:val="af8"/>
        <w:widowControl/>
        <w:tabs>
          <w:tab w:val="left" w:pos="1134"/>
        </w:tabs>
        <w:autoSpaceDE w:val="0"/>
        <w:spacing w:line="252" w:lineRule="auto"/>
        <w:ind w:firstLine="680"/>
        <w:contextualSpacing/>
        <w:rPr>
          <w:rFonts w:eastAsia="Times New Roman"/>
          <w:color w:val="000000"/>
          <w:sz w:val="28"/>
          <w:szCs w:val="28"/>
          <w:lang w:eastAsia="ru-RU"/>
        </w:rPr>
      </w:pPr>
    </w:p>
    <w:p w:rsidR="008D44A0" w:rsidRDefault="003D2A5A">
      <w:pPr>
        <w:pStyle w:val="af8"/>
        <w:widowControl/>
        <w:tabs>
          <w:tab w:val="left" w:pos="1134"/>
        </w:tabs>
        <w:autoSpaceDE w:val="0"/>
        <w:spacing w:line="252" w:lineRule="auto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</w:t>
      </w: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капитального строительства в зоне транспортной инфраструктуры</w:t>
      </w:r>
      <w:r>
        <w:rPr>
          <w:rFonts w:eastAsia="Arial"/>
          <w:color w:val="000000"/>
          <w:sz w:val="28"/>
          <w:szCs w:val="28"/>
        </w:rPr>
        <w:t xml:space="preserve"> представлены в таблице ниже.</w:t>
      </w:r>
    </w:p>
    <w:p w:rsidR="008D44A0" w:rsidRDefault="008D44A0">
      <w:pPr>
        <w:pStyle w:val="af8"/>
        <w:widowControl/>
        <w:tabs>
          <w:tab w:val="left" w:pos="1134"/>
        </w:tabs>
        <w:autoSpaceDE w:val="0"/>
        <w:spacing w:line="252" w:lineRule="auto"/>
        <w:ind w:firstLine="680"/>
        <w:contextualSpacing/>
        <w:rPr>
          <w:color w:val="000000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667"/>
        <w:gridCol w:w="648"/>
        <w:gridCol w:w="698"/>
        <w:gridCol w:w="675"/>
        <w:gridCol w:w="780"/>
        <w:gridCol w:w="781"/>
        <w:gridCol w:w="1267"/>
        <w:gridCol w:w="1787"/>
        <w:gridCol w:w="1472"/>
      </w:tblGrid>
      <w:tr w:rsidR="008D44A0">
        <w:trPr>
          <w:tblHeader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>
        <w:trPr>
          <w:trHeight w:hRule="exact" w:val="567"/>
          <w:tblHeader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3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567"/>
          <w:tblHeader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4.9.1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7.2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7.1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8D44A0" w:rsidRDefault="008D44A0">
      <w:pPr>
        <w:pStyle w:val="1"/>
        <w:tabs>
          <w:tab w:val="clear" w:pos="0"/>
        </w:tabs>
        <w:ind w:firstLine="680"/>
        <w:jc w:val="both"/>
        <w:rPr>
          <w:sz w:val="22"/>
          <w:szCs w:val="22"/>
        </w:rPr>
      </w:pPr>
    </w:p>
    <w:p w:rsidR="008D44A0" w:rsidRDefault="003D2A5A">
      <w:pPr>
        <w:pStyle w:val="1"/>
        <w:tabs>
          <w:tab w:val="clear" w:pos="0"/>
        </w:tabs>
        <w:ind w:firstLine="680"/>
        <w:jc w:val="both"/>
      </w:pPr>
      <w:bookmarkStart w:id="20" w:name="__RefHeading___Toc247_16441524"/>
      <w:bookmarkEnd w:id="20"/>
      <w:r>
        <w:rPr>
          <w:b/>
          <w:bCs/>
          <w:color w:val="000000"/>
        </w:rPr>
        <w:t>Статья 11.</w:t>
      </w:r>
      <w:r>
        <w:rPr>
          <w:b/>
          <w:bCs/>
          <w:color w:val="000000"/>
          <w:lang w:val="ru-RU"/>
        </w:rPr>
        <w:t>7</w:t>
      </w:r>
      <w:r>
        <w:rPr>
          <w:b/>
          <w:bCs/>
          <w:color w:val="000000"/>
        </w:rPr>
        <w:t>. Зон</w:t>
      </w:r>
      <w:r>
        <w:rPr>
          <w:b/>
          <w:bCs/>
          <w:color w:val="000000"/>
          <w:lang w:val="ru-RU"/>
        </w:rPr>
        <w:t>ы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ru-RU"/>
        </w:rPr>
        <w:t>сельскохозяйственного использования (4.2)</w:t>
      </w:r>
    </w:p>
    <w:p w:rsidR="008D44A0" w:rsidRDefault="008D44A0">
      <w:pPr>
        <w:autoSpaceDE w:val="0"/>
        <w:ind w:firstLine="680"/>
        <w:rPr>
          <w:rFonts w:eastAsia="Times New Roman"/>
          <w:color w:val="000000"/>
          <w:sz w:val="22"/>
          <w:szCs w:val="22"/>
        </w:rPr>
      </w:pPr>
    </w:p>
    <w:p w:rsidR="008D44A0" w:rsidRDefault="003D2A5A">
      <w:pPr>
        <w:pStyle w:val="af8"/>
        <w:widowControl/>
        <w:autoSpaceDE w:val="0"/>
        <w:ind w:firstLine="680"/>
      </w:pPr>
      <w:r>
        <w:rPr>
          <w:color w:val="000000"/>
          <w:sz w:val="28"/>
          <w:szCs w:val="28"/>
        </w:rP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8D44A0" w:rsidRDefault="003D2A5A">
      <w:pPr>
        <w:pStyle w:val="af8"/>
        <w:widowControl/>
        <w:autoSpaceDE w:val="0"/>
        <w:ind w:firstLine="680"/>
      </w:pPr>
      <w:r>
        <w:rPr>
          <w:rFonts w:eastAsia="Times New Roman"/>
          <w:color w:val="000000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8D44A0" w:rsidRDefault="008D44A0">
      <w:pPr>
        <w:pStyle w:val="af8"/>
        <w:widowControl/>
        <w:autoSpaceDE w:val="0"/>
        <w:ind w:firstLine="680"/>
        <w:rPr>
          <w:color w:val="000000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5493"/>
        <w:gridCol w:w="1890"/>
      </w:tblGrid>
      <w:tr w:rsidR="008D44A0">
        <w:trPr>
          <w:tblHeader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8D44A0">
        <w:tc>
          <w:tcPr>
            <w:tcW w:w="22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растениеводство;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1.14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1.16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1.19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"/>
                <w:color w:val="000000"/>
                <w:kern w:val="2"/>
                <w:lang w:eastAsia="hi-IN" w:bidi="hi-IN"/>
              </w:rPr>
              <w:t>.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1.20</w:t>
            </w:r>
          </w:p>
        </w:tc>
      </w:tr>
      <w:tr w:rsidR="008D44A0">
        <w:tc>
          <w:tcPr>
            <w:tcW w:w="22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1.8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</w:tr>
      <w:tr w:rsidR="008D44A0">
        <w:trPr>
          <w:trHeight w:val="279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1.13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1.15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1.17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right="57" w:firstLine="0"/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8D44A0"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8D44A0" w:rsidRDefault="008D44A0">
      <w:pPr>
        <w:autoSpaceDE w:val="0"/>
        <w:ind w:firstLine="680"/>
        <w:rPr>
          <w:color w:val="000000"/>
        </w:rPr>
      </w:pP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lastRenderedPageBreak/>
        <w:t>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667"/>
        <w:gridCol w:w="648"/>
        <w:gridCol w:w="698"/>
        <w:gridCol w:w="675"/>
        <w:gridCol w:w="780"/>
        <w:gridCol w:w="781"/>
        <w:gridCol w:w="1267"/>
        <w:gridCol w:w="1734"/>
        <w:gridCol w:w="1525"/>
      </w:tblGrid>
      <w:tr w:rsidR="008D44A0">
        <w:trPr>
          <w:tblHeader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>
        <w:trPr>
          <w:trHeight w:hRule="exact" w:val="567"/>
          <w:tblHeader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3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567"/>
          <w:tblHeader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1.14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1.9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8D44A0" w:rsidRDefault="008D44A0">
      <w:pPr>
        <w:pStyle w:val="af8"/>
        <w:widowControl/>
        <w:tabs>
          <w:tab w:val="left" w:pos="1134"/>
        </w:tabs>
        <w:autoSpaceDE w:val="0"/>
        <w:spacing w:line="252" w:lineRule="auto"/>
        <w:ind w:left="90" w:right="341"/>
        <w:contextualSpacing/>
        <w:rPr>
          <w:rFonts w:eastAsia="SimSun"/>
          <w:color w:val="000000"/>
          <w:kern w:val="2"/>
          <w:sz w:val="22"/>
          <w:szCs w:val="22"/>
          <w:lang w:val="ru-RU" w:eastAsia="hi-IN" w:bidi="hi-IN"/>
        </w:rPr>
      </w:pPr>
    </w:p>
    <w:p w:rsidR="008D44A0" w:rsidRDefault="003D2A5A">
      <w:pPr>
        <w:pStyle w:val="1"/>
        <w:tabs>
          <w:tab w:val="clear" w:pos="0"/>
        </w:tabs>
        <w:ind w:firstLine="680"/>
        <w:jc w:val="both"/>
      </w:pPr>
      <w:bookmarkStart w:id="21" w:name="__RefHeading___Toc13130_82376709"/>
      <w:bookmarkEnd w:id="21"/>
      <w:r>
        <w:rPr>
          <w:rFonts w:eastAsia="Times New Roman"/>
          <w:b/>
          <w:bCs/>
          <w:color w:val="000000"/>
          <w:lang w:val="ru-RU"/>
        </w:rPr>
        <w:t>Статья 11.8. Производственная зона сельскохозяйственных предприятий (4.4)</w:t>
      </w:r>
    </w:p>
    <w:p w:rsidR="008D44A0" w:rsidRDefault="008D44A0">
      <w:pPr>
        <w:autoSpaceDE w:val="0"/>
        <w:ind w:firstLine="426"/>
        <w:rPr>
          <w:rFonts w:eastAsia="Times New Roman"/>
          <w:color w:val="000000"/>
        </w:rPr>
      </w:pPr>
    </w:p>
    <w:p w:rsidR="008D44A0" w:rsidRDefault="003D2A5A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Производственная зона сельскохозяйственных предприятий предназначена для </w:t>
      </w:r>
      <w:r>
        <w:rPr>
          <w:rFonts w:eastAsia="Times New Roman"/>
          <w:color w:val="000000"/>
          <w:sz w:val="28"/>
          <w:szCs w:val="28"/>
          <w:lang w:eastAsia="ar-SA"/>
        </w:rPr>
        <w:t>размещения животноводческих, птицеводческих                             и звероводческих предприятий, предприятий по хранению и первичной переработке сельскохозяйственной продукции.</w:t>
      </w:r>
    </w:p>
    <w:p w:rsidR="008D44A0" w:rsidRDefault="003D2A5A">
      <w:pPr>
        <w:pStyle w:val="af8"/>
        <w:widowControl/>
        <w:ind w:firstLine="680"/>
        <w:textAlignment w:val="baseline"/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ar-SA"/>
        </w:rPr>
        <w:t xml:space="preserve"> представлены в таблице ниже.</w:t>
      </w:r>
    </w:p>
    <w:p w:rsidR="008D44A0" w:rsidRDefault="008D44A0">
      <w:pPr>
        <w:pStyle w:val="af8"/>
        <w:widowControl/>
        <w:ind w:firstLine="680"/>
        <w:textAlignment w:val="baseline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5493"/>
        <w:gridCol w:w="1890"/>
      </w:tblGrid>
      <w:tr w:rsidR="008D44A0">
        <w:trPr>
          <w:tblHeader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8D44A0">
        <w:trPr>
          <w:trHeight w:val="295"/>
        </w:trPr>
        <w:tc>
          <w:tcPr>
            <w:tcW w:w="22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скотоводство;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1.8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звероводство;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1.9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птицеводство;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1.10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свиноводство;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1.11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пчеловодство;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1.12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рыбоводство;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1.13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1.15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spacing w:val="-3"/>
                <w:w w:val="101"/>
                <w:kern w:val="2"/>
                <w:lang w:eastAsia="hi-IN" w:bidi="hi-IN"/>
              </w:rPr>
              <w:t>питомники;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spacing w:val="-3"/>
                <w:w w:val="101"/>
                <w:kern w:val="2"/>
                <w:lang w:eastAsia="hi-IN" w:bidi="hi-IN"/>
              </w:rPr>
              <w:t>1.17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1.18</w:t>
            </w:r>
          </w:p>
        </w:tc>
      </w:tr>
      <w:tr w:rsidR="008D44A0">
        <w:tc>
          <w:tcPr>
            <w:tcW w:w="22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растениеводство;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научное обеспечение сельского хозяйства;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1.14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1.16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сенокошение;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1.19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tabs>
                <w:tab w:val="left" w:pos="5888"/>
              </w:tabs>
              <w:autoSpaceDE w:val="0"/>
              <w:ind w:left="57" w:right="57"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tabs>
                <w:tab w:val="left" w:pos="5888"/>
              </w:tabs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1.20</w:t>
            </w:r>
          </w:p>
        </w:tc>
      </w:tr>
      <w:tr w:rsidR="008D44A0"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righ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8D44A0" w:rsidRDefault="008D44A0">
      <w:pPr>
        <w:autoSpaceDE w:val="0"/>
        <w:ind w:firstLine="680"/>
        <w:rPr>
          <w:color w:val="000000"/>
          <w:sz w:val="22"/>
          <w:szCs w:val="22"/>
        </w:rPr>
      </w:pPr>
    </w:p>
    <w:p w:rsidR="008D44A0" w:rsidRDefault="003D2A5A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8D44A0" w:rsidRDefault="008D44A0">
      <w:pPr>
        <w:pStyle w:val="af8"/>
        <w:rPr>
          <w:color w:val="000000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614"/>
        <w:gridCol w:w="648"/>
        <w:gridCol w:w="698"/>
        <w:gridCol w:w="675"/>
        <w:gridCol w:w="780"/>
        <w:gridCol w:w="781"/>
        <w:gridCol w:w="1267"/>
        <w:gridCol w:w="1734"/>
        <w:gridCol w:w="1525"/>
      </w:tblGrid>
      <w:tr w:rsidR="008D44A0">
        <w:trPr>
          <w:tblHeader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>
        <w:trPr>
          <w:trHeight w:hRule="exact" w:val="567"/>
          <w:tblHeader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567"/>
          <w:tblHeader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1.13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1.17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1.18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1.14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8D44A0" w:rsidRDefault="008D44A0">
      <w:pPr>
        <w:pStyle w:val="1"/>
        <w:tabs>
          <w:tab w:val="clear" w:pos="0"/>
        </w:tabs>
        <w:ind w:firstLine="680"/>
        <w:jc w:val="both"/>
        <w:rPr>
          <w:rFonts w:eastAsia="Times New Roman"/>
          <w:b/>
          <w:bCs/>
          <w:color w:val="000000"/>
          <w:lang w:val="ru-RU"/>
        </w:rPr>
      </w:pPr>
    </w:p>
    <w:p w:rsidR="008D44A0" w:rsidRDefault="003D2A5A">
      <w:pPr>
        <w:pStyle w:val="1"/>
        <w:tabs>
          <w:tab w:val="clear" w:pos="0"/>
        </w:tabs>
        <w:ind w:firstLine="680"/>
        <w:jc w:val="both"/>
      </w:pPr>
      <w:bookmarkStart w:id="22" w:name="__RefHeading___Toc65865_1586818461"/>
      <w:bookmarkEnd w:id="22"/>
      <w:r>
        <w:rPr>
          <w:rFonts w:eastAsia="Times New Roman"/>
          <w:b/>
          <w:bCs/>
          <w:color w:val="000000"/>
          <w:lang w:val="ru-RU"/>
        </w:rPr>
        <w:t>Статья 11.9. Иная производственная зона сельскохозяйственных предприятий (4.5)</w:t>
      </w:r>
    </w:p>
    <w:p w:rsidR="008D44A0" w:rsidRDefault="008D44A0">
      <w:pPr>
        <w:autoSpaceDE w:val="0"/>
        <w:ind w:firstLine="426"/>
        <w:rPr>
          <w:rFonts w:eastAsia="Times New Roman"/>
          <w:color w:val="000000"/>
        </w:rPr>
      </w:pPr>
    </w:p>
    <w:p w:rsidR="008D44A0" w:rsidRDefault="003D2A5A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Иная производственная зона сельскохозяйственных предприятий предназначена для </w:t>
      </w:r>
      <w:r>
        <w:rPr>
          <w:rFonts w:eastAsia="Times New Roman"/>
          <w:color w:val="000000"/>
          <w:sz w:val="28"/>
          <w:szCs w:val="28"/>
          <w:lang w:eastAsia="ar-SA"/>
        </w:rPr>
        <w:t>размещения животноводческих предприятий, предприятий по хранению и первичной переработке сельскохозяйственной продукции.</w:t>
      </w:r>
    </w:p>
    <w:p w:rsidR="008D44A0" w:rsidRDefault="003D2A5A">
      <w:pPr>
        <w:pStyle w:val="af8"/>
        <w:widowControl/>
        <w:ind w:firstLine="680"/>
        <w:textAlignment w:val="baseline"/>
      </w:pP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2. Виды разрешенного использования земельных участков и объектов капитального строительства в иной производственной зоне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 w:eastAsia="ar-SA"/>
        </w:rPr>
        <w:t xml:space="preserve"> представлены в таблице ниже.</w:t>
      </w:r>
    </w:p>
    <w:p w:rsidR="008D44A0" w:rsidRDefault="008D44A0">
      <w:pPr>
        <w:pStyle w:val="af8"/>
        <w:widowControl/>
        <w:ind w:firstLine="680"/>
        <w:textAlignment w:val="baseline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5493"/>
        <w:gridCol w:w="1890"/>
      </w:tblGrid>
      <w:tr w:rsidR="008D44A0">
        <w:trPr>
          <w:tblHeader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8D44A0">
        <w:trPr>
          <w:trHeight w:val="295"/>
        </w:trPr>
        <w:tc>
          <w:tcPr>
            <w:tcW w:w="22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скотоводство;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1.8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свиноводство;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1.11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1.15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spacing w:val="-3"/>
                <w:w w:val="101"/>
                <w:kern w:val="2"/>
                <w:lang w:eastAsia="hi-IN" w:bidi="hi-IN"/>
              </w:rPr>
              <w:t>питомники;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spacing w:val="-3"/>
                <w:w w:val="101"/>
                <w:kern w:val="2"/>
                <w:lang w:eastAsia="hi-IN" w:bidi="hi-IN"/>
              </w:rPr>
              <w:t>1.17</w:t>
            </w:r>
          </w:p>
        </w:tc>
      </w:tr>
      <w:tr w:rsidR="008D44A0">
        <w:trPr>
          <w:trHeight w:val="295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1.18</w:t>
            </w:r>
          </w:p>
        </w:tc>
      </w:tr>
      <w:tr w:rsidR="008D44A0">
        <w:tc>
          <w:tcPr>
            <w:tcW w:w="22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растениеводство;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1.16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сенокошение;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1.19</w:t>
            </w:r>
          </w:p>
        </w:tc>
      </w:tr>
      <w:tr w:rsidR="008D44A0"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tabs>
                <w:tab w:val="left" w:pos="5888"/>
              </w:tabs>
              <w:autoSpaceDE w:val="0"/>
              <w:ind w:left="57" w:right="57"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tabs>
                <w:tab w:val="left" w:pos="5888"/>
              </w:tabs>
              <w:autoSpaceDE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1.20</w:t>
            </w:r>
          </w:p>
        </w:tc>
      </w:tr>
      <w:tr w:rsidR="008D44A0"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right="57" w:firstLine="0"/>
              <w:jc w:val="left"/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8D44A0" w:rsidRDefault="008D44A0">
      <w:pPr>
        <w:autoSpaceDE w:val="0"/>
        <w:ind w:firstLine="680"/>
        <w:rPr>
          <w:color w:val="000000"/>
          <w:sz w:val="22"/>
          <w:szCs w:val="22"/>
        </w:rPr>
      </w:pPr>
    </w:p>
    <w:p w:rsidR="008D44A0" w:rsidRDefault="003D2A5A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иной </w:t>
      </w:r>
      <w:r>
        <w:rPr>
          <w:rFonts w:eastAsia="Times New Roman"/>
          <w:color w:val="000000"/>
          <w:sz w:val="28"/>
          <w:szCs w:val="28"/>
          <w:lang w:eastAsia="ru-RU"/>
        </w:rPr>
        <w:t>производственной зоне сельскохозяйственных предприятий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8D44A0" w:rsidRDefault="008D44A0">
      <w:pPr>
        <w:pStyle w:val="af8"/>
        <w:rPr>
          <w:color w:val="000000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614"/>
        <w:gridCol w:w="648"/>
        <w:gridCol w:w="698"/>
        <w:gridCol w:w="675"/>
        <w:gridCol w:w="780"/>
        <w:gridCol w:w="781"/>
        <w:gridCol w:w="1267"/>
        <w:gridCol w:w="1734"/>
        <w:gridCol w:w="1525"/>
      </w:tblGrid>
      <w:tr w:rsidR="008D44A0">
        <w:trPr>
          <w:tblHeader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>
        <w:trPr>
          <w:trHeight w:hRule="exact" w:val="567"/>
          <w:tblHeader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567"/>
          <w:tblHeader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1.17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1.18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8D44A0" w:rsidRDefault="008D44A0">
      <w:pPr>
        <w:pStyle w:val="1"/>
        <w:tabs>
          <w:tab w:val="clear" w:pos="0"/>
        </w:tabs>
        <w:ind w:firstLine="680"/>
        <w:jc w:val="left"/>
        <w:rPr>
          <w:b/>
          <w:bCs/>
          <w:color w:val="000000"/>
          <w:lang w:val="ru-RU" w:eastAsia="en-US"/>
        </w:rPr>
      </w:pPr>
    </w:p>
    <w:p w:rsidR="00E53133" w:rsidRDefault="00E53133" w:rsidP="00E53133">
      <w:pPr>
        <w:rPr>
          <w:lang w:eastAsia="en-US"/>
        </w:rPr>
      </w:pPr>
    </w:p>
    <w:p w:rsidR="00E53133" w:rsidRPr="00E53133" w:rsidRDefault="00E53133" w:rsidP="00E53133">
      <w:pPr>
        <w:rPr>
          <w:lang w:eastAsia="en-US"/>
        </w:rPr>
      </w:pPr>
    </w:p>
    <w:p w:rsidR="008D44A0" w:rsidRDefault="003D2A5A">
      <w:pPr>
        <w:pStyle w:val="1"/>
        <w:tabs>
          <w:tab w:val="clear" w:pos="0"/>
        </w:tabs>
        <w:ind w:firstLine="680"/>
        <w:jc w:val="both"/>
      </w:pPr>
      <w:bookmarkStart w:id="23" w:name="__RefHeading___Toc32_596533333"/>
      <w:bookmarkEnd w:id="23"/>
      <w:r>
        <w:rPr>
          <w:b/>
          <w:bCs/>
          <w:color w:val="000000"/>
          <w:lang w:val="ru-RU" w:eastAsia="en-US"/>
        </w:rPr>
        <w:lastRenderedPageBreak/>
        <w:t>Статья 11.10.</w:t>
      </w:r>
      <w:r>
        <w:rPr>
          <w:rFonts w:eastAsia="Times New Roman"/>
          <w:b/>
          <w:bCs/>
          <w:color w:val="000000"/>
        </w:rPr>
        <w:t xml:space="preserve"> Зона </w:t>
      </w:r>
      <w:r>
        <w:rPr>
          <w:rFonts w:eastAsia="Times New Roman"/>
          <w:b/>
          <w:bCs/>
          <w:color w:val="000000"/>
          <w:lang w:val="ru-RU"/>
        </w:rPr>
        <w:t>озелененных территорий специального назначения</w:t>
      </w:r>
      <w:r>
        <w:rPr>
          <w:rFonts w:eastAsia="Times New Roman"/>
          <w:b/>
          <w:bCs/>
          <w:color w:val="000000"/>
        </w:rPr>
        <w:t xml:space="preserve"> (5.6)</w:t>
      </w:r>
    </w:p>
    <w:p w:rsidR="008D44A0" w:rsidRDefault="008D44A0">
      <w:pPr>
        <w:pStyle w:val="Main0"/>
        <w:ind w:firstLine="426"/>
        <w:rPr>
          <w:color w:val="000000"/>
          <w:sz w:val="24"/>
          <w:szCs w:val="24"/>
        </w:rPr>
      </w:pPr>
    </w:p>
    <w:p w:rsidR="008D44A0" w:rsidRDefault="003D2A5A">
      <w:pPr>
        <w:spacing w:line="65" w:lineRule="atLeast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1. Зона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озелененных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территорий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специального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назначения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предназначена</w:t>
      </w:r>
      <w:r>
        <w:rPr>
          <w:rFonts w:eastAsia="Times New Roman"/>
          <w:color w:val="000000"/>
          <w:spacing w:val="-67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формирования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озелененных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участков,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выполняющих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защитные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eastAsia="Times New Roman"/>
          <w:color w:val="000000"/>
          <w:spacing w:val="-67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санитарно-гигиенические</w:t>
      </w:r>
      <w:r>
        <w:rPr>
          <w:rFonts w:eastAsia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1D4248">
        <w:rPr>
          <w:rFonts w:eastAsia="Times New Roman"/>
          <w:color w:val="000000"/>
          <w:sz w:val="28"/>
          <w:szCs w:val="28"/>
          <w:shd w:val="clear" w:color="auto" w:fill="FFFFFF"/>
        </w:rPr>
        <w:t>функции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8D44A0" w:rsidRDefault="003D2A5A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 xml:space="preserve">зоне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озелененных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территорий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специального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назначения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8D44A0" w:rsidRDefault="008D44A0">
      <w:pPr>
        <w:pStyle w:val="af8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11"/>
        <w:gridCol w:w="5554"/>
        <w:gridCol w:w="1873"/>
      </w:tblGrid>
      <w:tr w:rsidR="008D44A0"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8D44A0"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kern w:val="2"/>
                <w:lang w:eastAsia="hi-IN" w:bidi="hi-IN"/>
              </w:rPr>
              <w:t>земельные участки (территории) общего пользования.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8D44A0"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8D44A0"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8D44A0" w:rsidRDefault="008D44A0">
      <w:pPr>
        <w:pStyle w:val="af8"/>
        <w:rPr>
          <w:color w:val="000000"/>
        </w:rPr>
      </w:pP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 xml:space="preserve">зоне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озелененных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территорий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специального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назначения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8D44A0" w:rsidRDefault="008D44A0">
      <w:pPr>
        <w:pStyle w:val="af8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675"/>
        <w:gridCol w:w="655"/>
        <w:gridCol w:w="706"/>
        <w:gridCol w:w="682"/>
        <w:gridCol w:w="789"/>
        <w:gridCol w:w="790"/>
        <w:gridCol w:w="1282"/>
        <w:gridCol w:w="1753"/>
        <w:gridCol w:w="1503"/>
      </w:tblGrid>
      <w:tr w:rsidR="008D44A0"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>
        <w:trPr>
          <w:trHeight w:hRule="exact" w:val="567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3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567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283"/>
        </w:trPr>
        <w:tc>
          <w:tcPr>
            <w:tcW w:w="973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>
        <w:trPr>
          <w:trHeight w:hRule="exact" w:val="350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407"/>
        </w:trPr>
        <w:tc>
          <w:tcPr>
            <w:tcW w:w="973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8D44A0" w:rsidRDefault="008D44A0">
      <w:pPr>
        <w:pStyle w:val="af8"/>
        <w:widowControl/>
        <w:tabs>
          <w:tab w:val="left" w:pos="6050"/>
        </w:tabs>
        <w:spacing w:line="65" w:lineRule="atLeast"/>
        <w:ind w:firstLine="680"/>
        <w:rPr>
          <w:rFonts w:eastAsia="Times New Roman"/>
          <w:color w:val="000000"/>
          <w:kern w:val="2"/>
          <w:sz w:val="28"/>
          <w:szCs w:val="28"/>
          <w:lang w:eastAsia="hi-IN" w:bidi="hi-IN"/>
        </w:rPr>
      </w:pPr>
    </w:p>
    <w:p w:rsidR="008D44A0" w:rsidRDefault="003D2A5A">
      <w:pPr>
        <w:pStyle w:val="1"/>
        <w:tabs>
          <w:tab w:val="clear" w:pos="0"/>
        </w:tabs>
        <w:ind w:firstLine="680"/>
        <w:jc w:val="left"/>
      </w:pPr>
      <w:bookmarkStart w:id="24" w:name="__RefHeading___Toc13097_82376709"/>
      <w:bookmarkEnd w:id="24"/>
      <w:r>
        <w:rPr>
          <w:b/>
          <w:bCs/>
          <w:color w:val="000000"/>
          <w:lang w:val="ru-RU" w:eastAsia="en-US"/>
        </w:rPr>
        <w:t>Статья 11.11.</w:t>
      </w:r>
      <w:r>
        <w:rPr>
          <w:rFonts w:eastAsia="Times New Roman"/>
          <w:b/>
          <w:bCs/>
          <w:color w:val="000000"/>
        </w:rPr>
        <w:t xml:space="preserve">  Зона кладбищ (6.1)</w:t>
      </w:r>
    </w:p>
    <w:p w:rsidR="008D44A0" w:rsidRDefault="008D44A0">
      <w:pPr>
        <w:pStyle w:val="Main0"/>
        <w:ind w:firstLine="426"/>
        <w:rPr>
          <w:color w:val="000000"/>
          <w:sz w:val="22"/>
          <w:szCs w:val="22"/>
        </w:rPr>
      </w:pPr>
    </w:p>
    <w:p w:rsidR="008D44A0" w:rsidRDefault="003D2A5A">
      <w:pPr>
        <w:spacing w:line="65" w:lineRule="atLeast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1. 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8D44A0" w:rsidRDefault="003D2A5A">
      <w:pPr>
        <w:pStyle w:val="af8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8D44A0" w:rsidRDefault="008D44A0">
      <w:pPr>
        <w:pStyle w:val="af8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5492"/>
        <w:gridCol w:w="1891"/>
      </w:tblGrid>
      <w:tr w:rsidR="008D44A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8D44A0"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12.1</w:t>
            </w:r>
          </w:p>
        </w:tc>
      </w:tr>
      <w:tr w:rsidR="008D44A0"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8D44A0"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8D44A0" w:rsidRDefault="003D2A5A">
            <w:pPr>
              <w:pStyle w:val="afff3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8D44A0" w:rsidRDefault="008D44A0">
      <w:pPr>
        <w:pStyle w:val="af8"/>
        <w:rPr>
          <w:color w:val="000000"/>
        </w:rPr>
      </w:pP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8D44A0" w:rsidRDefault="008D44A0">
      <w:pPr>
        <w:pStyle w:val="af8"/>
        <w:rPr>
          <w:color w:val="00000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667"/>
        <w:gridCol w:w="648"/>
        <w:gridCol w:w="698"/>
        <w:gridCol w:w="675"/>
        <w:gridCol w:w="780"/>
        <w:gridCol w:w="781"/>
        <w:gridCol w:w="1267"/>
        <w:gridCol w:w="1734"/>
        <w:gridCol w:w="1525"/>
      </w:tblGrid>
      <w:tr w:rsidR="008D44A0">
        <w:trPr>
          <w:tblHeader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8D44A0" w:rsidRDefault="003D2A5A">
            <w:pPr>
              <w:pStyle w:val="afff3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8D44A0" w:rsidRDefault="003D2A5A">
            <w:pPr>
              <w:pStyle w:val="afff3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8D44A0">
        <w:trPr>
          <w:trHeight w:hRule="exact" w:val="567"/>
          <w:tblHeader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3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567"/>
          <w:tblHeader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4A0" w:rsidRDefault="008D44A0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8D44A0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8D44A0"/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8D44A0">
        <w:trPr>
          <w:trHeight w:hRule="exact" w:val="283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100000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8D44A0">
        <w:trPr>
          <w:trHeight w:hRule="exact" w:val="283"/>
        </w:trPr>
        <w:tc>
          <w:tcPr>
            <w:tcW w:w="96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3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8D44A0" w:rsidRDefault="008D44A0">
      <w:pPr>
        <w:pStyle w:val="1"/>
        <w:tabs>
          <w:tab w:val="clear" w:pos="0"/>
        </w:tabs>
        <w:ind w:firstLine="680"/>
        <w:jc w:val="left"/>
        <w:rPr>
          <w:color w:val="000000"/>
        </w:rPr>
      </w:pPr>
    </w:p>
    <w:p w:rsidR="008D44A0" w:rsidRDefault="003D2A5A">
      <w:pPr>
        <w:pStyle w:val="1"/>
        <w:tabs>
          <w:tab w:val="clear" w:pos="0"/>
        </w:tabs>
        <w:spacing w:line="65" w:lineRule="atLeast"/>
        <w:ind w:firstLine="680"/>
        <w:jc w:val="both"/>
      </w:pPr>
      <w:bookmarkStart w:id="25" w:name="__RefHeading___Toc27933_1728358438"/>
      <w:bookmarkEnd w:id="25"/>
      <w:r>
        <w:rPr>
          <w:rFonts w:eastAsia="Times New Roman"/>
          <w:b/>
          <w:bCs/>
          <w:color w:val="000000"/>
        </w:rPr>
        <w:t xml:space="preserve">Статья 12. Земли, </w:t>
      </w:r>
      <w:r>
        <w:rPr>
          <w:b/>
          <w:bCs/>
          <w:color w:val="000000"/>
          <w:lang w:val="ru-RU"/>
        </w:rPr>
        <w:t>для которых</w:t>
      </w:r>
      <w:r>
        <w:rPr>
          <w:rFonts w:eastAsia="Times New Roman"/>
          <w:b/>
          <w:bCs/>
          <w:color w:val="000000"/>
        </w:rPr>
        <w:t xml:space="preserve"> градостроительные регламенты не устанавливаются</w:t>
      </w:r>
    </w:p>
    <w:p w:rsidR="008D44A0" w:rsidRDefault="008D44A0">
      <w:pPr>
        <w:pStyle w:val="af8"/>
        <w:rPr>
          <w:color w:val="000000"/>
        </w:rPr>
      </w:pPr>
    </w:p>
    <w:p w:rsidR="008D44A0" w:rsidRDefault="003D2A5A">
      <w:pPr>
        <w:pStyle w:val="af8"/>
        <w:ind w:firstLine="680"/>
      </w:pPr>
      <w:r>
        <w:rPr>
          <w:rStyle w:val="26"/>
          <w:rFonts w:eastAsia="Times New Roman"/>
          <w:color w:val="000000"/>
          <w:spacing w:val="5"/>
          <w:sz w:val="28"/>
          <w:szCs w:val="28"/>
          <w:shd w:val="clear" w:color="auto" w:fill="FFFFFF"/>
          <w:lang w:val="ru-RU"/>
        </w:rPr>
        <w:t>1. В</w:t>
      </w:r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  <w:lang w:val="ru-RU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  <w:lang w:val="ru-RU"/>
        </w:rPr>
        <w:t>Ильинское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  <w:lang w:val="ru-RU"/>
        </w:rPr>
        <w:t xml:space="preserve"> сельское поселение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  <w:lang w:val="ru-RU"/>
        </w:rPr>
        <w:t>Скопинского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  <w:lang w:val="ru-RU"/>
        </w:rPr>
        <w:t xml:space="preserve"> муниципального района Рязанской области выделены земли, для которых градостроительные регламенты не устанавливаются.</w:t>
      </w:r>
    </w:p>
    <w:p w:rsidR="008D44A0" w:rsidRDefault="008D44A0">
      <w:pPr>
        <w:pStyle w:val="af8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15"/>
        <w:gridCol w:w="7013"/>
      </w:tblGrid>
      <w:tr w:rsidR="008D44A0">
        <w:trPr>
          <w:trHeight w:val="341"/>
          <w:tblHeader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9"/>
              <w:widowControl w:val="0"/>
              <w:spacing w:before="0" w:after="0"/>
              <w:ind w:firstLine="0"/>
            </w:pPr>
            <w:r>
              <w:rPr>
                <w:b w:val="0"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pStyle w:val="afff9"/>
              <w:widowControl w:val="0"/>
              <w:overflowPunct w:val="0"/>
              <w:spacing w:before="0" w:after="0"/>
              <w:ind w:right="340"/>
            </w:pPr>
            <w:r>
              <w:rPr>
                <w:b w:val="0"/>
                <w:color w:val="000000"/>
                <w:sz w:val="24"/>
                <w:szCs w:val="24"/>
              </w:rPr>
              <w:t>Наименование зоны</w:t>
            </w:r>
          </w:p>
        </w:tc>
      </w:tr>
      <w:tr w:rsidR="008D44A0">
        <w:trPr>
          <w:trHeight w:val="567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4A0" w:rsidRDefault="007A02FB">
            <w:pPr>
              <w:widowControl w:val="0"/>
              <w:snapToGrid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8255" t="12700" r="10160" b="8890"/>
                      <wp:wrapNone/>
                      <wp:docPr id="2" name="Врезка13_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3_1" o:spid="_x0000_s1026" style="position:absolute;margin-left:34.4pt;margin-top:2.5pt;width:57.05pt;height:23.0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" fillcolor="#c4e6b2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635" t="3175" r="0" b="0"/>
                      <wp:wrapNone/>
                      <wp:docPr id="1" name="Врезка7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29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7_0" o:spid="_x0000_s1026" style="position:absolute;margin-left:38.3pt;margin-top:2.5pt;width:57.05pt;height:23.0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" filled="f" stroked="f" strokecolor="#3465a4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7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widowControl w:val="0"/>
              <w:spacing w:before="114" w:after="114"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</w:tbl>
    <w:p w:rsidR="008D44A0" w:rsidRDefault="008D44A0">
      <w:pPr>
        <w:pStyle w:val="af8"/>
        <w:widowControl/>
        <w:ind w:firstLine="567"/>
        <w:rPr>
          <w:color w:val="000000"/>
        </w:rPr>
      </w:pPr>
    </w:p>
    <w:p w:rsidR="008D44A0" w:rsidRDefault="003D2A5A">
      <w:pPr>
        <w:pStyle w:val="af8"/>
        <w:widowControl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hi-IN"/>
        </w:rPr>
        <w:t xml:space="preserve">2.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val="ru-RU" w:eastAsia="hi-IN"/>
        </w:rPr>
        <w:t xml:space="preserve">Согласно части 6 статьи 36 Градостроительного кодекса Российской Федерации градостроительные регламенты для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земель лесного фонда не устанавливаются.</w:t>
      </w:r>
    </w:p>
    <w:p w:rsidR="008D44A0" w:rsidRDefault="003D2A5A">
      <w:pPr>
        <w:pStyle w:val="af8"/>
        <w:widowControl/>
        <w:spacing w:line="65" w:lineRule="atLeast"/>
        <w:ind w:firstLine="680"/>
      </w:pPr>
      <w:r>
        <w:rPr>
          <w:rFonts w:eastAsia="Arial"/>
          <w:color w:val="000000"/>
          <w:spacing w:val="4"/>
          <w:sz w:val="28"/>
          <w:szCs w:val="28"/>
          <w:lang w:val="ru-RU"/>
        </w:rPr>
        <w:t xml:space="preserve"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</w:t>
      </w:r>
      <w:r>
        <w:rPr>
          <w:rFonts w:eastAsia="Arial"/>
          <w:color w:val="000000"/>
          <w:spacing w:val="4"/>
          <w:sz w:val="28"/>
          <w:szCs w:val="28"/>
          <w:lang w:val="ru-RU"/>
        </w:rPr>
        <w:lastRenderedPageBreak/>
        <w:t>органами местного самоуправления в соответствии с федеральными законами Российской Федерации.</w:t>
      </w:r>
    </w:p>
    <w:p w:rsidR="008D44A0" w:rsidRDefault="008D44A0">
      <w:pPr>
        <w:pStyle w:val="af8"/>
        <w:widowControl/>
        <w:spacing w:line="65" w:lineRule="atLeast"/>
        <w:ind w:firstLine="680"/>
        <w:rPr>
          <w:rFonts w:eastAsia="Arial"/>
          <w:color w:val="000000"/>
          <w:spacing w:val="4"/>
          <w:sz w:val="28"/>
          <w:szCs w:val="28"/>
          <w:lang w:val="ru-RU"/>
        </w:rPr>
      </w:pPr>
    </w:p>
    <w:p w:rsidR="008D44A0" w:rsidRDefault="003D2A5A">
      <w:pPr>
        <w:pStyle w:val="1"/>
        <w:keepLines/>
        <w:tabs>
          <w:tab w:val="clear" w:pos="0"/>
          <w:tab w:val="left" w:pos="788"/>
        </w:tabs>
        <w:ind w:firstLine="567"/>
        <w:contextualSpacing/>
        <w:jc w:val="both"/>
      </w:pPr>
      <w:bookmarkStart w:id="26" w:name="__RefHeading___Toc13099_82376709"/>
      <w:bookmarkEnd w:id="26"/>
      <w:r>
        <w:rPr>
          <w:b/>
          <w:bCs/>
          <w:iCs/>
          <w:color w:val="000000"/>
          <w:shd w:val="clear" w:color="auto" w:fill="FFFFFF"/>
        </w:rPr>
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8D44A0" w:rsidRDefault="008D44A0">
      <w:pPr>
        <w:pStyle w:val="Standard"/>
        <w:ind w:left="0" w:firstLine="567"/>
        <w:rPr>
          <w:b/>
          <w:bCs/>
          <w:color w:val="000000"/>
          <w:sz w:val="28"/>
        </w:rPr>
      </w:pPr>
    </w:p>
    <w:p w:rsidR="008D44A0" w:rsidRDefault="003D2A5A">
      <w:pPr>
        <w:pStyle w:val="Standard"/>
        <w:ind w:left="0" w:firstLine="737"/>
      </w:pP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iCs/>
          <w:color w:val="000000"/>
          <w:sz w:val="28"/>
          <w:szCs w:val="28"/>
          <w:shd w:val="clear" w:color="auto" w:fill="FFFFFF"/>
        </w:rPr>
        <w:t>Ильинского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сельско</w:t>
      </w:r>
      <w:r>
        <w:rPr>
          <w:iCs/>
          <w:color w:val="000000"/>
          <w:sz w:val="28"/>
          <w:szCs w:val="28"/>
          <w:shd w:val="clear" w:color="auto" w:fill="FFFFFF"/>
        </w:rPr>
        <w:t>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auto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не планируется осуществление деятельности по комплексному развитию территории. В связи с этим 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                      в соответствии с пунктом 4 части 6 статьи 30 Градостроительно</w:t>
      </w:r>
      <w:r w:rsidR="00157D8C">
        <w:rPr>
          <w:rFonts w:eastAsia="Times New Roman"/>
          <w:color w:val="000000"/>
          <w:sz w:val="28"/>
          <w:szCs w:val="28"/>
          <w:shd w:val="clear" w:color="auto" w:fill="FFFFFF"/>
        </w:rPr>
        <w:t>го Кодекса Российской Федерации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не устанавливаются.</w:t>
      </w:r>
    </w:p>
    <w:p w:rsidR="008D44A0" w:rsidRDefault="008D44A0">
      <w:pPr>
        <w:pStyle w:val="Standard"/>
        <w:ind w:left="0" w:firstLine="737"/>
      </w:pPr>
    </w:p>
    <w:p w:rsidR="008D44A0" w:rsidRDefault="003D2A5A">
      <w:pPr>
        <w:pStyle w:val="1"/>
        <w:tabs>
          <w:tab w:val="clear" w:pos="0"/>
        </w:tabs>
        <w:ind w:firstLine="680"/>
        <w:contextualSpacing/>
        <w:jc w:val="both"/>
      </w:pPr>
      <w:bookmarkStart w:id="27" w:name="__RefHeading___Toc4638_1205105938"/>
      <w:bookmarkEnd w:id="27"/>
      <w:r>
        <w:rPr>
          <w:b/>
          <w:bCs/>
          <w:color w:val="000000"/>
        </w:rPr>
        <w:t>Статья 14. Зоны с особыми условиями использования территории</w:t>
      </w:r>
    </w:p>
    <w:p w:rsidR="008D44A0" w:rsidRDefault="008D44A0">
      <w:pPr>
        <w:ind w:firstLine="737"/>
        <w:rPr>
          <w:color w:val="000000"/>
        </w:rPr>
      </w:pP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 xml:space="preserve">1. 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000000"/>
          <w:sz w:val="28"/>
          <w:szCs w:val="28"/>
        </w:rPr>
        <w:t>водоохранные</w:t>
      </w:r>
      <w:proofErr w:type="spellEnd"/>
      <w:r>
        <w:rPr>
          <w:color w:val="000000"/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000000"/>
          <w:sz w:val="28"/>
          <w:szCs w:val="28"/>
        </w:rPr>
        <w:t>приаэродромная</w:t>
      </w:r>
      <w:proofErr w:type="spellEnd"/>
      <w:r>
        <w:rPr>
          <w:color w:val="000000"/>
          <w:sz w:val="28"/>
          <w:szCs w:val="28"/>
        </w:rPr>
        <w:t xml:space="preserve"> территория, иные зоны, устанавливаемые в соответствии с законодательством Российской Федерации.</w:t>
      </w:r>
    </w:p>
    <w:p w:rsidR="008D44A0" w:rsidRDefault="003D2A5A">
      <w:pPr>
        <w:pStyle w:val="af8"/>
      </w:pPr>
      <w:r>
        <w:rPr>
          <w:color w:val="000000"/>
          <w:sz w:val="28"/>
          <w:szCs w:val="28"/>
        </w:rP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территорий (далее - ЗОУИТ), на основании сведений содержащихся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в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Едином государственном реестре недвижимости (далее -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ЕГРН), а также ЗОУИТ, сведения о которых отсутствуют в ЕГ</w:t>
      </w:r>
      <w:r w:rsidR="001D49C3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РН, но которые были установлены в порядке,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предусмотренном частью 8 статьи 26 Федерального закона от 03.08.2018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№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342-ФЗ «О внесении изменений в Градостроительный кодекс Российской Федерации и отдельные законодательные акты Российской Федерации». </w:t>
      </w:r>
      <w:r>
        <w:rPr>
          <w:color w:val="000000"/>
          <w:sz w:val="28"/>
          <w:szCs w:val="28"/>
        </w:rPr>
        <w:t xml:space="preserve">На территории </w:t>
      </w:r>
      <w:r>
        <w:rPr>
          <w:rFonts w:eastAsia="Times New Roman"/>
          <w:color w:val="000000"/>
          <w:spacing w:val="2"/>
          <w:sz w:val="28"/>
          <w:szCs w:val="28"/>
          <w:lang w:val="ru-RU" w:eastAsia="hi-IN"/>
        </w:rPr>
        <w:t>Ильинского</w:t>
      </w:r>
      <w:r>
        <w:rPr>
          <w:rFonts w:eastAsia="Times New Roman"/>
          <w:color w:val="000000"/>
          <w:spacing w:val="2"/>
          <w:sz w:val="28"/>
          <w:szCs w:val="28"/>
          <w:lang w:eastAsia="hi-IN"/>
        </w:rPr>
        <w:t xml:space="preserve"> сельского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Скопинского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</w:rP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8D44A0" w:rsidRDefault="003D2A5A">
      <w:pPr>
        <w:pStyle w:val="af8"/>
      </w:pPr>
      <w:r>
        <w:rPr>
          <w:rFonts w:eastAsia="MS Mincho"/>
          <w:color w:val="000000"/>
          <w:spacing w:val="2"/>
          <w:sz w:val="28"/>
          <w:szCs w:val="28"/>
          <w:lang w:eastAsia="ru-RU"/>
        </w:rPr>
        <w:t xml:space="preserve">3. Границы зон с особыми условиями использования территорий, границы территорий объектов культурного наследия, устанавливаемые в </w:t>
      </w:r>
      <w:r>
        <w:rPr>
          <w:rFonts w:eastAsia="MS Mincho"/>
          <w:color w:val="000000"/>
          <w:spacing w:val="2"/>
          <w:sz w:val="28"/>
          <w:szCs w:val="28"/>
          <w:lang w:eastAsia="ru-RU"/>
        </w:rPr>
        <w:lastRenderedPageBreak/>
        <w:t xml:space="preserve">соответствии с законодательством Российской Федерации, могут не совпадать с границами территориальных зон. </w:t>
      </w:r>
    </w:p>
    <w:p w:rsidR="008D44A0" w:rsidRDefault="003D2A5A">
      <w:pPr>
        <w:pStyle w:val="af8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ю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тся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8D44A0" w:rsidRDefault="008D44A0">
      <w:pPr>
        <w:ind w:firstLine="680"/>
        <w:rPr>
          <w:color w:val="000000"/>
        </w:rPr>
      </w:pPr>
    </w:p>
    <w:p w:rsidR="008D44A0" w:rsidRDefault="003D2A5A">
      <w:pPr>
        <w:pStyle w:val="1"/>
        <w:tabs>
          <w:tab w:val="clear" w:pos="0"/>
        </w:tabs>
        <w:ind w:firstLine="567"/>
        <w:contextualSpacing/>
        <w:jc w:val="both"/>
      </w:pPr>
      <w:bookmarkStart w:id="28" w:name="__RefHeading___Toc27935_1728358438"/>
      <w:bookmarkEnd w:id="28"/>
      <w:r>
        <w:rPr>
          <w:b/>
          <w:color w:val="000000"/>
        </w:rPr>
        <w:t>Статья 14.1.</w:t>
      </w:r>
      <w:r>
        <w:rPr>
          <w:b/>
          <w:bCs/>
          <w:color w:val="000000"/>
        </w:rPr>
        <w:t xml:space="preserve"> Санитарно-защитные зоны предприятий, сооружений и иных объектов</w:t>
      </w:r>
    </w:p>
    <w:p w:rsidR="008D44A0" w:rsidRDefault="008D44A0">
      <w:pPr>
        <w:rPr>
          <w:b/>
          <w:color w:val="000000"/>
          <w:sz w:val="28"/>
          <w:szCs w:val="28"/>
        </w:rPr>
      </w:pPr>
    </w:p>
    <w:p w:rsidR="008D44A0" w:rsidRDefault="003D2A5A">
      <w:pPr>
        <w:pStyle w:val="af8"/>
        <w:contextualSpacing/>
      </w:pPr>
      <w:r>
        <w:rPr>
          <w:color w:val="000000"/>
          <w:sz w:val="28"/>
          <w:szCs w:val="28"/>
          <w:lang w:val="ru-RU"/>
        </w:rPr>
        <w:t xml:space="preserve">1. </w:t>
      </w:r>
      <w:r>
        <w:rPr>
          <w:color w:val="000000"/>
          <w:sz w:val="28"/>
          <w:szCs w:val="28"/>
        </w:rPr>
        <w:t xml:space="preserve">Санитарно-защитная зона </w:t>
      </w:r>
      <w:r>
        <w:rPr>
          <w:color w:val="000000"/>
          <w:spacing w:val="5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>
        <w:rPr>
          <w:color w:val="000000"/>
          <w:sz w:val="28"/>
          <w:szCs w:val="28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8D44A0" w:rsidRDefault="003D2A5A">
      <w:pPr>
        <w:pStyle w:val="af8"/>
        <w:ind w:firstLine="680"/>
        <w:contextualSpacing/>
      </w:pPr>
      <w:r>
        <w:rPr>
          <w:color w:val="000000"/>
          <w:sz w:val="28"/>
          <w:szCs w:val="28"/>
          <w:lang w:val="ru-RU"/>
        </w:rPr>
        <w:t xml:space="preserve">2. </w:t>
      </w:r>
      <w:r>
        <w:rPr>
          <w:color w:val="000000"/>
          <w:sz w:val="28"/>
          <w:szCs w:val="28"/>
        </w:rPr>
        <w:t>Ширина санитарно-защитной зоны устанавливается с учетом санитарной классификации, результатов расчетов ожидаемого загрязнения атмосферного воздуха</w:t>
      </w:r>
      <w:r w:rsidR="00075FA8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 xml:space="preserve"> уровней физических</w:t>
      </w:r>
      <w:r w:rsidR="00075FA8">
        <w:rPr>
          <w:color w:val="000000"/>
          <w:sz w:val="28"/>
          <w:szCs w:val="28"/>
          <w:lang w:val="ru-RU"/>
        </w:rPr>
        <w:t xml:space="preserve"> </w:t>
      </w:r>
      <w:r w:rsidR="00075FA8">
        <w:rPr>
          <w:color w:val="000000"/>
          <w:sz w:val="28"/>
          <w:szCs w:val="28"/>
        </w:rPr>
        <w:t>и натуральных исследований</w:t>
      </w:r>
      <w:r>
        <w:rPr>
          <w:color w:val="000000"/>
          <w:sz w:val="28"/>
          <w:szCs w:val="28"/>
        </w:rPr>
        <w:t xml:space="preserve"> для действующих предприятий.</w:t>
      </w:r>
    </w:p>
    <w:p w:rsidR="008D44A0" w:rsidRDefault="003D2A5A">
      <w:pPr>
        <w:pStyle w:val="af8"/>
        <w:keepNext/>
        <w:tabs>
          <w:tab w:val="left" w:pos="682"/>
        </w:tabs>
        <w:ind w:firstLine="680"/>
        <w:contextualSpacing/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3.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8D44A0" w:rsidRDefault="008D44A0">
      <w:pPr>
        <w:widowControl w:val="0"/>
        <w:autoSpaceDE w:val="0"/>
        <w:spacing w:line="276" w:lineRule="auto"/>
        <w:ind w:firstLine="624"/>
        <w:rPr>
          <w:color w:val="C9211E"/>
        </w:rPr>
      </w:pPr>
    </w:p>
    <w:p w:rsidR="008D44A0" w:rsidRDefault="003D2A5A">
      <w:pPr>
        <w:pStyle w:val="1"/>
        <w:tabs>
          <w:tab w:val="clear" w:pos="0"/>
          <w:tab w:val="left" w:pos="627"/>
        </w:tabs>
        <w:ind w:firstLine="680"/>
        <w:contextualSpacing/>
        <w:jc w:val="both"/>
      </w:pPr>
      <w:bookmarkStart w:id="29" w:name="__RefHeading___Toc27937_1728358438"/>
      <w:bookmarkEnd w:id="29"/>
      <w:r>
        <w:rPr>
          <w:b/>
          <w:bCs/>
          <w:color w:val="000000"/>
        </w:rPr>
        <w:t xml:space="preserve">Статья 14.2. </w:t>
      </w:r>
      <w:proofErr w:type="spellStart"/>
      <w:r>
        <w:rPr>
          <w:b/>
          <w:bCs/>
          <w:color w:val="000000"/>
        </w:rPr>
        <w:t>Водоохранные</w:t>
      </w:r>
      <w:proofErr w:type="spellEnd"/>
      <w:r>
        <w:rPr>
          <w:b/>
          <w:bCs/>
          <w:color w:val="000000"/>
        </w:rPr>
        <w:t xml:space="preserve"> и прибрежные зоны водных объектов</w:t>
      </w:r>
    </w:p>
    <w:p w:rsidR="008D44A0" w:rsidRDefault="008D44A0">
      <w:pPr>
        <w:rPr>
          <w:rFonts w:eastAsia="Times New Roman"/>
          <w:color w:val="000000"/>
          <w:sz w:val="28"/>
          <w:szCs w:val="28"/>
        </w:rPr>
      </w:pPr>
    </w:p>
    <w:p w:rsidR="008D44A0" w:rsidRDefault="003D2A5A">
      <w:pPr>
        <w:pStyle w:val="af8"/>
        <w:ind w:firstLine="680"/>
        <w:contextualSpacing/>
      </w:pPr>
      <w:r>
        <w:rPr>
          <w:rFonts w:eastAsia="Times New Roman"/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Водоохранными</w:t>
      </w:r>
      <w:proofErr w:type="spellEnd"/>
      <w:r>
        <w:rPr>
          <w:color w:val="000000"/>
          <w:sz w:val="28"/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</w:p>
    <w:p w:rsidR="008D44A0" w:rsidRDefault="003D2A5A">
      <w:pPr>
        <w:pStyle w:val="af8"/>
        <w:contextualSpacing/>
      </w:pPr>
      <w:r>
        <w:rPr>
          <w:color w:val="000000"/>
          <w:sz w:val="28"/>
          <w:szCs w:val="28"/>
        </w:rPr>
        <w:t xml:space="preserve">2. В пределах </w:t>
      </w:r>
      <w:proofErr w:type="spellStart"/>
      <w:r>
        <w:rPr>
          <w:color w:val="000000"/>
          <w:sz w:val="28"/>
          <w:szCs w:val="28"/>
        </w:rPr>
        <w:t>водоохранных</w:t>
      </w:r>
      <w:proofErr w:type="spellEnd"/>
      <w:r>
        <w:rPr>
          <w:color w:val="000000"/>
          <w:sz w:val="28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8D44A0" w:rsidRDefault="003D2A5A">
      <w:pPr>
        <w:pStyle w:val="af8"/>
        <w:contextualSpacing/>
      </w:pPr>
      <w:r>
        <w:rPr>
          <w:color w:val="000000"/>
          <w:sz w:val="28"/>
          <w:szCs w:val="28"/>
        </w:rPr>
        <w:t xml:space="preserve">3. Установление на местности границ </w:t>
      </w:r>
      <w:proofErr w:type="spellStart"/>
      <w:r>
        <w:rPr>
          <w:color w:val="000000"/>
          <w:sz w:val="28"/>
          <w:szCs w:val="28"/>
        </w:rPr>
        <w:t>водоохранных</w:t>
      </w:r>
      <w:proofErr w:type="spellEnd"/>
      <w:r>
        <w:rPr>
          <w:color w:val="000000"/>
          <w:sz w:val="28"/>
          <w:szCs w:val="28"/>
        </w:rPr>
        <w:t xml:space="preserve"> зон и прибрежн</w:t>
      </w:r>
      <w:r>
        <w:rPr>
          <w:color w:val="000000"/>
          <w:sz w:val="28"/>
          <w:szCs w:val="28"/>
          <w:lang w:val="ru-RU"/>
        </w:rPr>
        <w:t xml:space="preserve">ых </w:t>
      </w:r>
      <w:r>
        <w:rPr>
          <w:color w:val="000000"/>
          <w:sz w:val="28"/>
          <w:szCs w:val="28"/>
        </w:rPr>
        <w:t>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8D44A0" w:rsidRDefault="003D2A5A">
      <w:pPr>
        <w:pStyle w:val="af8"/>
        <w:ind w:firstLine="680"/>
        <w:contextualSpacing/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водоохранных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зон и прибрежных защитных полос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8D44A0" w:rsidRDefault="008D44A0">
      <w:pPr>
        <w:pStyle w:val="af8"/>
        <w:ind w:firstLine="680"/>
        <w:contextualSpacing/>
        <w:rPr>
          <w:rFonts w:eastAsia="Times New Roman"/>
          <w:color w:val="C9211E"/>
          <w:spacing w:val="2"/>
          <w:lang w:val="ru-RU" w:eastAsia="ru-RU"/>
        </w:rPr>
      </w:pPr>
    </w:p>
    <w:p w:rsidR="008D44A0" w:rsidRDefault="003D2A5A">
      <w:pPr>
        <w:pStyle w:val="1"/>
        <w:tabs>
          <w:tab w:val="clear" w:pos="0"/>
        </w:tabs>
        <w:ind w:firstLine="680"/>
        <w:contextualSpacing/>
        <w:jc w:val="both"/>
      </w:pPr>
      <w:bookmarkStart w:id="30" w:name="__RefHeading___Toc27939_1728358438"/>
      <w:bookmarkEnd w:id="30"/>
      <w:r>
        <w:rPr>
          <w:b/>
          <w:bCs/>
          <w:color w:val="000000"/>
        </w:rPr>
        <w:lastRenderedPageBreak/>
        <w:t>Статья 14.3. Охранные зоны инженерных коммуникаций, сооружений</w:t>
      </w:r>
    </w:p>
    <w:p w:rsidR="008D44A0" w:rsidRDefault="008D44A0">
      <w:pPr>
        <w:ind w:firstLine="567"/>
        <w:rPr>
          <w:color w:val="000000"/>
        </w:rPr>
      </w:pPr>
    </w:p>
    <w:p w:rsidR="008D44A0" w:rsidRDefault="003D2A5A">
      <w:pPr>
        <w:pStyle w:val="af8"/>
        <w:tabs>
          <w:tab w:val="left" w:pos="845"/>
        </w:tabs>
        <w:contextualSpacing/>
      </w:pPr>
      <w:r>
        <w:rPr>
          <w:iCs/>
          <w:color w:val="000000"/>
          <w:sz w:val="28"/>
          <w:szCs w:val="28"/>
          <w:lang w:val="ru-RU"/>
        </w:rPr>
        <w:t xml:space="preserve">1. </w:t>
      </w:r>
      <w:r>
        <w:rPr>
          <w:iCs/>
          <w:color w:val="000000"/>
          <w:sz w:val="28"/>
          <w:szCs w:val="28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color w:val="000000"/>
          <w:sz w:val="28"/>
          <w:szCs w:val="28"/>
        </w:rPr>
        <w:t xml:space="preserve"> устанавливаются в соответствии с законодательством Российской Федерации.</w:t>
      </w:r>
    </w:p>
    <w:p w:rsidR="008D44A0" w:rsidRDefault="003D2A5A">
      <w:pPr>
        <w:pStyle w:val="af8"/>
        <w:keepNext/>
        <w:ind w:firstLine="680"/>
        <w:contextualSpacing/>
      </w:pPr>
      <w:r>
        <w:rPr>
          <w:rStyle w:val="11"/>
          <w:rFonts w:eastAsia="Times New Roman"/>
          <w:color w:val="000000"/>
          <w:lang w:val="ru-RU"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8D44A0" w:rsidRDefault="008D44A0">
      <w:pPr>
        <w:pStyle w:val="af8"/>
        <w:ind w:firstLine="680"/>
        <w:contextualSpacing/>
        <w:rPr>
          <w:color w:val="000000"/>
        </w:rPr>
      </w:pPr>
    </w:p>
    <w:p w:rsidR="008D44A0" w:rsidRDefault="003D2A5A">
      <w:pPr>
        <w:pStyle w:val="1"/>
        <w:tabs>
          <w:tab w:val="clear" w:pos="0"/>
        </w:tabs>
        <w:ind w:firstLine="680"/>
        <w:contextualSpacing/>
        <w:jc w:val="both"/>
      </w:pPr>
      <w:bookmarkStart w:id="31" w:name="__RefHeading___Toc76_2248706798"/>
      <w:bookmarkEnd w:id="31"/>
      <w:r>
        <w:rPr>
          <w:rStyle w:val="11"/>
          <w:rFonts w:eastAsia="Times New Roman"/>
          <w:b/>
          <w:bCs/>
          <w:color w:val="000000"/>
          <w:lang w:val="ru-RU" w:eastAsia="ru-RU"/>
        </w:rPr>
        <w:t xml:space="preserve">Статья 14.4. </w:t>
      </w:r>
      <w:r>
        <w:rPr>
          <w:rStyle w:val="11"/>
          <w:rFonts w:eastAsia="Arial"/>
          <w:b/>
          <w:bCs/>
          <w:iCs/>
          <w:color w:val="000000"/>
          <w:shd w:val="clear" w:color="auto" w:fill="FFFFFF"/>
          <w:lang w:val="ru-RU" w:eastAsia="en-US"/>
        </w:rPr>
        <w:t>Зона санитарной охраны источников питьевого водоснабжения</w:t>
      </w:r>
    </w:p>
    <w:p w:rsidR="008D44A0" w:rsidRDefault="008D44A0">
      <w:pPr>
        <w:ind w:firstLine="680"/>
        <w:rPr>
          <w:color w:val="000000"/>
          <w:sz w:val="28"/>
        </w:rPr>
      </w:pPr>
    </w:p>
    <w:p w:rsidR="008D44A0" w:rsidRDefault="003D2A5A">
      <w:pPr>
        <w:ind w:firstLine="680"/>
      </w:pPr>
      <w:r>
        <w:rPr>
          <w:color w:val="000000"/>
          <w:sz w:val="28"/>
          <w:shd w:val="clear" w:color="auto" w:fill="FFFFFF"/>
        </w:rPr>
        <w:t xml:space="preserve">1. </w:t>
      </w:r>
      <w:r>
        <w:rPr>
          <w:color w:val="000000"/>
          <w:sz w:val="28"/>
        </w:rP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8D44A0" w:rsidRDefault="003D2A5A">
      <w:pPr>
        <w:ind w:firstLine="680"/>
        <w:contextualSpacing/>
      </w:pPr>
      <w:r>
        <w:rPr>
          <w:rFonts w:eastAsia="Times New Roman"/>
          <w:iCs/>
          <w:color w:val="000000"/>
          <w:sz w:val="28"/>
          <w:szCs w:val="28"/>
          <w:lang w:eastAsia="ru-RU"/>
        </w:rPr>
        <w:t>2. Зоны санитарной охраны организуются в составе трех поясов в соответствии с СанПиНом 2.1.4.1110-02 «Зоны санитарной охраны источников водоснабжения и водопроводов питьевого назначения». Зоны санитарной охраны источников водоснабжения и водопроводов питьевого назначения: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8D44A0" w:rsidRDefault="008D44A0">
      <w:pPr>
        <w:pStyle w:val="af8"/>
        <w:ind w:firstLine="680"/>
        <w:contextualSpacing/>
        <w:rPr>
          <w:color w:val="C9211E"/>
        </w:rPr>
      </w:pPr>
    </w:p>
    <w:p w:rsidR="008D44A0" w:rsidRDefault="003D2A5A">
      <w:pPr>
        <w:pStyle w:val="1"/>
        <w:widowControl w:val="0"/>
        <w:tabs>
          <w:tab w:val="clear" w:pos="0"/>
        </w:tabs>
        <w:ind w:firstLine="680"/>
        <w:contextualSpacing/>
        <w:jc w:val="both"/>
      </w:pPr>
      <w:bookmarkStart w:id="32" w:name="__RefHeading___Toc27207_2912414268"/>
      <w:bookmarkEnd w:id="32"/>
      <w:r>
        <w:rPr>
          <w:rStyle w:val="11"/>
          <w:b/>
          <w:bCs/>
          <w:color w:val="000000"/>
        </w:rPr>
        <w:t>Статья 1</w:t>
      </w:r>
      <w:r>
        <w:rPr>
          <w:rStyle w:val="11"/>
          <w:b/>
          <w:bCs/>
          <w:color w:val="000000"/>
          <w:spacing w:val="4"/>
        </w:rPr>
        <w:t>4</w:t>
      </w:r>
      <w:r>
        <w:rPr>
          <w:rStyle w:val="11"/>
          <w:b/>
          <w:bCs/>
          <w:color w:val="000000"/>
        </w:rPr>
        <w:t>.5. Зона минимальных расстояний до магистральных или промышленных трубопроводов</w:t>
      </w:r>
    </w:p>
    <w:p w:rsidR="008D44A0" w:rsidRDefault="008D44A0">
      <w:pPr>
        <w:widowControl w:val="0"/>
        <w:ind w:firstLine="680"/>
        <w:contextualSpacing/>
        <w:rPr>
          <w:color w:val="000000"/>
        </w:rPr>
      </w:pPr>
    </w:p>
    <w:p w:rsidR="008D44A0" w:rsidRDefault="003D2A5A">
      <w:pPr>
        <w:pStyle w:val="af8"/>
        <w:widowControl/>
        <w:spacing w:line="225" w:lineRule="atLeast"/>
        <w:ind w:firstLine="680"/>
      </w:pPr>
      <w:r>
        <w:rPr>
          <w:rStyle w:val="11"/>
          <w:rFonts w:eastAsia="Times New Roman"/>
          <w:color w:val="000000"/>
          <w:lang w:val="ru-RU" w:eastAsia="ru-RU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обеспечивающих безопасность при возможных авариях объектов магистральных или промышленных трубопроводов.</w:t>
      </w:r>
    </w:p>
    <w:p w:rsidR="008D44A0" w:rsidRDefault="003D2A5A">
      <w:pPr>
        <w:pStyle w:val="af8"/>
        <w:widowControl/>
        <w:spacing w:line="225" w:lineRule="atLeast"/>
        <w:ind w:firstLine="680"/>
      </w:pPr>
      <w:r>
        <w:rPr>
          <w:rStyle w:val="11"/>
          <w:rFonts w:eastAsia="Times New Roman"/>
          <w:color w:val="000000"/>
          <w:lang w:val="ru-RU" w:eastAsia="ru-RU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8D44A0" w:rsidRDefault="008D44A0">
      <w:pPr>
        <w:pStyle w:val="af8"/>
        <w:widowControl/>
        <w:spacing w:line="225" w:lineRule="atLeast"/>
        <w:ind w:firstLine="680"/>
        <w:rPr>
          <w:color w:val="C9211E"/>
        </w:rPr>
      </w:pPr>
    </w:p>
    <w:p w:rsidR="008D44A0" w:rsidRDefault="008D44A0">
      <w:pPr>
        <w:pStyle w:val="af8"/>
        <w:widowControl/>
        <w:spacing w:line="225" w:lineRule="atLeast"/>
        <w:ind w:firstLine="680"/>
        <w:rPr>
          <w:color w:val="C9211E"/>
        </w:rPr>
      </w:pPr>
    </w:p>
    <w:p w:rsidR="008D44A0" w:rsidRDefault="008D44A0">
      <w:pPr>
        <w:pStyle w:val="af8"/>
        <w:widowControl/>
        <w:spacing w:line="225" w:lineRule="atLeast"/>
        <w:ind w:firstLine="680"/>
        <w:rPr>
          <w:color w:val="C9211E"/>
        </w:rPr>
      </w:pPr>
    </w:p>
    <w:p w:rsidR="008D44A0" w:rsidRDefault="003D2A5A">
      <w:pPr>
        <w:pStyle w:val="1"/>
        <w:widowControl w:val="0"/>
        <w:tabs>
          <w:tab w:val="clear" w:pos="0"/>
        </w:tabs>
        <w:ind w:firstLine="680"/>
        <w:contextualSpacing/>
        <w:jc w:val="both"/>
      </w:pPr>
      <w:bookmarkStart w:id="33" w:name="__RefHeading___Toc78_2248706798"/>
      <w:bookmarkEnd w:id="33"/>
      <w:r>
        <w:rPr>
          <w:rStyle w:val="11"/>
          <w:b/>
          <w:bCs/>
          <w:color w:val="000000"/>
        </w:rPr>
        <w:lastRenderedPageBreak/>
        <w:t>Статья 1</w:t>
      </w:r>
      <w:r>
        <w:rPr>
          <w:rStyle w:val="11"/>
          <w:b/>
          <w:bCs/>
          <w:color w:val="000000"/>
          <w:spacing w:val="4"/>
        </w:rPr>
        <w:t>4</w:t>
      </w:r>
      <w:r>
        <w:rPr>
          <w:rStyle w:val="11"/>
          <w:b/>
          <w:bCs/>
          <w:color w:val="000000"/>
        </w:rPr>
        <w:t xml:space="preserve">.6. </w:t>
      </w:r>
      <w:r>
        <w:rPr>
          <w:rStyle w:val="11"/>
          <w:rFonts w:eastAsia="Times New Roman"/>
          <w:b/>
          <w:bCs/>
          <w:color w:val="000000"/>
          <w:lang w:val="ru-RU" w:eastAsia="ru-RU"/>
        </w:rPr>
        <w:t>Придорожные полосы</w:t>
      </w:r>
    </w:p>
    <w:p w:rsidR="008D44A0" w:rsidRDefault="008D44A0">
      <w:pPr>
        <w:widowControl w:val="0"/>
        <w:ind w:firstLine="680"/>
        <w:contextualSpacing/>
        <w:rPr>
          <w:color w:val="000000"/>
        </w:rPr>
      </w:pPr>
    </w:p>
    <w:p w:rsidR="008D44A0" w:rsidRDefault="003D2A5A">
      <w:pPr>
        <w:pStyle w:val="Main0"/>
        <w:ind w:firstLine="680"/>
        <w:contextualSpacing/>
      </w:pPr>
      <w:r>
        <w:rPr>
          <w:rFonts w:eastAsia="Times New Roman"/>
          <w:lang w:val="ru-RU"/>
        </w:rPr>
        <w:t>1. Придорожные полосы, находящиеся</w:t>
      </w:r>
      <w:r>
        <w:rPr>
          <w:rFonts w:eastAsia="Times New Roman"/>
        </w:rPr>
        <w:t xml:space="preserve"> </w:t>
      </w:r>
      <w:r>
        <w:rPr>
          <w:rFonts w:eastAsia="Times New Roman"/>
          <w:lang w:val="ru-RU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/>
          <w:lang w:val="ru-RU"/>
        </w:rPr>
        <w:t>территории Ильинского сельского</w:t>
      </w:r>
      <w:r>
        <w:rPr>
          <w:rFonts w:eastAsia="Times New Roman"/>
        </w:rPr>
        <w:t xml:space="preserve"> поселени</w:t>
      </w:r>
      <w:r>
        <w:rPr>
          <w:rFonts w:eastAsia="Times New Roman"/>
          <w:lang w:val="ru-RU"/>
        </w:rPr>
        <w:t xml:space="preserve">я, </w:t>
      </w:r>
      <w:r>
        <w:rPr>
          <w:lang w:val="ru-RU"/>
        </w:rPr>
        <w:t>отображены</w:t>
      </w:r>
      <w:r>
        <w:t xml:space="preserve"> на </w:t>
      </w:r>
      <w:r>
        <w:rPr>
          <w:lang w:val="ru-RU"/>
        </w:rPr>
        <w:t>карте</w:t>
      </w:r>
      <w:r>
        <w:t xml:space="preserve"> </w:t>
      </w:r>
      <w:r>
        <w:rPr>
          <w:lang w:val="ru-RU"/>
        </w:rPr>
        <w:t>градостроительного зонирования</w:t>
      </w:r>
      <w:r>
        <w:t xml:space="preserve"> в соответствии с законодательством Российской Федерации и данными</w:t>
      </w:r>
      <w:r>
        <w:rPr>
          <w:bCs/>
          <w:lang w:val="ru-RU"/>
        </w:rPr>
        <w:t xml:space="preserve"> </w:t>
      </w:r>
      <w:r>
        <w:t>Единого государственного реестра объектов недвижимости (ЕГРН) о границах зон с особыми условиями использования территории, сведения о которых содержатся в ЕГРН на дату подготовки п</w:t>
      </w:r>
      <w:r>
        <w:rPr>
          <w:lang w:val="ru-RU"/>
        </w:rPr>
        <w:t>равил.</w:t>
      </w:r>
    </w:p>
    <w:p w:rsidR="008D44A0" w:rsidRDefault="003D2A5A">
      <w:pPr>
        <w:pStyle w:val="ConsNormal"/>
        <w:ind w:right="0" w:firstLine="68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</w:t>
      </w:r>
    </w:p>
    <w:p w:rsidR="008D44A0" w:rsidRDefault="003D2A5A">
      <w:pPr>
        <w:pStyle w:val="Main0"/>
        <w:ind w:firstLine="680"/>
        <w:contextualSpacing/>
      </w:pPr>
      <w:r>
        <w:rPr>
          <w:rStyle w:val="11"/>
          <w:rFonts w:eastAsia="Times New Roman"/>
          <w:iCs/>
          <w:color w:val="000000"/>
          <w:kern w:val="2"/>
          <w:lang w:eastAsia="x-none" w:bidi="x-none"/>
        </w:rPr>
        <w:t xml:space="preserve">3. Ограничения использования земельных участков и объектов капитального строительства на территории </w:t>
      </w:r>
      <w:r>
        <w:rPr>
          <w:rStyle w:val="11"/>
          <w:rFonts w:eastAsia="Times New Roman"/>
          <w:iCs/>
          <w:color w:val="000000"/>
          <w:kern w:val="2"/>
          <w:lang w:val="ru-RU" w:eastAsia="x-none" w:bidi="x-none"/>
        </w:rPr>
        <w:t>придорожных полос</w:t>
      </w:r>
      <w:r>
        <w:rPr>
          <w:rStyle w:val="11"/>
          <w:rFonts w:eastAsia="Times New Roman"/>
          <w:iCs/>
          <w:color w:val="000000"/>
          <w:kern w:val="2"/>
          <w:lang w:eastAsia="x-none" w:bidi="x-none"/>
        </w:rPr>
        <w:t xml:space="preserve"> определяются в соответствии с законодательством Российской Федерации.</w:t>
      </w:r>
    </w:p>
    <w:p w:rsidR="008D44A0" w:rsidRDefault="008D44A0">
      <w:pPr>
        <w:widowControl w:val="0"/>
        <w:ind w:firstLine="680"/>
        <w:contextualSpacing/>
        <w:rPr>
          <w:color w:val="C9211E"/>
        </w:rPr>
      </w:pPr>
    </w:p>
    <w:p w:rsidR="008D44A0" w:rsidRDefault="003D2A5A">
      <w:pPr>
        <w:pStyle w:val="1"/>
        <w:widowControl w:val="0"/>
        <w:tabs>
          <w:tab w:val="clear" w:pos="0"/>
        </w:tabs>
        <w:ind w:firstLine="680"/>
        <w:contextualSpacing/>
        <w:jc w:val="left"/>
      </w:pPr>
      <w:bookmarkStart w:id="34" w:name="__RefHeading___Toc5026_2595485736"/>
      <w:bookmarkEnd w:id="34"/>
      <w:r>
        <w:rPr>
          <w:rFonts w:eastAsia="Times New Roman"/>
          <w:b/>
          <w:bCs/>
          <w:iCs/>
          <w:color w:val="000000"/>
          <w:szCs w:val="24"/>
          <w:lang w:eastAsia="ru-RU"/>
        </w:rPr>
        <w:t>Статья 15. Особо охраняемые природные территории</w:t>
      </w:r>
    </w:p>
    <w:p w:rsidR="008D44A0" w:rsidRDefault="008D44A0">
      <w:pPr>
        <w:ind w:right="-283" w:firstLine="737"/>
        <w:jc w:val="left"/>
        <w:rPr>
          <w:color w:val="C9211E"/>
          <w:sz w:val="28"/>
          <w:szCs w:val="28"/>
        </w:rPr>
      </w:pPr>
    </w:p>
    <w:p w:rsidR="008D44A0" w:rsidRDefault="003D2A5A">
      <w:pPr>
        <w:overflowPunct w:val="0"/>
        <w:spacing w:before="6" w:after="6"/>
        <w:ind w:firstLine="680"/>
        <w:textAlignment w:val="baseline"/>
      </w:pPr>
      <w:r>
        <w:rPr>
          <w:rFonts w:eastAsia="Arial"/>
          <w:iCs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В настоящее время, на территории Ильинского сельского поселения </w:t>
      </w:r>
      <w:proofErr w:type="spellStart"/>
      <w:r>
        <w:rPr>
          <w:rFonts w:eastAsia="Arial"/>
          <w:iCs/>
          <w:color w:val="000000"/>
          <w:kern w:val="2"/>
          <w:sz w:val="28"/>
          <w:szCs w:val="28"/>
          <w:shd w:val="clear" w:color="auto" w:fill="FFFFFF"/>
          <w:lang w:eastAsia="en-US"/>
        </w:rPr>
        <w:t>Скопинского</w:t>
      </w:r>
      <w:proofErr w:type="spellEnd"/>
      <w:r>
        <w:rPr>
          <w:rFonts w:eastAsia="Arial"/>
          <w:iCs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 муниципального района отсутствуют особо охраняемые природные территории.</w:t>
      </w:r>
    </w:p>
    <w:p w:rsidR="008D44A0" w:rsidRDefault="008D44A0">
      <w:pPr>
        <w:pStyle w:val="Standard"/>
        <w:spacing w:before="6" w:after="6"/>
        <w:ind w:left="0" w:firstLine="680"/>
        <w:rPr>
          <w:color w:val="C9211E"/>
        </w:rPr>
      </w:pPr>
    </w:p>
    <w:p w:rsidR="008D44A0" w:rsidRDefault="003D2A5A">
      <w:pPr>
        <w:pStyle w:val="1"/>
        <w:keepLines/>
        <w:tabs>
          <w:tab w:val="clear" w:pos="0"/>
        </w:tabs>
        <w:ind w:firstLine="680"/>
        <w:contextualSpacing/>
        <w:jc w:val="both"/>
      </w:pPr>
      <w:bookmarkStart w:id="35" w:name="__RefHeading___Toc40342807"/>
      <w:bookmarkEnd w:id="35"/>
      <w:r>
        <w:rPr>
          <w:rFonts w:eastAsia="Arial"/>
          <w:b/>
          <w:bCs/>
          <w:color w:val="000000"/>
          <w:lang w:val="ru-RU" w:eastAsia="en-US"/>
        </w:rPr>
        <w:t>Статья 16. Объекты культурного наследия</w:t>
      </w:r>
    </w:p>
    <w:p w:rsidR="008D44A0" w:rsidRDefault="008D44A0">
      <w:pPr>
        <w:pStyle w:val="affa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val="ru-RU" w:eastAsia="en-US"/>
        </w:rPr>
      </w:pPr>
    </w:p>
    <w:p w:rsidR="008D44A0" w:rsidRDefault="003D2A5A">
      <w:pPr>
        <w:pStyle w:val="af8"/>
        <w:widowControl/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1. На территории Ильинского сельско</w:t>
      </w:r>
      <w:r>
        <w:rPr>
          <w:rFonts w:cs="Calibri"/>
          <w:color w:val="000000"/>
          <w:sz w:val="28"/>
          <w:szCs w:val="22"/>
          <w:shd w:val="clear" w:color="auto" w:fill="FFFFFF"/>
          <w:lang w:val="ru-RU"/>
        </w:rPr>
        <w:t>го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 xml:space="preserve"> поселени</w:t>
      </w:r>
      <w:r>
        <w:rPr>
          <w:rFonts w:cs="Calibri"/>
          <w:color w:val="000000"/>
          <w:sz w:val="28"/>
          <w:szCs w:val="22"/>
          <w:shd w:val="clear" w:color="auto" w:fill="FFFFFF"/>
          <w:lang w:val="ru-RU"/>
        </w:rPr>
        <w:t>я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>Скопинского</w:t>
      </w:r>
      <w:proofErr w:type="spellEnd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val="ru-RU"/>
        </w:rPr>
        <w:t xml:space="preserve"> муниципального района Рязанской области отсутствуют исторические поселения федерального и регионального значения.</w:t>
      </w:r>
    </w:p>
    <w:p w:rsidR="008D44A0" w:rsidRDefault="003D2A5A">
      <w:pPr>
        <w:pStyle w:val="afff8"/>
        <w:spacing w:before="0" w:after="0"/>
        <w:ind w:firstLine="680"/>
        <w:textAlignment w:val="baseline"/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Согласно данным, предоставленным государственной инспекцией по охране объектов культурного наследия Рязанской области (далее - Инспекция), в настоящее время на территории Ильинского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Скопинского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муниципального района Рязанской области находятся: 1 объект культурного наследия регионального значения (памятник архитектуры), 4 выявленных объекта культурного наследия (памятники архитектуры), 1 объект археологического наследия федерального значения, 7 выявленных объектов археологического наследия, перечень которых указан в таблицах.</w:t>
      </w:r>
      <w:proofErr w:type="gramEnd"/>
    </w:p>
    <w:p w:rsidR="008D44A0" w:rsidRDefault="008D44A0">
      <w:pPr>
        <w:pStyle w:val="afff8"/>
        <w:spacing w:before="0" w:after="0"/>
        <w:ind w:firstLine="680"/>
        <w:textAlignment w:val="baseline"/>
        <w:rPr>
          <w:color w:val="000000"/>
        </w:rPr>
      </w:pPr>
    </w:p>
    <w:p w:rsidR="008D44A0" w:rsidRDefault="008D44A0">
      <w:pPr>
        <w:pStyle w:val="afff8"/>
        <w:spacing w:before="0" w:after="0"/>
        <w:ind w:firstLine="680"/>
        <w:textAlignment w:val="baseline"/>
        <w:rPr>
          <w:color w:val="000000"/>
        </w:rPr>
      </w:pPr>
    </w:p>
    <w:p w:rsidR="008D44A0" w:rsidRDefault="008D44A0">
      <w:pPr>
        <w:pStyle w:val="afff8"/>
        <w:spacing w:before="0" w:after="0"/>
        <w:ind w:firstLine="680"/>
        <w:textAlignment w:val="baseline"/>
        <w:rPr>
          <w:color w:val="000000"/>
        </w:rPr>
      </w:pPr>
    </w:p>
    <w:p w:rsidR="008D44A0" w:rsidRDefault="008D44A0">
      <w:pPr>
        <w:pStyle w:val="afff8"/>
        <w:spacing w:before="0" w:after="0"/>
        <w:ind w:firstLine="680"/>
        <w:textAlignment w:val="baseline"/>
        <w:rPr>
          <w:color w:val="000000"/>
        </w:rPr>
      </w:pPr>
    </w:p>
    <w:p w:rsidR="008D44A0" w:rsidRDefault="008D44A0">
      <w:pPr>
        <w:pStyle w:val="afff8"/>
        <w:spacing w:before="0" w:after="0"/>
        <w:ind w:firstLine="680"/>
        <w:textAlignment w:val="baseline"/>
        <w:rPr>
          <w:color w:val="000000"/>
        </w:rPr>
      </w:pPr>
    </w:p>
    <w:p w:rsidR="008D44A0" w:rsidRDefault="008D44A0">
      <w:pPr>
        <w:pStyle w:val="afff8"/>
        <w:spacing w:before="0" w:after="0"/>
        <w:ind w:firstLine="680"/>
        <w:textAlignment w:val="baseline"/>
        <w:rPr>
          <w:color w:val="000000"/>
        </w:rPr>
      </w:pPr>
    </w:p>
    <w:p w:rsidR="008D44A0" w:rsidRDefault="008D44A0">
      <w:pPr>
        <w:pStyle w:val="afff8"/>
        <w:spacing w:before="0" w:after="0"/>
        <w:ind w:firstLine="680"/>
        <w:textAlignment w:val="baseline"/>
        <w:rPr>
          <w:color w:val="000000"/>
        </w:rPr>
      </w:pPr>
    </w:p>
    <w:p w:rsidR="008D44A0" w:rsidRDefault="008D44A0">
      <w:pPr>
        <w:pStyle w:val="afff8"/>
        <w:spacing w:before="0" w:after="0"/>
        <w:ind w:firstLine="680"/>
        <w:textAlignment w:val="baseline"/>
        <w:rPr>
          <w:color w:val="000000"/>
        </w:rPr>
      </w:pPr>
    </w:p>
    <w:p w:rsidR="008D44A0" w:rsidRDefault="003D2A5A">
      <w:pPr>
        <w:ind w:firstLine="680"/>
        <w:jc w:val="center"/>
        <w:textAlignment w:val="baseline"/>
      </w:pPr>
      <w:r>
        <w:rPr>
          <w:color w:val="000000"/>
          <w:sz w:val="28"/>
          <w:szCs w:val="28"/>
        </w:rPr>
        <w:lastRenderedPageBreak/>
        <w:t>Перечень объектов культурного наследия регионального значения (памятники архитектуры)</w:t>
      </w:r>
    </w:p>
    <w:p w:rsidR="008D44A0" w:rsidRDefault="008D44A0">
      <w:pPr>
        <w:ind w:firstLine="680"/>
        <w:jc w:val="center"/>
        <w:textAlignment w:val="baseline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5"/>
        <w:gridCol w:w="3928"/>
        <w:gridCol w:w="2222"/>
        <w:gridCol w:w="3073"/>
      </w:tblGrid>
      <w:tr w:rsidR="008D44A0">
        <w:trPr>
          <w:trHeight w:val="1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eastAsia="Times New Roman"/>
                <w:color w:val="000000"/>
                <w:kern w:val="2"/>
              </w:rPr>
              <w:t>объекта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hanging="16"/>
              <w:jc w:val="center"/>
            </w:pPr>
            <w:r>
              <w:rPr>
                <w:color w:val="000000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«</w:t>
            </w:r>
            <w:r>
              <w:rPr>
                <w:rFonts w:eastAsia="Times New Roman"/>
                <w:color w:val="000000"/>
                <w:kern w:val="2"/>
              </w:rPr>
              <w:t>Казанская церковь</w:t>
            </w:r>
            <w:r>
              <w:rPr>
                <w:color w:val="000000"/>
              </w:rPr>
              <w:t xml:space="preserve">», </w:t>
            </w:r>
          </w:p>
          <w:p w:rsidR="008D44A0" w:rsidRDefault="003D2A5A">
            <w:pPr>
              <w:spacing w:before="43" w:after="43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пер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.п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>ол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.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XIX</w:t>
            </w:r>
            <w:r w:rsidRPr="00AF5817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в.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с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. Ильинка, </w:t>
            </w:r>
          </w:p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ул. Попова, д. 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Решение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Рязоблисполкома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от 27.08.1971 №250</w:t>
            </w:r>
          </w:p>
        </w:tc>
      </w:tr>
    </w:tbl>
    <w:p w:rsidR="008D44A0" w:rsidRDefault="008D44A0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</w:p>
    <w:p w:rsidR="008D44A0" w:rsidRDefault="003D2A5A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>Границы территории указанного объекта культурного наследия утверждены приказом Инспекции от 16.12.2019 № 143.</w:t>
      </w:r>
    </w:p>
    <w:p w:rsidR="008D44A0" w:rsidRDefault="003D2A5A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В соответствии со статьей 5.1 Федерального закона от 25.06.2002 </w:t>
      </w:r>
      <w:r>
        <w:rPr>
          <w:rFonts w:eastAsia="Times New Roman"/>
          <w:color w:val="000000"/>
          <w:kern w:val="2"/>
          <w:sz w:val="28"/>
          <w:szCs w:val="28"/>
        </w:rPr>
        <w:br/>
        <w:t>№73-ФЗ «Об объектах культурного наследия (памятниках истории и культуры) народов Российской Федерации» (далее -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:rsidR="008D44A0" w:rsidRDefault="008D44A0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</w:p>
    <w:p w:rsidR="008D44A0" w:rsidRDefault="003D2A5A">
      <w:pPr>
        <w:ind w:firstLine="680"/>
        <w:jc w:val="center"/>
        <w:textAlignment w:val="baseline"/>
      </w:pPr>
      <w:r>
        <w:rPr>
          <w:color w:val="000000"/>
          <w:sz w:val="28"/>
          <w:szCs w:val="28"/>
        </w:rPr>
        <w:t xml:space="preserve">Перечень </w:t>
      </w:r>
      <w:r>
        <w:rPr>
          <w:rFonts w:eastAsia="Times New Roman"/>
          <w:color w:val="000000"/>
          <w:kern w:val="2"/>
          <w:sz w:val="28"/>
          <w:szCs w:val="28"/>
        </w:rPr>
        <w:t>выявленных объектов культурного наследия</w:t>
      </w:r>
    </w:p>
    <w:p w:rsidR="008D44A0" w:rsidRDefault="003D2A5A">
      <w:pPr>
        <w:ind w:firstLine="680"/>
        <w:jc w:val="center"/>
        <w:textAlignment w:val="baseline"/>
      </w:pP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(памятники архитектуры)</w:t>
      </w:r>
    </w:p>
    <w:p w:rsidR="008D44A0" w:rsidRDefault="008D44A0">
      <w:pPr>
        <w:ind w:firstLine="680"/>
        <w:jc w:val="center"/>
        <w:textAlignment w:val="baseline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5"/>
        <w:gridCol w:w="3873"/>
        <w:gridCol w:w="2209"/>
        <w:gridCol w:w="3141"/>
      </w:tblGrid>
      <w:tr w:rsidR="008D44A0">
        <w:trPr>
          <w:trHeight w:val="1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eastAsia="Times New Roman"/>
                <w:color w:val="000000"/>
                <w:kern w:val="2"/>
              </w:rPr>
              <w:t>объекта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hanging="16"/>
              <w:jc w:val="center"/>
            </w:pPr>
            <w:r>
              <w:rPr>
                <w:color w:val="000000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Пятницкая церковь, 1878 г.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с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>. Казинка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Приказ комитета по культуре и туризму Рязанской области от 26.10.2010 №604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Богословская церковь, 1893 г.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Лазинка</w:t>
            </w:r>
            <w:proofErr w:type="spellEnd"/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Приказ комитета по культуре и туризму Рязанской области от 14.04.2011 №269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color w:val="000000"/>
              </w:rPr>
              <w:t>Иерусалимская церковь, 1881 г.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с. Высокое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 xml:space="preserve">4. 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proofErr w:type="spellStart"/>
            <w:r>
              <w:rPr>
                <w:color w:val="000000"/>
              </w:rPr>
              <w:t>Космодамианская</w:t>
            </w:r>
            <w:proofErr w:type="spellEnd"/>
            <w:r>
              <w:rPr>
                <w:color w:val="000000"/>
              </w:rPr>
              <w:t xml:space="preserve"> церковь, 1870 г.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с. Мшанки</w:t>
            </w:r>
          </w:p>
        </w:tc>
        <w:tc>
          <w:tcPr>
            <w:tcW w:w="3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*-*</w:t>
            </w:r>
          </w:p>
        </w:tc>
      </w:tr>
    </w:tbl>
    <w:p w:rsidR="008D44A0" w:rsidRDefault="008D44A0">
      <w:pPr>
        <w:ind w:firstLine="680"/>
        <w:jc w:val="center"/>
        <w:textAlignment w:val="baseline"/>
        <w:rPr>
          <w:color w:val="C9211E"/>
        </w:rPr>
      </w:pPr>
    </w:p>
    <w:p w:rsidR="008D44A0" w:rsidRDefault="008D44A0">
      <w:pPr>
        <w:ind w:firstLine="680"/>
        <w:jc w:val="center"/>
        <w:textAlignment w:val="baseline"/>
        <w:rPr>
          <w:color w:val="C9211E"/>
        </w:rPr>
      </w:pPr>
    </w:p>
    <w:p w:rsidR="008D44A0" w:rsidRDefault="008D44A0">
      <w:pPr>
        <w:ind w:firstLine="680"/>
        <w:jc w:val="center"/>
        <w:textAlignment w:val="baseline"/>
        <w:rPr>
          <w:color w:val="C9211E"/>
        </w:rPr>
      </w:pPr>
    </w:p>
    <w:p w:rsidR="008D44A0" w:rsidRDefault="003D2A5A">
      <w:pPr>
        <w:ind w:firstLine="680"/>
        <w:jc w:val="center"/>
        <w:textAlignment w:val="baseline"/>
      </w:pPr>
      <w:r>
        <w:rPr>
          <w:color w:val="000000"/>
          <w:sz w:val="28"/>
          <w:szCs w:val="28"/>
        </w:rPr>
        <w:lastRenderedPageBreak/>
        <w:t xml:space="preserve">Перечень </w:t>
      </w:r>
      <w:r>
        <w:rPr>
          <w:rFonts w:eastAsia="Times New Roman"/>
          <w:color w:val="000000"/>
          <w:kern w:val="2"/>
          <w:sz w:val="28"/>
          <w:szCs w:val="28"/>
        </w:rPr>
        <w:t>объектов археологического наследия федерального значения</w:t>
      </w:r>
    </w:p>
    <w:p w:rsidR="008D44A0" w:rsidRDefault="008D44A0">
      <w:pPr>
        <w:ind w:firstLine="680"/>
        <w:jc w:val="center"/>
        <w:textAlignment w:val="baseline"/>
        <w:rPr>
          <w:color w:val="C9211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5"/>
        <w:gridCol w:w="3028"/>
        <w:gridCol w:w="3000"/>
        <w:gridCol w:w="3198"/>
      </w:tblGrid>
      <w:tr w:rsidR="008D44A0">
        <w:trPr>
          <w:trHeight w:val="1413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eastAsia="Times New Roman"/>
                <w:color w:val="000000"/>
                <w:kern w:val="2"/>
              </w:rPr>
              <w:t>объекта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hanging="16"/>
              <w:jc w:val="center"/>
            </w:pPr>
            <w:r>
              <w:rPr>
                <w:color w:val="000000"/>
              </w:rPr>
              <w:t xml:space="preserve">Реквизиты и наименование нормативного акта о постановке объекта </w:t>
            </w:r>
            <w:r>
              <w:rPr>
                <w:rFonts w:eastAsia="Times New Roman"/>
                <w:color w:val="000000"/>
                <w:kern w:val="2"/>
              </w:rPr>
              <w:t>археологического</w:t>
            </w:r>
            <w:r>
              <w:rPr>
                <w:color w:val="000000"/>
              </w:rPr>
              <w:t xml:space="preserve"> наследия на государственную охрану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Городище «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Мшанское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>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В 2,5 км западу-северо-западу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Мшанка, левый берег р.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Верда</w:t>
            </w:r>
            <w:proofErr w:type="spellEnd"/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Постановление главы администрации Рязанской области от 05.08.1997 №368</w:t>
            </w:r>
          </w:p>
        </w:tc>
      </w:tr>
    </w:tbl>
    <w:p w:rsidR="008D44A0" w:rsidRDefault="008D44A0">
      <w:pPr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8D44A0" w:rsidRDefault="003D2A5A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>Границы территории указанного объекта археологического наследия утверждены приказом Инспекции от 16.07.2021 № 143.</w:t>
      </w:r>
    </w:p>
    <w:p w:rsidR="008D44A0" w:rsidRDefault="008D44A0">
      <w:pPr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8D44A0" w:rsidRDefault="003D2A5A">
      <w:pPr>
        <w:ind w:firstLine="680"/>
        <w:jc w:val="center"/>
        <w:textAlignment w:val="baseline"/>
      </w:pPr>
      <w:r>
        <w:rPr>
          <w:color w:val="000000"/>
          <w:sz w:val="28"/>
          <w:szCs w:val="28"/>
        </w:rPr>
        <w:t xml:space="preserve">Перечень </w:t>
      </w:r>
      <w:r>
        <w:rPr>
          <w:rFonts w:eastAsia="Times New Roman"/>
          <w:color w:val="000000"/>
          <w:kern w:val="2"/>
          <w:sz w:val="28"/>
          <w:szCs w:val="28"/>
        </w:rPr>
        <w:t>выявленных объектов археологического наследия</w:t>
      </w:r>
    </w:p>
    <w:p w:rsidR="008D44A0" w:rsidRDefault="008D44A0">
      <w:pPr>
        <w:ind w:firstLine="680"/>
        <w:jc w:val="center"/>
        <w:textAlignment w:val="baseline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5"/>
        <w:gridCol w:w="3028"/>
        <w:gridCol w:w="3000"/>
        <w:gridCol w:w="3198"/>
      </w:tblGrid>
      <w:tr w:rsidR="008D44A0">
        <w:trPr>
          <w:trHeight w:val="1413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eastAsia="Times New Roman"/>
                <w:color w:val="000000"/>
                <w:kern w:val="2"/>
              </w:rPr>
              <w:t>объекта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00" w:after="100"/>
              <w:ind w:hanging="16"/>
              <w:jc w:val="center"/>
            </w:pPr>
            <w:r>
              <w:rPr>
                <w:color w:val="000000"/>
              </w:rPr>
              <w:t xml:space="preserve">Реквизиты и наименование нормативного акта о постановке объекта </w:t>
            </w:r>
            <w:r>
              <w:rPr>
                <w:rFonts w:eastAsia="Times New Roman"/>
                <w:color w:val="000000"/>
                <w:kern w:val="2"/>
              </w:rPr>
              <w:t>археологического</w:t>
            </w:r>
            <w:r>
              <w:rPr>
                <w:color w:val="000000"/>
              </w:rPr>
              <w:t xml:space="preserve"> наследия на государственную охрану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Мшанка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II </w:t>
            </w:r>
            <w:r>
              <w:rPr>
                <w:rFonts w:eastAsia="Times New Roman"/>
                <w:color w:val="000000"/>
                <w:kern w:val="2"/>
              </w:rPr>
              <w:t>селище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2,3 км к ССВ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 ж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>/д станции Мшанка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Приказ председателя комитета по культуре и туризму Рязанской области от 14.04.2011 №269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Павелец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 </w:t>
            </w:r>
            <w:r>
              <w:rPr>
                <w:rFonts w:eastAsia="Times New Roman"/>
                <w:color w:val="000000"/>
                <w:kern w:val="2"/>
              </w:rPr>
              <w:t>селище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1,8 км к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СВ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церкви с. Павелец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Павелец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III </w:t>
            </w:r>
            <w:r>
              <w:rPr>
                <w:rFonts w:eastAsia="Times New Roman"/>
                <w:color w:val="000000"/>
                <w:kern w:val="2"/>
              </w:rPr>
              <w:t>селище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 км к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С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ж/д станции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Кремлево</w:t>
            </w:r>
            <w:proofErr w:type="spellEnd"/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Лазинка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селище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ЮВ окраина 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Лазинка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, 0,75 км к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Ю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церкви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Мшанка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 км к ЮЗ от д. Мшанка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Мшанка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 </w:t>
            </w:r>
            <w:r>
              <w:rPr>
                <w:rFonts w:eastAsia="Times New Roman"/>
                <w:color w:val="000000"/>
                <w:kern w:val="2"/>
              </w:rPr>
              <w:t>городище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 км к ЮЗ от д. Мшанка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8D44A0">
        <w:trPr>
          <w:trHeight w:val="2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Мшанка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II </w:t>
            </w:r>
            <w:r>
              <w:rPr>
                <w:rFonts w:eastAsia="Times New Roman"/>
                <w:color w:val="000000"/>
                <w:kern w:val="2"/>
              </w:rPr>
              <w:t>городище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2,5 км к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З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д. Мшанка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4A0" w:rsidRDefault="003D2A5A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</w:tbl>
    <w:p w:rsidR="008D44A0" w:rsidRDefault="008D44A0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</w:p>
    <w:p w:rsidR="008D44A0" w:rsidRDefault="003D2A5A">
      <w:pPr>
        <w:ind w:firstLine="680"/>
        <w:textAlignment w:val="baseline"/>
      </w:pPr>
      <w:r>
        <w:rPr>
          <w:color w:val="000000"/>
          <w:sz w:val="28"/>
          <w:szCs w:val="28"/>
        </w:rPr>
        <w:t>Границы территорий указанных выявленных объектов не утверждены.</w:t>
      </w:r>
    </w:p>
    <w:p w:rsidR="008D44A0" w:rsidRDefault="003D2A5A">
      <w:pPr>
        <w:ind w:firstLine="680"/>
        <w:textAlignment w:val="baseline"/>
      </w:pPr>
      <w:r>
        <w:rPr>
          <w:color w:val="000000"/>
          <w:sz w:val="28"/>
          <w:szCs w:val="28"/>
        </w:rPr>
        <w:t>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</w:t>
      </w:r>
      <w:r w:rsidR="003537AE">
        <w:rPr>
          <w:color w:val="000000"/>
          <w:sz w:val="28"/>
          <w:szCs w:val="28"/>
        </w:rPr>
        <w:t>о наследия, включенных в реестр</w:t>
      </w:r>
      <w:r>
        <w:rPr>
          <w:color w:val="000000"/>
          <w:sz w:val="28"/>
          <w:szCs w:val="28"/>
        </w:rPr>
        <w:t xml:space="preserve"> выявленных объектов культурного наследия.</w:t>
      </w:r>
    </w:p>
    <w:p w:rsidR="008D44A0" w:rsidRDefault="003D2A5A">
      <w:pPr>
        <w:ind w:firstLine="680"/>
        <w:textAlignment w:val="baseline"/>
      </w:pPr>
      <w:r>
        <w:rPr>
          <w:color w:val="000000"/>
          <w:sz w:val="28"/>
          <w:szCs w:val="28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</w:t>
      </w:r>
      <w:r>
        <w:rPr>
          <w:color w:val="000000"/>
          <w:sz w:val="28"/>
          <w:szCs w:val="28"/>
        </w:rPr>
        <w:lastRenderedPageBreak/>
        <w:t>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E57F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получивших положительное заключение государственной историко-культурной экспертизы.</w:t>
      </w:r>
    </w:p>
    <w:p w:rsidR="003D2A5A" w:rsidRDefault="003D2A5A">
      <w:pPr>
        <w:ind w:firstLine="680"/>
        <w:textAlignment w:val="baseline"/>
      </w:pPr>
      <w:r>
        <w:rPr>
          <w:rFonts w:eastAsia="Times New Roman"/>
          <w:color w:val="000000"/>
          <w:sz w:val="28"/>
          <w:szCs w:val="28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3D2A5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26" w:right="567" w:bottom="1126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09" w:rsidRDefault="00981B09">
      <w:r>
        <w:separator/>
      </w:r>
    </w:p>
  </w:endnote>
  <w:endnote w:type="continuationSeparator" w:id="0">
    <w:p w:rsidR="00981B09" w:rsidRDefault="0098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A0" w:rsidRDefault="008D44A0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A0" w:rsidRDefault="008D44A0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09" w:rsidRDefault="00981B09">
      <w:r>
        <w:separator/>
      </w:r>
    </w:p>
  </w:footnote>
  <w:footnote w:type="continuationSeparator" w:id="0">
    <w:p w:rsidR="00981B09" w:rsidRDefault="00981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A0" w:rsidRDefault="003D2A5A">
    <w:pPr>
      <w:pStyle w:val="aff0"/>
      <w:tabs>
        <w:tab w:val="left" w:pos="513"/>
      </w:tabs>
      <w:suppressAutoHyphens w:val="0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175720">
      <w:rPr>
        <w:noProof/>
      </w:rPr>
      <w:t>32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A0" w:rsidRDefault="008D44A0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2126" w:firstLine="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FB"/>
    <w:rsid w:val="00001983"/>
    <w:rsid w:val="00055BB4"/>
    <w:rsid w:val="00075FA8"/>
    <w:rsid w:val="000D0630"/>
    <w:rsid w:val="001416DB"/>
    <w:rsid w:val="00157D8C"/>
    <w:rsid w:val="00175720"/>
    <w:rsid w:val="0017733C"/>
    <w:rsid w:val="001D4248"/>
    <w:rsid w:val="001D49C3"/>
    <w:rsid w:val="0024607F"/>
    <w:rsid w:val="002A65DD"/>
    <w:rsid w:val="00335AF4"/>
    <w:rsid w:val="0033682D"/>
    <w:rsid w:val="003537AE"/>
    <w:rsid w:val="00376F46"/>
    <w:rsid w:val="003D2A5A"/>
    <w:rsid w:val="00464520"/>
    <w:rsid w:val="00512252"/>
    <w:rsid w:val="0051781F"/>
    <w:rsid w:val="005448C5"/>
    <w:rsid w:val="005B3A36"/>
    <w:rsid w:val="005E1DE0"/>
    <w:rsid w:val="005F0F82"/>
    <w:rsid w:val="007A02FB"/>
    <w:rsid w:val="0085027C"/>
    <w:rsid w:val="008B378E"/>
    <w:rsid w:val="008D44A0"/>
    <w:rsid w:val="008E1BCB"/>
    <w:rsid w:val="00920111"/>
    <w:rsid w:val="009744D7"/>
    <w:rsid w:val="00981B09"/>
    <w:rsid w:val="00AA75B1"/>
    <w:rsid w:val="00AF5817"/>
    <w:rsid w:val="00B64402"/>
    <w:rsid w:val="00B741F7"/>
    <w:rsid w:val="00B7578B"/>
    <w:rsid w:val="00BE08DD"/>
    <w:rsid w:val="00C701FA"/>
    <w:rsid w:val="00D3260C"/>
    <w:rsid w:val="00D73B9F"/>
    <w:rsid w:val="00E34986"/>
    <w:rsid w:val="00E53133"/>
    <w:rsid w:val="00E57FA2"/>
    <w:rsid w:val="00EB24D9"/>
    <w:rsid w:val="00FA3A1E"/>
    <w:rsid w:val="00FB7CD5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firstLine="0"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firstLine="0"/>
      <w:jc w:val="center"/>
      <w:outlineLvl w:val="2"/>
    </w:pPr>
    <w:rPr>
      <w:b/>
      <w:bCs/>
      <w:lang w:val="x-none"/>
    </w:rPr>
  </w:style>
  <w:style w:type="paragraph" w:styleId="5">
    <w:name w:val="heading 5"/>
    <w:basedOn w:val="a"/>
    <w:next w:val="a"/>
    <w:qFormat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XO Thames" w:cs="Times New Roman"/>
      <w:color w:val="000000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Liberation Serif" w:hAnsi="Liberation Serif" w:cs="Liberation Serif"/>
    </w:rPr>
  </w:style>
  <w:style w:type="character" w:customStyle="1" w:styleId="WW8Num8z0">
    <w:name w:val="WW8Num8z0"/>
    <w:rPr>
      <w:rFonts w:ascii="Liberation Serif" w:hAnsi="Liberation Serif" w:cs="Liberation Serif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0">
    <w:name w:val="WW8Num48z0"/>
    <w:rPr>
      <w:rFonts w:ascii="Times New Roman" w:hAnsi="Times New Roman" w:cs="Times New Roma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rPr>
      <w:rFonts w:ascii="TimesET" w:hAnsi="TimesET" w:cs="TimesET"/>
      <w:b/>
      <w:bCs/>
      <w:sz w:val="24"/>
      <w:szCs w:val="24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 w:cs="Times New Roman"/>
      <w:sz w:val="20"/>
      <w:szCs w:val="20"/>
    </w:rPr>
  </w:style>
  <w:style w:type="character" w:styleId="a6">
    <w:name w:val="Hyperlink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customStyle="1" w:styleId="a8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bidi="ar-SA"/>
    </w:rPr>
  </w:style>
  <w:style w:type="character" w:customStyle="1" w:styleId="ab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rPr>
      <w:rFonts w:ascii="Times New Roman" w:hAnsi="Times New Roman" w:cs="Times New Roman"/>
      <w:b/>
      <w:bCs/>
      <w:sz w:val="24"/>
      <w:szCs w:val="24"/>
      <w:shd w:val="clear" w:color="auto" w:fill="FFFFFF"/>
      <w:lang w:val="x-none"/>
    </w:rPr>
  </w:style>
  <w:style w:type="character" w:customStyle="1" w:styleId="ad">
    <w:name w:val="Главы Знак"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e">
    <w:name w:val="Статьи Знак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rPr>
      <w:rFonts w:ascii="Times New Roman" w:hAnsi="Times New Roman" w:cs="Times New Roman"/>
      <w:sz w:val="28"/>
      <w:szCs w:val="28"/>
    </w:rPr>
  </w:style>
  <w:style w:type="character" w:customStyle="1" w:styleId="af">
    <w:name w:val="Тире Знак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Выделенная цитата Знак"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 w:cs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af4">
    <w:name w:val="Н пункт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3-">
    <w:name w:val="Заг3 - Статья Знак"/>
    <w:rPr>
      <w:rFonts w:ascii="Arial" w:eastAsia="Times New Roman" w:hAnsi="Arial" w:cs="Arial"/>
      <w:i/>
      <w:sz w:val="24"/>
      <w:szCs w:val="24"/>
      <w:lang w:val="x-none"/>
    </w:rPr>
  </w:style>
  <w:style w:type="character" w:customStyle="1" w:styleId="24">
    <w:name w:val="Список маркированный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5">
    <w:name w:val="Стиль2 Знак"/>
    <w:basedOn w:val="Normal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5">
    <w:name w:val="Схема документа Знак"/>
    <w:basedOn w:val="10"/>
    <w:rPr>
      <w:rFonts w:ascii="Tahoma" w:hAnsi="Tahoma" w:cs="Tahoma"/>
      <w:sz w:val="16"/>
      <w:szCs w:val="16"/>
    </w:rPr>
  </w:style>
  <w:style w:type="character" w:customStyle="1" w:styleId="af6">
    <w:name w:val="Ссылка указателя"/>
  </w:style>
  <w:style w:type="character" w:customStyle="1" w:styleId="WW8Num68z0">
    <w:name w:val="WW8Num68z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32">
    <w:name w:val="Знак Знак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6">
    <w:name w:val="Основной шрифт абзаца2"/>
  </w:style>
  <w:style w:type="character" w:customStyle="1" w:styleId="ListLabel2">
    <w:name w:val="ListLabel 2"/>
    <w:rPr>
      <w:rFonts w:eastAsia="OpenSymbol" w:cs="OpenSymbol"/>
      <w:color w:val="000000"/>
      <w:sz w:val="28"/>
      <w:szCs w:val="28"/>
      <w:lang w:val="ru-RU" w:eastAsia="ru-RU" w:bidi="ar-SA"/>
    </w:rPr>
  </w:style>
  <w:style w:type="paragraph" w:customStyle="1" w:styleId="af7">
    <w:name w:val="Заголовок"/>
    <w:basedOn w:val="a"/>
    <w:next w:val="a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pPr>
      <w:widowControl w:val="0"/>
    </w:pPr>
    <w:rPr>
      <w:lang w:val="x-none"/>
    </w:r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  <w:lang w:val="x-none"/>
    </w:rPr>
  </w:style>
  <w:style w:type="paragraph" w:customStyle="1" w:styleId="310">
    <w:name w:val="Основной текст с отступом 31"/>
    <w:basedOn w:val="a"/>
    <w:pPr>
      <w:ind w:left="360" w:hanging="360"/>
    </w:pPr>
    <w:rPr>
      <w:b/>
      <w:bCs/>
      <w:sz w:val="28"/>
      <w:szCs w:val="28"/>
      <w:lang w:val="x-none"/>
    </w:rPr>
  </w:style>
  <w:style w:type="paragraph" w:customStyle="1" w:styleId="210">
    <w:name w:val="Основной текст 21"/>
    <w:basedOn w:val="a"/>
    <w:pPr>
      <w:jc w:val="center"/>
    </w:pPr>
    <w:rPr>
      <w:rFonts w:ascii="TimesET" w:hAnsi="TimesET" w:cs="TimesET"/>
      <w:b/>
      <w:bCs/>
      <w:lang w:val="x-none"/>
    </w:rPr>
  </w:style>
  <w:style w:type="paragraph" w:customStyle="1" w:styleId="211">
    <w:name w:val="Основной текст с отступом 21"/>
    <w:basedOn w:val="a"/>
    <w:pPr>
      <w:ind w:left="540" w:hanging="540"/>
    </w:pPr>
    <w:rPr>
      <w:b/>
      <w:bCs/>
      <w:lang w:val="x-none"/>
    </w:rPr>
  </w:style>
  <w:style w:type="paragraph" w:customStyle="1" w:styleId="afc">
    <w:name w:val="Готовый"/>
    <w:basedOn w:val="a"/>
    <w:pPr>
      <w:widowControl w:val="0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rPr>
      <w:sz w:val="20"/>
      <w:szCs w:val="20"/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Calibri" w:hAnsi="Arial" w:cs="Arial"/>
      <w:b/>
      <w:bCs/>
      <w:sz w:val="16"/>
      <w:szCs w:val="16"/>
      <w:lang w:eastAsia="zh-CN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rPr>
      <w:lang w:val="x-none"/>
    </w:rPr>
  </w:style>
  <w:style w:type="paragraph" w:customStyle="1" w:styleId="0">
    <w:name w:val="Заголовок 0"/>
    <w:basedOn w:val="1"/>
    <w:pPr>
      <w:tabs>
        <w:tab w:val="clear" w:pos="0"/>
      </w:tabs>
    </w:pPr>
    <w:rPr>
      <w:caps/>
      <w:sz w:val="24"/>
      <w:szCs w:val="24"/>
    </w:rPr>
  </w:style>
  <w:style w:type="paragraph" w:styleId="aff0">
    <w:name w:val="header"/>
    <w:basedOn w:val="a"/>
    <w:rPr>
      <w:lang w:val="x-none"/>
    </w:rPr>
  </w:style>
  <w:style w:type="paragraph" w:customStyle="1" w:styleId="Iauiue2">
    <w:name w:val="Iau?iue2"/>
    <w:pPr>
      <w:widowControl w:val="0"/>
      <w:suppressAutoHyphens/>
    </w:pPr>
    <w:rPr>
      <w:rFonts w:eastAsia="Calibri"/>
      <w:lang w:val="en-US" w:eastAsia="zh-CN"/>
    </w:rPr>
  </w:style>
  <w:style w:type="paragraph" w:customStyle="1" w:styleId="aff1">
    <w:name w:val="Ñòèëü"/>
    <w:pPr>
      <w:widowControl w:val="0"/>
      <w:suppressAutoHyphens/>
    </w:pPr>
    <w:rPr>
      <w:rFonts w:eastAsia="Calibri"/>
      <w:spacing w:val="-1"/>
      <w:kern w:val="2"/>
      <w:position w:val="-1"/>
      <w:sz w:val="24"/>
      <w:szCs w:val="24"/>
      <w:lang w:val="en-US" w:eastAsia="zh-CN"/>
    </w:rPr>
  </w:style>
  <w:style w:type="paragraph" w:customStyle="1" w:styleId="aff2">
    <w:name w:val="Îáû÷íûé"/>
    <w:pPr>
      <w:widowControl w:val="0"/>
      <w:suppressAutoHyphens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  <w:suppressAutoHyphens/>
    </w:pPr>
    <w:rPr>
      <w:rFonts w:eastAsia="Calibri"/>
      <w:lang w:eastAsia="zh-CN"/>
    </w:rPr>
  </w:style>
  <w:style w:type="paragraph" w:customStyle="1" w:styleId="27">
    <w:name w:val="Îñíîâíîé òåêñò 2"/>
    <w:basedOn w:val="aff2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8">
    <w:name w:val="Îñíîâíîé òåêñò ñ îòñòóïîì 2"/>
    <w:basedOn w:val="aff2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5">
    <w:name w:val="çàãîëîâîê 1"/>
    <w:basedOn w:val="aff2"/>
    <w:next w:val="aff2"/>
    <w:pPr>
      <w:keepNext/>
    </w:pPr>
  </w:style>
  <w:style w:type="paragraph" w:customStyle="1" w:styleId="33">
    <w:name w:val="Îñíîâíîé òåêñò ñ îòñòóïîì 3"/>
    <w:basedOn w:val="aff2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3">
    <w:name w:val="основной"/>
    <w:basedOn w:val="a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2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6">
    <w:name w:val="Текст1"/>
    <w:basedOn w:val="a"/>
    <w:pPr>
      <w:ind w:firstLine="0"/>
      <w:jc w:val="left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FR2">
    <w:name w:val="FR2"/>
    <w:pPr>
      <w:widowControl w:val="0"/>
      <w:suppressAutoHyphens/>
      <w:autoSpaceDE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8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9">
    <w:name w:val="Стиль1 Знак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a">
    <w:name w:val="Стиль1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5">
    <w:name w:val="Balloon Text"/>
    <w:basedOn w:val="a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aff6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7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f8">
    <w:name w:val="Части"/>
    <w:basedOn w:val="a"/>
    <w:pPr>
      <w:keepNext/>
      <w:shd w:val="clear" w:color="auto" w:fill="FFFFFF"/>
      <w:ind w:firstLine="567"/>
      <w:jc w:val="left"/>
    </w:pPr>
    <w:rPr>
      <w:b/>
      <w:bCs/>
      <w:lang w:val="x-none"/>
    </w:rPr>
  </w:style>
  <w:style w:type="paragraph" w:customStyle="1" w:styleId="aff9">
    <w:name w:val="Главы"/>
    <w:basedOn w:val="a"/>
    <w:pPr>
      <w:keepNext/>
      <w:shd w:val="clear" w:color="auto" w:fill="FFFFFF"/>
      <w:ind w:left="1814" w:hanging="1247"/>
    </w:pPr>
    <w:rPr>
      <w:b/>
      <w:bCs/>
      <w:sz w:val="30"/>
      <w:szCs w:val="28"/>
      <w:lang w:val="x-none"/>
    </w:rPr>
  </w:style>
  <w:style w:type="paragraph" w:customStyle="1" w:styleId="affa">
    <w:name w:val="Статьи"/>
    <w:basedOn w:val="a"/>
    <w:pPr>
      <w:keepNext/>
      <w:shd w:val="clear" w:color="auto" w:fill="FFFFFF"/>
      <w:ind w:left="1814" w:hanging="1247"/>
      <w:jc w:val="left"/>
    </w:pPr>
    <w:rPr>
      <w:b/>
      <w:bCs/>
      <w:sz w:val="28"/>
      <w:szCs w:val="28"/>
      <w:lang w:val="x-none"/>
    </w:rPr>
  </w:style>
  <w:style w:type="paragraph" w:customStyle="1" w:styleId="Main0">
    <w:name w:val="Main"/>
    <w:basedOn w:val="a"/>
    <w:rPr>
      <w:sz w:val="28"/>
      <w:szCs w:val="28"/>
      <w:lang w:val="x-none"/>
    </w:rPr>
  </w:style>
  <w:style w:type="paragraph" w:customStyle="1" w:styleId="affb">
    <w:name w:val="Тире"/>
    <w:basedOn w:val="a"/>
    <w:pPr>
      <w:ind w:left="1068" w:hanging="360"/>
    </w:pPr>
    <w:rPr>
      <w:sz w:val="28"/>
      <w:szCs w:val="28"/>
      <w:lang w:val="x-none"/>
    </w:rPr>
  </w:style>
  <w:style w:type="paragraph" w:styleId="affc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x-none"/>
    </w:rPr>
  </w:style>
  <w:style w:type="paragraph" w:styleId="29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x-none" w:eastAsia="x-none"/>
    </w:rPr>
  </w:style>
  <w:style w:type="paragraph" w:styleId="1b">
    <w:name w:val="toc 1"/>
    <w:basedOn w:val="a"/>
    <w:next w:val="a"/>
    <w:pPr>
      <w:ind w:firstLine="737"/>
    </w:pPr>
    <w:rPr>
      <w:sz w:val="28"/>
      <w:lang w:val="x-none" w:eastAsia="x-none"/>
    </w:rPr>
  </w:style>
  <w:style w:type="paragraph" w:styleId="34">
    <w:name w:val="toc 3"/>
    <w:basedOn w:val="a"/>
    <w:next w:val="a"/>
    <w:pPr>
      <w:ind w:left="1616" w:hanging="709"/>
      <w:jc w:val="left"/>
    </w:pPr>
  </w:style>
  <w:style w:type="paragraph" w:customStyle="1" w:styleId="affd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e">
    <w:name w:val="Н пункта"/>
    <w:basedOn w:val="a"/>
    <w:pPr>
      <w:tabs>
        <w:tab w:val="num" w:pos="0"/>
      </w:tabs>
      <w:ind w:firstLine="0"/>
    </w:pPr>
    <w:rPr>
      <w:rFonts w:eastAsia="Times New Roman"/>
      <w:lang w:val="x-none"/>
    </w:rPr>
  </w:style>
  <w:style w:type="paragraph" w:customStyle="1" w:styleId="afff">
    <w:name w:val="Н подпункт"/>
    <w:basedOn w:val="affe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0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afff1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afff2">
    <w:name w:val="toa heading"/>
    <w:basedOn w:val="1"/>
    <w:next w:val="a"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Cs w:val="20"/>
    </w:rPr>
  </w:style>
  <w:style w:type="paragraph" w:customStyle="1" w:styleId="1c">
    <w:name w:val="Обычный1"/>
    <w:pPr>
      <w:suppressAutoHyphens/>
      <w:snapToGrid w:val="0"/>
    </w:pPr>
    <w:rPr>
      <w:sz w:val="22"/>
      <w:lang w:eastAsia="zh-CN"/>
    </w:rPr>
  </w:style>
  <w:style w:type="paragraph" w:customStyle="1" w:styleId="1d">
    <w:name w:val="Название объекта1"/>
    <w:next w:val="a"/>
    <w:pPr>
      <w:suppressAutoHyphens/>
      <w:spacing w:before="240" w:after="60"/>
      <w:contextualSpacing/>
    </w:pPr>
    <w:rPr>
      <w:sz w:val="26"/>
      <w:lang w:eastAsia="zh-CN"/>
    </w:rPr>
  </w:style>
  <w:style w:type="paragraph" w:customStyle="1" w:styleId="1e">
    <w:name w:val="Список маркированный 1"/>
    <w:basedOn w:val="a"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  <w:lang w:val="x-none"/>
    </w:rPr>
  </w:style>
  <w:style w:type="paragraph" w:customStyle="1" w:styleId="4-1230">
    <w:name w:val="Заг4 - Пункт нумерованный 1.2.3."/>
    <w:basedOn w:val="af8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  <w:lang w:val="x-none"/>
    </w:rPr>
  </w:style>
  <w:style w:type="paragraph" w:customStyle="1" w:styleId="2a">
    <w:name w:val="Список маркированный 2"/>
    <w:basedOn w:val="1e"/>
    <w:pPr>
      <w:tabs>
        <w:tab w:val="clear" w:pos="1134"/>
      </w:tabs>
    </w:pPr>
  </w:style>
  <w:style w:type="paragraph" w:customStyle="1" w:styleId="2b">
    <w:name w:val="Стиль2"/>
    <w:basedOn w:val="1c"/>
    <w:pPr>
      <w:ind w:firstLine="709"/>
      <w:jc w:val="both"/>
    </w:pPr>
  </w:style>
  <w:style w:type="paragraph" w:customStyle="1" w:styleId="1f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ff3">
    <w:name w:val="Содержимое таблицы"/>
    <w:basedOn w:val="a"/>
    <w:pPr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Содержимое врезки"/>
    <w:basedOn w:val="a"/>
  </w:style>
  <w:style w:type="paragraph" w:customStyle="1" w:styleId="afff6">
    <w:name w:val="Верхний колонтитул слева"/>
    <w:basedOn w:val="aff0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suppressAutoHyphens/>
      <w:ind w:left="709" w:firstLine="709"/>
      <w:jc w:val="both"/>
      <w:textAlignment w:val="baseline"/>
    </w:pPr>
    <w:rPr>
      <w:rFonts w:eastAsia="Calibri"/>
      <w:sz w:val="24"/>
      <w:szCs w:val="22"/>
      <w:lang w:eastAsia="zh-CN"/>
    </w:rPr>
  </w:style>
  <w:style w:type="paragraph" w:customStyle="1" w:styleId="afff7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8">
    <w:name w:val="Абзац"/>
    <w:basedOn w:val="a"/>
    <w:pPr>
      <w:spacing w:before="120" w:after="60"/>
      <w:ind w:firstLine="567"/>
    </w:pPr>
    <w:rPr>
      <w:rFonts w:ascii="Calibri" w:hAnsi="Calibri" w:cs="Calibri"/>
    </w:rPr>
  </w:style>
  <w:style w:type="paragraph" w:customStyle="1" w:styleId="afff9">
    <w:name w:val="Таблица_название_таблицы"/>
    <w:basedOn w:val="a"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firstLine="0"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firstLine="0"/>
      <w:jc w:val="center"/>
      <w:outlineLvl w:val="2"/>
    </w:pPr>
    <w:rPr>
      <w:b/>
      <w:bCs/>
      <w:lang w:val="x-none"/>
    </w:rPr>
  </w:style>
  <w:style w:type="paragraph" w:styleId="5">
    <w:name w:val="heading 5"/>
    <w:basedOn w:val="a"/>
    <w:next w:val="a"/>
    <w:qFormat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eastAsia="XO Thames" w:cs="Times New Roman"/>
      <w:color w:val="000000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Liberation Serif" w:hAnsi="Liberation Serif" w:cs="Liberation Serif"/>
    </w:rPr>
  </w:style>
  <w:style w:type="character" w:customStyle="1" w:styleId="WW8Num8z0">
    <w:name w:val="WW8Num8z0"/>
    <w:rPr>
      <w:rFonts w:ascii="Liberation Serif" w:hAnsi="Liberation Serif" w:cs="Liberation Serif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0">
    <w:name w:val="WW8Num48z0"/>
    <w:rPr>
      <w:rFonts w:ascii="Times New Roman" w:hAnsi="Times New Roman" w:cs="Times New Roman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rPr>
      <w:rFonts w:ascii="TimesET" w:hAnsi="TimesET" w:cs="TimesET"/>
      <w:b/>
      <w:bCs/>
      <w:sz w:val="24"/>
      <w:szCs w:val="24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 w:cs="Times New Roman"/>
      <w:sz w:val="20"/>
      <w:szCs w:val="20"/>
    </w:rPr>
  </w:style>
  <w:style w:type="character" w:styleId="a6">
    <w:name w:val="Hyperlink"/>
    <w:rPr>
      <w:rFonts w:cs="Times New Roman"/>
      <w:color w:val="0000FF"/>
      <w:u w:val="single"/>
    </w:rPr>
  </w:style>
  <w:style w:type="character" w:styleId="a7">
    <w:name w:val="page number"/>
    <w:rPr>
      <w:rFonts w:cs="Times New Roman"/>
    </w:rPr>
  </w:style>
  <w:style w:type="character" w:customStyle="1" w:styleId="a8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Знак"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bidi="ar-SA"/>
    </w:rPr>
  </w:style>
  <w:style w:type="character" w:customStyle="1" w:styleId="ab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rPr>
      <w:rFonts w:ascii="Times New Roman" w:hAnsi="Times New Roman" w:cs="Times New Roman"/>
      <w:b/>
      <w:bCs/>
      <w:sz w:val="24"/>
      <w:szCs w:val="24"/>
      <w:shd w:val="clear" w:color="auto" w:fill="FFFFFF"/>
      <w:lang w:val="x-none"/>
    </w:rPr>
  </w:style>
  <w:style w:type="character" w:customStyle="1" w:styleId="ad">
    <w:name w:val="Главы Знак"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e">
    <w:name w:val="Статьи Знак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rPr>
      <w:rFonts w:ascii="Times New Roman" w:hAnsi="Times New Roman" w:cs="Times New Roman"/>
      <w:sz w:val="28"/>
      <w:szCs w:val="28"/>
    </w:rPr>
  </w:style>
  <w:style w:type="character" w:customStyle="1" w:styleId="af">
    <w:name w:val="Тире Знак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Выделенная цитата Знак"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 w:cs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af4">
    <w:name w:val="Н пункт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3-">
    <w:name w:val="Заг3 - Статья Знак"/>
    <w:rPr>
      <w:rFonts w:ascii="Arial" w:eastAsia="Times New Roman" w:hAnsi="Arial" w:cs="Arial"/>
      <w:i/>
      <w:sz w:val="24"/>
      <w:szCs w:val="24"/>
      <w:lang w:val="x-none"/>
    </w:rPr>
  </w:style>
  <w:style w:type="character" w:customStyle="1" w:styleId="24">
    <w:name w:val="Список маркированный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5">
    <w:name w:val="Стиль2 Знак"/>
    <w:basedOn w:val="Normal"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5">
    <w:name w:val="Схема документа Знак"/>
    <w:basedOn w:val="10"/>
    <w:rPr>
      <w:rFonts w:ascii="Tahoma" w:hAnsi="Tahoma" w:cs="Tahoma"/>
      <w:sz w:val="16"/>
      <w:szCs w:val="16"/>
    </w:rPr>
  </w:style>
  <w:style w:type="character" w:customStyle="1" w:styleId="af6">
    <w:name w:val="Ссылка указателя"/>
  </w:style>
  <w:style w:type="character" w:customStyle="1" w:styleId="WW8Num68z0">
    <w:name w:val="WW8Num68z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32">
    <w:name w:val="Знак Знак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6">
    <w:name w:val="Основной шрифт абзаца2"/>
  </w:style>
  <w:style w:type="character" w:customStyle="1" w:styleId="ListLabel2">
    <w:name w:val="ListLabel 2"/>
    <w:rPr>
      <w:rFonts w:eastAsia="OpenSymbol" w:cs="OpenSymbol"/>
      <w:color w:val="000000"/>
      <w:sz w:val="28"/>
      <w:szCs w:val="28"/>
      <w:lang w:val="ru-RU" w:eastAsia="ru-RU" w:bidi="ar-SA"/>
    </w:rPr>
  </w:style>
  <w:style w:type="paragraph" w:customStyle="1" w:styleId="af7">
    <w:name w:val="Заголовок"/>
    <w:basedOn w:val="a"/>
    <w:next w:val="a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pPr>
      <w:widowControl w:val="0"/>
    </w:pPr>
    <w:rPr>
      <w:lang w:val="x-none"/>
    </w:r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  <w:lang w:val="x-none"/>
    </w:rPr>
  </w:style>
  <w:style w:type="paragraph" w:customStyle="1" w:styleId="310">
    <w:name w:val="Основной текст с отступом 31"/>
    <w:basedOn w:val="a"/>
    <w:pPr>
      <w:ind w:left="360" w:hanging="360"/>
    </w:pPr>
    <w:rPr>
      <w:b/>
      <w:bCs/>
      <w:sz w:val="28"/>
      <w:szCs w:val="28"/>
      <w:lang w:val="x-none"/>
    </w:rPr>
  </w:style>
  <w:style w:type="paragraph" w:customStyle="1" w:styleId="210">
    <w:name w:val="Основной текст 21"/>
    <w:basedOn w:val="a"/>
    <w:pPr>
      <w:jc w:val="center"/>
    </w:pPr>
    <w:rPr>
      <w:rFonts w:ascii="TimesET" w:hAnsi="TimesET" w:cs="TimesET"/>
      <w:b/>
      <w:bCs/>
      <w:lang w:val="x-none"/>
    </w:rPr>
  </w:style>
  <w:style w:type="paragraph" w:customStyle="1" w:styleId="211">
    <w:name w:val="Основной текст с отступом 21"/>
    <w:basedOn w:val="a"/>
    <w:pPr>
      <w:ind w:left="540" w:hanging="540"/>
    </w:pPr>
    <w:rPr>
      <w:b/>
      <w:bCs/>
      <w:lang w:val="x-none"/>
    </w:rPr>
  </w:style>
  <w:style w:type="paragraph" w:customStyle="1" w:styleId="afc">
    <w:name w:val="Готовый"/>
    <w:basedOn w:val="a"/>
    <w:pPr>
      <w:widowControl w:val="0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rPr>
      <w:sz w:val="20"/>
      <w:szCs w:val="20"/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Calibri" w:hAnsi="Arial" w:cs="Arial"/>
      <w:b/>
      <w:bCs/>
      <w:sz w:val="16"/>
      <w:szCs w:val="16"/>
      <w:lang w:eastAsia="zh-CN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rPr>
      <w:lang w:val="x-none"/>
    </w:rPr>
  </w:style>
  <w:style w:type="paragraph" w:customStyle="1" w:styleId="0">
    <w:name w:val="Заголовок 0"/>
    <w:basedOn w:val="1"/>
    <w:pPr>
      <w:tabs>
        <w:tab w:val="clear" w:pos="0"/>
      </w:tabs>
    </w:pPr>
    <w:rPr>
      <w:caps/>
      <w:sz w:val="24"/>
      <w:szCs w:val="24"/>
    </w:rPr>
  </w:style>
  <w:style w:type="paragraph" w:styleId="aff0">
    <w:name w:val="header"/>
    <w:basedOn w:val="a"/>
    <w:rPr>
      <w:lang w:val="x-none"/>
    </w:rPr>
  </w:style>
  <w:style w:type="paragraph" w:customStyle="1" w:styleId="Iauiue2">
    <w:name w:val="Iau?iue2"/>
    <w:pPr>
      <w:widowControl w:val="0"/>
      <w:suppressAutoHyphens/>
    </w:pPr>
    <w:rPr>
      <w:rFonts w:eastAsia="Calibri"/>
      <w:lang w:val="en-US" w:eastAsia="zh-CN"/>
    </w:rPr>
  </w:style>
  <w:style w:type="paragraph" w:customStyle="1" w:styleId="aff1">
    <w:name w:val="Ñòèëü"/>
    <w:pPr>
      <w:widowControl w:val="0"/>
      <w:suppressAutoHyphens/>
    </w:pPr>
    <w:rPr>
      <w:rFonts w:eastAsia="Calibri"/>
      <w:spacing w:val="-1"/>
      <w:kern w:val="2"/>
      <w:position w:val="-1"/>
      <w:sz w:val="24"/>
      <w:szCs w:val="24"/>
      <w:lang w:val="en-US" w:eastAsia="zh-CN"/>
    </w:rPr>
  </w:style>
  <w:style w:type="paragraph" w:customStyle="1" w:styleId="aff2">
    <w:name w:val="Îáû÷íûé"/>
    <w:pPr>
      <w:widowControl w:val="0"/>
      <w:suppressAutoHyphens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  <w:suppressAutoHyphens/>
    </w:pPr>
    <w:rPr>
      <w:rFonts w:eastAsia="Calibri"/>
      <w:lang w:eastAsia="zh-CN"/>
    </w:rPr>
  </w:style>
  <w:style w:type="paragraph" w:customStyle="1" w:styleId="27">
    <w:name w:val="Îñíîâíîé òåêñò 2"/>
    <w:basedOn w:val="aff2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8">
    <w:name w:val="Îñíîâíîé òåêñò ñ îòñòóïîì 2"/>
    <w:basedOn w:val="aff2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5">
    <w:name w:val="çàãîëîâîê 1"/>
    <w:basedOn w:val="aff2"/>
    <w:next w:val="aff2"/>
    <w:pPr>
      <w:keepNext/>
    </w:pPr>
  </w:style>
  <w:style w:type="paragraph" w:customStyle="1" w:styleId="33">
    <w:name w:val="Îñíîâíîé òåêñò ñ îòñòóïîì 3"/>
    <w:basedOn w:val="aff2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3">
    <w:name w:val="основной"/>
    <w:basedOn w:val="a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2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6">
    <w:name w:val="Текст1"/>
    <w:basedOn w:val="a"/>
    <w:pPr>
      <w:ind w:firstLine="0"/>
      <w:jc w:val="left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FR2">
    <w:name w:val="FR2"/>
    <w:pPr>
      <w:widowControl w:val="0"/>
      <w:suppressAutoHyphens/>
      <w:autoSpaceDE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8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9">
    <w:name w:val="Стиль1 Знак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a">
    <w:name w:val="Стиль1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5">
    <w:name w:val="Balloon Text"/>
    <w:basedOn w:val="a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aff6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7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f8">
    <w:name w:val="Части"/>
    <w:basedOn w:val="a"/>
    <w:pPr>
      <w:keepNext/>
      <w:shd w:val="clear" w:color="auto" w:fill="FFFFFF"/>
      <w:ind w:firstLine="567"/>
      <w:jc w:val="left"/>
    </w:pPr>
    <w:rPr>
      <w:b/>
      <w:bCs/>
      <w:lang w:val="x-none"/>
    </w:rPr>
  </w:style>
  <w:style w:type="paragraph" w:customStyle="1" w:styleId="aff9">
    <w:name w:val="Главы"/>
    <w:basedOn w:val="a"/>
    <w:pPr>
      <w:keepNext/>
      <w:shd w:val="clear" w:color="auto" w:fill="FFFFFF"/>
      <w:ind w:left="1814" w:hanging="1247"/>
    </w:pPr>
    <w:rPr>
      <w:b/>
      <w:bCs/>
      <w:sz w:val="30"/>
      <w:szCs w:val="28"/>
      <w:lang w:val="x-none"/>
    </w:rPr>
  </w:style>
  <w:style w:type="paragraph" w:customStyle="1" w:styleId="affa">
    <w:name w:val="Статьи"/>
    <w:basedOn w:val="a"/>
    <w:pPr>
      <w:keepNext/>
      <w:shd w:val="clear" w:color="auto" w:fill="FFFFFF"/>
      <w:ind w:left="1814" w:hanging="1247"/>
      <w:jc w:val="left"/>
    </w:pPr>
    <w:rPr>
      <w:b/>
      <w:bCs/>
      <w:sz w:val="28"/>
      <w:szCs w:val="28"/>
      <w:lang w:val="x-none"/>
    </w:rPr>
  </w:style>
  <w:style w:type="paragraph" w:customStyle="1" w:styleId="Main0">
    <w:name w:val="Main"/>
    <w:basedOn w:val="a"/>
    <w:rPr>
      <w:sz w:val="28"/>
      <w:szCs w:val="28"/>
      <w:lang w:val="x-none"/>
    </w:rPr>
  </w:style>
  <w:style w:type="paragraph" w:customStyle="1" w:styleId="affb">
    <w:name w:val="Тире"/>
    <w:basedOn w:val="a"/>
    <w:pPr>
      <w:ind w:left="1068" w:hanging="360"/>
    </w:pPr>
    <w:rPr>
      <w:sz w:val="28"/>
      <w:szCs w:val="28"/>
      <w:lang w:val="x-none"/>
    </w:rPr>
  </w:style>
  <w:style w:type="paragraph" w:styleId="affc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x-none"/>
    </w:rPr>
  </w:style>
  <w:style w:type="paragraph" w:styleId="29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x-none" w:eastAsia="x-none"/>
    </w:rPr>
  </w:style>
  <w:style w:type="paragraph" w:styleId="1b">
    <w:name w:val="toc 1"/>
    <w:basedOn w:val="a"/>
    <w:next w:val="a"/>
    <w:pPr>
      <w:ind w:firstLine="737"/>
    </w:pPr>
    <w:rPr>
      <w:sz w:val="28"/>
      <w:lang w:val="x-none" w:eastAsia="x-none"/>
    </w:rPr>
  </w:style>
  <w:style w:type="paragraph" w:styleId="34">
    <w:name w:val="toc 3"/>
    <w:basedOn w:val="a"/>
    <w:next w:val="a"/>
    <w:pPr>
      <w:ind w:left="1616" w:hanging="709"/>
      <w:jc w:val="left"/>
    </w:pPr>
  </w:style>
  <w:style w:type="paragraph" w:customStyle="1" w:styleId="affd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e">
    <w:name w:val="Н пункта"/>
    <w:basedOn w:val="a"/>
    <w:pPr>
      <w:tabs>
        <w:tab w:val="num" w:pos="0"/>
      </w:tabs>
      <w:ind w:firstLine="0"/>
    </w:pPr>
    <w:rPr>
      <w:rFonts w:eastAsia="Times New Roman"/>
      <w:lang w:val="x-none"/>
    </w:rPr>
  </w:style>
  <w:style w:type="paragraph" w:customStyle="1" w:styleId="afff">
    <w:name w:val="Н подпункт"/>
    <w:basedOn w:val="affe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0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afff1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afff2">
    <w:name w:val="toa heading"/>
    <w:basedOn w:val="1"/>
    <w:next w:val="a"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Cs w:val="20"/>
    </w:rPr>
  </w:style>
  <w:style w:type="paragraph" w:customStyle="1" w:styleId="1c">
    <w:name w:val="Обычный1"/>
    <w:pPr>
      <w:suppressAutoHyphens/>
      <w:snapToGrid w:val="0"/>
    </w:pPr>
    <w:rPr>
      <w:sz w:val="22"/>
      <w:lang w:eastAsia="zh-CN"/>
    </w:rPr>
  </w:style>
  <w:style w:type="paragraph" w:customStyle="1" w:styleId="1d">
    <w:name w:val="Название объекта1"/>
    <w:next w:val="a"/>
    <w:pPr>
      <w:suppressAutoHyphens/>
      <w:spacing w:before="240" w:after="60"/>
      <w:contextualSpacing/>
    </w:pPr>
    <w:rPr>
      <w:sz w:val="26"/>
      <w:lang w:eastAsia="zh-CN"/>
    </w:rPr>
  </w:style>
  <w:style w:type="paragraph" w:customStyle="1" w:styleId="1e">
    <w:name w:val="Список маркированный 1"/>
    <w:basedOn w:val="a"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  <w:lang w:val="x-none"/>
    </w:rPr>
  </w:style>
  <w:style w:type="paragraph" w:customStyle="1" w:styleId="4-1230">
    <w:name w:val="Заг4 - Пункт нумерованный 1.2.3."/>
    <w:basedOn w:val="af8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  <w:lang w:val="x-none"/>
    </w:rPr>
  </w:style>
  <w:style w:type="paragraph" w:customStyle="1" w:styleId="2a">
    <w:name w:val="Список маркированный 2"/>
    <w:basedOn w:val="1e"/>
    <w:pPr>
      <w:tabs>
        <w:tab w:val="clear" w:pos="1134"/>
      </w:tabs>
    </w:pPr>
  </w:style>
  <w:style w:type="paragraph" w:customStyle="1" w:styleId="2b">
    <w:name w:val="Стиль2"/>
    <w:basedOn w:val="1c"/>
    <w:pPr>
      <w:ind w:firstLine="709"/>
      <w:jc w:val="both"/>
    </w:pPr>
  </w:style>
  <w:style w:type="paragraph" w:customStyle="1" w:styleId="1f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ff3">
    <w:name w:val="Содержимое таблицы"/>
    <w:basedOn w:val="a"/>
    <w:pPr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Содержимое врезки"/>
    <w:basedOn w:val="a"/>
  </w:style>
  <w:style w:type="paragraph" w:customStyle="1" w:styleId="afff6">
    <w:name w:val="Верхний колонтитул слева"/>
    <w:basedOn w:val="aff0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suppressAutoHyphens/>
      <w:ind w:left="709" w:firstLine="709"/>
      <w:jc w:val="both"/>
      <w:textAlignment w:val="baseline"/>
    </w:pPr>
    <w:rPr>
      <w:rFonts w:eastAsia="Calibri"/>
      <w:sz w:val="24"/>
      <w:szCs w:val="22"/>
      <w:lang w:eastAsia="zh-CN"/>
    </w:rPr>
  </w:style>
  <w:style w:type="paragraph" w:customStyle="1" w:styleId="afff7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8">
    <w:name w:val="Абзац"/>
    <w:basedOn w:val="a"/>
    <w:pPr>
      <w:spacing w:before="120" w:after="60"/>
      <w:ind w:firstLine="567"/>
    </w:pPr>
    <w:rPr>
      <w:rFonts w:ascii="Calibri" w:hAnsi="Calibri" w:cs="Calibri"/>
    </w:rPr>
  </w:style>
  <w:style w:type="paragraph" w:customStyle="1" w:styleId="afff9">
    <w:name w:val="Таблица_название_таблицы"/>
    <w:basedOn w:val="a"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32</Pages>
  <Words>9739</Words>
  <Characters>55514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ЧАСТИ МУНИЦИПАЛЬНОГО ОБРАЗОВАНИЯ  КАДОМСКОЕ ГОРОДСКОЕ ПОСЕЛЕНИЕ –НАСЕЛЕННОГО ПУНКТА Р.П.КАДОМ</vt:lpstr>
    </vt:vector>
  </TitlesOfParts>
  <Company/>
  <LinksUpToDate>false</LinksUpToDate>
  <CharactersWithSpaces>65123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creator>Андреева</dc:creator>
  <cp:lastModifiedBy>LENOVO</cp:lastModifiedBy>
  <cp:revision>32</cp:revision>
  <cp:lastPrinted>1995-11-21T14:41:00Z</cp:lastPrinted>
  <dcterms:created xsi:type="dcterms:W3CDTF">2023-08-17T07:46:00Z</dcterms:created>
  <dcterms:modified xsi:type="dcterms:W3CDTF">2023-08-30T12:40:00Z</dcterms:modified>
</cp:coreProperties>
</file>