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9D" w:rsidRPr="006E5749" w:rsidRDefault="006E5749" w:rsidP="003E1FCE">
      <w:pPr>
        <w:autoSpaceDE w:val="0"/>
        <w:snapToGrid w:val="0"/>
        <w:ind w:left="5529" w:right="-1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       </w:t>
      </w:r>
      <w:r w:rsidR="0042379D" w:rsidRPr="006E5749">
        <w:rPr>
          <w:rFonts w:ascii="Times New Roman" w:hAnsi="Times New Roman" w:cs="Times New Roman"/>
          <w:sz w:val="28"/>
          <w:szCs w:val="28"/>
          <w:lang w:eastAsia="ar-SA" w:bidi="ar-SA"/>
        </w:rPr>
        <w:t>Приложение № 1</w:t>
      </w:r>
    </w:p>
    <w:p w:rsidR="0042379D" w:rsidRPr="006E5749" w:rsidRDefault="006E5749" w:rsidP="006E5749">
      <w:pPr>
        <w:autoSpaceDE w:val="0"/>
        <w:snapToGrid w:val="0"/>
        <w:ind w:right="-1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                                                                      </w:t>
      </w:r>
      <w:r w:rsidR="0042379D" w:rsidRPr="006E5749">
        <w:rPr>
          <w:rFonts w:ascii="Times New Roman" w:hAnsi="Times New Roman" w:cs="Times New Roman"/>
          <w:sz w:val="28"/>
          <w:szCs w:val="28"/>
          <w:lang w:eastAsia="ar-SA" w:bidi="ar-SA"/>
        </w:rPr>
        <w:t>к решению Рязанской городской Думы</w:t>
      </w:r>
    </w:p>
    <w:p w:rsidR="0042379D" w:rsidRPr="00277F21" w:rsidRDefault="006E5749" w:rsidP="00277F21">
      <w:pPr>
        <w:pStyle w:val="Standard"/>
        <w:ind w:right="-1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="00277F21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       </w:t>
      </w:r>
      <w:bookmarkStart w:id="0" w:name="_GoBack"/>
      <w:bookmarkEnd w:id="0"/>
      <w:r w:rsidR="00D51B14" w:rsidRPr="006E5749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277F21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26 </w:t>
      </w:r>
      <w:r w:rsidR="00277F21">
        <w:rPr>
          <w:rFonts w:ascii="Times New Roman" w:hAnsi="Times New Roman" w:cs="Times New Roman"/>
          <w:sz w:val="28"/>
          <w:szCs w:val="28"/>
          <w:lang w:eastAsia="ar-SA"/>
        </w:rPr>
        <w:t xml:space="preserve">сентября </w:t>
      </w:r>
      <w:r w:rsidR="00D51B14" w:rsidRPr="006E5749">
        <w:rPr>
          <w:rFonts w:ascii="Times New Roman" w:hAnsi="Times New Roman" w:cs="Times New Roman"/>
          <w:sz w:val="28"/>
          <w:szCs w:val="28"/>
          <w:lang w:eastAsia="ar-SA"/>
        </w:rPr>
        <w:t>2024</w:t>
      </w:r>
      <w:r w:rsidR="0042379D" w:rsidRPr="006E5749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277F21">
        <w:rPr>
          <w:rFonts w:ascii="Times New Roman" w:hAnsi="Times New Roman" w:cs="Times New Roman"/>
          <w:sz w:val="28"/>
          <w:szCs w:val="28"/>
          <w:lang w:eastAsia="ar-SA"/>
        </w:rPr>
        <w:t>232-</w:t>
      </w:r>
      <w:r w:rsidR="00277F21">
        <w:rPr>
          <w:rFonts w:ascii="Times New Roman" w:hAnsi="Times New Roman" w:cs="Times New Roman"/>
          <w:sz w:val="28"/>
          <w:szCs w:val="28"/>
          <w:lang w:val="en-US" w:eastAsia="ar-SA"/>
        </w:rPr>
        <w:t>IV</w:t>
      </w:r>
    </w:p>
    <w:p w:rsidR="00E43620" w:rsidRPr="00506C2F" w:rsidRDefault="00E43620" w:rsidP="00EF21A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2379D" w:rsidRPr="00506C2F" w:rsidRDefault="0042379D" w:rsidP="00EF21A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2379D" w:rsidRPr="00506C2F" w:rsidRDefault="002679E7" w:rsidP="004B7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120130" cy="4325706"/>
            <wp:effectExtent l="0" t="0" r="0" b="0"/>
            <wp:docPr id="2" name="Рисунок 2" descr="C:\Users\OlgaF\Desktop\Мои документы\ГРАДО\2024 год\6. 17.09\вопрос № 3\Карта градостроительного зонирования_Бо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F\Desktop\Мои документы\ГРАДО\2024 год\6. 17.09\вопрос № 3\Карта градостроительного зонирования_Бор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79D" w:rsidRPr="00506C2F" w:rsidSect="00A0159D">
      <w:footerReference w:type="default" r:id="rId9"/>
      <w:pgSz w:w="11906" w:h="16838"/>
      <w:pgMar w:top="1080" w:right="567" w:bottom="918" w:left="1701" w:header="850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33" w:rsidRDefault="00877733">
      <w:r>
        <w:separator/>
      </w:r>
    </w:p>
  </w:endnote>
  <w:endnote w:type="continuationSeparator" w:id="0">
    <w:p w:rsidR="00877733" w:rsidRDefault="0087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9D" w:rsidRDefault="0042379D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33" w:rsidRDefault="00877733">
      <w:r>
        <w:separator/>
      </w:r>
    </w:p>
  </w:footnote>
  <w:footnote w:type="continuationSeparator" w:id="0">
    <w:p w:rsidR="00877733" w:rsidRDefault="0087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4014E4C"/>
    <w:multiLevelType w:val="hybridMultilevel"/>
    <w:tmpl w:val="829E4960"/>
    <w:lvl w:ilvl="0" w:tplc="34AC27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C2FFC"/>
    <w:multiLevelType w:val="hybridMultilevel"/>
    <w:tmpl w:val="951AA8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E0D0A"/>
    <w:multiLevelType w:val="multilevel"/>
    <w:tmpl w:val="E1AC37BE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9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9">
    <w:nsid w:val="2C380A54"/>
    <w:multiLevelType w:val="multilevel"/>
    <w:tmpl w:val="7708D1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0">
    <w:nsid w:val="319720B5"/>
    <w:multiLevelType w:val="hybridMultilevel"/>
    <w:tmpl w:val="00889EE4"/>
    <w:lvl w:ilvl="0" w:tplc="FFCA8572">
      <w:start w:val="1"/>
      <w:numFmt w:val="decimal"/>
      <w:lvlText w:val="%1."/>
      <w:lvlJc w:val="left"/>
      <w:pPr>
        <w:ind w:left="67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2AD17B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5C6975"/>
    <w:multiLevelType w:val="hybridMultilevel"/>
    <w:tmpl w:val="C6D21234"/>
    <w:lvl w:ilvl="0" w:tplc="A0D809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387C70">
      <w:numFmt w:val="none"/>
      <w:lvlText w:val=""/>
      <w:lvlJc w:val="left"/>
      <w:pPr>
        <w:tabs>
          <w:tab w:val="num" w:pos="360"/>
        </w:tabs>
      </w:pPr>
    </w:lvl>
    <w:lvl w:ilvl="2" w:tplc="74987144">
      <w:numFmt w:val="none"/>
      <w:lvlText w:val=""/>
      <w:lvlJc w:val="left"/>
      <w:pPr>
        <w:tabs>
          <w:tab w:val="num" w:pos="360"/>
        </w:tabs>
      </w:pPr>
    </w:lvl>
    <w:lvl w:ilvl="3" w:tplc="A66CFF34">
      <w:numFmt w:val="none"/>
      <w:lvlText w:val=""/>
      <w:lvlJc w:val="left"/>
      <w:pPr>
        <w:tabs>
          <w:tab w:val="num" w:pos="360"/>
        </w:tabs>
      </w:pPr>
    </w:lvl>
    <w:lvl w:ilvl="4" w:tplc="383EFFEC">
      <w:numFmt w:val="none"/>
      <w:lvlText w:val=""/>
      <w:lvlJc w:val="left"/>
      <w:pPr>
        <w:tabs>
          <w:tab w:val="num" w:pos="360"/>
        </w:tabs>
      </w:pPr>
    </w:lvl>
    <w:lvl w:ilvl="5" w:tplc="BC78BEEA">
      <w:numFmt w:val="none"/>
      <w:lvlText w:val=""/>
      <w:lvlJc w:val="left"/>
      <w:pPr>
        <w:tabs>
          <w:tab w:val="num" w:pos="360"/>
        </w:tabs>
      </w:pPr>
    </w:lvl>
    <w:lvl w:ilvl="6" w:tplc="C97C5306">
      <w:numFmt w:val="none"/>
      <w:lvlText w:val=""/>
      <w:lvlJc w:val="left"/>
      <w:pPr>
        <w:tabs>
          <w:tab w:val="num" w:pos="360"/>
        </w:tabs>
      </w:pPr>
    </w:lvl>
    <w:lvl w:ilvl="7" w:tplc="8C066012">
      <w:numFmt w:val="none"/>
      <w:lvlText w:val=""/>
      <w:lvlJc w:val="left"/>
      <w:pPr>
        <w:tabs>
          <w:tab w:val="num" w:pos="360"/>
        </w:tabs>
      </w:pPr>
    </w:lvl>
    <w:lvl w:ilvl="8" w:tplc="E82434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C6160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19E5161"/>
    <w:multiLevelType w:val="hybridMultilevel"/>
    <w:tmpl w:val="7B328D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F90563"/>
    <w:multiLevelType w:val="hybridMultilevel"/>
    <w:tmpl w:val="DB8AF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E5518"/>
    <w:multiLevelType w:val="hybridMultilevel"/>
    <w:tmpl w:val="2684E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FD5427"/>
    <w:multiLevelType w:val="hybridMultilevel"/>
    <w:tmpl w:val="02B073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17"/>
  </w:num>
  <w:num w:numId="16">
    <w:abstractNumId w:val="16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7"/>
    <w:rsid w:val="000057DF"/>
    <w:rsid w:val="00024379"/>
    <w:rsid w:val="00067181"/>
    <w:rsid w:val="00082F41"/>
    <w:rsid w:val="00095DC1"/>
    <w:rsid w:val="000B3687"/>
    <w:rsid w:val="000C0A4F"/>
    <w:rsid w:val="000C3BCF"/>
    <w:rsid w:val="00104F6B"/>
    <w:rsid w:val="001256A2"/>
    <w:rsid w:val="0014153E"/>
    <w:rsid w:val="0014624A"/>
    <w:rsid w:val="001B3241"/>
    <w:rsid w:val="001E683B"/>
    <w:rsid w:val="00201DA2"/>
    <w:rsid w:val="00223783"/>
    <w:rsid w:val="0023188B"/>
    <w:rsid w:val="00233B98"/>
    <w:rsid w:val="00244556"/>
    <w:rsid w:val="002679E7"/>
    <w:rsid w:val="002767D0"/>
    <w:rsid w:val="002777D6"/>
    <w:rsid w:val="00277F21"/>
    <w:rsid w:val="002B3FE0"/>
    <w:rsid w:val="002F0F85"/>
    <w:rsid w:val="003029DB"/>
    <w:rsid w:val="00313237"/>
    <w:rsid w:val="00321308"/>
    <w:rsid w:val="003B1666"/>
    <w:rsid w:val="003C05C3"/>
    <w:rsid w:val="003C5A26"/>
    <w:rsid w:val="003E1FCE"/>
    <w:rsid w:val="003F1749"/>
    <w:rsid w:val="004065C5"/>
    <w:rsid w:val="00410C48"/>
    <w:rsid w:val="00416BFE"/>
    <w:rsid w:val="0042379D"/>
    <w:rsid w:val="004674C7"/>
    <w:rsid w:val="004675F0"/>
    <w:rsid w:val="0048671E"/>
    <w:rsid w:val="004A299E"/>
    <w:rsid w:val="004A57D5"/>
    <w:rsid w:val="004B17B7"/>
    <w:rsid w:val="004B43DD"/>
    <w:rsid w:val="004B78A0"/>
    <w:rsid w:val="004B7D6D"/>
    <w:rsid w:val="004E56FE"/>
    <w:rsid w:val="00506C2F"/>
    <w:rsid w:val="00532871"/>
    <w:rsid w:val="00533727"/>
    <w:rsid w:val="0055289A"/>
    <w:rsid w:val="00587654"/>
    <w:rsid w:val="00591D55"/>
    <w:rsid w:val="005B7820"/>
    <w:rsid w:val="005C198D"/>
    <w:rsid w:val="005C578A"/>
    <w:rsid w:val="005C6C94"/>
    <w:rsid w:val="005F5560"/>
    <w:rsid w:val="0060383F"/>
    <w:rsid w:val="006106E4"/>
    <w:rsid w:val="00665727"/>
    <w:rsid w:val="006B265E"/>
    <w:rsid w:val="006D75DD"/>
    <w:rsid w:val="006E5749"/>
    <w:rsid w:val="006F6040"/>
    <w:rsid w:val="00737AEA"/>
    <w:rsid w:val="00756829"/>
    <w:rsid w:val="00776E36"/>
    <w:rsid w:val="00797B23"/>
    <w:rsid w:val="007D0C69"/>
    <w:rsid w:val="007D599F"/>
    <w:rsid w:val="007E1A5F"/>
    <w:rsid w:val="00840586"/>
    <w:rsid w:val="008466C3"/>
    <w:rsid w:val="00850277"/>
    <w:rsid w:val="00861ABF"/>
    <w:rsid w:val="00877733"/>
    <w:rsid w:val="008C372B"/>
    <w:rsid w:val="008E096C"/>
    <w:rsid w:val="008F269E"/>
    <w:rsid w:val="0094598B"/>
    <w:rsid w:val="009613F2"/>
    <w:rsid w:val="00967FA7"/>
    <w:rsid w:val="00973A50"/>
    <w:rsid w:val="00992A9A"/>
    <w:rsid w:val="009B7471"/>
    <w:rsid w:val="009E2E9E"/>
    <w:rsid w:val="00A0159D"/>
    <w:rsid w:val="00A22E95"/>
    <w:rsid w:val="00A27D76"/>
    <w:rsid w:val="00A40A56"/>
    <w:rsid w:val="00A41C9F"/>
    <w:rsid w:val="00A60F74"/>
    <w:rsid w:val="00A91385"/>
    <w:rsid w:val="00A97199"/>
    <w:rsid w:val="00AE1115"/>
    <w:rsid w:val="00B06949"/>
    <w:rsid w:val="00B06CEE"/>
    <w:rsid w:val="00B1405F"/>
    <w:rsid w:val="00B2311F"/>
    <w:rsid w:val="00B2709A"/>
    <w:rsid w:val="00B44B62"/>
    <w:rsid w:val="00B45278"/>
    <w:rsid w:val="00B55A6B"/>
    <w:rsid w:val="00B56098"/>
    <w:rsid w:val="00B87D5D"/>
    <w:rsid w:val="00B974EF"/>
    <w:rsid w:val="00BA2974"/>
    <w:rsid w:val="00BA5C07"/>
    <w:rsid w:val="00BB1817"/>
    <w:rsid w:val="00BD2DA6"/>
    <w:rsid w:val="00C02141"/>
    <w:rsid w:val="00C37683"/>
    <w:rsid w:val="00CD0189"/>
    <w:rsid w:val="00CD4E37"/>
    <w:rsid w:val="00CD721F"/>
    <w:rsid w:val="00CF1F15"/>
    <w:rsid w:val="00D14172"/>
    <w:rsid w:val="00D51B14"/>
    <w:rsid w:val="00D51B18"/>
    <w:rsid w:val="00D51F88"/>
    <w:rsid w:val="00DA4260"/>
    <w:rsid w:val="00DC4A52"/>
    <w:rsid w:val="00DD48A3"/>
    <w:rsid w:val="00E16CFC"/>
    <w:rsid w:val="00E179AD"/>
    <w:rsid w:val="00E34979"/>
    <w:rsid w:val="00E43620"/>
    <w:rsid w:val="00E65FF5"/>
    <w:rsid w:val="00EA7A4B"/>
    <w:rsid w:val="00EB4406"/>
    <w:rsid w:val="00EF21A0"/>
    <w:rsid w:val="00F5142E"/>
    <w:rsid w:val="00F72E36"/>
    <w:rsid w:val="00F95165"/>
    <w:rsid w:val="00FD40E0"/>
    <w:rsid w:val="00FD4FB9"/>
    <w:rsid w:val="00FD574B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83"/>
    <w:pPr>
      <w:widowControl w:val="0"/>
      <w:suppressAutoHyphens/>
    </w:pPr>
    <w:rPr>
      <w:rFonts w:ascii="Arial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23783"/>
    <w:rPr>
      <w:rFonts w:ascii="Symbol" w:hAnsi="Symbol" w:cs="Symbol"/>
    </w:rPr>
  </w:style>
  <w:style w:type="character" w:customStyle="1" w:styleId="WW8Num3z0">
    <w:name w:val="WW8Num3z0"/>
    <w:uiPriority w:val="99"/>
    <w:rsid w:val="00223783"/>
    <w:rPr>
      <w:rFonts w:ascii="Symbol" w:hAnsi="Symbol" w:cs="Symbol"/>
    </w:rPr>
  </w:style>
  <w:style w:type="character" w:customStyle="1" w:styleId="WW8Num4z0">
    <w:name w:val="WW8Num4z0"/>
    <w:uiPriority w:val="99"/>
    <w:rsid w:val="00223783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223783"/>
  </w:style>
  <w:style w:type="character" w:customStyle="1" w:styleId="WW-Absatz-Standardschriftart">
    <w:name w:val="WW-Absatz-Standardschriftart"/>
    <w:uiPriority w:val="99"/>
    <w:rsid w:val="00223783"/>
  </w:style>
  <w:style w:type="character" w:customStyle="1" w:styleId="WW-Absatz-Standardschriftart1">
    <w:name w:val="WW-Absatz-Standardschriftart1"/>
    <w:uiPriority w:val="99"/>
    <w:rsid w:val="00223783"/>
  </w:style>
  <w:style w:type="character" w:customStyle="1" w:styleId="WW-Absatz-Standardschriftart11">
    <w:name w:val="WW-Absatz-Standardschriftart11"/>
    <w:uiPriority w:val="99"/>
    <w:rsid w:val="00223783"/>
  </w:style>
  <w:style w:type="character" w:customStyle="1" w:styleId="WW8Num5z0">
    <w:name w:val="WW8Num5z0"/>
    <w:uiPriority w:val="99"/>
    <w:rsid w:val="00223783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223783"/>
  </w:style>
  <w:style w:type="character" w:customStyle="1" w:styleId="WW-Absatz-Standardschriftart1111">
    <w:name w:val="WW-Absatz-Standardschriftart1111"/>
    <w:uiPriority w:val="99"/>
    <w:rsid w:val="00223783"/>
  </w:style>
  <w:style w:type="character" w:customStyle="1" w:styleId="WW-Absatz-Standardschriftart11111">
    <w:name w:val="WW-Absatz-Standardschriftart11111"/>
    <w:uiPriority w:val="99"/>
    <w:rsid w:val="00223783"/>
  </w:style>
  <w:style w:type="character" w:customStyle="1" w:styleId="1">
    <w:name w:val="Основной шрифт абзаца1"/>
    <w:uiPriority w:val="99"/>
    <w:rsid w:val="00223783"/>
  </w:style>
  <w:style w:type="character" w:customStyle="1" w:styleId="WW-Absatz-Standardschriftart111111">
    <w:name w:val="WW-Absatz-Standardschriftart111111"/>
    <w:uiPriority w:val="99"/>
    <w:rsid w:val="00223783"/>
  </w:style>
  <w:style w:type="character" w:customStyle="1" w:styleId="WW-Absatz-Standardschriftart1111111">
    <w:name w:val="WW-Absatz-Standardschriftart1111111"/>
    <w:uiPriority w:val="99"/>
    <w:rsid w:val="00223783"/>
  </w:style>
  <w:style w:type="character" w:customStyle="1" w:styleId="WW-Absatz-Standardschriftart11111111">
    <w:name w:val="WW-Absatz-Standardschriftart11111111"/>
    <w:uiPriority w:val="99"/>
    <w:rsid w:val="00223783"/>
  </w:style>
  <w:style w:type="character" w:customStyle="1" w:styleId="WW-Absatz-Standardschriftart111111111">
    <w:name w:val="WW-Absatz-Standardschriftart111111111"/>
    <w:uiPriority w:val="99"/>
    <w:rsid w:val="00223783"/>
  </w:style>
  <w:style w:type="character" w:customStyle="1" w:styleId="WW-Absatz-Standardschriftart1111111111">
    <w:name w:val="WW-Absatz-Standardschriftart1111111111"/>
    <w:uiPriority w:val="99"/>
    <w:rsid w:val="00223783"/>
  </w:style>
  <w:style w:type="character" w:customStyle="1" w:styleId="a3">
    <w:name w:val="Символ нумерации"/>
    <w:uiPriority w:val="99"/>
    <w:rsid w:val="00223783"/>
  </w:style>
  <w:style w:type="character" w:customStyle="1" w:styleId="a4">
    <w:name w:val="Маркеры списка"/>
    <w:uiPriority w:val="99"/>
    <w:rsid w:val="00223783"/>
    <w:rPr>
      <w:rFonts w:ascii="OpenSymbol" w:hAnsi="OpenSymbol" w:cs="OpenSymbol"/>
    </w:rPr>
  </w:style>
  <w:style w:type="character" w:customStyle="1" w:styleId="2">
    <w:name w:val="Основной шрифт абзаца2"/>
    <w:uiPriority w:val="99"/>
    <w:rsid w:val="00223783"/>
    <w:rPr>
      <w:rFonts w:cs="Times New Roman"/>
    </w:rPr>
  </w:style>
  <w:style w:type="character" w:styleId="a5">
    <w:name w:val="page number"/>
    <w:basedOn w:val="1"/>
    <w:uiPriority w:val="99"/>
    <w:rsid w:val="00223783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223783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link w:val="a8"/>
    <w:uiPriority w:val="99"/>
    <w:rsid w:val="002237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B3241"/>
    <w:rPr>
      <w:rFonts w:ascii="Arial" w:hAnsi="Arial" w:cs="Arial"/>
      <w:kern w:val="1"/>
      <w:sz w:val="24"/>
      <w:szCs w:val="24"/>
      <w:lang w:eastAsia="hi-IN" w:bidi="hi-IN"/>
    </w:rPr>
  </w:style>
  <w:style w:type="paragraph" w:styleId="a9">
    <w:name w:val="List"/>
    <w:basedOn w:val="a7"/>
    <w:uiPriority w:val="99"/>
    <w:rsid w:val="00223783"/>
  </w:style>
  <w:style w:type="paragraph" w:customStyle="1" w:styleId="20">
    <w:name w:val="Название2"/>
    <w:basedOn w:val="a"/>
    <w:uiPriority w:val="99"/>
    <w:rsid w:val="0022378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223783"/>
    <w:pPr>
      <w:suppressLineNumbers/>
    </w:pPr>
  </w:style>
  <w:style w:type="paragraph" w:customStyle="1" w:styleId="10">
    <w:name w:val="Название1"/>
    <w:basedOn w:val="a"/>
    <w:uiPriority w:val="99"/>
    <w:rsid w:val="0022378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223783"/>
    <w:pPr>
      <w:suppressLineNumbers/>
    </w:pPr>
  </w:style>
  <w:style w:type="paragraph" w:styleId="aa">
    <w:name w:val="Title"/>
    <w:basedOn w:val="a6"/>
    <w:next w:val="ab"/>
    <w:link w:val="ac"/>
    <w:uiPriority w:val="99"/>
    <w:qFormat/>
    <w:rsid w:val="00223783"/>
  </w:style>
  <w:style w:type="character" w:customStyle="1" w:styleId="ac">
    <w:name w:val="Название Знак"/>
    <w:basedOn w:val="a0"/>
    <w:link w:val="aa"/>
    <w:uiPriority w:val="99"/>
    <w:locked/>
    <w:rsid w:val="001B3241"/>
    <w:rPr>
      <w:rFonts w:ascii="Arial" w:hAnsi="Arial" w:cs="Arial"/>
      <w:kern w:val="1"/>
      <w:sz w:val="28"/>
      <w:szCs w:val="28"/>
      <w:lang w:eastAsia="hi-IN" w:bidi="hi-IN"/>
    </w:rPr>
  </w:style>
  <w:style w:type="paragraph" w:styleId="ab">
    <w:name w:val="Subtitle"/>
    <w:basedOn w:val="a6"/>
    <w:next w:val="a7"/>
    <w:link w:val="ad"/>
    <w:uiPriority w:val="99"/>
    <w:qFormat/>
    <w:rsid w:val="00223783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99"/>
    <w:locked/>
    <w:rsid w:val="001B3241"/>
    <w:rPr>
      <w:rFonts w:ascii="Arial" w:hAnsi="Arial" w:cs="Arial"/>
      <w:i/>
      <w:iCs/>
      <w:kern w:val="1"/>
      <w:sz w:val="28"/>
      <w:szCs w:val="28"/>
      <w:lang w:eastAsia="hi-IN" w:bidi="hi-IN"/>
    </w:rPr>
  </w:style>
  <w:style w:type="paragraph" w:styleId="ae">
    <w:name w:val="Body Text Indent"/>
    <w:basedOn w:val="a"/>
    <w:link w:val="af"/>
    <w:uiPriority w:val="99"/>
    <w:rsid w:val="00223783"/>
    <w:pPr>
      <w:tabs>
        <w:tab w:val="left" w:pos="20704"/>
      </w:tabs>
      <w:ind w:left="851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B3241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uiPriority w:val="99"/>
    <w:rsid w:val="00223783"/>
    <w:pPr>
      <w:suppressLineNumbers/>
    </w:pPr>
  </w:style>
  <w:style w:type="paragraph" w:customStyle="1" w:styleId="ConsPlusNormal">
    <w:name w:val="ConsPlusNormal"/>
    <w:next w:val="a"/>
    <w:uiPriority w:val="99"/>
    <w:rsid w:val="0022378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uiPriority w:val="99"/>
    <w:rsid w:val="00223783"/>
    <w:pPr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223783"/>
    <w:pPr>
      <w:autoSpaceDE w:val="0"/>
    </w:pPr>
    <w:rPr>
      <w:b/>
      <w:bCs/>
    </w:rPr>
  </w:style>
  <w:style w:type="paragraph" w:customStyle="1" w:styleId="ConsPlusCell">
    <w:name w:val="ConsPlusCell"/>
    <w:basedOn w:val="a"/>
    <w:uiPriority w:val="99"/>
    <w:rsid w:val="00223783"/>
    <w:pPr>
      <w:autoSpaceDE w:val="0"/>
    </w:pPr>
  </w:style>
  <w:style w:type="paragraph" w:customStyle="1" w:styleId="ConsPlusDocList">
    <w:name w:val="ConsPlusDocList"/>
    <w:basedOn w:val="a"/>
    <w:uiPriority w:val="99"/>
    <w:rsid w:val="00223783"/>
    <w:pPr>
      <w:autoSpaceDE w:val="0"/>
    </w:pPr>
    <w:rPr>
      <w:rFonts w:ascii="Courier New" w:hAnsi="Courier New" w:cs="Courier New"/>
    </w:rPr>
  </w:style>
  <w:style w:type="paragraph" w:customStyle="1" w:styleId="af1">
    <w:name w:val="Заголовок таблицы"/>
    <w:basedOn w:val="af0"/>
    <w:uiPriority w:val="99"/>
    <w:rsid w:val="00223783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rsid w:val="002237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CD4E37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af4">
    <w:name w:val="Содержимое врезки"/>
    <w:basedOn w:val="a7"/>
    <w:uiPriority w:val="99"/>
    <w:rsid w:val="00223783"/>
  </w:style>
  <w:style w:type="paragraph" w:styleId="af5">
    <w:name w:val="header"/>
    <w:basedOn w:val="a"/>
    <w:link w:val="af6"/>
    <w:uiPriority w:val="99"/>
    <w:rsid w:val="00223783"/>
    <w:pPr>
      <w:suppressLineNumbers/>
      <w:tabs>
        <w:tab w:val="center" w:pos="4819"/>
        <w:tab w:val="right" w:pos="9638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1B3241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onsPlusDocList1">
    <w:name w:val="ConsPlusDocList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uiPriority w:val="99"/>
    <w:rsid w:val="0022378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1">
    <w:name w:val="ConsPlusTitle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table" w:styleId="af7">
    <w:name w:val="Table Grid"/>
    <w:basedOn w:val="a1"/>
    <w:uiPriority w:val="99"/>
    <w:rsid w:val="005C198D"/>
    <w:rPr>
      <w:rFonts w:ascii="Arial" w:hAnsi="Arial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rsid w:val="007E1A5F"/>
    <w:rPr>
      <w:rFonts w:cs="Times New Roman"/>
      <w:color w:val="000080"/>
      <w:u w:val="single"/>
    </w:rPr>
  </w:style>
  <w:style w:type="character" w:customStyle="1" w:styleId="8">
    <w:name w:val="Основной шрифт абзаца8"/>
    <w:uiPriority w:val="99"/>
    <w:rsid w:val="00416BFE"/>
    <w:rPr>
      <w:rFonts w:cs="Times New Roman"/>
    </w:rPr>
  </w:style>
  <w:style w:type="character" w:customStyle="1" w:styleId="12">
    <w:name w:val="Название Знак1"/>
    <w:uiPriority w:val="99"/>
    <w:rsid w:val="001B3241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BalloonTextChar">
    <w:name w:val="Balloon Text Char"/>
    <w:uiPriority w:val="99"/>
    <w:locked/>
    <w:rsid w:val="001B3241"/>
    <w:rPr>
      <w:rFonts w:ascii="Tahoma" w:hAnsi="Tahoma" w:cs="Tahoma"/>
      <w:kern w:val="1"/>
      <w:sz w:val="16"/>
      <w:szCs w:val="16"/>
      <w:lang w:eastAsia="ar-SA" w:bidi="ar-SA"/>
    </w:rPr>
  </w:style>
  <w:style w:type="paragraph" w:styleId="af9">
    <w:name w:val="Balloon Text"/>
    <w:basedOn w:val="a"/>
    <w:link w:val="afa"/>
    <w:uiPriority w:val="99"/>
    <w:semiHidden/>
    <w:rsid w:val="001B3241"/>
    <w:rPr>
      <w:rFonts w:ascii="Tahoma" w:hAnsi="Tahoma" w:cs="Tahoma"/>
      <w:sz w:val="16"/>
      <w:szCs w:val="16"/>
      <w:lang w:eastAsia="ar-SA" w:bidi="ar-SA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6106E4"/>
    <w:rPr>
      <w:rFonts w:cs="Times New Roman"/>
      <w:kern w:val="1"/>
      <w:sz w:val="2"/>
      <w:szCs w:val="2"/>
      <w:lang w:eastAsia="hi-IN" w:bidi="hi-IN"/>
    </w:rPr>
  </w:style>
  <w:style w:type="character" w:customStyle="1" w:styleId="13">
    <w:name w:val="Текст выноски Знак1"/>
    <w:uiPriority w:val="99"/>
    <w:semiHidden/>
    <w:rsid w:val="001B3241"/>
    <w:rPr>
      <w:rFonts w:ascii="Segoe UI" w:hAnsi="Segoe UI" w:cs="Segoe UI"/>
      <w:kern w:val="1"/>
      <w:sz w:val="16"/>
      <w:szCs w:val="16"/>
      <w:lang w:eastAsia="hi-IN" w:bidi="hi-IN"/>
    </w:rPr>
  </w:style>
  <w:style w:type="paragraph" w:customStyle="1" w:styleId="Standard">
    <w:name w:val="Standard"/>
    <w:uiPriority w:val="99"/>
    <w:rsid w:val="001B3241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styleId="afb">
    <w:name w:val="Document Map"/>
    <w:basedOn w:val="a"/>
    <w:link w:val="afc"/>
    <w:uiPriority w:val="99"/>
    <w:semiHidden/>
    <w:rsid w:val="00EA7A4B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EA7A4B"/>
    <w:rPr>
      <w:rFonts w:ascii="Tahoma" w:hAnsi="Tahoma" w:cs="Tahoma"/>
      <w:kern w:val="1"/>
      <w:sz w:val="14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83"/>
    <w:pPr>
      <w:widowControl w:val="0"/>
      <w:suppressAutoHyphens/>
    </w:pPr>
    <w:rPr>
      <w:rFonts w:ascii="Arial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23783"/>
    <w:rPr>
      <w:rFonts w:ascii="Symbol" w:hAnsi="Symbol" w:cs="Symbol"/>
    </w:rPr>
  </w:style>
  <w:style w:type="character" w:customStyle="1" w:styleId="WW8Num3z0">
    <w:name w:val="WW8Num3z0"/>
    <w:uiPriority w:val="99"/>
    <w:rsid w:val="00223783"/>
    <w:rPr>
      <w:rFonts w:ascii="Symbol" w:hAnsi="Symbol" w:cs="Symbol"/>
    </w:rPr>
  </w:style>
  <w:style w:type="character" w:customStyle="1" w:styleId="WW8Num4z0">
    <w:name w:val="WW8Num4z0"/>
    <w:uiPriority w:val="99"/>
    <w:rsid w:val="00223783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223783"/>
  </w:style>
  <w:style w:type="character" w:customStyle="1" w:styleId="WW-Absatz-Standardschriftart">
    <w:name w:val="WW-Absatz-Standardschriftart"/>
    <w:uiPriority w:val="99"/>
    <w:rsid w:val="00223783"/>
  </w:style>
  <w:style w:type="character" w:customStyle="1" w:styleId="WW-Absatz-Standardschriftart1">
    <w:name w:val="WW-Absatz-Standardschriftart1"/>
    <w:uiPriority w:val="99"/>
    <w:rsid w:val="00223783"/>
  </w:style>
  <w:style w:type="character" w:customStyle="1" w:styleId="WW-Absatz-Standardschriftart11">
    <w:name w:val="WW-Absatz-Standardschriftart11"/>
    <w:uiPriority w:val="99"/>
    <w:rsid w:val="00223783"/>
  </w:style>
  <w:style w:type="character" w:customStyle="1" w:styleId="WW8Num5z0">
    <w:name w:val="WW8Num5z0"/>
    <w:uiPriority w:val="99"/>
    <w:rsid w:val="00223783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223783"/>
  </w:style>
  <w:style w:type="character" w:customStyle="1" w:styleId="WW-Absatz-Standardschriftart1111">
    <w:name w:val="WW-Absatz-Standardschriftart1111"/>
    <w:uiPriority w:val="99"/>
    <w:rsid w:val="00223783"/>
  </w:style>
  <w:style w:type="character" w:customStyle="1" w:styleId="WW-Absatz-Standardschriftart11111">
    <w:name w:val="WW-Absatz-Standardschriftart11111"/>
    <w:uiPriority w:val="99"/>
    <w:rsid w:val="00223783"/>
  </w:style>
  <w:style w:type="character" w:customStyle="1" w:styleId="1">
    <w:name w:val="Основной шрифт абзаца1"/>
    <w:uiPriority w:val="99"/>
    <w:rsid w:val="00223783"/>
  </w:style>
  <w:style w:type="character" w:customStyle="1" w:styleId="WW-Absatz-Standardschriftart111111">
    <w:name w:val="WW-Absatz-Standardschriftart111111"/>
    <w:uiPriority w:val="99"/>
    <w:rsid w:val="00223783"/>
  </w:style>
  <w:style w:type="character" w:customStyle="1" w:styleId="WW-Absatz-Standardschriftart1111111">
    <w:name w:val="WW-Absatz-Standardschriftart1111111"/>
    <w:uiPriority w:val="99"/>
    <w:rsid w:val="00223783"/>
  </w:style>
  <w:style w:type="character" w:customStyle="1" w:styleId="WW-Absatz-Standardschriftart11111111">
    <w:name w:val="WW-Absatz-Standardschriftart11111111"/>
    <w:uiPriority w:val="99"/>
    <w:rsid w:val="00223783"/>
  </w:style>
  <w:style w:type="character" w:customStyle="1" w:styleId="WW-Absatz-Standardschriftart111111111">
    <w:name w:val="WW-Absatz-Standardschriftart111111111"/>
    <w:uiPriority w:val="99"/>
    <w:rsid w:val="00223783"/>
  </w:style>
  <w:style w:type="character" w:customStyle="1" w:styleId="WW-Absatz-Standardschriftart1111111111">
    <w:name w:val="WW-Absatz-Standardschriftart1111111111"/>
    <w:uiPriority w:val="99"/>
    <w:rsid w:val="00223783"/>
  </w:style>
  <w:style w:type="character" w:customStyle="1" w:styleId="a3">
    <w:name w:val="Символ нумерации"/>
    <w:uiPriority w:val="99"/>
    <w:rsid w:val="00223783"/>
  </w:style>
  <w:style w:type="character" w:customStyle="1" w:styleId="a4">
    <w:name w:val="Маркеры списка"/>
    <w:uiPriority w:val="99"/>
    <w:rsid w:val="00223783"/>
    <w:rPr>
      <w:rFonts w:ascii="OpenSymbol" w:hAnsi="OpenSymbol" w:cs="OpenSymbol"/>
    </w:rPr>
  </w:style>
  <w:style w:type="character" w:customStyle="1" w:styleId="2">
    <w:name w:val="Основной шрифт абзаца2"/>
    <w:uiPriority w:val="99"/>
    <w:rsid w:val="00223783"/>
    <w:rPr>
      <w:rFonts w:cs="Times New Roman"/>
    </w:rPr>
  </w:style>
  <w:style w:type="character" w:styleId="a5">
    <w:name w:val="page number"/>
    <w:basedOn w:val="1"/>
    <w:uiPriority w:val="99"/>
    <w:rsid w:val="00223783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223783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link w:val="a8"/>
    <w:uiPriority w:val="99"/>
    <w:rsid w:val="002237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B3241"/>
    <w:rPr>
      <w:rFonts w:ascii="Arial" w:hAnsi="Arial" w:cs="Arial"/>
      <w:kern w:val="1"/>
      <w:sz w:val="24"/>
      <w:szCs w:val="24"/>
      <w:lang w:eastAsia="hi-IN" w:bidi="hi-IN"/>
    </w:rPr>
  </w:style>
  <w:style w:type="paragraph" w:styleId="a9">
    <w:name w:val="List"/>
    <w:basedOn w:val="a7"/>
    <w:uiPriority w:val="99"/>
    <w:rsid w:val="00223783"/>
  </w:style>
  <w:style w:type="paragraph" w:customStyle="1" w:styleId="20">
    <w:name w:val="Название2"/>
    <w:basedOn w:val="a"/>
    <w:uiPriority w:val="99"/>
    <w:rsid w:val="0022378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223783"/>
    <w:pPr>
      <w:suppressLineNumbers/>
    </w:pPr>
  </w:style>
  <w:style w:type="paragraph" w:customStyle="1" w:styleId="10">
    <w:name w:val="Название1"/>
    <w:basedOn w:val="a"/>
    <w:uiPriority w:val="99"/>
    <w:rsid w:val="0022378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223783"/>
    <w:pPr>
      <w:suppressLineNumbers/>
    </w:pPr>
  </w:style>
  <w:style w:type="paragraph" w:styleId="aa">
    <w:name w:val="Title"/>
    <w:basedOn w:val="a6"/>
    <w:next w:val="ab"/>
    <w:link w:val="ac"/>
    <w:uiPriority w:val="99"/>
    <w:qFormat/>
    <w:rsid w:val="00223783"/>
  </w:style>
  <w:style w:type="character" w:customStyle="1" w:styleId="ac">
    <w:name w:val="Название Знак"/>
    <w:basedOn w:val="a0"/>
    <w:link w:val="aa"/>
    <w:uiPriority w:val="99"/>
    <w:locked/>
    <w:rsid w:val="001B3241"/>
    <w:rPr>
      <w:rFonts w:ascii="Arial" w:hAnsi="Arial" w:cs="Arial"/>
      <w:kern w:val="1"/>
      <w:sz w:val="28"/>
      <w:szCs w:val="28"/>
      <w:lang w:eastAsia="hi-IN" w:bidi="hi-IN"/>
    </w:rPr>
  </w:style>
  <w:style w:type="paragraph" w:styleId="ab">
    <w:name w:val="Subtitle"/>
    <w:basedOn w:val="a6"/>
    <w:next w:val="a7"/>
    <w:link w:val="ad"/>
    <w:uiPriority w:val="99"/>
    <w:qFormat/>
    <w:rsid w:val="00223783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99"/>
    <w:locked/>
    <w:rsid w:val="001B3241"/>
    <w:rPr>
      <w:rFonts w:ascii="Arial" w:hAnsi="Arial" w:cs="Arial"/>
      <w:i/>
      <w:iCs/>
      <w:kern w:val="1"/>
      <w:sz w:val="28"/>
      <w:szCs w:val="28"/>
      <w:lang w:eastAsia="hi-IN" w:bidi="hi-IN"/>
    </w:rPr>
  </w:style>
  <w:style w:type="paragraph" w:styleId="ae">
    <w:name w:val="Body Text Indent"/>
    <w:basedOn w:val="a"/>
    <w:link w:val="af"/>
    <w:uiPriority w:val="99"/>
    <w:rsid w:val="00223783"/>
    <w:pPr>
      <w:tabs>
        <w:tab w:val="left" w:pos="20704"/>
      </w:tabs>
      <w:ind w:left="851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B3241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uiPriority w:val="99"/>
    <w:rsid w:val="00223783"/>
    <w:pPr>
      <w:suppressLineNumbers/>
    </w:pPr>
  </w:style>
  <w:style w:type="paragraph" w:customStyle="1" w:styleId="ConsPlusNormal">
    <w:name w:val="ConsPlusNormal"/>
    <w:next w:val="a"/>
    <w:uiPriority w:val="99"/>
    <w:rsid w:val="0022378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uiPriority w:val="99"/>
    <w:rsid w:val="00223783"/>
    <w:pPr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223783"/>
    <w:pPr>
      <w:autoSpaceDE w:val="0"/>
    </w:pPr>
    <w:rPr>
      <w:b/>
      <w:bCs/>
    </w:rPr>
  </w:style>
  <w:style w:type="paragraph" w:customStyle="1" w:styleId="ConsPlusCell">
    <w:name w:val="ConsPlusCell"/>
    <w:basedOn w:val="a"/>
    <w:uiPriority w:val="99"/>
    <w:rsid w:val="00223783"/>
    <w:pPr>
      <w:autoSpaceDE w:val="0"/>
    </w:pPr>
  </w:style>
  <w:style w:type="paragraph" w:customStyle="1" w:styleId="ConsPlusDocList">
    <w:name w:val="ConsPlusDocList"/>
    <w:basedOn w:val="a"/>
    <w:uiPriority w:val="99"/>
    <w:rsid w:val="00223783"/>
    <w:pPr>
      <w:autoSpaceDE w:val="0"/>
    </w:pPr>
    <w:rPr>
      <w:rFonts w:ascii="Courier New" w:hAnsi="Courier New" w:cs="Courier New"/>
    </w:rPr>
  </w:style>
  <w:style w:type="paragraph" w:customStyle="1" w:styleId="af1">
    <w:name w:val="Заголовок таблицы"/>
    <w:basedOn w:val="af0"/>
    <w:uiPriority w:val="99"/>
    <w:rsid w:val="00223783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rsid w:val="002237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CD4E37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af4">
    <w:name w:val="Содержимое врезки"/>
    <w:basedOn w:val="a7"/>
    <w:uiPriority w:val="99"/>
    <w:rsid w:val="00223783"/>
  </w:style>
  <w:style w:type="paragraph" w:styleId="af5">
    <w:name w:val="header"/>
    <w:basedOn w:val="a"/>
    <w:link w:val="af6"/>
    <w:uiPriority w:val="99"/>
    <w:rsid w:val="00223783"/>
    <w:pPr>
      <w:suppressLineNumbers/>
      <w:tabs>
        <w:tab w:val="center" w:pos="4819"/>
        <w:tab w:val="right" w:pos="9638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1B3241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onsPlusDocList1">
    <w:name w:val="ConsPlusDocList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uiPriority w:val="99"/>
    <w:rsid w:val="0022378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1">
    <w:name w:val="ConsPlusTitle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table" w:styleId="af7">
    <w:name w:val="Table Grid"/>
    <w:basedOn w:val="a1"/>
    <w:uiPriority w:val="99"/>
    <w:rsid w:val="005C198D"/>
    <w:rPr>
      <w:rFonts w:ascii="Arial" w:hAnsi="Arial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rsid w:val="007E1A5F"/>
    <w:rPr>
      <w:rFonts w:cs="Times New Roman"/>
      <w:color w:val="000080"/>
      <w:u w:val="single"/>
    </w:rPr>
  </w:style>
  <w:style w:type="character" w:customStyle="1" w:styleId="8">
    <w:name w:val="Основной шрифт абзаца8"/>
    <w:uiPriority w:val="99"/>
    <w:rsid w:val="00416BFE"/>
    <w:rPr>
      <w:rFonts w:cs="Times New Roman"/>
    </w:rPr>
  </w:style>
  <w:style w:type="character" w:customStyle="1" w:styleId="12">
    <w:name w:val="Название Знак1"/>
    <w:uiPriority w:val="99"/>
    <w:rsid w:val="001B3241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BalloonTextChar">
    <w:name w:val="Balloon Text Char"/>
    <w:uiPriority w:val="99"/>
    <w:locked/>
    <w:rsid w:val="001B3241"/>
    <w:rPr>
      <w:rFonts w:ascii="Tahoma" w:hAnsi="Tahoma" w:cs="Tahoma"/>
      <w:kern w:val="1"/>
      <w:sz w:val="16"/>
      <w:szCs w:val="16"/>
      <w:lang w:eastAsia="ar-SA" w:bidi="ar-SA"/>
    </w:rPr>
  </w:style>
  <w:style w:type="paragraph" w:styleId="af9">
    <w:name w:val="Balloon Text"/>
    <w:basedOn w:val="a"/>
    <w:link w:val="afa"/>
    <w:uiPriority w:val="99"/>
    <w:semiHidden/>
    <w:rsid w:val="001B3241"/>
    <w:rPr>
      <w:rFonts w:ascii="Tahoma" w:hAnsi="Tahoma" w:cs="Tahoma"/>
      <w:sz w:val="16"/>
      <w:szCs w:val="16"/>
      <w:lang w:eastAsia="ar-SA" w:bidi="ar-SA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6106E4"/>
    <w:rPr>
      <w:rFonts w:cs="Times New Roman"/>
      <w:kern w:val="1"/>
      <w:sz w:val="2"/>
      <w:szCs w:val="2"/>
      <w:lang w:eastAsia="hi-IN" w:bidi="hi-IN"/>
    </w:rPr>
  </w:style>
  <w:style w:type="character" w:customStyle="1" w:styleId="13">
    <w:name w:val="Текст выноски Знак1"/>
    <w:uiPriority w:val="99"/>
    <w:semiHidden/>
    <w:rsid w:val="001B3241"/>
    <w:rPr>
      <w:rFonts w:ascii="Segoe UI" w:hAnsi="Segoe UI" w:cs="Segoe UI"/>
      <w:kern w:val="1"/>
      <w:sz w:val="16"/>
      <w:szCs w:val="16"/>
      <w:lang w:eastAsia="hi-IN" w:bidi="hi-IN"/>
    </w:rPr>
  </w:style>
  <w:style w:type="paragraph" w:customStyle="1" w:styleId="Standard">
    <w:name w:val="Standard"/>
    <w:uiPriority w:val="99"/>
    <w:rsid w:val="001B3241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styleId="afb">
    <w:name w:val="Document Map"/>
    <w:basedOn w:val="a"/>
    <w:link w:val="afc"/>
    <w:uiPriority w:val="99"/>
    <w:semiHidden/>
    <w:rsid w:val="00EA7A4B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EA7A4B"/>
    <w:rPr>
      <w:rFonts w:ascii="Tahoma" w:hAnsi="Tahoma" w:cs="Tahoma"/>
      <w:kern w:val="1"/>
      <w:sz w:val="14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Рязани</vt:lpstr>
    </vt:vector>
  </TitlesOfParts>
  <Company>Ryazanadm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Рязани</dc:title>
  <dc:creator>EkaterinaYK</dc:creator>
  <cp:lastModifiedBy>Екатерина Васильевна Кузина</cp:lastModifiedBy>
  <cp:revision>3</cp:revision>
  <cp:lastPrinted>2019-12-11T11:52:00Z</cp:lastPrinted>
  <dcterms:created xsi:type="dcterms:W3CDTF">2024-09-23T08:59:00Z</dcterms:created>
  <dcterms:modified xsi:type="dcterms:W3CDTF">2024-09-30T12:10:00Z</dcterms:modified>
</cp:coreProperties>
</file>