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D5B63" w:rsidRPr="008E29D0" w:rsidRDefault="00B836B9" w:rsidP="00686693">
      <w:pPr>
        <w:keepNext/>
        <w:widowControl w:val="0"/>
        <w:ind w:left="-360"/>
        <w:jc w:val="right"/>
        <w:outlineLvl w:val="2"/>
        <w:rPr>
          <w:sz w:val="24"/>
          <w:szCs w:val="24"/>
        </w:rPr>
      </w:pPr>
      <w:r w:rsidRPr="008E29D0">
        <w:rPr>
          <w:sz w:val="24"/>
          <w:szCs w:val="24"/>
        </w:rPr>
        <w:t>Приложение</w:t>
      </w:r>
    </w:p>
    <w:p w:rsidR="005D5B63" w:rsidRPr="008E29D0" w:rsidRDefault="005D5B63" w:rsidP="00686693">
      <w:pPr>
        <w:keepNext/>
        <w:widowControl w:val="0"/>
        <w:ind w:left="-360"/>
        <w:jc w:val="right"/>
        <w:outlineLvl w:val="2"/>
        <w:rPr>
          <w:sz w:val="24"/>
          <w:szCs w:val="24"/>
        </w:rPr>
      </w:pPr>
      <w:r w:rsidRPr="008E29D0">
        <w:rPr>
          <w:sz w:val="24"/>
          <w:szCs w:val="24"/>
        </w:rPr>
        <w:t>к постановле</w:t>
      </w:r>
      <w:r w:rsidR="00A76353" w:rsidRPr="008E29D0">
        <w:rPr>
          <w:sz w:val="24"/>
          <w:szCs w:val="24"/>
        </w:rPr>
        <w:t>нию администрации города Рязани</w:t>
      </w:r>
    </w:p>
    <w:p w:rsidR="005D5B63" w:rsidRPr="008E29D0" w:rsidRDefault="005D5B63" w:rsidP="00686693">
      <w:pPr>
        <w:keepNext/>
        <w:widowControl w:val="0"/>
        <w:ind w:left="-360"/>
        <w:jc w:val="right"/>
        <w:outlineLvl w:val="2"/>
        <w:rPr>
          <w:sz w:val="24"/>
          <w:szCs w:val="24"/>
        </w:rPr>
      </w:pPr>
      <w:r w:rsidRPr="008E29D0">
        <w:rPr>
          <w:sz w:val="24"/>
          <w:szCs w:val="24"/>
        </w:rPr>
        <w:t xml:space="preserve">от </w:t>
      </w:r>
      <w:r w:rsidR="00B75A02">
        <w:rPr>
          <w:sz w:val="24"/>
          <w:szCs w:val="24"/>
        </w:rPr>
        <w:t xml:space="preserve">25 апреля </w:t>
      </w:r>
      <w:r w:rsidRPr="008E29D0">
        <w:rPr>
          <w:sz w:val="24"/>
          <w:szCs w:val="24"/>
        </w:rPr>
        <w:t>202</w:t>
      </w:r>
      <w:r w:rsidR="00A7755B" w:rsidRPr="008E29D0">
        <w:rPr>
          <w:sz w:val="24"/>
          <w:szCs w:val="24"/>
        </w:rPr>
        <w:t>5</w:t>
      </w:r>
      <w:r w:rsidRPr="008E29D0">
        <w:rPr>
          <w:sz w:val="24"/>
          <w:szCs w:val="24"/>
        </w:rPr>
        <w:t xml:space="preserve"> г. №</w:t>
      </w:r>
      <w:r w:rsidR="00B75A02">
        <w:rPr>
          <w:sz w:val="24"/>
          <w:szCs w:val="24"/>
        </w:rPr>
        <w:t>3995</w:t>
      </w:r>
    </w:p>
    <w:p w:rsidR="00A74542" w:rsidRPr="008E29D0" w:rsidRDefault="00A74542" w:rsidP="00686693">
      <w:pPr>
        <w:widowControl w:val="0"/>
        <w:ind w:left="4253"/>
        <w:jc w:val="right"/>
        <w:rPr>
          <w:sz w:val="24"/>
          <w:szCs w:val="24"/>
        </w:rPr>
      </w:pPr>
    </w:p>
    <w:p w:rsidR="00D32E96" w:rsidRPr="008E29D0" w:rsidRDefault="00D32E96" w:rsidP="009D3104">
      <w:pPr>
        <w:widowControl w:val="0"/>
        <w:rPr>
          <w:sz w:val="24"/>
          <w:szCs w:val="24"/>
        </w:rPr>
      </w:pPr>
    </w:p>
    <w:p w:rsidR="00BB67D2" w:rsidRPr="008E29D0" w:rsidRDefault="00BB67D2" w:rsidP="00284555">
      <w:pPr>
        <w:widowControl w:val="0"/>
        <w:rPr>
          <w:sz w:val="24"/>
          <w:szCs w:val="24"/>
        </w:rPr>
      </w:pPr>
    </w:p>
    <w:p w:rsidR="0086364D" w:rsidRPr="008E29D0" w:rsidRDefault="0086364D" w:rsidP="000A79A5">
      <w:pPr>
        <w:widowControl w:val="0"/>
        <w:jc w:val="center"/>
        <w:rPr>
          <w:sz w:val="24"/>
          <w:szCs w:val="24"/>
        </w:rPr>
      </w:pPr>
      <w:bookmarkStart w:id="0" w:name="_Hlk193654829"/>
      <w:r w:rsidRPr="008E29D0">
        <w:rPr>
          <w:sz w:val="24"/>
          <w:szCs w:val="24"/>
        </w:rPr>
        <w:t>Порядок</w:t>
      </w:r>
    </w:p>
    <w:p w:rsidR="00036071" w:rsidRPr="008E29D0" w:rsidRDefault="00EF6F7D" w:rsidP="00802CDE">
      <w:pPr>
        <w:widowControl w:val="0"/>
        <w:jc w:val="center"/>
        <w:rPr>
          <w:rFonts w:eastAsia="Arial"/>
          <w:sz w:val="24"/>
          <w:szCs w:val="24"/>
        </w:rPr>
      </w:pPr>
      <w:r w:rsidRPr="008E29D0">
        <w:rPr>
          <w:sz w:val="24"/>
          <w:szCs w:val="24"/>
        </w:rPr>
        <w:t>предоставления субсидий</w:t>
      </w:r>
      <w:r w:rsidR="0086364D" w:rsidRPr="008E29D0">
        <w:rPr>
          <w:sz w:val="24"/>
          <w:szCs w:val="24"/>
        </w:rPr>
        <w:t xml:space="preserve"> </w:t>
      </w:r>
      <w:r w:rsidR="000A6906" w:rsidRPr="008E29D0">
        <w:rPr>
          <w:sz w:val="24"/>
          <w:szCs w:val="24"/>
        </w:rPr>
        <w:t xml:space="preserve">из бюджета города Рязани </w:t>
      </w:r>
      <w:r w:rsidR="00802CDE" w:rsidRPr="008E29D0">
        <w:rPr>
          <w:sz w:val="24"/>
          <w:szCs w:val="24"/>
        </w:rPr>
        <w:br/>
      </w:r>
      <w:r w:rsidR="009F33AD" w:rsidRPr="008E29D0">
        <w:rPr>
          <w:sz w:val="24"/>
          <w:szCs w:val="24"/>
        </w:rPr>
        <w:t xml:space="preserve">Акционерному Обществу «Хлебозавод № 3 города Рязани» </w:t>
      </w:r>
      <w:r w:rsidR="00802CDE" w:rsidRPr="008E29D0">
        <w:rPr>
          <w:sz w:val="24"/>
          <w:szCs w:val="24"/>
        </w:rPr>
        <w:br/>
      </w:r>
      <w:r w:rsidR="000A6906" w:rsidRPr="008E29D0">
        <w:rPr>
          <w:rFonts w:eastAsia="Arial"/>
          <w:sz w:val="24"/>
          <w:szCs w:val="24"/>
        </w:rPr>
        <w:t xml:space="preserve">в виде безвозмездного вклада в имущество </w:t>
      </w:r>
      <w:r w:rsidR="009F33AD" w:rsidRPr="008E29D0">
        <w:rPr>
          <w:rFonts w:eastAsia="Arial"/>
          <w:sz w:val="24"/>
          <w:szCs w:val="24"/>
        </w:rPr>
        <w:t xml:space="preserve">хозяйственного общества, </w:t>
      </w:r>
      <w:r w:rsidR="00EA5753" w:rsidRPr="008E29D0">
        <w:rPr>
          <w:rFonts w:eastAsia="Arial"/>
          <w:sz w:val="24"/>
          <w:szCs w:val="24"/>
        </w:rPr>
        <w:br/>
      </w:r>
      <w:r w:rsidR="00E9159C" w:rsidRPr="008E29D0">
        <w:rPr>
          <w:rFonts w:eastAsia="Arial"/>
          <w:sz w:val="24"/>
          <w:szCs w:val="24"/>
        </w:rPr>
        <w:t>не увеличивающего его</w:t>
      </w:r>
      <w:r w:rsidR="009F33AD" w:rsidRPr="008E29D0">
        <w:rPr>
          <w:rFonts w:eastAsia="Arial"/>
          <w:sz w:val="24"/>
          <w:szCs w:val="24"/>
        </w:rPr>
        <w:t xml:space="preserve"> уставный капитал</w:t>
      </w:r>
      <w:r w:rsidR="005F7301" w:rsidRPr="008E29D0">
        <w:rPr>
          <w:rFonts w:eastAsia="Arial"/>
          <w:sz w:val="24"/>
          <w:szCs w:val="24"/>
        </w:rPr>
        <w:t>,</w:t>
      </w:r>
      <w:r w:rsidR="005E0694" w:rsidRPr="008E29D0">
        <w:rPr>
          <w:rFonts w:eastAsia="Arial"/>
          <w:sz w:val="24"/>
          <w:szCs w:val="24"/>
        </w:rPr>
        <w:t xml:space="preserve"> в 202</w:t>
      </w:r>
      <w:r w:rsidR="00C10DE6" w:rsidRPr="008E29D0">
        <w:rPr>
          <w:rFonts w:eastAsia="Arial"/>
          <w:sz w:val="24"/>
          <w:szCs w:val="24"/>
        </w:rPr>
        <w:t>5</w:t>
      </w:r>
      <w:r w:rsidR="005E0694" w:rsidRPr="008E29D0">
        <w:rPr>
          <w:rFonts w:eastAsia="Arial"/>
          <w:sz w:val="24"/>
          <w:szCs w:val="24"/>
        </w:rPr>
        <w:t xml:space="preserve"> году</w:t>
      </w:r>
    </w:p>
    <w:p w:rsidR="00BB67D2" w:rsidRPr="008E29D0" w:rsidRDefault="00BB67D2" w:rsidP="001D53E9">
      <w:pPr>
        <w:widowControl w:val="0"/>
        <w:rPr>
          <w:sz w:val="24"/>
          <w:szCs w:val="24"/>
        </w:rPr>
      </w:pPr>
    </w:p>
    <w:bookmarkEnd w:id="0"/>
    <w:p w:rsidR="00FB25AA" w:rsidRPr="008E29D0" w:rsidRDefault="00FB25AA" w:rsidP="001D53E9">
      <w:pPr>
        <w:widowControl w:val="0"/>
        <w:rPr>
          <w:sz w:val="24"/>
          <w:szCs w:val="24"/>
        </w:rPr>
      </w:pPr>
    </w:p>
    <w:p w:rsidR="00A74542" w:rsidRPr="008E29D0" w:rsidRDefault="00A74542" w:rsidP="00D32E96">
      <w:pPr>
        <w:numPr>
          <w:ilvl w:val="0"/>
          <w:numId w:val="8"/>
        </w:numPr>
        <w:autoSpaceDE w:val="0"/>
        <w:ind w:left="0" w:firstLine="0"/>
        <w:jc w:val="center"/>
        <w:rPr>
          <w:sz w:val="24"/>
          <w:szCs w:val="24"/>
        </w:rPr>
      </w:pPr>
      <w:r w:rsidRPr="008E29D0">
        <w:rPr>
          <w:sz w:val="24"/>
          <w:szCs w:val="24"/>
        </w:rPr>
        <w:t>Общие положения о предоставлении субсидий</w:t>
      </w:r>
    </w:p>
    <w:p w:rsidR="00A74542" w:rsidRPr="008E29D0" w:rsidRDefault="00A74542" w:rsidP="00686693">
      <w:pPr>
        <w:autoSpaceDE w:val="0"/>
        <w:ind w:firstLine="540"/>
        <w:jc w:val="both"/>
        <w:rPr>
          <w:sz w:val="24"/>
          <w:szCs w:val="24"/>
        </w:rPr>
      </w:pPr>
    </w:p>
    <w:p w:rsidR="00F84651" w:rsidRPr="008E29D0" w:rsidRDefault="00F84651" w:rsidP="00046A42">
      <w:pPr>
        <w:numPr>
          <w:ilvl w:val="1"/>
          <w:numId w:val="6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E29D0">
        <w:rPr>
          <w:sz w:val="24"/>
          <w:szCs w:val="24"/>
        </w:rPr>
        <w:t xml:space="preserve">Настоящий Порядок </w:t>
      </w:r>
      <w:r w:rsidR="00EF6F7D" w:rsidRPr="008E29D0">
        <w:rPr>
          <w:sz w:val="24"/>
          <w:szCs w:val="24"/>
        </w:rPr>
        <w:t>предоставления субсидий</w:t>
      </w:r>
      <w:r w:rsidR="005E0694" w:rsidRPr="008E29D0">
        <w:rPr>
          <w:sz w:val="24"/>
          <w:szCs w:val="24"/>
        </w:rPr>
        <w:t xml:space="preserve"> из бюджета города Рязани </w:t>
      </w:r>
      <w:r w:rsidR="005E0694" w:rsidRPr="008E29D0">
        <w:rPr>
          <w:sz w:val="24"/>
          <w:szCs w:val="24"/>
        </w:rPr>
        <w:br/>
        <w:t>Акционерному Обществу «Хлебозавод № 3 города Рязани» в виде безвозмездного вклада в имущество хозяйственного общества, не увеличивающего его уставный капитал</w:t>
      </w:r>
      <w:r w:rsidR="005F7301" w:rsidRPr="008E29D0">
        <w:rPr>
          <w:sz w:val="24"/>
          <w:szCs w:val="24"/>
        </w:rPr>
        <w:t>,</w:t>
      </w:r>
      <w:r w:rsidR="005E0694" w:rsidRPr="008E29D0">
        <w:rPr>
          <w:sz w:val="24"/>
          <w:szCs w:val="24"/>
        </w:rPr>
        <w:t xml:space="preserve"> в 202</w:t>
      </w:r>
      <w:r w:rsidR="00C10DE6" w:rsidRPr="008E29D0">
        <w:rPr>
          <w:sz w:val="24"/>
          <w:szCs w:val="24"/>
        </w:rPr>
        <w:t>5</w:t>
      </w:r>
      <w:r w:rsidR="005E0694" w:rsidRPr="008E29D0">
        <w:rPr>
          <w:sz w:val="24"/>
          <w:szCs w:val="24"/>
        </w:rPr>
        <w:t xml:space="preserve"> году (далее – Порядок) </w:t>
      </w:r>
      <w:r w:rsidRPr="008E29D0">
        <w:rPr>
          <w:sz w:val="24"/>
          <w:szCs w:val="24"/>
        </w:rPr>
        <w:t>определяет цели, условия и</w:t>
      </w:r>
      <w:r w:rsidR="00886DA3" w:rsidRPr="008E29D0">
        <w:rPr>
          <w:sz w:val="24"/>
          <w:szCs w:val="24"/>
        </w:rPr>
        <w:t xml:space="preserve"> </w:t>
      </w:r>
      <w:r w:rsidR="00EF6F7D" w:rsidRPr="008E29D0">
        <w:rPr>
          <w:sz w:val="24"/>
          <w:szCs w:val="24"/>
        </w:rPr>
        <w:t>порядок предоставления субсидий</w:t>
      </w:r>
      <w:r w:rsidRPr="008E29D0">
        <w:rPr>
          <w:sz w:val="24"/>
          <w:szCs w:val="24"/>
        </w:rPr>
        <w:t xml:space="preserve"> из бюджета города Рязани Акционерному Обществу «Хлебозавод № 3 города Рязани» в виде безвозмездного вклада в денежной форме в имущество хозяйственного общества, не увеличивающего его уставный капитал, (далее </w:t>
      </w:r>
      <w:r w:rsidR="000A79A5" w:rsidRPr="008E29D0">
        <w:rPr>
          <w:sz w:val="24"/>
          <w:szCs w:val="24"/>
        </w:rPr>
        <w:t>–</w:t>
      </w:r>
      <w:r w:rsidRPr="008E29D0">
        <w:rPr>
          <w:sz w:val="24"/>
          <w:szCs w:val="24"/>
        </w:rPr>
        <w:t xml:space="preserve"> субсидия) а также требования к предоставлению отчетности, осуществлению контроля за соблюдением условий и</w:t>
      </w:r>
      <w:r w:rsidR="00EF6F7D" w:rsidRPr="008E29D0">
        <w:rPr>
          <w:sz w:val="24"/>
          <w:szCs w:val="24"/>
        </w:rPr>
        <w:t xml:space="preserve"> порядка предоставления субсидий</w:t>
      </w:r>
      <w:r w:rsidRPr="008E29D0">
        <w:rPr>
          <w:sz w:val="24"/>
          <w:szCs w:val="24"/>
        </w:rPr>
        <w:t>, ответственност</w:t>
      </w:r>
      <w:r w:rsidR="00263347" w:rsidRPr="008E29D0">
        <w:rPr>
          <w:sz w:val="24"/>
          <w:szCs w:val="24"/>
        </w:rPr>
        <w:t>ь</w:t>
      </w:r>
      <w:r w:rsidRPr="008E29D0">
        <w:rPr>
          <w:sz w:val="24"/>
          <w:szCs w:val="24"/>
        </w:rPr>
        <w:t xml:space="preserve"> за их наруш</w:t>
      </w:r>
      <w:r w:rsidR="00147E8D" w:rsidRPr="008E29D0">
        <w:rPr>
          <w:sz w:val="24"/>
          <w:szCs w:val="24"/>
        </w:rPr>
        <w:t>ение, порядок возврата субсиди</w:t>
      </w:r>
      <w:r w:rsidR="009D7E52" w:rsidRPr="008E29D0">
        <w:rPr>
          <w:sz w:val="24"/>
          <w:szCs w:val="24"/>
        </w:rPr>
        <w:t>й</w:t>
      </w:r>
      <w:r w:rsidRPr="008E29D0">
        <w:rPr>
          <w:sz w:val="24"/>
          <w:szCs w:val="24"/>
        </w:rPr>
        <w:t xml:space="preserve"> в случае нарушения условий, ус</w:t>
      </w:r>
      <w:r w:rsidR="00EF6F7D" w:rsidRPr="008E29D0">
        <w:rPr>
          <w:sz w:val="24"/>
          <w:szCs w:val="24"/>
        </w:rPr>
        <w:t>тановленных при их</w:t>
      </w:r>
      <w:r w:rsidRPr="008E29D0">
        <w:rPr>
          <w:sz w:val="24"/>
          <w:szCs w:val="24"/>
        </w:rPr>
        <w:t xml:space="preserve"> предоставлении.</w:t>
      </w:r>
    </w:p>
    <w:p w:rsidR="00F84651" w:rsidRPr="008E29D0" w:rsidRDefault="00EF6F7D" w:rsidP="00046A42">
      <w:pPr>
        <w:numPr>
          <w:ilvl w:val="1"/>
          <w:numId w:val="6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E29D0">
        <w:rPr>
          <w:sz w:val="24"/>
          <w:szCs w:val="24"/>
        </w:rPr>
        <w:t>Получателем субсидий</w:t>
      </w:r>
      <w:r w:rsidR="00F84651" w:rsidRPr="008E29D0">
        <w:rPr>
          <w:sz w:val="24"/>
          <w:szCs w:val="24"/>
        </w:rPr>
        <w:t xml:space="preserve"> является Акционерное Общество «Хлебозавод № 3 города Рязани» (далее – </w:t>
      </w:r>
      <w:r w:rsidRPr="008E29D0">
        <w:rPr>
          <w:sz w:val="24"/>
          <w:szCs w:val="24"/>
        </w:rPr>
        <w:t>Получатель субсидий</w:t>
      </w:r>
      <w:r w:rsidR="00F84651" w:rsidRPr="008E29D0">
        <w:rPr>
          <w:sz w:val="24"/>
          <w:szCs w:val="24"/>
        </w:rPr>
        <w:t>).</w:t>
      </w:r>
    </w:p>
    <w:p w:rsidR="00F84651" w:rsidRPr="008E29D0" w:rsidRDefault="00F84651" w:rsidP="00046A42">
      <w:pPr>
        <w:numPr>
          <w:ilvl w:val="1"/>
          <w:numId w:val="6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E29D0">
        <w:rPr>
          <w:sz w:val="24"/>
          <w:szCs w:val="24"/>
        </w:rPr>
        <w:t>Способ предоставления субсид</w:t>
      </w:r>
      <w:r w:rsidR="00EF6F7D" w:rsidRPr="008E29D0">
        <w:rPr>
          <w:sz w:val="24"/>
          <w:szCs w:val="24"/>
        </w:rPr>
        <w:t>ий</w:t>
      </w:r>
      <w:r w:rsidR="00802CDE" w:rsidRPr="008E29D0">
        <w:rPr>
          <w:sz w:val="24"/>
          <w:szCs w:val="24"/>
        </w:rPr>
        <w:t xml:space="preserve"> </w:t>
      </w:r>
      <w:r w:rsidR="000A79A5" w:rsidRPr="008E29D0">
        <w:rPr>
          <w:sz w:val="24"/>
          <w:szCs w:val="24"/>
        </w:rPr>
        <w:t>–</w:t>
      </w:r>
      <w:r w:rsidR="00802CDE" w:rsidRPr="008E29D0">
        <w:rPr>
          <w:sz w:val="24"/>
          <w:szCs w:val="24"/>
        </w:rPr>
        <w:t xml:space="preserve"> финансовое обеспечение</w:t>
      </w:r>
      <w:r w:rsidR="001564B6" w:rsidRPr="008E29D0">
        <w:rPr>
          <w:sz w:val="24"/>
          <w:szCs w:val="24"/>
        </w:rPr>
        <w:t xml:space="preserve"> </w:t>
      </w:r>
      <w:r w:rsidRPr="008E29D0">
        <w:rPr>
          <w:sz w:val="24"/>
          <w:szCs w:val="24"/>
        </w:rPr>
        <w:t>затрат.</w:t>
      </w:r>
    </w:p>
    <w:p w:rsidR="00F84651" w:rsidRPr="008E29D0" w:rsidRDefault="00EF6F7D" w:rsidP="00046A42">
      <w:pPr>
        <w:numPr>
          <w:ilvl w:val="1"/>
          <w:numId w:val="6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E29D0">
        <w:rPr>
          <w:sz w:val="24"/>
          <w:szCs w:val="24"/>
        </w:rPr>
        <w:t>Цель предоставления субсидий – предоставление</w:t>
      </w:r>
      <w:r w:rsidR="00F949F0" w:rsidRPr="008E29D0">
        <w:rPr>
          <w:sz w:val="24"/>
          <w:szCs w:val="24"/>
        </w:rPr>
        <w:t xml:space="preserve"> финансовой помощи</w:t>
      </w:r>
      <w:r w:rsidR="00462BC6" w:rsidRPr="008E29D0">
        <w:rPr>
          <w:sz w:val="24"/>
          <w:szCs w:val="24"/>
        </w:rPr>
        <w:t xml:space="preserve"> организаци</w:t>
      </w:r>
      <w:r w:rsidR="00F949F0" w:rsidRPr="008E29D0">
        <w:rPr>
          <w:sz w:val="24"/>
          <w:szCs w:val="24"/>
        </w:rPr>
        <w:t>ям</w:t>
      </w:r>
      <w:r w:rsidR="00462BC6" w:rsidRPr="008E29D0">
        <w:rPr>
          <w:sz w:val="24"/>
          <w:szCs w:val="24"/>
        </w:rPr>
        <w:t xml:space="preserve"> с участием муниципального образования – городской округ город Рязань в виде безвозмездного вклада в имущество хозяйственного общества, не увеличивающего его уставный капитал</w:t>
      </w:r>
      <w:r w:rsidR="00F84651" w:rsidRPr="008E29D0">
        <w:rPr>
          <w:sz w:val="24"/>
          <w:szCs w:val="24"/>
        </w:rPr>
        <w:t>.</w:t>
      </w:r>
    </w:p>
    <w:p w:rsidR="00EA24C8" w:rsidRPr="008E29D0" w:rsidRDefault="00EF6F7D" w:rsidP="0036130E">
      <w:pPr>
        <w:numPr>
          <w:ilvl w:val="1"/>
          <w:numId w:val="6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r w:rsidRPr="008E29D0">
        <w:rPr>
          <w:sz w:val="24"/>
          <w:szCs w:val="24"/>
          <w:lang w:eastAsia="ru-RU"/>
        </w:rPr>
        <w:t>Субсидии</w:t>
      </w:r>
      <w:r w:rsidR="00125C8C" w:rsidRPr="008E29D0">
        <w:rPr>
          <w:sz w:val="24"/>
          <w:szCs w:val="24"/>
          <w:lang w:eastAsia="ru-RU"/>
        </w:rPr>
        <w:t xml:space="preserve"> предос</w:t>
      </w:r>
      <w:r w:rsidR="00462BC6" w:rsidRPr="008E29D0">
        <w:rPr>
          <w:sz w:val="24"/>
          <w:szCs w:val="24"/>
          <w:lang w:eastAsia="ru-RU"/>
        </w:rPr>
        <w:t>тав</w:t>
      </w:r>
      <w:r w:rsidRPr="008E29D0">
        <w:rPr>
          <w:sz w:val="24"/>
          <w:szCs w:val="24"/>
          <w:lang w:eastAsia="ru-RU"/>
        </w:rPr>
        <w:t xml:space="preserve">ляются </w:t>
      </w:r>
      <w:r w:rsidR="00B80A86" w:rsidRPr="008E29D0">
        <w:rPr>
          <w:sz w:val="24"/>
          <w:szCs w:val="24"/>
          <w:lang w:eastAsia="ru-RU"/>
        </w:rPr>
        <w:t xml:space="preserve">из бюджета города Рязани </w:t>
      </w:r>
      <w:r w:rsidRPr="008E29D0">
        <w:rPr>
          <w:sz w:val="24"/>
          <w:szCs w:val="24"/>
          <w:lang w:eastAsia="ru-RU"/>
        </w:rPr>
        <w:t>Получателю субсидий</w:t>
      </w:r>
      <w:r w:rsidR="00EB7998" w:rsidRPr="008E29D0">
        <w:rPr>
          <w:sz w:val="24"/>
          <w:szCs w:val="24"/>
          <w:lang w:eastAsia="ru-RU"/>
        </w:rPr>
        <w:t xml:space="preserve"> </w:t>
      </w:r>
      <w:r w:rsidR="00EA24C8" w:rsidRPr="008E29D0">
        <w:rPr>
          <w:sz w:val="24"/>
          <w:szCs w:val="24"/>
          <w:lang w:eastAsia="ru-RU"/>
        </w:rPr>
        <w:t>по направлениям</w:t>
      </w:r>
      <w:r w:rsidR="00DA0708" w:rsidRPr="008E29D0">
        <w:rPr>
          <w:sz w:val="24"/>
          <w:szCs w:val="24"/>
          <w:lang w:eastAsia="ru-RU"/>
        </w:rPr>
        <w:t xml:space="preserve"> затрат</w:t>
      </w:r>
      <w:r w:rsidR="00EA24C8" w:rsidRPr="008E29D0">
        <w:rPr>
          <w:sz w:val="24"/>
          <w:szCs w:val="24"/>
          <w:lang w:eastAsia="ru-RU"/>
        </w:rPr>
        <w:t>:</w:t>
      </w:r>
    </w:p>
    <w:p w:rsidR="00463F1F" w:rsidRPr="008E29D0" w:rsidRDefault="00EA24C8" w:rsidP="0036130E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E29D0">
        <w:rPr>
          <w:sz w:val="24"/>
          <w:szCs w:val="24"/>
          <w:lang w:eastAsia="ru-RU"/>
        </w:rPr>
        <w:t xml:space="preserve">- </w:t>
      </w:r>
      <w:r w:rsidR="001866CE" w:rsidRPr="008E29D0">
        <w:rPr>
          <w:sz w:val="24"/>
          <w:szCs w:val="24"/>
          <w:lang w:eastAsia="ru-RU"/>
        </w:rPr>
        <w:t>у</w:t>
      </w:r>
      <w:r w:rsidR="001564B6" w:rsidRPr="008E29D0">
        <w:rPr>
          <w:sz w:val="24"/>
          <w:szCs w:val="24"/>
          <w:lang w:eastAsia="ru-RU"/>
        </w:rPr>
        <w:t>плат</w:t>
      </w:r>
      <w:r w:rsidRPr="008E29D0">
        <w:rPr>
          <w:sz w:val="24"/>
          <w:szCs w:val="24"/>
          <w:lang w:eastAsia="ru-RU"/>
        </w:rPr>
        <w:t>а</w:t>
      </w:r>
      <w:r w:rsidR="00B92BB2" w:rsidRPr="008E29D0">
        <w:rPr>
          <w:sz w:val="24"/>
          <w:szCs w:val="24"/>
          <w:lang w:eastAsia="ru-RU"/>
        </w:rPr>
        <w:t xml:space="preserve"> </w:t>
      </w:r>
      <w:r w:rsidR="00FE346F" w:rsidRPr="008E29D0">
        <w:rPr>
          <w:sz w:val="24"/>
          <w:szCs w:val="24"/>
          <w:lang w:eastAsia="ru-RU"/>
        </w:rPr>
        <w:t>налогов</w:t>
      </w:r>
      <w:r w:rsidR="00463F1F" w:rsidRPr="008E29D0">
        <w:rPr>
          <w:sz w:val="24"/>
          <w:szCs w:val="24"/>
          <w:lang w:eastAsia="ru-RU"/>
        </w:rPr>
        <w:t xml:space="preserve">, </w:t>
      </w:r>
      <w:r w:rsidR="0040516E" w:rsidRPr="008E29D0">
        <w:rPr>
          <w:sz w:val="24"/>
          <w:szCs w:val="24"/>
          <w:lang w:eastAsia="ru-RU"/>
        </w:rPr>
        <w:t>исчисленных</w:t>
      </w:r>
      <w:r w:rsidR="00EF6F7D" w:rsidRPr="008E29D0">
        <w:rPr>
          <w:sz w:val="24"/>
          <w:szCs w:val="24"/>
          <w:lang w:eastAsia="ru-RU"/>
        </w:rPr>
        <w:t xml:space="preserve"> Получателем субсидий</w:t>
      </w:r>
      <w:r w:rsidR="00463F1F" w:rsidRPr="008E29D0">
        <w:rPr>
          <w:sz w:val="24"/>
          <w:szCs w:val="24"/>
          <w:lang w:eastAsia="ru-RU"/>
        </w:rPr>
        <w:t>;</w:t>
      </w:r>
    </w:p>
    <w:p w:rsidR="0036130E" w:rsidRPr="008E29D0" w:rsidRDefault="001866CE" w:rsidP="0036130E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E29D0">
        <w:rPr>
          <w:sz w:val="24"/>
          <w:szCs w:val="24"/>
          <w:lang w:eastAsia="ru-RU"/>
        </w:rPr>
        <w:t>- у</w:t>
      </w:r>
      <w:r w:rsidR="00463F1F" w:rsidRPr="008E29D0">
        <w:rPr>
          <w:sz w:val="24"/>
          <w:szCs w:val="24"/>
          <w:lang w:eastAsia="ru-RU"/>
        </w:rPr>
        <w:t>плата</w:t>
      </w:r>
      <w:r w:rsidR="00144377" w:rsidRPr="008E29D0">
        <w:rPr>
          <w:sz w:val="24"/>
          <w:szCs w:val="24"/>
          <w:lang w:eastAsia="ru-RU"/>
        </w:rPr>
        <w:t xml:space="preserve"> </w:t>
      </w:r>
      <w:r w:rsidR="00B92BB2" w:rsidRPr="008E29D0">
        <w:rPr>
          <w:sz w:val="24"/>
          <w:szCs w:val="24"/>
          <w:lang w:eastAsia="ru-RU"/>
        </w:rPr>
        <w:t>страховы</w:t>
      </w:r>
      <w:r w:rsidR="00CA2035" w:rsidRPr="008E29D0">
        <w:rPr>
          <w:sz w:val="24"/>
          <w:szCs w:val="24"/>
          <w:lang w:eastAsia="ru-RU"/>
        </w:rPr>
        <w:t>х</w:t>
      </w:r>
      <w:r w:rsidR="00B92BB2" w:rsidRPr="008E29D0">
        <w:rPr>
          <w:sz w:val="24"/>
          <w:szCs w:val="24"/>
          <w:lang w:eastAsia="ru-RU"/>
        </w:rPr>
        <w:t xml:space="preserve"> взнос</w:t>
      </w:r>
      <w:r w:rsidR="00CA2035" w:rsidRPr="008E29D0">
        <w:rPr>
          <w:sz w:val="24"/>
          <w:szCs w:val="24"/>
          <w:lang w:eastAsia="ru-RU"/>
        </w:rPr>
        <w:t>ов</w:t>
      </w:r>
      <w:r w:rsidR="00B92BB2" w:rsidRPr="008E29D0">
        <w:rPr>
          <w:sz w:val="24"/>
          <w:szCs w:val="24"/>
          <w:lang w:eastAsia="ru-RU"/>
        </w:rPr>
        <w:t>,</w:t>
      </w:r>
      <w:r w:rsidR="00AD6FA1" w:rsidRPr="008E29D0">
        <w:rPr>
          <w:sz w:val="24"/>
          <w:szCs w:val="24"/>
          <w:lang w:eastAsia="ru-RU"/>
        </w:rPr>
        <w:t xml:space="preserve"> </w:t>
      </w:r>
      <w:r w:rsidR="0040516E" w:rsidRPr="008E29D0">
        <w:rPr>
          <w:sz w:val="24"/>
          <w:szCs w:val="24"/>
          <w:lang w:eastAsia="ru-RU"/>
        </w:rPr>
        <w:t>исчисленных</w:t>
      </w:r>
      <w:r w:rsidR="00EF6F7D" w:rsidRPr="008E29D0">
        <w:rPr>
          <w:sz w:val="24"/>
          <w:szCs w:val="24"/>
          <w:lang w:eastAsia="ru-RU"/>
        </w:rPr>
        <w:t xml:space="preserve"> Получателем субсидий</w:t>
      </w:r>
      <w:r w:rsidR="00463F1F" w:rsidRPr="008E29D0">
        <w:rPr>
          <w:sz w:val="24"/>
          <w:szCs w:val="24"/>
          <w:lang w:eastAsia="ru-RU"/>
        </w:rPr>
        <w:t>;</w:t>
      </w:r>
    </w:p>
    <w:p w:rsidR="00AA5017" w:rsidRPr="008E29D0" w:rsidRDefault="001866CE" w:rsidP="0036130E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E29D0">
        <w:rPr>
          <w:sz w:val="24"/>
          <w:szCs w:val="24"/>
          <w:lang w:eastAsia="ru-RU"/>
        </w:rPr>
        <w:t>- у</w:t>
      </w:r>
      <w:r w:rsidR="0036130E" w:rsidRPr="008E29D0">
        <w:rPr>
          <w:sz w:val="24"/>
          <w:szCs w:val="24"/>
          <w:lang w:eastAsia="ru-RU"/>
        </w:rPr>
        <w:t xml:space="preserve">плата </w:t>
      </w:r>
      <w:r w:rsidR="001C2BEE" w:rsidRPr="008E29D0">
        <w:rPr>
          <w:sz w:val="24"/>
          <w:szCs w:val="24"/>
          <w:lang w:eastAsia="ru-RU"/>
        </w:rPr>
        <w:t>налогов</w:t>
      </w:r>
      <w:r w:rsidR="00144377" w:rsidRPr="008E29D0">
        <w:rPr>
          <w:sz w:val="24"/>
          <w:szCs w:val="24"/>
          <w:lang w:eastAsia="ru-RU"/>
        </w:rPr>
        <w:t xml:space="preserve"> </w:t>
      </w:r>
      <w:r w:rsidR="001C2BEE" w:rsidRPr="008E29D0">
        <w:rPr>
          <w:sz w:val="24"/>
          <w:szCs w:val="24"/>
          <w:lang w:eastAsia="ru-RU"/>
        </w:rPr>
        <w:t xml:space="preserve">и </w:t>
      </w:r>
      <w:r w:rsidR="00946F39" w:rsidRPr="008E29D0">
        <w:rPr>
          <w:sz w:val="24"/>
          <w:szCs w:val="24"/>
          <w:lang w:eastAsia="ru-RU"/>
        </w:rPr>
        <w:t>страховых взносов</w:t>
      </w:r>
      <w:r w:rsidR="00AD6FA1" w:rsidRPr="008E29D0">
        <w:rPr>
          <w:sz w:val="24"/>
          <w:szCs w:val="24"/>
          <w:lang w:eastAsia="ru-RU"/>
        </w:rPr>
        <w:t xml:space="preserve">, в </w:t>
      </w:r>
      <w:r w:rsidR="00367A16" w:rsidRPr="008E29D0">
        <w:rPr>
          <w:sz w:val="24"/>
          <w:szCs w:val="24"/>
          <w:lang w:eastAsia="ru-RU"/>
        </w:rPr>
        <w:t>отношении которых принято решение о предоставлени</w:t>
      </w:r>
      <w:r w:rsidRPr="008E29D0">
        <w:rPr>
          <w:sz w:val="24"/>
          <w:szCs w:val="24"/>
          <w:lang w:eastAsia="ru-RU"/>
        </w:rPr>
        <w:t>и рассрочки или отсрочки по их у</w:t>
      </w:r>
      <w:r w:rsidR="00367A16" w:rsidRPr="008E29D0">
        <w:rPr>
          <w:sz w:val="24"/>
          <w:szCs w:val="24"/>
          <w:lang w:eastAsia="ru-RU"/>
        </w:rPr>
        <w:t>плате уполномоченным органом в соответствии со статьей 64 Налогово</w:t>
      </w:r>
      <w:r w:rsidR="001261B3" w:rsidRPr="008E29D0">
        <w:rPr>
          <w:sz w:val="24"/>
          <w:szCs w:val="24"/>
          <w:lang w:eastAsia="ru-RU"/>
        </w:rPr>
        <w:t>го кодекса Российской Федерации</w:t>
      </w:r>
      <w:r w:rsidR="00B92BB2" w:rsidRPr="008E29D0">
        <w:rPr>
          <w:sz w:val="24"/>
          <w:szCs w:val="24"/>
          <w:lang w:eastAsia="ru-RU"/>
        </w:rPr>
        <w:t>.</w:t>
      </w:r>
    </w:p>
    <w:p w:rsidR="000A79A5" w:rsidRPr="008E29D0" w:rsidRDefault="00EF6F7D" w:rsidP="00046A42">
      <w:pPr>
        <w:numPr>
          <w:ilvl w:val="1"/>
          <w:numId w:val="6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trike/>
          <w:sz w:val="24"/>
          <w:szCs w:val="24"/>
        </w:rPr>
      </w:pPr>
      <w:r w:rsidRPr="008E29D0">
        <w:rPr>
          <w:sz w:val="24"/>
          <w:szCs w:val="24"/>
        </w:rPr>
        <w:t>Субсидии</w:t>
      </w:r>
      <w:r w:rsidR="00F84651" w:rsidRPr="008E29D0">
        <w:rPr>
          <w:sz w:val="24"/>
          <w:szCs w:val="24"/>
        </w:rPr>
        <w:t xml:space="preserve"> предоставля</w:t>
      </w:r>
      <w:r w:rsidRPr="008E29D0">
        <w:rPr>
          <w:sz w:val="24"/>
          <w:szCs w:val="24"/>
        </w:rPr>
        <w:t>ю</w:t>
      </w:r>
      <w:r w:rsidR="00F84651" w:rsidRPr="008E29D0">
        <w:rPr>
          <w:sz w:val="24"/>
          <w:szCs w:val="24"/>
        </w:rPr>
        <w:t xml:space="preserve">тся за счет средств бюджета города Рязани в пределах лимитов бюджетных обязательств, утвержденных на соответствующий финансовый год </w:t>
      </w:r>
      <w:r w:rsidR="00802CDE" w:rsidRPr="008E29D0">
        <w:rPr>
          <w:sz w:val="24"/>
          <w:szCs w:val="24"/>
        </w:rPr>
        <w:br/>
      </w:r>
      <w:r w:rsidR="00F84651" w:rsidRPr="008E29D0">
        <w:rPr>
          <w:sz w:val="24"/>
          <w:szCs w:val="24"/>
        </w:rPr>
        <w:t xml:space="preserve">в рамках основного мероприятия </w:t>
      </w:r>
      <w:r w:rsidR="001C2BEE" w:rsidRPr="008E29D0">
        <w:rPr>
          <w:sz w:val="24"/>
          <w:szCs w:val="24"/>
        </w:rPr>
        <w:t>8.1. «Предоставление финансовой помощи организациям с участием муниципального образования – городской округ город Рязань»</w:t>
      </w:r>
      <w:r w:rsidR="005B654F" w:rsidRPr="008E29D0">
        <w:rPr>
          <w:sz w:val="24"/>
          <w:szCs w:val="24"/>
        </w:rPr>
        <w:t xml:space="preserve">, мероприятия </w:t>
      </w:r>
      <w:r w:rsidR="001C2BEE" w:rsidRPr="008E29D0">
        <w:rPr>
          <w:sz w:val="24"/>
          <w:szCs w:val="24"/>
        </w:rPr>
        <w:t>8</w:t>
      </w:r>
      <w:r w:rsidR="00F84651" w:rsidRPr="008E29D0">
        <w:rPr>
          <w:sz w:val="24"/>
          <w:szCs w:val="24"/>
        </w:rPr>
        <w:t>.1.1 «Предос</w:t>
      </w:r>
      <w:r w:rsidR="00186D66" w:rsidRPr="008E29D0">
        <w:rPr>
          <w:sz w:val="24"/>
          <w:szCs w:val="24"/>
        </w:rPr>
        <w:t>тавление субсидии Акционерному О</w:t>
      </w:r>
      <w:r w:rsidR="00F84651" w:rsidRPr="008E29D0">
        <w:rPr>
          <w:sz w:val="24"/>
          <w:szCs w:val="24"/>
        </w:rPr>
        <w:t xml:space="preserve">бществу «Хлебозавод № 3 города Рязани» в виде безвозмездного вклада в имущество хозяйственного общества, не увеличивающего его уставной капитал» муниципальной программы </w:t>
      </w:r>
      <w:r w:rsidR="001C2BEE" w:rsidRPr="008E29D0">
        <w:rPr>
          <w:sz w:val="24"/>
          <w:szCs w:val="24"/>
        </w:rPr>
        <w:t xml:space="preserve">«Повышение эффективности муниципального управления», утвержденной постановлением администрации города Рязани от 30.09.2021 </w:t>
      </w:r>
      <w:r w:rsidR="00186D66" w:rsidRPr="008E29D0">
        <w:rPr>
          <w:sz w:val="24"/>
          <w:szCs w:val="24"/>
        </w:rPr>
        <w:br/>
      </w:r>
      <w:r w:rsidR="001C2BEE" w:rsidRPr="008E29D0">
        <w:rPr>
          <w:sz w:val="24"/>
          <w:szCs w:val="24"/>
        </w:rPr>
        <w:t>№ 4236.</w:t>
      </w:r>
    </w:p>
    <w:p w:rsidR="00F84651" w:rsidRPr="008E29D0" w:rsidRDefault="007C38D7" w:rsidP="00046A42">
      <w:pPr>
        <w:numPr>
          <w:ilvl w:val="1"/>
          <w:numId w:val="6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E29D0">
        <w:rPr>
          <w:sz w:val="24"/>
          <w:szCs w:val="24"/>
        </w:rPr>
        <w:t>Главным распорядителем</w:t>
      </w:r>
      <w:r w:rsidR="00164D65" w:rsidRPr="008E29D0">
        <w:rPr>
          <w:sz w:val="24"/>
          <w:szCs w:val="24"/>
        </w:rPr>
        <w:t xml:space="preserve"> бюджетных средств</w:t>
      </w:r>
      <w:r w:rsidR="005F7301" w:rsidRPr="008E29D0">
        <w:rPr>
          <w:sz w:val="24"/>
          <w:szCs w:val="24"/>
        </w:rPr>
        <w:t xml:space="preserve">, до которого в </w:t>
      </w:r>
      <w:r w:rsidR="000A79A5" w:rsidRPr="008E29D0">
        <w:rPr>
          <w:sz w:val="24"/>
          <w:szCs w:val="24"/>
        </w:rPr>
        <w:t xml:space="preserve">соответствии с бюджетным законодательством Российской Федерации доведены в установленном порядке </w:t>
      </w:r>
      <w:r w:rsidR="005F7301" w:rsidRPr="008E29D0">
        <w:rPr>
          <w:sz w:val="24"/>
          <w:szCs w:val="24"/>
        </w:rPr>
        <w:t>лимиты бюджетных обязате</w:t>
      </w:r>
      <w:r w:rsidR="00F4715E" w:rsidRPr="008E29D0">
        <w:rPr>
          <w:sz w:val="24"/>
          <w:szCs w:val="24"/>
        </w:rPr>
        <w:t>льств на предоставление субсидий</w:t>
      </w:r>
      <w:r w:rsidR="005F7301" w:rsidRPr="008E29D0">
        <w:rPr>
          <w:sz w:val="24"/>
          <w:szCs w:val="24"/>
        </w:rPr>
        <w:t>,</w:t>
      </w:r>
      <w:r w:rsidR="00164D65" w:rsidRPr="008E29D0">
        <w:rPr>
          <w:sz w:val="24"/>
          <w:szCs w:val="24"/>
        </w:rPr>
        <w:t xml:space="preserve"> </w:t>
      </w:r>
      <w:r w:rsidR="00F84651" w:rsidRPr="008E29D0">
        <w:rPr>
          <w:sz w:val="24"/>
          <w:szCs w:val="24"/>
        </w:rPr>
        <w:t xml:space="preserve">является </w:t>
      </w:r>
      <w:r w:rsidR="00753041" w:rsidRPr="008E29D0">
        <w:rPr>
          <w:sz w:val="24"/>
          <w:szCs w:val="24"/>
        </w:rPr>
        <w:t>администрация</w:t>
      </w:r>
      <w:r w:rsidR="00F84651" w:rsidRPr="008E29D0">
        <w:rPr>
          <w:sz w:val="24"/>
          <w:szCs w:val="24"/>
        </w:rPr>
        <w:t xml:space="preserve"> город</w:t>
      </w:r>
      <w:r w:rsidR="00753041" w:rsidRPr="008E29D0">
        <w:rPr>
          <w:sz w:val="24"/>
          <w:szCs w:val="24"/>
        </w:rPr>
        <w:t>а Рязани.</w:t>
      </w:r>
      <w:r w:rsidR="00EF6F7D" w:rsidRPr="008E29D0">
        <w:rPr>
          <w:sz w:val="24"/>
          <w:szCs w:val="24"/>
        </w:rPr>
        <w:t xml:space="preserve"> Субсидии</w:t>
      </w:r>
      <w:r w:rsidR="00F84651" w:rsidRPr="008E29D0">
        <w:rPr>
          <w:sz w:val="24"/>
          <w:szCs w:val="24"/>
        </w:rPr>
        <w:t xml:space="preserve"> </w:t>
      </w:r>
      <w:r w:rsidR="00EF6F7D" w:rsidRPr="008E29D0">
        <w:rPr>
          <w:sz w:val="24"/>
          <w:szCs w:val="24"/>
        </w:rPr>
        <w:t>предоставляю</w:t>
      </w:r>
      <w:r w:rsidR="00F84651" w:rsidRPr="008E29D0">
        <w:rPr>
          <w:sz w:val="24"/>
          <w:szCs w:val="24"/>
        </w:rPr>
        <w:t>т</w:t>
      </w:r>
      <w:r w:rsidR="00EF6F7D" w:rsidRPr="008E29D0">
        <w:rPr>
          <w:sz w:val="24"/>
          <w:szCs w:val="24"/>
        </w:rPr>
        <w:t>ся на безвозмездной основе, носят целевой характер и не могут</w:t>
      </w:r>
      <w:r w:rsidR="00886DA3" w:rsidRPr="008E29D0">
        <w:rPr>
          <w:sz w:val="24"/>
          <w:szCs w:val="24"/>
        </w:rPr>
        <w:t xml:space="preserve"> быть </w:t>
      </w:r>
      <w:r w:rsidR="00EF6F7D" w:rsidRPr="008E29D0">
        <w:rPr>
          <w:sz w:val="24"/>
          <w:szCs w:val="24"/>
        </w:rPr>
        <w:t>использованы</w:t>
      </w:r>
      <w:r w:rsidR="00F84651" w:rsidRPr="008E29D0">
        <w:rPr>
          <w:sz w:val="24"/>
          <w:szCs w:val="24"/>
        </w:rPr>
        <w:t xml:space="preserve"> на другие цели.</w:t>
      </w:r>
    </w:p>
    <w:p w:rsidR="00D32E96" w:rsidRPr="008E29D0" w:rsidRDefault="000A79A5" w:rsidP="00046A42">
      <w:pPr>
        <w:numPr>
          <w:ilvl w:val="1"/>
          <w:numId w:val="6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E29D0">
        <w:rPr>
          <w:sz w:val="24"/>
          <w:szCs w:val="24"/>
        </w:rPr>
        <w:lastRenderedPageBreak/>
        <w:t>Информация</w:t>
      </w:r>
      <w:r w:rsidR="00EF6F7D" w:rsidRPr="008E29D0">
        <w:rPr>
          <w:sz w:val="24"/>
          <w:szCs w:val="24"/>
        </w:rPr>
        <w:t xml:space="preserve"> о субсидиях</w:t>
      </w:r>
      <w:r w:rsidR="00F84651" w:rsidRPr="008E29D0">
        <w:rPr>
          <w:sz w:val="24"/>
          <w:szCs w:val="24"/>
        </w:rPr>
        <w:t xml:space="preserve"> размещается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</w:t>
      </w:r>
    </w:p>
    <w:p w:rsidR="006B3735" w:rsidRPr="008E29D0" w:rsidRDefault="006B3735" w:rsidP="00686693">
      <w:pPr>
        <w:tabs>
          <w:tab w:val="left" w:pos="1276"/>
        </w:tabs>
        <w:suppressAutoHyphens w:val="0"/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:rsidR="00E341BF" w:rsidRPr="008E29D0" w:rsidRDefault="00A74542" w:rsidP="009832DF">
      <w:pPr>
        <w:numPr>
          <w:ilvl w:val="0"/>
          <w:numId w:val="8"/>
        </w:numPr>
        <w:autoSpaceDE w:val="0"/>
        <w:ind w:left="0" w:firstLine="8"/>
        <w:jc w:val="center"/>
        <w:rPr>
          <w:sz w:val="24"/>
          <w:szCs w:val="24"/>
        </w:rPr>
      </w:pPr>
      <w:r w:rsidRPr="008E29D0">
        <w:rPr>
          <w:sz w:val="24"/>
          <w:szCs w:val="24"/>
        </w:rPr>
        <w:t>Условия и порядок предоставления субс</w:t>
      </w:r>
      <w:r w:rsidR="00EF6F7D" w:rsidRPr="008E29D0">
        <w:rPr>
          <w:sz w:val="24"/>
          <w:szCs w:val="24"/>
        </w:rPr>
        <w:t>идий</w:t>
      </w:r>
    </w:p>
    <w:p w:rsidR="00E341BF" w:rsidRPr="008E29D0" w:rsidRDefault="00E341BF" w:rsidP="00686693">
      <w:pPr>
        <w:autoSpaceDE w:val="0"/>
        <w:ind w:left="1410"/>
        <w:rPr>
          <w:sz w:val="24"/>
          <w:szCs w:val="24"/>
        </w:rPr>
      </w:pPr>
    </w:p>
    <w:p w:rsidR="00BB16FC" w:rsidRPr="008E29D0" w:rsidRDefault="00EF6F7D" w:rsidP="000A79A5">
      <w:pPr>
        <w:numPr>
          <w:ilvl w:val="1"/>
          <w:numId w:val="8"/>
        </w:numPr>
        <w:autoSpaceDE w:val="0"/>
        <w:ind w:left="0" w:firstLine="708"/>
        <w:jc w:val="both"/>
        <w:rPr>
          <w:sz w:val="24"/>
          <w:szCs w:val="24"/>
        </w:rPr>
      </w:pPr>
      <w:r w:rsidRPr="008E29D0">
        <w:rPr>
          <w:sz w:val="24"/>
          <w:szCs w:val="24"/>
          <w:lang w:eastAsia="ru-RU"/>
        </w:rPr>
        <w:t>Получатель субсидий</w:t>
      </w:r>
      <w:r w:rsidR="00D92655" w:rsidRPr="008E29D0">
        <w:rPr>
          <w:sz w:val="24"/>
          <w:szCs w:val="24"/>
          <w:lang w:eastAsia="ru-RU"/>
        </w:rPr>
        <w:t xml:space="preserve"> на дату подачи заявки</w:t>
      </w:r>
      <w:r w:rsidR="00F84651" w:rsidRPr="008E29D0">
        <w:rPr>
          <w:sz w:val="24"/>
          <w:szCs w:val="24"/>
          <w:lang w:eastAsia="ru-RU"/>
        </w:rPr>
        <w:t xml:space="preserve"> </w:t>
      </w:r>
      <w:r w:rsidR="00AD0542" w:rsidRPr="008E29D0">
        <w:rPr>
          <w:sz w:val="24"/>
          <w:szCs w:val="24"/>
          <w:lang w:eastAsia="ru-RU"/>
        </w:rPr>
        <w:t>о предоставлении субсидии должен</w:t>
      </w:r>
      <w:r w:rsidR="00F84651" w:rsidRPr="008E29D0">
        <w:rPr>
          <w:sz w:val="24"/>
          <w:szCs w:val="24"/>
          <w:lang w:eastAsia="ru-RU"/>
        </w:rPr>
        <w:t xml:space="preserve"> соответствовать следующим требованиям:</w:t>
      </w:r>
    </w:p>
    <w:p w:rsidR="00BB16FC" w:rsidRPr="008E29D0" w:rsidRDefault="005F7301" w:rsidP="000A79A5">
      <w:pPr>
        <w:tabs>
          <w:tab w:val="left" w:pos="1134"/>
        </w:tabs>
        <w:autoSpaceDE w:val="0"/>
        <w:ind w:firstLine="708"/>
        <w:jc w:val="both"/>
        <w:rPr>
          <w:sz w:val="24"/>
          <w:szCs w:val="24"/>
          <w:lang w:eastAsia="ru-RU"/>
        </w:rPr>
      </w:pPr>
      <w:r w:rsidRPr="008E29D0">
        <w:rPr>
          <w:sz w:val="24"/>
          <w:szCs w:val="24"/>
          <w:lang w:eastAsia="ru-RU"/>
        </w:rPr>
        <w:t>2.1.1.</w:t>
      </w:r>
      <w:r w:rsidR="00EB7998" w:rsidRPr="008E29D0">
        <w:rPr>
          <w:sz w:val="24"/>
          <w:szCs w:val="24"/>
          <w:lang w:eastAsia="ru-RU"/>
        </w:rPr>
        <w:t> </w:t>
      </w:r>
      <w:r w:rsidR="007F0120" w:rsidRPr="008E29D0">
        <w:rPr>
          <w:sz w:val="24"/>
          <w:szCs w:val="24"/>
          <w:lang w:eastAsia="ru-RU"/>
        </w:rPr>
        <w:t>Получатель субсидий</w:t>
      </w:r>
      <w:r w:rsidR="00BB16FC" w:rsidRPr="008E29D0">
        <w:rPr>
          <w:sz w:val="24"/>
          <w:szCs w:val="24"/>
          <w:lang w:eastAsia="ru-RU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(далее </w:t>
      </w:r>
      <w:r w:rsidR="000A79A5" w:rsidRPr="008E29D0">
        <w:rPr>
          <w:sz w:val="24"/>
          <w:szCs w:val="24"/>
          <w:lang w:eastAsia="ru-RU"/>
        </w:rPr>
        <w:t>–</w:t>
      </w:r>
      <w:r w:rsidR="00BB16FC" w:rsidRPr="008E29D0">
        <w:rPr>
          <w:sz w:val="24"/>
          <w:szCs w:val="24"/>
          <w:lang w:eastAsia="ru-RU"/>
        </w:rPr>
        <w:t xml:space="preserve"> </w:t>
      </w:r>
      <w:r w:rsidR="000A79A5" w:rsidRPr="008E29D0">
        <w:rPr>
          <w:sz w:val="24"/>
          <w:szCs w:val="24"/>
          <w:lang w:eastAsia="ru-RU"/>
        </w:rPr>
        <w:t>оффшорные</w:t>
      </w:r>
      <w:r w:rsidR="00BB16FC" w:rsidRPr="008E29D0">
        <w:rPr>
          <w:sz w:val="24"/>
          <w:szCs w:val="24"/>
          <w:lang w:eastAsia="ru-RU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</w:t>
      </w:r>
      <w:r w:rsidR="00EB00B8" w:rsidRPr="008E29D0">
        <w:rPr>
          <w:sz w:val="24"/>
          <w:szCs w:val="24"/>
          <w:lang w:eastAsia="ru-RU"/>
        </w:rPr>
        <w:br/>
      </w:r>
      <w:r w:rsidR="00BB16FC" w:rsidRPr="008E29D0">
        <w:rPr>
          <w:sz w:val="24"/>
          <w:szCs w:val="24"/>
          <w:lang w:eastAsia="ru-RU"/>
        </w:rPr>
        <w:t xml:space="preserve">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</w:t>
      </w:r>
      <w:r w:rsidR="00EB00B8" w:rsidRPr="008E29D0">
        <w:rPr>
          <w:sz w:val="24"/>
          <w:szCs w:val="24"/>
          <w:lang w:eastAsia="ru-RU"/>
        </w:rPr>
        <w:br/>
      </w:r>
      <w:r w:rsidR="00BB16FC" w:rsidRPr="008E29D0">
        <w:rPr>
          <w:sz w:val="24"/>
          <w:szCs w:val="24"/>
          <w:lang w:eastAsia="ru-RU"/>
        </w:rPr>
        <w:t>в капитале указанны</w:t>
      </w:r>
      <w:r w:rsidR="00EB700E" w:rsidRPr="008E29D0">
        <w:rPr>
          <w:sz w:val="24"/>
          <w:szCs w:val="24"/>
          <w:lang w:eastAsia="ru-RU"/>
        </w:rPr>
        <w:t>х публичных акционерных обществ.</w:t>
      </w:r>
    </w:p>
    <w:p w:rsidR="00BE06FF" w:rsidRPr="008E29D0" w:rsidRDefault="00BE06FF" w:rsidP="000A79A5">
      <w:pPr>
        <w:tabs>
          <w:tab w:val="left" w:pos="1134"/>
        </w:tabs>
        <w:autoSpaceDE w:val="0"/>
        <w:ind w:firstLine="708"/>
        <w:jc w:val="both"/>
        <w:rPr>
          <w:sz w:val="24"/>
          <w:szCs w:val="24"/>
          <w:lang w:eastAsia="ru-RU"/>
        </w:rPr>
      </w:pPr>
      <w:r w:rsidRPr="008E29D0">
        <w:rPr>
          <w:sz w:val="24"/>
          <w:szCs w:val="24"/>
          <w:lang w:eastAsia="ru-RU"/>
        </w:rPr>
        <w:t>2.1.2.</w:t>
      </w:r>
      <w:r w:rsidR="00EB7998" w:rsidRPr="008E29D0">
        <w:rPr>
          <w:sz w:val="24"/>
          <w:szCs w:val="24"/>
          <w:lang w:eastAsia="ru-RU"/>
        </w:rPr>
        <w:t> </w:t>
      </w:r>
      <w:r w:rsidR="00351D8C" w:rsidRPr="008E29D0">
        <w:rPr>
          <w:sz w:val="24"/>
          <w:szCs w:val="24"/>
          <w:lang w:eastAsia="ru-RU"/>
        </w:rPr>
        <w:t>Получатель субсидий</w:t>
      </w:r>
      <w:r w:rsidR="00AD0542" w:rsidRPr="008E29D0">
        <w:rPr>
          <w:sz w:val="24"/>
          <w:szCs w:val="24"/>
          <w:lang w:eastAsia="ru-RU"/>
        </w:rPr>
        <w:t xml:space="preserve"> </w:t>
      </w:r>
      <w:r w:rsidR="00BB16FC" w:rsidRPr="008E29D0">
        <w:rPr>
          <w:sz w:val="24"/>
          <w:szCs w:val="24"/>
          <w:lang w:eastAsia="ru-RU"/>
        </w:rPr>
        <w:t>не находится в перечне организаций и физических лиц, в отношении которых имеются сведения об их причастности к экстремистс</w:t>
      </w:r>
      <w:r w:rsidR="00EB700E" w:rsidRPr="008E29D0">
        <w:rPr>
          <w:sz w:val="24"/>
          <w:szCs w:val="24"/>
          <w:lang w:eastAsia="ru-RU"/>
        </w:rPr>
        <w:t>кой деятельности или терроризму.</w:t>
      </w:r>
    </w:p>
    <w:p w:rsidR="00EB00B8" w:rsidRPr="008E29D0" w:rsidRDefault="00BE06FF" w:rsidP="000A79A5">
      <w:pPr>
        <w:tabs>
          <w:tab w:val="left" w:pos="1134"/>
        </w:tabs>
        <w:autoSpaceDE w:val="0"/>
        <w:ind w:firstLine="708"/>
        <w:jc w:val="both"/>
        <w:rPr>
          <w:sz w:val="24"/>
          <w:szCs w:val="24"/>
          <w:lang w:eastAsia="ru-RU"/>
        </w:rPr>
      </w:pPr>
      <w:r w:rsidRPr="008E29D0">
        <w:rPr>
          <w:sz w:val="24"/>
          <w:szCs w:val="24"/>
          <w:lang w:eastAsia="ru-RU"/>
        </w:rPr>
        <w:t>2.1.3.</w:t>
      </w:r>
      <w:r w:rsidR="000A79A5" w:rsidRPr="008E29D0">
        <w:rPr>
          <w:sz w:val="24"/>
          <w:szCs w:val="24"/>
          <w:lang w:eastAsia="ru-RU"/>
        </w:rPr>
        <w:t> </w:t>
      </w:r>
      <w:r w:rsidR="00351D8C" w:rsidRPr="008E29D0">
        <w:rPr>
          <w:sz w:val="24"/>
          <w:szCs w:val="24"/>
          <w:lang w:eastAsia="ru-RU"/>
        </w:rPr>
        <w:t>Получатель субсидий</w:t>
      </w:r>
      <w:r w:rsidR="00BB16FC" w:rsidRPr="008E29D0">
        <w:rPr>
          <w:sz w:val="24"/>
          <w:szCs w:val="24"/>
          <w:lang w:eastAsia="ru-RU"/>
        </w:rPr>
        <w:t xml:space="preserve"> не находится в составляемых в рамках реализации полномочий, предусмотренных </w:t>
      </w:r>
      <w:hyperlink r:id="rId8" w:history="1">
        <w:r w:rsidR="00BB16FC" w:rsidRPr="008E29D0">
          <w:rPr>
            <w:sz w:val="24"/>
            <w:szCs w:val="24"/>
            <w:lang w:eastAsia="ru-RU"/>
          </w:rPr>
          <w:t>главой VII</w:t>
        </w:r>
      </w:hyperlink>
      <w:r w:rsidR="00BB16FC" w:rsidRPr="008E29D0">
        <w:rPr>
          <w:sz w:val="24"/>
          <w:szCs w:val="24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</w:t>
      </w:r>
      <w:r w:rsidR="00EB700E" w:rsidRPr="008E29D0">
        <w:rPr>
          <w:sz w:val="24"/>
          <w:szCs w:val="24"/>
          <w:lang w:eastAsia="ru-RU"/>
        </w:rPr>
        <w:t>ем оружия массового уничтожения.</w:t>
      </w:r>
    </w:p>
    <w:p w:rsidR="00EB00B8" w:rsidRPr="008E29D0" w:rsidRDefault="00BE06FF" w:rsidP="000A79A5">
      <w:pPr>
        <w:tabs>
          <w:tab w:val="left" w:pos="1134"/>
        </w:tabs>
        <w:autoSpaceDE w:val="0"/>
        <w:ind w:firstLine="708"/>
        <w:jc w:val="both"/>
        <w:rPr>
          <w:sz w:val="24"/>
          <w:szCs w:val="24"/>
          <w:lang w:eastAsia="ru-RU"/>
        </w:rPr>
      </w:pPr>
      <w:r w:rsidRPr="008E29D0">
        <w:rPr>
          <w:sz w:val="24"/>
          <w:szCs w:val="24"/>
          <w:lang w:eastAsia="ru-RU"/>
        </w:rPr>
        <w:t>2.1.4.</w:t>
      </w:r>
      <w:r w:rsidR="000A79A5" w:rsidRPr="008E29D0">
        <w:rPr>
          <w:sz w:val="24"/>
          <w:szCs w:val="24"/>
          <w:lang w:eastAsia="ru-RU"/>
        </w:rPr>
        <w:t> </w:t>
      </w:r>
      <w:r w:rsidR="00351D8C" w:rsidRPr="008E29D0">
        <w:rPr>
          <w:sz w:val="24"/>
          <w:szCs w:val="24"/>
          <w:lang w:eastAsia="ru-RU"/>
        </w:rPr>
        <w:t>Получатель субсидий</w:t>
      </w:r>
      <w:r w:rsidR="00EB00B8" w:rsidRPr="008E29D0">
        <w:rPr>
          <w:sz w:val="24"/>
          <w:szCs w:val="24"/>
          <w:lang w:eastAsia="ru-RU"/>
        </w:rPr>
        <w:t xml:space="preserve"> не получает средства из бюджета города Рязани, из которого планируется предоставление субсидий в соответствии с Порядком, на основании иных нормативных правовых актов или </w:t>
      </w:r>
      <w:r w:rsidR="007C38D7" w:rsidRPr="008E29D0">
        <w:rPr>
          <w:sz w:val="24"/>
          <w:szCs w:val="24"/>
          <w:lang w:eastAsia="ru-RU"/>
        </w:rPr>
        <w:t xml:space="preserve">иных </w:t>
      </w:r>
      <w:r w:rsidR="00EB00B8" w:rsidRPr="008E29D0">
        <w:rPr>
          <w:sz w:val="24"/>
          <w:szCs w:val="24"/>
          <w:lang w:eastAsia="ru-RU"/>
        </w:rPr>
        <w:t>муниципальных правовых актов на цели, пре</w:t>
      </w:r>
      <w:r w:rsidR="00EB700E" w:rsidRPr="008E29D0">
        <w:rPr>
          <w:sz w:val="24"/>
          <w:szCs w:val="24"/>
          <w:lang w:eastAsia="ru-RU"/>
        </w:rPr>
        <w:t>дусмотренные Порядком.</w:t>
      </w:r>
    </w:p>
    <w:p w:rsidR="00EB00B8" w:rsidRPr="008E29D0" w:rsidRDefault="00BE06FF" w:rsidP="000A79A5">
      <w:pPr>
        <w:tabs>
          <w:tab w:val="left" w:pos="1134"/>
        </w:tabs>
        <w:autoSpaceDE w:val="0"/>
        <w:ind w:firstLine="708"/>
        <w:jc w:val="both"/>
        <w:rPr>
          <w:sz w:val="24"/>
          <w:szCs w:val="24"/>
          <w:lang w:eastAsia="ru-RU"/>
        </w:rPr>
      </w:pPr>
      <w:r w:rsidRPr="008E29D0">
        <w:rPr>
          <w:sz w:val="24"/>
          <w:szCs w:val="24"/>
          <w:lang w:eastAsia="ru-RU"/>
        </w:rPr>
        <w:t>2.1.5.</w:t>
      </w:r>
      <w:r w:rsidR="00EB7998" w:rsidRPr="008E29D0">
        <w:rPr>
          <w:sz w:val="24"/>
          <w:szCs w:val="24"/>
          <w:lang w:eastAsia="ru-RU"/>
        </w:rPr>
        <w:t> </w:t>
      </w:r>
      <w:r w:rsidR="00351D8C" w:rsidRPr="008E29D0">
        <w:rPr>
          <w:sz w:val="24"/>
          <w:szCs w:val="24"/>
          <w:lang w:eastAsia="ru-RU"/>
        </w:rPr>
        <w:t>Получатель субсидий</w:t>
      </w:r>
      <w:r w:rsidR="00EB00B8" w:rsidRPr="008E29D0">
        <w:rPr>
          <w:sz w:val="24"/>
          <w:szCs w:val="24"/>
          <w:lang w:eastAsia="ru-RU"/>
        </w:rPr>
        <w:t xml:space="preserve"> не является иностранным агентом в соответствии с Федеральным </w:t>
      </w:r>
      <w:hyperlink r:id="rId9" w:history="1">
        <w:r w:rsidR="00EB00B8" w:rsidRPr="008E29D0">
          <w:rPr>
            <w:sz w:val="24"/>
            <w:szCs w:val="24"/>
            <w:lang w:eastAsia="ru-RU"/>
          </w:rPr>
          <w:t>законом</w:t>
        </w:r>
      </w:hyperlink>
      <w:r w:rsidR="00EB00B8" w:rsidRPr="008E29D0">
        <w:rPr>
          <w:sz w:val="24"/>
          <w:szCs w:val="24"/>
          <w:lang w:eastAsia="ru-RU"/>
        </w:rPr>
        <w:t xml:space="preserve"> </w:t>
      </w:r>
      <w:r w:rsidR="00B80A86" w:rsidRPr="008E29D0">
        <w:rPr>
          <w:sz w:val="24"/>
          <w:szCs w:val="24"/>
          <w:lang w:eastAsia="ru-RU"/>
        </w:rPr>
        <w:t xml:space="preserve">от 14.07.2022 </w:t>
      </w:r>
      <w:r w:rsidR="00EF6F7D" w:rsidRPr="008E29D0">
        <w:rPr>
          <w:sz w:val="24"/>
          <w:szCs w:val="24"/>
          <w:lang w:eastAsia="ru-RU"/>
        </w:rPr>
        <w:t xml:space="preserve">№ 255-ФЗ </w:t>
      </w:r>
      <w:r w:rsidR="00EB00B8" w:rsidRPr="008E29D0">
        <w:rPr>
          <w:sz w:val="24"/>
          <w:szCs w:val="24"/>
          <w:lang w:eastAsia="ru-RU"/>
        </w:rPr>
        <w:t>«О контроле за деятельностью лиц, находя</w:t>
      </w:r>
      <w:r w:rsidR="001564B6" w:rsidRPr="008E29D0">
        <w:rPr>
          <w:sz w:val="24"/>
          <w:szCs w:val="24"/>
          <w:lang w:eastAsia="ru-RU"/>
        </w:rPr>
        <w:t>щихся под иностранным влиянием».</w:t>
      </w:r>
    </w:p>
    <w:p w:rsidR="00BE0DB2" w:rsidRPr="008E29D0" w:rsidRDefault="00F84651" w:rsidP="000A79A5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8E29D0">
        <w:rPr>
          <w:sz w:val="24"/>
          <w:szCs w:val="24"/>
        </w:rPr>
        <w:t>2.2</w:t>
      </w:r>
      <w:r w:rsidR="00A34C97" w:rsidRPr="008E29D0">
        <w:rPr>
          <w:sz w:val="24"/>
          <w:szCs w:val="24"/>
        </w:rPr>
        <w:t>.</w:t>
      </w:r>
      <w:r w:rsidR="00EB7998" w:rsidRPr="008E29D0">
        <w:rPr>
          <w:sz w:val="24"/>
          <w:szCs w:val="24"/>
        </w:rPr>
        <w:t> </w:t>
      </w:r>
      <w:r w:rsidR="00E066A6" w:rsidRPr="008E29D0">
        <w:rPr>
          <w:sz w:val="24"/>
          <w:szCs w:val="24"/>
          <w:lang w:eastAsia="ru-RU"/>
        </w:rPr>
        <w:t xml:space="preserve">Для получения субсидии </w:t>
      </w:r>
      <w:r w:rsidR="007F0120" w:rsidRPr="008E29D0">
        <w:rPr>
          <w:sz w:val="24"/>
          <w:szCs w:val="24"/>
          <w:lang w:eastAsia="ru-RU"/>
        </w:rPr>
        <w:t>Получатель субсидий</w:t>
      </w:r>
      <w:r w:rsidR="003F088A" w:rsidRPr="008E29D0">
        <w:rPr>
          <w:sz w:val="24"/>
          <w:szCs w:val="24"/>
          <w:lang w:eastAsia="ru-RU"/>
        </w:rPr>
        <w:t xml:space="preserve"> представляе</w:t>
      </w:r>
      <w:r w:rsidR="00E066A6" w:rsidRPr="008E29D0">
        <w:rPr>
          <w:sz w:val="24"/>
          <w:szCs w:val="24"/>
          <w:lang w:eastAsia="ru-RU"/>
        </w:rPr>
        <w:t xml:space="preserve">т </w:t>
      </w:r>
      <w:r w:rsidR="004B5CDA" w:rsidRPr="008E29D0">
        <w:rPr>
          <w:sz w:val="24"/>
          <w:szCs w:val="24"/>
          <w:lang w:eastAsia="ru-RU"/>
        </w:rPr>
        <w:t xml:space="preserve">на бумажном носителе </w:t>
      </w:r>
      <w:r w:rsidR="00E066A6" w:rsidRPr="008E29D0">
        <w:rPr>
          <w:sz w:val="24"/>
          <w:szCs w:val="24"/>
          <w:lang w:eastAsia="ru-RU"/>
        </w:rPr>
        <w:t xml:space="preserve">в </w:t>
      </w:r>
      <w:r w:rsidR="002302F6" w:rsidRPr="008E29D0">
        <w:rPr>
          <w:sz w:val="24"/>
          <w:szCs w:val="24"/>
          <w:lang w:eastAsia="ru-RU"/>
        </w:rPr>
        <w:t>управление экономического развития администрации города Рязани (далее – УЭР)</w:t>
      </w:r>
      <w:r w:rsidR="004B5CDA" w:rsidRPr="008E29D0">
        <w:rPr>
          <w:sz w:val="24"/>
          <w:szCs w:val="24"/>
          <w:lang w:eastAsia="ru-RU"/>
        </w:rPr>
        <w:t>, следующие документы</w:t>
      </w:r>
      <w:r w:rsidR="00BE0DB2" w:rsidRPr="008E29D0">
        <w:rPr>
          <w:sz w:val="24"/>
          <w:szCs w:val="24"/>
          <w:lang w:eastAsia="ru-RU"/>
        </w:rPr>
        <w:t xml:space="preserve">: </w:t>
      </w:r>
    </w:p>
    <w:p w:rsidR="00BE0DB2" w:rsidRPr="008E29D0" w:rsidRDefault="00F84651" w:rsidP="000A79A5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8E29D0">
        <w:rPr>
          <w:sz w:val="24"/>
          <w:szCs w:val="24"/>
          <w:lang w:eastAsia="ru-RU"/>
        </w:rPr>
        <w:t>2.2</w:t>
      </w:r>
      <w:r w:rsidR="004B5CDA" w:rsidRPr="008E29D0">
        <w:rPr>
          <w:sz w:val="24"/>
          <w:szCs w:val="24"/>
          <w:lang w:eastAsia="ru-RU"/>
        </w:rPr>
        <w:t>.1.</w:t>
      </w:r>
      <w:r w:rsidR="00EB7998" w:rsidRPr="008E29D0">
        <w:rPr>
          <w:sz w:val="24"/>
          <w:szCs w:val="24"/>
          <w:lang w:eastAsia="ru-RU"/>
        </w:rPr>
        <w:t> </w:t>
      </w:r>
      <w:bookmarkStart w:id="1" w:name="_Hlk193662126"/>
      <w:r w:rsidR="008330FE" w:rsidRPr="008E29D0">
        <w:rPr>
          <w:sz w:val="24"/>
          <w:szCs w:val="24"/>
          <w:lang w:eastAsia="ru-RU"/>
        </w:rPr>
        <w:fldChar w:fldCharType="begin"/>
      </w:r>
      <w:r w:rsidR="004D71E5" w:rsidRPr="008E29D0">
        <w:rPr>
          <w:sz w:val="24"/>
          <w:szCs w:val="24"/>
          <w:lang w:eastAsia="ru-RU"/>
        </w:rPr>
        <w:instrText xml:space="preserve"> HYPERLINK "https://login.consultant.ru/link/?req=doc&amp;base=MOB&amp;n=414152&amp;dst=100128" </w:instrText>
      </w:r>
      <w:r w:rsidR="008330FE" w:rsidRPr="008E29D0">
        <w:rPr>
          <w:sz w:val="24"/>
          <w:szCs w:val="24"/>
          <w:lang w:eastAsia="ru-RU"/>
        </w:rPr>
        <w:fldChar w:fldCharType="separate"/>
      </w:r>
      <w:r w:rsidR="004B5CDA" w:rsidRPr="008E29D0">
        <w:rPr>
          <w:sz w:val="24"/>
          <w:szCs w:val="24"/>
          <w:lang w:eastAsia="ru-RU"/>
        </w:rPr>
        <w:t>З</w:t>
      </w:r>
      <w:r w:rsidR="00E066A6" w:rsidRPr="008E29D0">
        <w:rPr>
          <w:sz w:val="24"/>
          <w:szCs w:val="24"/>
          <w:lang w:eastAsia="ru-RU"/>
        </w:rPr>
        <w:t>аявку</w:t>
      </w:r>
      <w:r w:rsidR="008330FE" w:rsidRPr="008E29D0">
        <w:rPr>
          <w:sz w:val="24"/>
          <w:szCs w:val="24"/>
          <w:lang w:eastAsia="ru-RU"/>
        </w:rPr>
        <w:fldChar w:fldCharType="end"/>
      </w:r>
      <w:r w:rsidR="00E066A6" w:rsidRPr="008E29D0">
        <w:rPr>
          <w:sz w:val="24"/>
          <w:szCs w:val="24"/>
          <w:lang w:eastAsia="ru-RU"/>
        </w:rPr>
        <w:t xml:space="preserve"> на </w:t>
      </w:r>
      <w:r w:rsidR="00351D8C" w:rsidRPr="008E29D0">
        <w:rPr>
          <w:sz w:val="24"/>
          <w:szCs w:val="24"/>
          <w:lang w:eastAsia="ru-RU"/>
        </w:rPr>
        <w:t>предоставление</w:t>
      </w:r>
      <w:r w:rsidR="00E066A6" w:rsidRPr="008E29D0">
        <w:rPr>
          <w:sz w:val="24"/>
          <w:szCs w:val="24"/>
          <w:lang w:eastAsia="ru-RU"/>
        </w:rPr>
        <w:t xml:space="preserve"> субсиди</w:t>
      </w:r>
      <w:bookmarkEnd w:id="1"/>
      <w:r w:rsidR="00351D8C" w:rsidRPr="008E29D0">
        <w:rPr>
          <w:sz w:val="24"/>
          <w:szCs w:val="24"/>
          <w:lang w:eastAsia="ru-RU"/>
        </w:rPr>
        <w:t>и</w:t>
      </w:r>
      <w:r w:rsidR="00E066A6" w:rsidRPr="008E29D0">
        <w:rPr>
          <w:sz w:val="24"/>
          <w:szCs w:val="24"/>
          <w:lang w:eastAsia="ru-RU"/>
        </w:rPr>
        <w:t xml:space="preserve"> (далее также </w:t>
      </w:r>
      <w:r w:rsidR="00EB7998" w:rsidRPr="008E29D0">
        <w:rPr>
          <w:sz w:val="24"/>
          <w:szCs w:val="24"/>
          <w:lang w:eastAsia="ru-RU"/>
        </w:rPr>
        <w:t>–</w:t>
      </w:r>
      <w:r w:rsidR="00E066A6" w:rsidRPr="008E29D0">
        <w:rPr>
          <w:sz w:val="24"/>
          <w:szCs w:val="24"/>
          <w:lang w:eastAsia="ru-RU"/>
        </w:rPr>
        <w:t xml:space="preserve"> заявка) по форме согласно приложению к настоящему Порядку</w:t>
      </w:r>
      <w:r w:rsidR="00932379" w:rsidRPr="008E29D0">
        <w:rPr>
          <w:sz w:val="24"/>
          <w:szCs w:val="24"/>
          <w:lang w:eastAsia="ru-RU"/>
        </w:rPr>
        <w:t>.</w:t>
      </w:r>
    </w:p>
    <w:p w:rsidR="00932379" w:rsidRPr="008E29D0" w:rsidRDefault="00AE4014" w:rsidP="000A79A5">
      <w:pPr>
        <w:tabs>
          <w:tab w:val="left" w:pos="1134"/>
        </w:tabs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8E29D0">
        <w:rPr>
          <w:sz w:val="24"/>
          <w:szCs w:val="24"/>
          <w:lang w:eastAsia="ru-RU"/>
        </w:rPr>
        <w:t>2.2</w:t>
      </w:r>
      <w:r w:rsidR="00181CF0" w:rsidRPr="008E29D0">
        <w:rPr>
          <w:sz w:val="24"/>
          <w:szCs w:val="24"/>
          <w:lang w:eastAsia="ru-RU"/>
        </w:rPr>
        <w:t>.2</w:t>
      </w:r>
      <w:r w:rsidR="00886DA3" w:rsidRPr="008E29D0">
        <w:rPr>
          <w:sz w:val="24"/>
          <w:szCs w:val="24"/>
          <w:lang w:eastAsia="ru-RU"/>
        </w:rPr>
        <w:t>.</w:t>
      </w:r>
      <w:r w:rsidR="000A79A5" w:rsidRPr="008E29D0">
        <w:rPr>
          <w:sz w:val="24"/>
          <w:szCs w:val="24"/>
          <w:lang w:eastAsia="ru-RU"/>
        </w:rPr>
        <w:t> </w:t>
      </w:r>
      <w:r w:rsidR="00581300" w:rsidRPr="008E29D0">
        <w:rPr>
          <w:sz w:val="24"/>
          <w:szCs w:val="24"/>
          <w:lang w:eastAsia="ru-RU"/>
        </w:rPr>
        <w:t xml:space="preserve">Сведения о реквизитах счета </w:t>
      </w:r>
      <w:r w:rsidR="00351D8C" w:rsidRPr="008E29D0">
        <w:rPr>
          <w:sz w:val="24"/>
          <w:szCs w:val="24"/>
          <w:lang w:eastAsia="ru-RU"/>
        </w:rPr>
        <w:t>Получателя субсидий</w:t>
      </w:r>
      <w:r w:rsidR="00BD3549" w:rsidRPr="008E29D0">
        <w:rPr>
          <w:sz w:val="24"/>
          <w:szCs w:val="24"/>
          <w:lang w:eastAsia="ru-RU"/>
        </w:rPr>
        <w:t xml:space="preserve"> </w:t>
      </w:r>
      <w:r w:rsidR="00581300" w:rsidRPr="008E29D0">
        <w:rPr>
          <w:sz w:val="24"/>
          <w:szCs w:val="24"/>
          <w:lang w:eastAsia="ru-RU"/>
        </w:rPr>
        <w:t>для перечисления субсидии.</w:t>
      </w:r>
    </w:p>
    <w:p w:rsidR="00CB6746" w:rsidRPr="008E29D0" w:rsidRDefault="00AE4014" w:rsidP="0089428C">
      <w:pPr>
        <w:tabs>
          <w:tab w:val="left" w:pos="851"/>
        </w:tabs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8E29D0">
        <w:rPr>
          <w:sz w:val="24"/>
          <w:szCs w:val="24"/>
          <w:lang w:eastAsia="ru-RU"/>
        </w:rPr>
        <w:t>2.2</w:t>
      </w:r>
      <w:r w:rsidR="00181CF0" w:rsidRPr="008E29D0">
        <w:rPr>
          <w:sz w:val="24"/>
          <w:szCs w:val="24"/>
          <w:lang w:eastAsia="ru-RU"/>
        </w:rPr>
        <w:t>.</w:t>
      </w:r>
      <w:r w:rsidR="001564B6" w:rsidRPr="008E29D0">
        <w:rPr>
          <w:sz w:val="24"/>
          <w:szCs w:val="24"/>
          <w:lang w:eastAsia="ru-RU"/>
        </w:rPr>
        <w:t>3</w:t>
      </w:r>
      <w:r w:rsidR="00A3254F" w:rsidRPr="008E29D0">
        <w:rPr>
          <w:sz w:val="24"/>
          <w:szCs w:val="24"/>
          <w:lang w:eastAsia="ru-RU"/>
        </w:rPr>
        <w:t>.</w:t>
      </w:r>
      <w:r w:rsidR="00EB7998" w:rsidRPr="008E29D0">
        <w:rPr>
          <w:sz w:val="24"/>
          <w:szCs w:val="24"/>
          <w:lang w:eastAsia="ru-RU"/>
        </w:rPr>
        <w:t> </w:t>
      </w:r>
      <w:r w:rsidR="00FD2DBE" w:rsidRPr="008E29D0">
        <w:rPr>
          <w:sz w:val="24"/>
          <w:szCs w:val="24"/>
          <w:lang w:eastAsia="ru-RU"/>
        </w:rPr>
        <w:t>К</w:t>
      </w:r>
      <w:r w:rsidR="00C10DE6" w:rsidRPr="008E29D0">
        <w:rPr>
          <w:sz w:val="24"/>
          <w:szCs w:val="24"/>
          <w:lang w:eastAsia="ru-RU"/>
        </w:rPr>
        <w:t xml:space="preserve">опии </w:t>
      </w:r>
      <w:r w:rsidR="00372ACE" w:rsidRPr="008E29D0">
        <w:rPr>
          <w:sz w:val="24"/>
          <w:szCs w:val="24"/>
          <w:lang w:eastAsia="ru-RU"/>
        </w:rPr>
        <w:t>отчетности</w:t>
      </w:r>
      <w:r w:rsidR="00144377" w:rsidRPr="008E29D0">
        <w:rPr>
          <w:sz w:val="24"/>
          <w:szCs w:val="24"/>
          <w:lang w:eastAsia="ru-RU"/>
        </w:rPr>
        <w:t xml:space="preserve"> </w:t>
      </w:r>
      <w:r w:rsidR="00372ACE" w:rsidRPr="008E29D0">
        <w:rPr>
          <w:sz w:val="24"/>
          <w:szCs w:val="24"/>
          <w:lang w:eastAsia="ru-RU"/>
        </w:rPr>
        <w:t>по налогам и страховым взносам, указанным в заявке</w:t>
      </w:r>
      <w:r w:rsidR="003873FA" w:rsidRPr="008E29D0">
        <w:rPr>
          <w:sz w:val="24"/>
          <w:szCs w:val="24"/>
          <w:lang w:eastAsia="ru-RU"/>
        </w:rPr>
        <w:t>.</w:t>
      </w:r>
    </w:p>
    <w:p w:rsidR="001261B3" w:rsidRPr="008E29D0" w:rsidRDefault="001261B3" w:rsidP="000A79A5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8E29D0">
        <w:rPr>
          <w:sz w:val="24"/>
          <w:szCs w:val="24"/>
          <w:lang w:eastAsia="ru-RU"/>
        </w:rPr>
        <w:t xml:space="preserve">2.2.4. </w:t>
      </w:r>
      <w:r w:rsidR="00FD2DBE" w:rsidRPr="008E29D0">
        <w:rPr>
          <w:sz w:val="24"/>
          <w:szCs w:val="24"/>
          <w:lang w:eastAsia="ru-RU"/>
        </w:rPr>
        <w:t>Копию решения</w:t>
      </w:r>
      <w:r w:rsidRPr="008E29D0">
        <w:rPr>
          <w:sz w:val="24"/>
          <w:szCs w:val="24"/>
          <w:lang w:eastAsia="ru-RU"/>
        </w:rPr>
        <w:t xml:space="preserve"> о предоставлении рассрочки или отсрочки по </w:t>
      </w:r>
      <w:r w:rsidR="001866CE" w:rsidRPr="008E29D0">
        <w:rPr>
          <w:sz w:val="24"/>
          <w:szCs w:val="24"/>
          <w:lang w:eastAsia="ru-RU"/>
        </w:rPr>
        <w:t>у</w:t>
      </w:r>
      <w:r w:rsidRPr="008E29D0">
        <w:rPr>
          <w:sz w:val="24"/>
          <w:szCs w:val="24"/>
          <w:lang w:eastAsia="ru-RU"/>
        </w:rPr>
        <w:t xml:space="preserve">плате налогов и </w:t>
      </w:r>
      <w:r w:rsidR="008A04F6" w:rsidRPr="008E29D0">
        <w:rPr>
          <w:sz w:val="24"/>
          <w:szCs w:val="24"/>
          <w:lang w:eastAsia="ru-RU"/>
        </w:rPr>
        <w:t>страховых взносов</w:t>
      </w:r>
      <w:r w:rsidR="00452F62" w:rsidRPr="008E29D0">
        <w:rPr>
          <w:sz w:val="24"/>
          <w:szCs w:val="24"/>
          <w:lang w:eastAsia="ru-RU"/>
        </w:rPr>
        <w:t>, принятое уполномоченным органом в соответствии со статьей 64 Налогового кодекса Российской Федерации</w:t>
      </w:r>
      <w:r w:rsidR="003873FA" w:rsidRPr="008E29D0">
        <w:rPr>
          <w:sz w:val="24"/>
          <w:szCs w:val="24"/>
          <w:lang w:eastAsia="ru-RU"/>
        </w:rPr>
        <w:t xml:space="preserve"> (при наличии)</w:t>
      </w:r>
      <w:r w:rsidRPr="008E29D0">
        <w:rPr>
          <w:sz w:val="24"/>
          <w:szCs w:val="24"/>
          <w:lang w:eastAsia="ru-RU"/>
        </w:rPr>
        <w:t>.</w:t>
      </w:r>
    </w:p>
    <w:p w:rsidR="00B87D52" w:rsidRPr="008E29D0" w:rsidRDefault="0064689A" w:rsidP="000A79A5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8E29D0">
        <w:rPr>
          <w:sz w:val="24"/>
          <w:szCs w:val="24"/>
          <w:lang w:eastAsia="ru-RU"/>
        </w:rPr>
        <w:t xml:space="preserve">2.2.5. </w:t>
      </w:r>
      <w:r w:rsidR="00FD2DBE" w:rsidRPr="008E29D0">
        <w:rPr>
          <w:sz w:val="24"/>
          <w:szCs w:val="24"/>
          <w:lang w:eastAsia="ru-RU"/>
        </w:rPr>
        <w:t>Расчет размера субсидии</w:t>
      </w:r>
      <w:r w:rsidRPr="008E29D0">
        <w:rPr>
          <w:sz w:val="24"/>
          <w:szCs w:val="24"/>
          <w:lang w:eastAsia="ru-RU"/>
        </w:rPr>
        <w:t xml:space="preserve">, </w:t>
      </w:r>
      <w:r w:rsidR="00FD2DBE" w:rsidRPr="008E29D0">
        <w:rPr>
          <w:sz w:val="24"/>
          <w:szCs w:val="24"/>
          <w:lang w:eastAsia="ru-RU"/>
        </w:rPr>
        <w:t>обосновывающий</w:t>
      </w:r>
      <w:r w:rsidR="00856B4C" w:rsidRPr="008E29D0">
        <w:rPr>
          <w:sz w:val="24"/>
          <w:szCs w:val="24"/>
          <w:lang w:eastAsia="ru-RU"/>
        </w:rPr>
        <w:t xml:space="preserve"> размер средств для у</w:t>
      </w:r>
      <w:r w:rsidR="006F11B5" w:rsidRPr="008E29D0">
        <w:rPr>
          <w:sz w:val="24"/>
          <w:szCs w:val="24"/>
          <w:lang w:eastAsia="ru-RU"/>
        </w:rPr>
        <w:t>платы налогов и сборов</w:t>
      </w:r>
      <w:r w:rsidR="00384E10" w:rsidRPr="008E29D0">
        <w:rPr>
          <w:sz w:val="24"/>
          <w:szCs w:val="24"/>
          <w:lang w:eastAsia="ru-RU"/>
        </w:rPr>
        <w:t>, указанных в заявке</w:t>
      </w:r>
      <w:r w:rsidR="006F11B5" w:rsidRPr="008E29D0">
        <w:rPr>
          <w:sz w:val="24"/>
          <w:szCs w:val="24"/>
          <w:lang w:eastAsia="ru-RU"/>
        </w:rPr>
        <w:t>.</w:t>
      </w:r>
    </w:p>
    <w:p w:rsidR="000432E5" w:rsidRPr="008E29D0" w:rsidRDefault="000432E5" w:rsidP="000432E5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CD12EE">
        <w:rPr>
          <w:sz w:val="24"/>
          <w:szCs w:val="24"/>
          <w:lang w:eastAsia="ru-RU"/>
        </w:rPr>
        <w:t xml:space="preserve">2.2.6. </w:t>
      </w:r>
      <w:r w:rsidR="00FD2DBE" w:rsidRPr="00CD12EE">
        <w:rPr>
          <w:sz w:val="24"/>
          <w:szCs w:val="24"/>
          <w:lang w:eastAsia="ru-RU"/>
        </w:rPr>
        <w:t>К</w:t>
      </w:r>
      <w:r w:rsidRPr="00CD12EE">
        <w:rPr>
          <w:sz w:val="24"/>
          <w:szCs w:val="24"/>
          <w:lang w:eastAsia="ru-RU"/>
        </w:rPr>
        <w:t>опии документов</w:t>
      </w:r>
      <w:r w:rsidRPr="008E29D0">
        <w:rPr>
          <w:sz w:val="24"/>
          <w:szCs w:val="24"/>
          <w:lang w:eastAsia="ru-RU"/>
        </w:rPr>
        <w:t xml:space="preserve">, подтверждающих частичную </w:t>
      </w:r>
      <w:r w:rsidR="00434AAB" w:rsidRPr="008E29D0">
        <w:rPr>
          <w:sz w:val="24"/>
          <w:szCs w:val="24"/>
          <w:lang w:eastAsia="ru-RU"/>
        </w:rPr>
        <w:t>у</w:t>
      </w:r>
      <w:r w:rsidRPr="008E29D0">
        <w:rPr>
          <w:sz w:val="24"/>
          <w:szCs w:val="24"/>
          <w:lang w:eastAsia="ru-RU"/>
        </w:rPr>
        <w:t>плату налогов и страховых взносов за счет собственных средств (при наличии).</w:t>
      </w:r>
    </w:p>
    <w:p w:rsidR="00797C40" w:rsidRPr="008E29D0" w:rsidRDefault="00797C40" w:rsidP="000A79A5">
      <w:pPr>
        <w:pStyle w:val="ConsPlusNormal"/>
        <w:tabs>
          <w:tab w:val="left" w:pos="567"/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9D0">
        <w:rPr>
          <w:rFonts w:ascii="Times New Roman" w:hAnsi="Times New Roman" w:cs="Times New Roman"/>
          <w:sz w:val="24"/>
          <w:szCs w:val="24"/>
          <w:lang w:eastAsia="ru-RU"/>
        </w:rPr>
        <w:t>2.3.</w:t>
      </w:r>
      <w:r w:rsidR="00695B32" w:rsidRPr="008E29D0">
        <w:rPr>
          <w:sz w:val="24"/>
          <w:szCs w:val="24"/>
          <w:lang w:eastAsia="ru-RU"/>
        </w:rPr>
        <w:t> </w:t>
      </w:r>
      <w:r w:rsidRPr="008E29D0">
        <w:rPr>
          <w:rFonts w:ascii="Times New Roman" w:hAnsi="Times New Roman" w:cs="Times New Roman"/>
          <w:sz w:val="24"/>
          <w:szCs w:val="24"/>
        </w:rPr>
        <w:t>Документы, у</w:t>
      </w:r>
      <w:r w:rsidR="00181CF0" w:rsidRPr="008E29D0">
        <w:rPr>
          <w:rFonts w:ascii="Times New Roman" w:hAnsi="Times New Roman" w:cs="Times New Roman"/>
          <w:sz w:val="24"/>
          <w:szCs w:val="24"/>
        </w:rPr>
        <w:t xml:space="preserve">казанные в пунктах 2.2.1 </w:t>
      </w:r>
      <w:r w:rsidR="00695B32" w:rsidRPr="008E29D0">
        <w:rPr>
          <w:rFonts w:ascii="Times New Roman" w:hAnsi="Times New Roman" w:cs="Times New Roman"/>
          <w:sz w:val="24"/>
          <w:szCs w:val="24"/>
        </w:rPr>
        <w:t>–</w:t>
      </w:r>
      <w:r w:rsidR="00181CF0" w:rsidRPr="008E29D0">
        <w:rPr>
          <w:rFonts w:ascii="Times New Roman" w:hAnsi="Times New Roman" w:cs="Times New Roman"/>
          <w:sz w:val="24"/>
          <w:szCs w:val="24"/>
        </w:rPr>
        <w:t xml:space="preserve"> 2</w:t>
      </w:r>
      <w:r w:rsidR="00695B32" w:rsidRPr="008E29D0">
        <w:rPr>
          <w:rFonts w:ascii="Times New Roman" w:hAnsi="Times New Roman" w:cs="Times New Roman"/>
          <w:sz w:val="24"/>
          <w:szCs w:val="24"/>
        </w:rPr>
        <w:t>.2.</w:t>
      </w:r>
      <w:r w:rsidR="000432E5" w:rsidRPr="008E29D0">
        <w:rPr>
          <w:rFonts w:ascii="Times New Roman" w:hAnsi="Times New Roman" w:cs="Times New Roman"/>
          <w:sz w:val="24"/>
          <w:szCs w:val="24"/>
        </w:rPr>
        <w:t>6</w:t>
      </w:r>
      <w:r w:rsidR="00181CF0" w:rsidRPr="008E29D0">
        <w:rPr>
          <w:rFonts w:ascii="Times New Roman" w:hAnsi="Times New Roman" w:cs="Times New Roman"/>
          <w:sz w:val="24"/>
          <w:szCs w:val="24"/>
        </w:rPr>
        <w:t xml:space="preserve"> Порядка,</w:t>
      </w:r>
      <w:r w:rsidR="003C6703" w:rsidRPr="008E29D0">
        <w:rPr>
          <w:rFonts w:ascii="Times New Roman" w:hAnsi="Times New Roman" w:cs="Times New Roman"/>
          <w:sz w:val="24"/>
          <w:szCs w:val="24"/>
        </w:rPr>
        <w:t xml:space="preserve"> должны быть заверены </w:t>
      </w:r>
      <w:r w:rsidR="00D32E96" w:rsidRPr="008E29D0">
        <w:rPr>
          <w:rFonts w:ascii="Times New Roman" w:hAnsi="Times New Roman" w:cs="Times New Roman"/>
          <w:sz w:val="24"/>
          <w:szCs w:val="24"/>
        </w:rPr>
        <w:t>уполномо</w:t>
      </w:r>
      <w:r w:rsidR="00B25D8F" w:rsidRPr="008E29D0">
        <w:rPr>
          <w:rFonts w:ascii="Times New Roman" w:hAnsi="Times New Roman" w:cs="Times New Roman"/>
          <w:sz w:val="24"/>
          <w:szCs w:val="24"/>
        </w:rPr>
        <w:t>ченным лицом Получателя субсидий</w:t>
      </w:r>
      <w:r w:rsidR="00D32E96" w:rsidRPr="008E29D0">
        <w:rPr>
          <w:rFonts w:ascii="Times New Roman" w:hAnsi="Times New Roman" w:cs="Times New Roman"/>
          <w:sz w:val="24"/>
          <w:szCs w:val="24"/>
        </w:rPr>
        <w:t xml:space="preserve"> и скреп</w:t>
      </w:r>
      <w:r w:rsidR="00B25D8F" w:rsidRPr="008E29D0">
        <w:rPr>
          <w:rFonts w:ascii="Times New Roman" w:hAnsi="Times New Roman" w:cs="Times New Roman"/>
          <w:sz w:val="24"/>
          <w:szCs w:val="24"/>
        </w:rPr>
        <w:t>лены печатью Получателя субсидий</w:t>
      </w:r>
      <w:r w:rsidRPr="008E29D0">
        <w:rPr>
          <w:rFonts w:ascii="Times New Roman" w:hAnsi="Times New Roman" w:cs="Times New Roman"/>
          <w:sz w:val="24"/>
          <w:szCs w:val="24"/>
        </w:rPr>
        <w:t>.</w:t>
      </w:r>
    </w:p>
    <w:p w:rsidR="00581300" w:rsidRPr="008E29D0" w:rsidRDefault="00B25D8F" w:rsidP="000A79A5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8E29D0">
        <w:rPr>
          <w:sz w:val="24"/>
          <w:szCs w:val="24"/>
          <w:lang w:eastAsia="ru-RU"/>
        </w:rPr>
        <w:lastRenderedPageBreak/>
        <w:t>Получатель субсидий</w:t>
      </w:r>
      <w:r w:rsidR="00AE4014" w:rsidRPr="008E29D0">
        <w:rPr>
          <w:sz w:val="24"/>
          <w:szCs w:val="24"/>
          <w:lang w:eastAsia="ru-RU"/>
        </w:rPr>
        <w:t xml:space="preserve"> </w:t>
      </w:r>
      <w:r w:rsidR="00797C40" w:rsidRPr="008E29D0">
        <w:rPr>
          <w:sz w:val="24"/>
          <w:szCs w:val="24"/>
          <w:lang w:eastAsia="ru-RU"/>
        </w:rPr>
        <w:t>несет ответственность за достоверность документов и информации, представляемой в УЭР</w:t>
      </w:r>
      <w:r w:rsidR="00101B6A" w:rsidRPr="008E29D0">
        <w:rPr>
          <w:sz w:val="24"/>
          <w:szCs w:val="24"/>
          <w:lang w:eastAsia="ru-RU"/>
        </w:rPr>
        <w:t xml:space="preserve"> для получения субсидии</w:t>
      </w:r>
      <w:r w:rsidR="00797C40" w:rsidRPr="008E29D0">
        <w:rPr>
          <w:sz w:val="24"/>
          <w:szCs w:val="24"/>
          <w:lang w:eastAsia="ru-RU"/>
        </w:rPr>
        <w:t>.</w:t>
      </w:r>
    </w:p>
    <w:p w:rsidR="00E83761" w:rsidRPr="008E29D0" w:rsidRDefault="00797C40" w:rsidP="00695B32">
      <w:pPr>
        <w:pStyle w:val="ConsPlusNormal"/>
        <w:tabs>
          <w:tab w:val="left" w:pos="567"/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9D0">
        <w:rPr>
          <w:rFonts w:ascii="Times New Roman" w:hAnsi="Times New Roman" w:cs="Times New Roman"/>
          <w:sz w:val="24"/>
          <w:szCs w:val="24"/>
        </w:rPr>
        <w:t>2.</w:t>
      </w:r>
      <w:r w:rsidR="00B21172" w:rsidRPr="008E29D0">
        <w:rPr>
          <w:rFonts w:ascii="Times New Roman" w:hAnsi="Times New Roman" w:cs="Times New Roman"/>
          <w:sz w:val="24"/>
          <w:szCs w:val="24"/>
        </w:rPr>
        <w:t>4.</w:t>
      </w:r>
      <w:r w:rsidR="00695B32" w:rsidRPr="008E29D0">
        <w:rPr>
          <w:rFonts w:ascii="Times New Roman" w:hAnsi="Times New Roman" w:cs="Times New Roman"/>
          <w:sz w:val="24"/>
          <w:szCs w:val="24"/>
        </w:rPr>
        <w:t> </w:t>
      </w:r>
      <w:r w:rsidRPr="008E29D0">
        <w:rPr>
          <w:rFonts w:ascii="Times New Roman" w:hAnsi="Times New Roman" w:cs="Times New Roman"/>
          <w:sz w:val="24"/>
          <w:szCs w:val="24"/>
        </w:rPr>
        <w:t xml:space="preserve">Заявка регистрируется в день поступления в УЭР. Отказ в регистрации заявки                             не допускается. </w:t>
      </w:r>
      <w:r w:rsidR="009A6803" w:rsidRPr="008E29D0">
        <w:rPr>
          <w:rFonts w:ascii="Times New Roman" w:hAnsi="Times New Roman" w:cs="Times New Roman"/>
          <w:sz w:val="24"/>
          <w:szCs w:val="24"/>
        </w:rPr>
        <w:t>Прием заявок осуществляется со дня</w:t>
      </w:r>
      <w:r w:rsidR="00695B32" w:rsidRPr="008E29D0">
        <w:rPr>
          <w:rFonts w:ascii="Times New Roman" w:hAnsi="Times New Roman" w:cs="Times New Roman"/>
          <w:sz w:val="24"/>
          <w:szCs w:val="24"/>
        </w:rPr>
        <w:t xml:space="preserve"> </w:t>
      </w:r>
      <w:r w:rsidR="00E83761" w:rsidRPr="008E29D0">
        <w:rPr>
          <w:rFonts w:ascii="Times New Roman" w:hAnsi="Times New Roman" w:cs="Times New Roman"/>
          <w:sz w:val="24"/>
          <w:szCs w:val="24"/>
        </w:rPr>
        <w:t>вступления в силу Порядка</w:t>
      </w:r>
      <w:r w:rsidR="00046A42" w:rsidRPr="008E29D0">
        <w:rPr>
          <w:rFonts w:ascii="Times New Roman" w:hAnsi="Times New Roman" w:cs="Times New Roman"/>
          <w:sz w:val="24"/>
          <w:szCs w:val="24"/>
        </w:rPr>
        <w:t>.</w:t>
      </w:r>
    </w:p>
    <w:p w:rsidR="006332FF" w:rsidRPr="008E29D0" w:rsidRDefault="00797C40" w:rsidP="000A79A5">
      <w:pPr>
        <w:tabs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8E29D0">
        <w:rPr>
          <w:sz w:val="24"/>
          <w:szCs w:val="24"/>
          <w:lang w:eastAsia="ru-RU"/>
        </w:rPr>
        <w:t>2.5</w:t>
      </w:r>
      <w:r w:rsidR="00B21172" w:rsidRPr="008E29D0">
        <w:rPr>
          <w:sz w:val="24"/>
          <w:szCs w:val="24"/>
          <w:lang w:eastAsia="ru-RU"/>
        </w:rPr>
        <w:t>.</w:t>
      </w:r>
      <w:r w:rsidR="00ED6EE3" w:rsidRPr="008E29D0">
        <w:rPr>
          <w:sz w:val="24"/>
          <w:szCs w:val="24"/>
          <w:lang w:eastAsia="ru-RU"/>
        </w:rPr>
        <w:t> </w:t>
      </w:r>
      <w:r w:rsidR="000F6A5F" w:rsidRPr="008E29D0">
        <w:rPr>
          <w:sz w:val="24"/>
          <w:szCs w:val="24"/>
          <w:lang w:eastAsia="ru-RU"/>
        </w:rPr>
        <w:t>Получатель субсидий</w:t>
      </w:r>
      <w:r w:rsidRPr="008E29D0">
        <w:rPr>
          <w:sz w:val="24"/>
          <w:szCs w:val="24"/>
          <w:lang w:eastAsia="ru-RU"/>
        </w:rPr>
        <w:t xml:space="preserve"> </w:t>
      </w:r>
      <w:r w:rsidR="00C05D7E" w:rsidRPr="008E29D0">
        <w:rPr>
          <w:sz w:val="24"/>
          <w:szCs w:val="24"/>
          <w:lang w:eastAsia="ru-RU"/>
        </w:rPr>
        <w:t xml:space="preserve">имеет право </w:t>
      </w:r>
      <w:r w:rsidR="00E066A6" w:rsidRPr="008E29D0">
        <w:rPr>
          <w:sz w:val="24"/>
          <w:szCs w:val="24"/>
          <w:lang w:eastAsia="ru-RU"/>
        </w:rPr>
        <w:t>отозвать заявку на получение субсидии, направив соответствующее заявление об отзыве в том же порядке, в каком была направлена заявка.</w:t>
      </w:r>
    </w:p>
    <w:p w:rsidR="00C85C9B" w:rsidRPr="008E29D0" w:rsidRDefault="00A74542" w:rsidP="000A79A5">
      <w:pPr>
        <w:pStyle w:val="ConsPlusNormal"/>
        <w:tabs>
          <w:tab w:val="left" w:pos="567"/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1C73">
        <w:rPr>
          <w:rFonts w:ascii="Times New Roman" w:hAnsi="Times New Roman" w:cs="Times New Roman"/>
          <w:sz w:val="24"/>
          <w:szCs w:val="24"/>
        </w:rPr>
        <w:t>2.</w:t>
      </w:r>
      <w:r w:rsidR="00E139B2" w:rsidRPr="00881C73">
        <w:rPr>
          <w:rFonts w:ascii="Times New Roman" w:hAnsi="Times New Roman" w:cs="Times New Roman"/>
          <w:sz w:val="24"/>
          <w:szCs w:val="24"/>
        </w:rPr>
        <w:t>6</w:t>
      </w:r>
      <w:r w:rsidR="00601344" w:rsidRPr="00881C73">
        <w:rPr>
          <w:rFonts w:ascii="Times New Roman" w:hAnsi="Times New Roman" w:cs="Times New Roman"/>
          <w:sz w:val="24"/>
          <w:szCs w:val="24"/>
        </w:rPr>
        <w:t>.</w:t>
      </w:r>
      <w:r w:rsidR="00ED6EE3" w:rsidRPr="00881C73">
        <w:rPr>
          <w:rFonts w:ascii="Times New Roman" w:hAnsi="Times New Roman" w:cs="Times New Roman"/>
          <w:sz w:val="24"/>
          <w:szCs w:val="24"/>
        </w:rPr>
        <w:t> </w:t>
      </w:r>
      <w:r w:rsidR="00F56A5F" w:rsidRPr="00881C73">
        <w:rPr>
          <w:rFonts w:ascii="Times New Roman" w:hAnsi="Times New Roman" w:cs="Times New Roman"/>
          <w:sz w:val="24"/>
          <w:szCs w:val="24"/>
        </w:rPr>
        <w:t>УЭР</w:t>
      </w:r>
      <w:r w:rsidR="00BB2090" w:rsidRPr="00881C73">
        <w:rPr>
          <w:rFonts w:ascii="Times New Roman" w:hAnsi="Times New Roman" w:cs="Times New Roman"/>
          <w:sz w:val="24"/>
          <w:szCs w:val="24"/>
        </w:rPr>
        <w:t xml:space="preserve"> </w:t>
      </w:r>
      <w:r w:rsidR="001564B6" w:rsidRPr="00881C73">
        <w:rPr>
          <w:rFonts w:ascii="Times New Roman" w:hAnsi="Times New Roman" w:cs="Times New Roman"/>
          <w:sz w:val="24"/>
          <w:szCs w:val="24"/>
        </w:rPr>
        <w:t>не позднее</w:t>
      </w:r>
      <w:r w:rsidR="002302F6" w:rsidRPr="00881C73">
        <w:rPr>
          <w:rFonts w:ascii="Times New Roman" w:hAnsi="Times New Roman" w:cs="Times New Roman"/>
          <w:sz w:val="24"/>
          <w:szCs w:val="24"/>
        </w:rPr>
        <w:t xml:space="preserve"> </w:t>
      </w:r>
      <w:r w:rsidR="00A14847" w:rsidRPr="00881C73">
        <w:rPr>
          <w:rFonts w:ascii="Times New Roman" w:hAnsi="Times New Roman" w:cs="Times New Roman"/>
          <w:sz w:val="24"/>
          <w:szCs w:val="24"/>
        </w:rPr>
        <w:t>3</w:t>
      </w:r>
      <w:r w:rsidR="002302F6" w:rsidRPr="00881C73">
        <w:rPr>
          <w:rFonts w:ascii="Times New Roman" w:hAnsi="Times New Roman" w:cs="Times New Roman"/>
          <w:sz w:val="24"/>
          <w:szCs w:val="24"/>
        </w:rPr>
        <w:t xml:space="preserve"> рабочих дней с даты регистрации заявки Получате</w:t>
      </w:r>
      <w:r w:rsidR="00B25D8F" w:rsidRPr="00881C73">
        <w:rPr>
          <w:rFonts w:ascii="Times New Roman" w:hAnsi="Times New Roman" w:cs="Times New Roman"/>
          <w:sz w:val="24"/>
          <w:szCs w:val="24"/>
        </w:rPr>
        <w:t>ля субсидий</w:t>
      </w:r>
      <w:r w:rsidR="002302F6" w:rsidRPr="00881C73">
        <w:rPr>
          <w:rFonts w:ascii="Times New Roman" w:hAnsi="Times New Roman" w:cs="Times New Roman"/>
          <w:sz w:val="24"/>
          <w:szCs w:val="24"/>
        </w:rPr>
        <w:t xml:space="preserve"> осуществл</w:t>
      </w:r>
      <w:r w:rsidR="000F6A5F" w:rsidRPr="00881C73">
        <w:rPr>
          <w:rFonts w:ascii="Times New Roman" w:hAnsi="Times New Roman" w:cs="Times New Roman"/>
          <w:sz w:val="24"/>
          <w:szCs w:val="24"/>
        </w:rPr>
        <w:t>яет проверку Получателя субсидий</w:t>
      </w:r>
      <w:r w:rsidR="002302F6" w:rsidRPr="00881C73">
        <w:rPr>
          <w:rFonts w:ascii="Times New Roman" w:hAnsi="Times New Roman" w:cs="Times New Roman"/>
          <w:sz w:val="24"/>
          <w:szCs w:val="24"/>
        </w:rPr>
        <w:t xml:space="preserve"> на соответствие требованиям, установленным пунктом </w:t>
      </w:r>
      <w:r w:rsidR="00B52720" w:rsidRPr="00881C73">
        <w:rPr>
          <w:rFonts w:ascii="Times New Roman" w:hAnsi="Times New Roman" w:cs="Times New Roman"/>
          <w:sz w:val="24"/>
          <w:szCs w:val="24"/>
        </w:rPr>
        <w:t>2.1</w:t>
      </w:r>
      <w:r w:rsidR="000F6A5F" w:rsidRPr="00881C73">
        <w:rPr>
          <w:rFonts w:ascii="Times New Roman" w:hAnsi="Times New Roman" w:cs="Times New Roman"/>
          <w:sz w:val="24"/>
          <w:szCs w:val="24"/>
        </w:rPr>
        <w:t xml:space="preserve"> </w:t>
      </w:r>
      <w:r w:rsidR="001D53E9" w:rsidRPr="00881C73">
        <w:rPr>
          <w:rFonts w:ascii="Times New Roman" w:hAnsi="Times New Roman" w:cs="Times New Roman"/>
          <w:sz w:val="24"/>
          <w:szCs w:val="24"/>
        </w:rPr>
        <w:t>Порядка</w:t>
      </w:r>
      <w:r w:rsidR="00B52720" w:rsidRPr="00881C73">
        <w:rPr>
          <w:rFonts w:ascii="Times New Roman" w:hAnsi="Times New Roman" w:cs="Times New Roman"/>
          <w:sz w:val="24"/>
          <w:szCs w:val="24"/>
        </w:rPr>
        <w:t xml:space="preserve">, </w:t>
      </w:r>
      <w:r w:rsidR="002302F6" w:rsidRPr="00881C73">
        <w:rPr>
          <w:rFonts w:ascii="Times New Roman" w:hAnsi="Times New Roman" w:cs="Times New Roman"/>
          <w:sz w:val="24"/>
          <w:szCs w:val="24"/>
        </w:rPr>
        <w:t>путем получения сведений из общедоступных источников информации.</w:t>
      </w:r>
    </w:p>
    <w:p w:rsidR="00942B7C" w:rsidRPr="008E29D0" w:rsidRDefault="00A74542" w:rsidP="000A79A5">
      <w:pPr>
        <w:tabs>
          <w:tab w:val="left" w:pos="567"/>
          <w:tab w:val="left" w:pos="993"/>
        </w:tabs>
        <w:autoSpaceDE w:val="0"/>
        <w:ind w:firstLine="708"/>
        <w:jc w:val="both"/>
        <w:rPr>
          <w:sz w:val="24"/>
          <w:szCs w:val="24"/>
        </w:rPr>
      </w:pPr>
      <w:r w:rsidRPr="008E29D0">
        <w:rPr>
          <w:sz w:val="24"/>
          <w:szCs w:val="24"/>
        </w:rPr>
        <w:t>2.</w:t>
      </w:r>
      <w:r w:rsidR="00E139B2" w:rsidRPr="008E29D0">
        <w:rPr>
          <w:sz w:val="24"/>
          <w:szCs w:val="24"/>
        </w:rPr>
        <w:t>7</w:t>
      </w:r>
      <w:r w:rsidR="00B21172" w:rsidRPr="008E29D0">
        <w:rPr>
          <w:sz w:val="24"/>
          <w:szCs w:val="24"/>
        </w:rPr>
        <w:t>.</w:t>
      </w:r>
      <w:r w:rsidR="00ED6EE3" w:rsidRPr="008E29D0">
        <w:rPr>
          <w:sz w:val="24"/>
          <w:szCs w:val="24"/>
        </w:rPr>
        <w:t> </w:t>
      </w:r>
      <w:r w:rsidR="00A509E2" w:rsidRPr="008E29D0">
        <w:rPr>
          <w:sz w:val="24"/>
          <w:szCs w:val="24"/>
        </w:rPr>
        <w:t>Осно</w:t>
      </w:r>
      <w:r w:rsidR="00BB2090" w:rsidRPr="008E29D0">
        <w:rPr>
          <w:sz w:val="24"/>
          <w:szCs w:val="24"/>
        </w:rPr>
        <w:t>вания</w:t>
      </w:r>
      <w:r w:rsidR="00A509E2" w:rsidRPr="008E29D0">
        <w:rPr>
          <w:sz w:val="24"/>
          <w:szCs w:val="24"/>
        </w:rPr>
        <w:t xml:space="preserve"> для </w:t>
      </w:r>
      <w:r w:rsidR="00B25D8F" w:rsidRPr="008E29D0">
        <w:rPr>
          <w:sz w:val="24"/>
          <w:szCs w:val="24"/>
        </w:rPr>
        <w:t>отказа в предоставлении субсидий</w:t>
      </w:r>
      <w:r w:rsidR="00942B7C" w:rsidRPr="008E29D0">
        <w:rPr>
          <w:sz w:val="24"/>
          <w:szCs w:val="24"/>
        </w:rPr>
        <w:t>:</w:t>
      </w:r>
    </w:p>
    <w:p w:rsidR="00BB2090" w:rsidRPr="008E29D0" w:rsidRDefault="00BB2090" w:rsidP="000A79A5">
      <w:pPr>
        <w:tabs>
          <w:tab w:val="left" w:pos="993"/>
        </w:tabs>
        <w:autoSpaceDE w:val="0"/>
        <w:ind w:firstLine="708"/>
        <w:jc w:val="both"/>
        <w:rPr>
          <w:sz w:val="24"/>
          <w:szCs w:val="24"/>
        </w:rPr>
      </w:pPr>
      <w:r w:rsidRPr="008E29D0">
        <w:rPr>
          <w:sz w:val="24"/>
          <w:szCs w:val="24"/>
        </w:rPr>
        <w:t>-</w:t>
      </w:r>
      <w:r w:rsidR="00ED6EE3" w:rsidRPr="008E29D0">
        <w:rPr>
          <w:sz w:val="24"/>
          <w:szCs w:val="24"/>
        </w:rPr>
        <w:t> </w:t>
      </w:r>
      <w:r w:rsidRPr="008E29D0">
        <w:rPr>
          <w:sz w:val="24"/>
          <w:szCs w:val="24"/>
        </w:rPr>
        <w:t xml:space="preserve">несоответствие </w:t>
      </w:r>
      <w:r w:rsidR="00AD0542" w:rsidRPr="008E29D0">
        <w:rPr>
          <w:sz w:val="24"/>
          <w:szCs w:val="24"/>
          <w:lang w:eastAsia="ru-RU"/>
        </w:rPr>
        <w:t>Пол</w:t>
      </w:r>
      <w:r w:rsidR="000F6A5F" w:rsidRPr="008E29D0">
        <w:rPr>
          <w:sz w:val="24"/>
          <w:szCs w:val="24"/>
          <w:lang w:eastAsia="ru-RU"/>
        </w:rPr>
        <w:t>учателя субсидий</w:t>
      </w:r>
      <w:r w:rsidR="008815F2" w:rsidRPr="008E29D0">
        <w:rPr>
          <w:sz w:val="24"/>
          <w:szCs w:val="24"/>
        </w:rPr>
        <w:t xml:space="preserve"> требованиям, установленным пунктом</w:t>
      </w:r>
      <w:r w:rsidRPr="008E29D0">
        <w:rPr>
          <w:sz w:val="24"/>
          <w:szCs w:val="24"/>
        </w:rPr>
        <w:t xml:space="preserve"> 2.1 Порядка;</w:t>
      </w:r>
    </w:p>
    <w:p w:rsidR="00A43746" w:rsidRPr="008E29D0" w:rsidRDefault="00A43746" w:rsidP="000A79A5">
      <w:pPr>
        <w:tabs>
          <w:tab w:val="left" w:pos="993"/>
        </w:tabs>
        <w:autoSpaceDE w:val="0"/>
        <w:ind w:firstLine="708"/>
        <w:jc w:val="both"/>
        <w:rPr>
          <w:sz w:val="24"/>
          <w:szCs w:val="24"/>
        </w:rPr>
      </w:pPr>
      <w:r w:rsidRPr="008E29D0">
        <w:rPr>
          <w:sz w:val="24"/>
          <w:szCs w:val="24"/>
        </w:rPr>
        <w:t>- несоответствие затрат, представленных в заявке, направлениям затрат, установленным пунктом 1.5 Порядка;</w:t>
      </w:r>
    </w:p>
    <w:p w:rsidR="00BB2090" w:rsidRPr="008E29D0" w:rsidRDefault="00BB2090" w:rsidP="000A79A5">
      <w:pPr>
        <w:tabs>
          <w:tab w:val="left" w:pos="993"/>
        </w:tabs>
        <w:autoSpaceDE w:val="0"/>
        <w:ind w:firstLine="708"/>
        <w:jc w:val="both"/>
        <w:rPr>
          <w:sz w:val="24"/>
          <w:szCs w:val="24"/>
        </w:rPr>
      </w:pPr>
      <w:r w:rsidRPr="008E29D0">
        <w:rPr>
          <w:sz w:val="24"/>
          <w:szCs w:val="24"/>
        </w:rPr>
        <w:t>-</w:t>
      </w:r>
      <w:r w:rsidR="00ED6EE3" w:rsidRPr="008E29D0">
        <w:rPr>
          <w:sz w:val="24"/>
          <w:szCs w:val="24"/>
        </w:rPr>
        <w:t> </w:t>
      </w:r>
      <w:r w:rsidRPr="008E29D0">
        <w:rPr>
          <w:sz w:val="24"/>
          <w:szCs w:val="24"/>
        </w:rPr>
        <w:t xml:space="preserve">несоответствие представленных </w:t>
      </w:r>
      <w:r w:rsidR="000F6A5F" w:rsidRPr="008E29D0">
        <w:rPr>
          <w:sz w:val="24"/>
          <w:szCs w:val="24"/>
          <w:lang w:eastAsia="ru-RU"/>
        </w:rPr>
        <w:t>Получателем субсидий</w:t>
      </w:r>
      <w:r w:rsidRPr="008E29D0">
        <w:rPr>
          <w:sz w:val="24"/>
          <w:szCs w:val="24"/>
        </w:rPr>
        <w:t xml:space="preserve"> документов требованиям, оп</w:t>
      </w:r>
      <w:r w:rsidR="005B4DC6" w:rsidRPr="008E29D0">
        <w:rPr>
          <w:sz w:val="24"/>
          <w:szCs w:val="24"/>
        </w:rPr>
        <w:t>ределенны</w:t>
      </w:r>
      <w:r w:rsidR="001C3E1F" w:rsidRPr="008E29D0">
        <w:rPr>
          <w:sz w:val="24"/>
          <w:szCs w:val="24"/>
        </w:rPr>
        <w:t>м</w:t>
      </w:r>
      <w:r w:rsidR="005B4DC6" w:rsidRPr="008E29D0">
        <w:rPr>
          <w:sz w:val="24"/>
          <w:szCs w:val="24"/>
        </w:rPr>
        <w:t xml:space="preserve"> </w:t>
      </w:r>
      <w:r w:rsidR="001C3E1F" w:rsidRPr="008E29D0">
        <w:rPr>
          <w:sz w:val="24"/>
          <w:szCs w:val="24"/>
        </w:rPr>
        <w:t xml:space="preserve">пунктом 2.3 </w:t>
      </w:r>
      <w:r w:rsidRPr="008E29D0">
        <w:rPr>
          <w:sz w:val="24"/>
          <w:szCs w:val="24"/>
        </w:rPr>
        <w:t>Порядк</w:t>
      </w:r>
      <w:r w:rsidR="001C3E1F" w:rsidRPr="008E29D0">
        <w:rPr>
          <w:sz w:val="24"/>
          <w:szCs w:val="24"/>
        </w:rPr>
        <w:t>а</w:t>
      </w:r>
      <w:r w:rsidRPr="008E29D0">
        <w:rPr>
          <w:sz w:val="24"/>
          <w:szCs w:val="24"/>
        </w:rPr>
        <w:t>, или непредставление (представление не в полном объеме) указанных документов;</w:t>
      </w:r>
    </w:p>
    <w:p w:rsidR="00E0100B" w:rsidRPr="008E29D0" w:rsidRDefault="00942B7C" w:rsidP="001C3E1F">
      <w:pPr>
        <w:tabs>
          <w:tab w:val="left" w:pos="993"/>
        </w:tabs>
        <w:autoSpaceDE w:val="0"/>
        <w:ind w:firstLine="708"/>
        <w:jc w:val="both"/>
        <w:rPr>
          <w:sz w:val="24"/>
          <w:szCs w:val="24"/>
        </w:rPr>
      </w:pPr>
      <w:r w:rsidRPr="008E29D0">
        <w:rPr>
          <w:sz w:val="24"/>
          <w:szCs w:val="24"/>
        </w:rPr>
        <w:t>-</w:t>
      </w:r>
      <w:r w:rsidR="00ED6EE3" w:rsidRPr="008E29D0">
        <w:rPr>
          <w:sz w:val="24"/>
          <w:szCs w:val="24"/>
        </w:rPr>
        <w:t> </w:t>
      </w:r>
      <w:r w:rsidR="00BB2090" w:rsidRPr="008E29D0">
        <w:rPr>
          <w:sz w:val="24"/>
          <w:szCs w:val="24"/>
        </w:rPr>
        <w:t>установление факта недостоверности</w:t>
      </w:r>
      <w:r w:rsidRPr="008E29D0">
        <w:rPr>
          <w:sz w:val="24"/>
          <w:szCs w:val="24"/>
        </w:rPr>
        <w:t xml:space="preserve"> представленной </w:t>
      </w:r>
      <w:r w:rsidR="000F6A5F" w:rsidRPr="008E29D0">
        <w:rPr>
          <w:sz w:val="24"/>
          <w:szCs w:val="24"/>
          <w:lang w:eastAsia="ru-RU"/>
        </w:rPr>
        <w:t>Получателем субсидий</w:t>
      </w:r>
      <w:r w:rsidR="005B4DC6" w:rsidRPr="008E29D0">
        <w:rPr>
          <w:sz w:val="24"/>
          <w:szCs w:val="24"/>
        </w:rPr>
        <w:t xml:space="preserve"> информации</w:t>
      </w:r>
      <w:r w:rsidR="001C3E1F" w:rsidRPr="008E29D0">
        <w:rPr>
          <w:sz w:val="24"/>
          <w:szCs w:val="24"/>
        </w:rPr>
        <w:t>.</w:t>
      </w:r>
    </w:p>
    <w:p w:rsidR="00A509E2" w:rsidRPr="008E29D0" w:rsidRDefault="00F5515E" w:rsidP="000A79A5">
      <w:pPr>
        <w:tabs>
          <w:tab w:val="left" w:pos="567"/>
        </w:tabs>
        <w:autoSpaceDE w:val="0"/>
        <w:ind w:firstLine="708"/>
        <w:jc w:val="both"/>
        <w:rPr>
          <w:sz w:val="24"/>
          <w:szCs w:val="24"/>
        </w:rPr>
      </w:pPr>
      <w:r w:rsidRPr="008E29D0">
        <w:rPr>
          <w:sz w:val="24"/>
          <w:szCs w:val="24"/>
        </w:rPr>
        <w:t>2.8.</w:t>
      </w:r>
      <w:r w:rsidR="00046A42" w:rsidRPr="008E29D0">
        <w:rPr>
          <w:sz w:val="24"/>
          <w:szCs w:val="24"/>
        </w:rPr>
        <w:t> </w:t>
      </w:r>
      <w:r w:rsidR="00A509E2" w:rsidRPr="008E29D0">
        <w:rPr>
          <w:sz w:val="24"/>
          <w:szCs w:val="24"/>
        </w:rPr>
        <w:t>При наличии оснований для отказа</w:t>
      </w:r>
      <w:r w:rsidR="00BB2090" w:rsidRPr="008E29D0">
        <w:rPr>
          <w:sz w:val="24"/>
          <w:szCs w:val="24"/>
        </w:rPr>
        <w:t xml:space="preserve"> </w:t>
      </w:r>
      <w:r w:rsidR="00A509E2" w:rsidRPr="008E29D0">
        <w:rPr>
          <w:sz w:val="24"/>
          <w:szCs w:val="24"/>
        </w:rPr>
        <w:t xml:space="preserve">в предоставлении </w:t>
      </w:r>
      <w:r w:rsidR="00A509E2" w:rsidRPr="00067ACE">
        <w:rPr>
          <w:sz w:val="24"/>
          <w:szCs w:val="24"/>
        </w:rPr>
        <w:t>субсидии УЭР</w:t>
      </w:r>
      <w:r w:rsidR="00881C73" w:rsidRPr="00067ACE">
        <w:rPr>
          <w:sz w:val="24"/>
          <w:szCs w:val="24"/>
        </w:rPr>
        <w:t xml:space="preserve"> не позднее 3 рабочих дней со дня окончания проверки УЭР, предусмотренной пунктом 2.6 Порядка</w:t>
      </w:r>
      <w:r w:rsidR="00A509E2" w:rsidRPr="00067ACE">
        <w:rPr>
          <w:sz w:val="24"/>
          <w:szCs w:val="24"/>
        </w:rPr>
        <w:t xml:space="preserve"> направляет </w:t>
      </w:r>
      <w:r w:rsidR="000F6A5F" w:rsidRPr="00067ACE">
        <w:rPr>
          <w:sz w:val="24"/>
          <w:szCs w:val="24"/>
          <w:lang w:eastAsia="ru-RU"/>
        </w:rPr>
        <w:t>Получателю субсидий</w:t>
      </w:r>
      <w:r w:rsidR="00A509E2" w:rsidRPr="00067ACE">
        <w:rPr>
          <w:sz w:val="24"/>
          <w:szCs w:val="24"/>
        </w:rPr>
        <w:t xml:space="preserve"> письменный мотивированный отказ с указанием его причины. Представленные </w:t>
      </w:r>
      <w:r w:rsidR="000F6A5F" w:rsidRPr="00067ACE">
        <w:rPr>
          <w:sz w:val="24"/>
          <w:szCs w:val="24"/>
          <w:lang w:eastAsia="ru-RU"/>
        </w:rPr>
        <w:t>Получателем субсидий</w:t>
      </w:r>
      <w:r w:rsidR="00AD0542" w:rsidRPr="00067ACE">
        <w:rPr>
          <w:sz w:val="24"/>
          <w:szCs w:val="24"/>
        </w:rPr>
        <w:t xml:space="preserve"> документы </w:t>
      </w:r>
      <w:r w:rsidR="00A509E2" w:rsidRPr="00067ACE">
        <w:rPr>
          <w:sz w:val="24"/>
          <w:szCs w:val="24"/>
        </w:rPr>
        <w:t>в составе</w:t>
      </w:r>
      <w:r w:rsidR="00A509E2" w:rsidRPr="008E29D0">
        <w:rPr>
          <w:sz w:val="24"/>
          <w:szCs w:val="24"/>
        </w:rPr>
        <w:t xml:space="preserve"> заявки не возвращаются.</w:t>
      </w:r>
      <w:r w:rsidR="00A472FF" w:rsidRPr="008E29D0">
        <w:rPr>
          <w:sz w:val="24"/>
          <w:szCs w:val="24"/>
        </w:rPr>
        <w:t xml:space="preserve"> </w:t>
      </w:r>
    </w:p>
    <w:p w:rsidR="00A472FF" w:rsidRPr="008E29D0" w:rsidRDefault="000F6A5F" w:rsidP="000A79A5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8E29D0">
        <w:rPr>
          <w:sz w:val="24"/>
          <w:szCs w:val="24"/>
          <w:lang w:eastAsia="ru-RU"/>
        </w:rPr>
        <w:t>Получатель субсидий</w:t>
      </w:r>
      <w:r w:rsidR="00A472FF" w:rsidRPr="008E29D0">
        <w:rPr>
          <w:sz w:val="24"/>
          <w:szCs w:val="24"/>
          <w:lang w:eastAsia="ru-RU"/>
        </w:rPr>
        <w:t xml:space="preserve"> после устранения причин, послуживших основанием для отказа в предоставлении субсидии</w:t>
      </w:r>
      <w:r w:rsidR="008E5CE2" w:rsidRPr="008E29D0">
        <w:rPr>
          <w:sz w:val="24"/>
          <w:szCs w:val="24"/>
          <w:lang w:eastAsia="ru-RU"/>
        </w:rPr>
        <w:t>,</w:t>
      </w:r>
      <w:r w:rsidR="00A472FF" w:rsidRPr="008E29D0">
        <w:rPr>
          <w:sz w:val="24"/>
          <w:szCs w:val="24"/>
          <w:lang w:eastAsia="ru-RU"/>
        </w:rPr>
        <w:t xml:space="preserve"> предусмотренных пунктом 2.7 Поря</w:t>
      </w:r>
      <w:r w:rsidRPr="008E29D0">
        <w:rPr>
          <w:sz w:val="24"/>
          <w:szCs w:val="24"/>
          <w:lang w:eastAsia="ru-RU"/>
        </w:rPr>
        <w:t>дка, вправе повторно направить з</w:t>
      </w:r>
      <w:r w:rsidR="00A472FF" w:rsidRPr="008E29D0">
        <w:rPr>
          <w:sz w:val="24"/>
          <w:szCs w:val="24"/>
          <w:lang w:eastAsia="ru-RU"/>
        </w:rPr>
        <w:t xml:space="preserve">аявку в </w:t>
      </w:r>
      <w:r w:rsidR="00ED6D34" w:rsidRPr="008E29D0">
        <w:rPr>
          <w:sz w:val="24"/>
          <w:szCs w:val="24"/>
          <w:lang w:eastAsia="ru-RU"/>
        </w:rPr>
        <w:t>УЭР</w:t>
      </w:r>
      <w:r w:rsidR="00A472FF" w:rsidRPr="008E29D0">
        <w:rPr>
          <w:sz w:val="24"/>
          <w:szCs w:val="24"/>
          <w:lang w:eastAsia="ru-RU"/>
        </w:rPr>
        <w:t xml:space="preserve"> в соответствии с</w:t>
      </w:r>
      <w:r w:rsidR="006E6F85" w:rsidRPr="008E29D0">
        <w:rPr>
          <w:sz w:val="24"/>
          <w:szCs w:val="24"/>
          <w:lang w:eastAsia="ru-RU"/>
        </w:rPr>
        <w:t xml:space="preserve"> пунктом</w:t>
      </w:r>
      <w:r w:rsidR="00A472FF" w:rsidRPr="008E29D0">
        <w:rPr>
          <w:sz w:val="24"/>
          <w:szCs w:val="24"/>
          <w:lang w:eastAsia="ru-RU"/>
        </w:rPr>
        <w:t xml:space="preserve"> </w:t>
      </w:r>
      <w:hyperlink r:id="rId10" w:history="1">
        <w:r w:rsidR="00A472FF" w:rsidRPr="008E29D0">
          <w:rPr>
            <w:sz w:val="24"/>
            <w:szCs w:val="24"/>
            <w:lang w:eastAsia="ru-RU"/>
          </w:rPr>
          <w:t>2.2</w:t>
        </w:r>
      </w:hyperlink>
      <w:r w:rsidR="00A472FF" w:rsidRPr="008E29D0">
        <w:rPr>
          <w:sz w:val="24"/>
          <w:szCs w:val="24"/>
          <w:lang w:eastAsia="ru-RU"/>
        </w:rPr>
        <w:t xml:space="preserve"> Порядка.</w:t>
      </w:r>
    </w:p>
    <w:p w:rsidR="00D60331" w:rsidRPr="008E29D0" w:rsidRDefault="00A74542" w:rsidP="000A79A5">
      <w:pPr>
        <w:tabs>
          <w:tab w:val="left" w:pos="567"/>
          <w:tab w:val="left" w:pos="993"/>
        </w:tabs>
        <w:autoSpaceDE w:val="0"/>
        <w:ind w:firstLine="708"/>
        <w:jc w:val="both"/>
        <w:rPr>
          <w:sz w:val="24"/>
          <w:szCs w:val="24"/>
        </w:rPr>
      </w:pPr>
      <w:r w:rsidRPr="008E29D0">
        <w:rPr>
          <w:sz w:val="24"/>
          <w:szCs w:val="24"/>
        </w:rPr>
        <w:t>2.</w:t>
      </w:r>
      <w:r w:rsidR="00B21172" w:rsidRPr="008E29D0">
        <w:rPr>
          <w:sz w:val="24"/>
          <w:szCs w:val="24"/>
        </w:rPr>
        <w:t>9.</w:t>
      </w:r>
      <w:r w:rsidR="00046A42" w:rsidRPr="008E29D0">
        <w:rPr>
          <w:sz w:val="24"/>
          <w:szCs w:val="24"/>
        </w:rPr>
        <w:t> </w:t>
      </w:r>
      <w:r w:rsidR="00F5515E" w:rsidRPr="008E29D0">
        <w:rPr>
          <w:sz w:val="24"/>
          <w:szCs w:val="24"/>
        </w:rPr>
        <w:t>Реш</w:t>
      </w:r>
      <w:r w:rsidR="00AF5844" w:rsidRPr="008E29D0">
        <w:rPr>
          <w:sz w:val="24"/>
          <w:szCs w:val="24"/>
        </w:rPr>
        <w:t xml:space="preserve">ение о предоставлении субсидии </w:t>
      </w:r>
      <w:r w:rsidR="00AD0542" w:rsidRPr="008E29D0">
        <w:rPr>
          <w:sz w:val="24"/>
          <w:szCs w:val="24"/>
          <w:lang w:eastAsia="ru-RU"/>
        </w:rPr>
        <w:t>Получа</w:t>
      </w:r>
      <w:r w:rsidR="00E84E7E" w:rsidRPr="008E29D0">
        <w:rPr>
          <w:sz w:val="24"/>
          <w:szCs w:val="24"/>
          <w:lang w:eastAsia="ru-RU"/>
        </w:rPr>
        <w:t>телю субсидий</w:t>
      </w:r>
      <w:r w:rsidR="00F5515E" w:rsidRPr="008E29D0">
        <w:rPr>
          <w:sz w:val="24"/>
          <w:szCs w:val="24"/>
        </w:rPr>
        <w:t xml:space="preserve"> </w:t>
      </w:r>
      <w:r w:rsidR="00750050" w:rsidRPr="008E29D0">
        <w:rPr>
          <w:sz w:val="24"/>
          <w:szCs w:val="24"/>
        </w:rPr>
        <w:t>администрация города Рязани принимает</w:t>
      </w:r>
      <w:r w:rsidR="00F5515E" w:rsidRPr="008E29D0">
        <w:rPr>
          <w:sz w:val="24"/>
          <w:szCs w:val="24"/>
        </w:rPr>
        <w:t xml:space="preserve"> в форме распоряжения администрации города Рязани </w:t>
      </w:r>
      <w:r w:rsidR="00AD0542" w:rsidRPr="008E29D0">
        <w:rPr>
          <w:sz w:val="24"/>
          <w:szCs w:val="24"/>
        </w:rPr>
        <w:t xml:space="preserve">о предоставлении субсидии </w:t>
      </w:r>
      <w:r w:rsidR="00F5515E" w:rsidRPr="008E29D0">
        <w:rPr>
          <w:sz w:val="24"/>
          <w:szCs w:val="24"/>
        </w:rPr>
        <w:t xml:space="preserve">(далее </w:t>
      </w:r>
      <w:r w:rsidR="00750050" w:rsidRPr="008E29D0">
        <w:rPr>
          <w:sz w:val="24"/>
          <w:szCs w:val="24"/>
        </w:rPr>
        <w:t>–</w:t>
      </w:r>
      <w:r w:rsidR="00F5515E" w:rsidRPr="008E29D0">
        <w:rPr>
          <w:sz w:val="24"/>
          <w:szCs w:val="24"/>
        </w:rPr>
        <w:t xml:space="preserve"> распоряжение)</w:t>
      </w:r>
      <w:r w:rsidR="00750050" w:rsidRPr="008E29D0">
        <w:rPr>
          <w:sz w:val="24"/>
          <w:szCs w:val="24"/>
        </w:rPr>
        <w:t xml:space="preserve"> </w:t>
      </w:r>
      <w:r w:rsidR="001564B6" w:rsidRPr="008E29D0">
        <w:rPr>
          <w:sz w:val="24"/>
          <w:szCs w:val="24"/>
        </w:rPr>
        <w:t>не позднее</w:t>
      </w:r>
      <w:r w:rsidR="00750050" w:rsidRPr="008E29D0">
        <w:rPr>
          <w:sz w:val="24"/>
          <w:szCs w:val="24"/>
        </w:rPr>
        <w:t xml:space="preserve"> 3 рабочих дней со дня окончания проверки УЭР</w:t>
      </w:r>
      <w:r w:rsidR="00BB2090" w:rsidRPr="008E29D0">
        <w:rPr>
          <w:sz w:val="24"/>
          <w:szCs w:val="24"/>
        </w:rPr>
        <w:t>, предусмотренной пунктом 2.6 Порядка.</w:t>
      </w:r>
    </w:p>
    <w:p w:rsidR="00D60331" w:rsidRPr="008E29D0" w:rsidRDefault="00B21172" w:rsidP="000A79A5">
      <w:pPr>
        <w:tabs>
          <w:tab w:val="left" w:pos="567"/>
        </w:tabs>
        <w:autoSpaceDE w:val="0"/>
        <w:ind w:firstLine="708"/>
        <w:jc w:val="both"/>
        <w:rPr>
          <w:sz w:val="24"/>
          <w:szCs w:val="24"/>
        </w:rPr>
      </w:pPr>
      <w:r w:rsidRPr="008E29D0">
        <w:rPr>
          <w:sz w:val="24"/>
          <w:szCs w:val="24"/>
        </w:rPr>
        <w:t>2.10</w:t>
      </w:r>
      <w:r w:rsidR="00D60331" w:rsidRPr="008E29D0">
        <w:rPr>
          <w:sz w:val="24"/>
          <w:szCs w:val="24"/>
        </w:rPr>
        <w:t>.</w:t>
      </w:r>
      <w:r w:rsidR="00046A42" w:rsidRPr="008E29D0">
        <w:rPr>
          <w:sz w:val="24"/>
          <w:szCs w:val="24"/>
        </w:rPr>
        <w:t> </w:t>
      </w:r>
      <w:r w:rsidR="00D60331" w:rsidRPr="008E29D0">
        <w:rPr>
          <w:sz w:val="24"/>
          <w:szCs w:val="24"/>
        </w:rPr>
        <w:t>Размер субсидии (С</w:t>
      </w:r>
      <w:proofErr w:type="spellStart"/>
      <w:r w:rsidR="00D60331" w:rsidRPr="008E29D0">
        <w:rPr>
          <w:sz w:val="24"/>
          <w:szCs w:val="24"/>
          <w:lang w:val="en-US"/>
        </w:rPr>
        <w:t>i</w:t>
      </w:r>
      <w:proofErr w:type="spellEnd"/>
      <w:r w:rsidR="00D60331" w:rsidRPr="008E29D0">
        <w:rPr>
          <w:sz w:val="24"/>
          <w:szCs w:val="24"/>
        </w:rPr>
        <w:t xml:space="preserve">) </w:t>
      </w:r>
      <w:r w:rsidR="008300CA" w:rsidRPr="008E29D0">
        <w:rPr>
          <w:sz w:val="24"/>
          <w:szCs w:val="24"/>
        </w:rPr>
        <w:t>определяется</w:t>
      </w:r>
      <w:r w:rsidR="00D60331" w:rsidRPr="008E29D0">
        <w:rPr>
          <w:sz w:val="24"/>
          <w:szCs w:val="24"/>
        </w:rPr>
        <w:t xml:space="preserve"> по формуле:</w:t>
      </w:r>
    </w:p>
    <w:p w:rsidR="00D60331" w:rsidRPr="008E29D0" w:rsidRDefault="00D60331" w:rsidP="000A79A5">
      <w:pPr>
        <w:tabs>
          <w:tab w:val="left" w:pos="1276"/>
        </w:tabs>
        <w:autoSpaceDE w:val="0"/>
        <w:ind w:firstLine="708"/>
        <w:jc w:val="center"/>
        <w:rPr>
          <w:position w:val="-24"/>
          <w:sz w:val="24"/>
          <w:szCs w:val="24"/>
          <w:lang w:eastAsia="ru-RU"/>
        </w:rPr>
      </w:pPr>
    </w:p>
    <w:p w:rsidR="00BB2090" w:rsidRPr="008E29D0" w:rsidRDefault="00A3080F" w:rsidP="00A3080F">
      <w:pPr>
        <w:jc w:val="center"/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Ci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C,если С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&lt;Л;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Л, если С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&gt;Л</m:t>
                </m:r>
              </m:e>
            </m:eqArr>
          </m:e>
        </m:d>
      </m:oMath>
      <w:r w:rsidR="00046A42" w:rsidRPr="008E29D0">
        <w:rPr>
          <w:sz w:val="24"/>
          <w:szCs w:val="24"/>
        </w:rPr>
        <w:t xml:space="preserve"> , где:</w:t>
      </w:r>
    </w:p>
    <w:p w:rsidR="00BB2090" w:rsidRPr="008E29D0" w:rsidRDefault="00BB2090" w:rsidP="00954B3B">
      <w:pPr>
        <w:tabs>
          <w:tab w:val="left" w:pos="1276"/>
        </w:tabs>
        <w:autoSpaceDE w:val="0"/>
        <w:rPr>
          <w:sz w:val="24"/>
          <w:szCs w:val="24"/>
        </w:rPr>
      </w:pPr>
    </w:p>
    <w:p w:rsidR="00D60331" w:rsidRPr="008E29D0" w:rsidRDefault="00D60331" w:rsidP="00686693">
      <w:pPr>
        <w:tabs>
          <w:tab w:val="left" w:pos="1418"/>
        </w:tabs>
        <w:autoSpaceDE w:val="0"/>
        <w:ind w:firstLine="709"/>
        <w:jc w:val="both"/>
        <w:rPr>
          <w:sz w:val="24"/>
          <w:szCs w:val="24"/>
        </w:rPr>
      </w:pPr>
      <w:r w:rsidRPr="008E29D0">
        <w:rPr>
          <w:sz w:val="24"/>
          <w:szCs w:val="24"/>
        </w:rPr>
        <w:t xml:space="preserve">С – сумма </w:t>
      </w:r>
      <w:r w:rsidR="0040763D" w:rsidRPr="008E29D0">
        <w:rPr>
          <w:sz w:val="24"/>
          <w:szCs w:val="24"/>
        </w:rPr>
        <w:t>затрат</w:t>
      </w:r>
      <w:r w:rsidRPr="008E29D0">
        <w:rPr>
          <w:sz w:val="24"/>
          <w:szCs w:val="24"/>
        </w:rPr>
        <w:t xml:space="preserve"> по направлениям, указанным в пункте 1.5 Порядка</w:t>
      </w:r>
      <w:r w:rsidR="00A76353" w:rsidRPr="008E29D0">
        <w:rPr>
          <w:sz w:val="24"/>
          <w:szCs w:val="24"/>
        </w:rPr>
        <w:t xml:space="preserve"> в соответствии с заявкой</w:t>
      </w:r>
      <w:r w:rsidR="006D4BD5" w:rsidRPr="008E29D0">
        <w:rPr>
          <w:sz w:val="24"/>
          <w:szCs w:val="24"/>
        </w:rPr>
        <w:t>, рублей</w:t>
      </w:r>
      <w:r w:rsidRPr="008E29D0">
        <w:rPr>
          <w:sz w:val="24"/>
          <w:szCs w:val="24"/>
        </w:rPr>
        <w:t>;</w:t>
      </w:r>
    </w:p>
    <w:p w:rsidR="00F5515E" w:rsidRPr="008E29D0" w:rsidRDefault="00D60331" w:rsidP="00686693">
      <w:pPr>
        <w:tabs>
          <w:tab w:val="left" w:pos="1418"/>
        </w:tabs>
        <w:autoSpaceDE w:val="0"/>
        <w:ind w:firstLine="709"/>
        <w:jc w:val="both"/>
        <w:rPr>
          <w:sz w:val="24"/>
          <w:szCs w:val="24"/>
        </w:rPr>
      </w:pPr>
      <w:r w:rsidRPr="008E29D0">
        <w:rPr>
          <w:sz w:val="24"/>
          <w:szCs w:val="24"/>
        </w:rPr>
        <w:t xml:space="preserve">Л – </w:t>
      </w:r>
      <w:r w:rsidR="006D4BD5" w:rsidRPr="008E29D0">
        <w:rPr>
          <w:sz w:val="24"/>
          <w:szCs w:val="24"/>
        </w:rPr>
        <w:t xml:space="preserve">неизрасходованный на дату подачи заявки </w:t>
      </w:r>
      <w:r w:rsidR="00AF5844" w:rsidRPr="008E29D0">
        <w:rPr>
          <w:sz w:val="24"/>
          <w:szCs w:val="24"/>
        </w:rPr>
        <w:t>объем лимита</w:t>
      </w:r>
      <w:r w:rsidRPr="008E29D0">
        <w:rPr>
          <w:sz w:val="24"/>
          <w:szCs w:val="24"/>
        </w:rPr>
        <w:t xml:space="preserve"> бюджетных обязательств, </w:t>
      </w:r>
      <w:r w:rsidR="006D4BD5" w:rsidRPr="008E29D0">
        <w:rPr>
          <w:sz w:val="24"/>
          <w:szCs w:val="24"/>
        </w:rPr>
        <w:t>предусмотренных в бюджете города Рязани на предоставление субсидии</w:t>
      </w:r>
      <w:r w:rsidR="008300CA" w:rsidRPr="008E29D0">
        <w:rPr>
          <w:sz w:val="24"/>
          <w:szCs w:val="24"/>
        </w:rPr>
        <w:t xml:space="preserve"> в текущем финансовом году, рублей.</w:t>
      </w:r>
    </w:p>
    <w:p w:rsidR="008300CA" w:rsidRPr="008E29D0" w:rsidRDefault="00A74542" w:rsidP="00686693">
      <w:pPr>
        <w:tabs>
          <w:tab w:val="left" w:pos="1276"/>
        </w:tabs>
        <w:autoSpaceDE w:val="0"/>
        <w:ind w:firstLine="709"/>
        <w:jc w:val="both"/>
        <w:rPr>
          <w:sz w:val="24"/>
          <w:szCs w:val="24"/>
        </w:rPr>
      </w:pPr>
      <w:r w:rsidRPr="008E29D0">
        <w:rPr>
          <w:sz w:val="24"/>
          <w:szCs w:val="24"/>
        </w:rPr>
        <w:t>2.</w:t>
      </w:r>
      <w:r w:rsidR="008463A2" w:rsidRPr="008E29D0">
        <w:rPr>
          <w:sz w:val="24"/>
          <w:szCs w:val="24"/>
        </w:rPr>
        <w:t>1</w:t>
      </w:r>
      <w:r w:rsidR="006F776A" w:rsidRPr="008E29D0">
        <w:rPr>
          <w:sz w:val="24"/>
          <w:szCs w:val="24"/>
        </w:rPr>
        <w:t>1</w:t>
      </w:r>
      <w:r w:rsidRPr="008E29D0">
        <w:rPr>
          <w:sz w:val="24"/>
          <w:szCs w:val="24"/>
        </w:rPr>
        <w:t>.</w:t>
      </w:r>
      <w:r w:rsidR="00046A42" w:rsidRPr="008E29D0">
        <w:rPr>
          <w:sz w:val="24"/>
          <w:szCs w:val="24"/>
        </w:rPr>
        <w:t> </w:t>
      </w:r>
      <w:r w:rsidR="00F5515E" w:rsidRPr="008E29D0">
        <w:rPr>
          <w:sz w:val="24"/>
          <w:szCs w:val="24"/>
        </w:rPr>
        <w:t>В</w:t>
      </w:r>
      <w:r w:rsidRPr="008E29D0">
        <w:rPr>
          <w:sz w:val="24"/>
          <w:szCs w:val="24"/>
        </w:rPr>
        <w:t xml:space="preserve"> течение </w:t>
      </w:r>
      <w:r w:rsidR="00FC12BC" w:rsidRPr="008E29D0">
        <w:rPr>
          <w:sz w:val="24"/>
          <w:szCs w:val="24"/>
        </w:rPr>
        <w:t>1 рабочего дня</w:t>
      </w:r>
      <w:r w:rsidRPr="008E29D0">
        <w:rPr>
          <w:sz w:val="24"/>
          <w:szCs w:val="24"/>
        </w:rPr>
        <w:t xml:space="preserve"> со дня издания распоряжения</w:t>
      </w:r>
      <w:r w:rsidR="0098643E" w:rsidRPr="008E29D0">
        <w:rPr>
          <w:sz w:val="24"/>
          <w:szCs w:val="24"/>
        </w:rPr>
        <w:t xml:space="preserve"> </w:t>
      </w:r>
      <w:r w:rsidR="00F5515E" w:rsidRPr="008E29D0">
        <w:rPr>
          <w:sz w:val="24"/>
          <w:szCs w:val="24"/>
        </w:rPr>
        <w:t xml:space="preserve">УЭР </w:t>
      </w:r>
      <w:r w:rsidR="008300CA" w:rsidRPr="008E29D0">
        <w:rPr>
          <w:sz w:val="24"/>
          <w:szCs w:val="24"/>
        </w:rPr>
        <w:t xml:space="preserve">письменно </w:t>
      </w:r>
      <w:r w:rsidRPr="008E29D0">
        <w:rPr>
          <w:sz w:val="24"/>
          <w:szCs w:val="24"/>
        </w:rPr>
        <w:t xml:space="preserve">уведомляет </w:t>
      </w:r>
      <w:r w:rsidR="00AD0542" w:rsidRPr="008E29D0">
        <w:rPr>
          <w:sz w:val="24"/>
          <w:szCs w:val="24"/>
        </w:rPr>
        <w:t>Получателя</w:t>
      </w:r>
      <w:r w:rsidR="00F5515E" w:rsidRPr="008E29D0">
        <w:rPr>
          <w:sz w:val="24"/>
          <w:szCs w:val="24"/>
        </w:rPr>
        <w:t xml:space="preserve"> </w:t>
      </w:r>
      <w:r w:rsidR="00E84E7E" w:rsidRPr="008E29D0">
        <w:rPr>
          <w:sz w:val="24"/>
          <w:szCs w:val="24"/>
        </w:rPr>
        <w:t>субсидий</w:t>
      </w:r>
      <w:r w:rsidR="00295BFA" w:rsidRPr="008E29D0">
        <w:rPr>
          <w:sz w:val="24"/>
          <w:szCs w:val="24"/>
        </w:rPr>
        <w:t xml:space="preserve"> </w:t>
      </w:r>
      <w:r w:rsidRPr="008E29D0">
        <w:rPr>
          <w:sz w:val="24"/>
          <w:szCs w:val="24"/>
        </w:rPr>
        <w:t xml:space="preserve">о </w:t>
      </w:r>
      <w:r w:rsidR="00607693" w:rsidRPr="008E29D0">
        <w:rPr>
          <w:sz w:val="24"/>
          <w:szCs w:val="24"/>
        </w:rPr>
        <w:t>принятии решения о предоставлении субсидии</w:t>
      </w:r>
      <w:r w:rsidR="008300CA" w:rsidRPr="008E29D0">
        <w:rPr>
          <w:sz w:val="24"/>
          <w:szCs w:val="24"/>
        </w:rPr>
        <w:t>.</w:t>
      </w:r>
    </w:p>
    <w:p w:rsidR="00D47D5C" w:rsidRPr="008E29D0" w:rsidRDefault="00A74542" w:rsidP="00D47D5C">
      <w:pPr>
        <w:tabs>
          <w:tab w:val="left" w:pos="1276"/>
        </w:tabs>
        <w:autoSpaceDE w:val="0"/>
        <w:ind w:firstLine="709"/>
        <w:jc w:val="both"/>
        <w:rPr>
          <w:sz w:val="24"/>
          <w:szCs w:val="24"/>
        </w:rPr>
      </w:pPr>
      <w:r w:rsidRPr="008E29D0">
        <w:rPr>
          <w:sz w:val="24"/>
          <w:szCs w:val="24"/>
        </w:rPr>
        <w:t>2.</w:t>
      </w:r>
      <w:r w:rsidR="00DD4602" w:rsidRPr="008E29D0">
        <w:rPr>
          <w:sz w:val="24"/>
          <w:szCs w:val="24"/>
        </w:rPr>
        <w:t>1</w:t>
      </w:r>
      <w:r w:rsidR="006F776A" w:rsidRPr="008E29D0">
        <w:rPr>
          <w:sz w:val="24"/>
          <w:szCs w:val="24"/>
        </w:rPr>
        <w:t>2</w:t>
      </w:r>
      <w:r w:rsidRPr="008E29D0">
        <w:rPr>
          <w:sz w:val="24"/>
          <w:szCs w:val="24"/>
        </w:rPr>
        <w:t>.</w:t>
      </w:r>
      <w:r w:rsidR="00046A42" w:rsidRPr="008E29D0">
        <w:rPr>
          <w:sz w:val="24"/>
          <w:szCs w:val="24"/>
        </w:rPr>
        <w:t> </w:t>
      </w:r>
      <w:r w:rsidR="00D64D93" w:rsidRPr="008E29D0">
        <w:rPr>
          <w:sz w:val="24"/>
          <w:szCs w:val="24"/>
        </w:rPr>
        <w:t>Субсидии</w:t>
      </w:r>
      <w:r w:rsidR="00470E80" w:rsidRPr="008E29D0">
        <w:rPr>
          <w:sz w:val="24"/>
          <w:szCs w:val="24"/>
        </w:rPr>
        <w:t xml:space="preserve"> пре</w:t>
      </w:r>
      <w:r w:rsidR="00D64D93" w:rsidRPr="008E29D0">
        <w:rPr>
          <w:sz w:val="24"/>
          <w:szCs w:val="24"/>
        </w:rPr>
        <w:t>доставляю</w:t>
      </w:r>
      <w:r w:rsidR="00E84E7E" w:rsidRPr="008E29D0">
        <w:rPr>
          <w:sz w:val="24"/>
          <w:szCs w:val="24"/>
        </w:rPr>
        <w:t>тся Получателю субсидий</w:t>
      </w:r>
      <w:r w:rsidR="00106EE9" w:rsidRPr="008E29D0">
        <w:rPr>
          <w:sz w:val="24"/>
          <w:szCs w:val="24"/>
        </w:rPr>
        <w:t xml:space="preserve"> на основании соглашений</w:t>
      </w:r>
      <w:r w:rsidR="00470E80" w:rsidRPr="008E29D0">
        <w:rPr>
          <w:sz w:val="24"/>
          <w:szCs w:val="24"/>
        </w:rPr>
        <w:t xml:space="preserve"> (дог</w:t>
      </w:r>
      <w:r w:rsidR="00106EE9" w:rsidRPr="008E29D0">
        <w:rPr>
          <w:sz w:val="24"/>
          <w:szCs w:val="24"/>
        </w:rPr>
        <w:t>оворов) о предоставлении субсиди</w:t>
      </w:r>
      <w:r w:rsidR="00D77673" w:rsidRPr="008E29D0">
        <w:rPr>
          <w:sz w:val="24"/>
          <w:szCs w:val="24"/>
        </w:rPr>
        <w:t>и</w:t>
      </w:r>
      <w:r w:rsidR="00106EE9" w:rsidRPr="008E29D0">
        <w:rPr>
          <w:sz w:val="24"/>
          <w:szCs w:val="24"/>
        </w:rPr>
        <w:t>, заключаемых</w:t>
      </w:r>
      <w:r w:rsidR="00470E80" w:rsidRPr="008E29D0">
        <w:rPr>
          <w:sz w:val="24"/>
          <w:szCs w:val="24"/>
        </w:rPr>
        <w:t xml:space="preserve"> между администрацией горо</w:t>
      </w:r>
      <w:r w:rsidR="00E84E7E" w:rsidRPr="008E29D0">
        <w:rPr>
          <w:sz w:val="24"/>
          <w:szCs w:val="24"/>
        </w:rPr>
        <w:t>да Рязани и Получателем субсидий</w:t>
      </w:r>
      <w:r w:rsidR="00470E80" w:rsidRPr="008E29D0">
        <w:rPr>
          <w:sz w:val="24"/>
          <w:szCs w:val="24"/>
        </w:rPr>
        <w:t xml:space="preserve"> посредством использования государственной интегрированной информационной системы управления общественными финансами «Электронный бюджет» (далее - система «Электронный бюджет»)</w:t>
      </w:r>
      <w:r w:rsidR="009B06B7" w:rsidRPr="008E29D0">
        <w:rPr>
          <w:sz w:val="24"/>
          <w:szCs w:val="24"/>
        </w:rPr>
        <w:t xml:space="preserve"> (при наличии технической возможности)</w:t>
      </w:r>
      <w:r w:rsidR="00470E80" w:rsidRPr="008E29D0">
        <w:rPr>
          <w:sz w:val="24"/>
          <w:szCs w:val="24"/>
        </w:rPr>
        <w:t xml:space="preserve">. </w:t>
      </w:r>
    </w:p>
    <w:p w:rsidR="00470E80" w:rsidRPr="008E29D0" w:rsidRDefault="00470E80" w:rsidP="00470E80">
      <w:pPr>
        <w:tabs>
          <w:tab w:val="left" w:pos="1276"/>
        </w:tabs>
        <w:autoSpaceDE w:val="0"/>
        <w:ind w:firstLine="709"/>
        <w:jc w:val="both"/>
        <w:rPr>
          <w:sz w:val="24"/>
          <w:szCs w:val="24"/>
        </w:rPr>
      </w:pPr>
      <w:r w:rsidRPr="008E29D0">
        <w:rPr>
          <w:sz w:val="24"/>
          <w:szCs w:val="24"/>
        </w:rPr>
        <w:t xml:space="preserve">Администрация города Рязани не позднее 5 рабочих дней со дня издания распоряжения, </w:t>
      </w:r>
      <w:r w:rsidR="00E84E7E" w:rsidRPr="008E29D0">
        <w:rPr>
          <w:sz w:val="24"/>
          <w:szCs w:val="24"/>
        </w:rPr>
        <w:t>заключает с Получателем субсидий</w:t>
      </w:r>
      <w:r w:rsidRPr="008E29D0">
        <w:rPr>
          <w:sz w:val="24"/>
          <w:szCs w:val="24"/>
        </w:rPr>
        <w:t xml:space="preserve"> соглашение (договор) о предоставле</w:t>
      </w:r>
      <w:r w:rsidR="00106EE9" w:rsidRPr="008E29D0">
        <w:rPr>
          <w:sz w:val="24"/>
          <w:szCs w:val="24"/>
        </w:rPr>
        <w:t>нии субсидии</w:t>
      </w:r>
      <w:r w:rsidRPr="008E29D0">
        <w:rPr>
          <w:sz w:val="24"/>
          <w:szCs w:val="24"/>
        </w:rPr>
        <w:t xml:space="preserve"> в системе «Электронный бюджет» (при наличии технической возможности) в соответствии с типовой формой, установленной в соответствии с приказом финансово-</w:t>
      </w:r>
      <w:r w:rsidRPr="008E29D0">
        <w:rPr>
          <w:sz w:val="24"/>
          <w:szCs w:val="24"/>
        </w:rPr>
        <w:lastRenderedPageBreak/>
        <w:t>казначейского управления администр</w:t>
      </w:r>
      <w:r w:rsidR="00A314AD" w:rsidRPr="008E29D0">
        <w:rPr>
          <w:sz w:val="24"/>
          <w:szCs w:val="24"/>
        </w:rPr>
        <w:t>ации города Рязани</w:t>
      </w:r>
      <w:r w:rsidRPr="008E29D0">
        <w:rPr>
          <w:sz w:val="24"/>
          <w:szCs w:val="24"/>
        </w:rPr>
        <w:t xml:space="preserve"> от 28.03.2023 № 23о/д. </w:t>
      </w:r>
      <w:r w:rsidR="0063519E" w:rsidRPr="008E29D0">
        <w:rPr>
          <w:sz w:val="24"/>
          <w:szCs w:val="24"/>
        </w:rPr>
        <w:t xml:space="preserve">В случае отсутствия технической возможности </w:t>
      </w:r>
      <w:r w:rsidR="00106EE9" w:rsidRPr="008E29D0">
        <w:rPr>
          <w:sz w:val="24"/>
          <w:szCs w:val="24"/>
        </w:rPr>
        <w:t>заключения соглашени</w:t>
      </w:r>
      <w:r w:rsidR="007C5686" w:rsidRPr="008E29D0">
        <w:rPr>
          <w:sz w:val="24"/>
          <w:szCs w:val="24"/>
        </w:rPr>
        <w:t>я</w:t>
      </w:r>
      <w:r w:rsidR="0063519E" w:rsidRPr="008E29D0">
        <w:rPr>
          <w:sz w:val="24"/>
          <w:szCs w:val="24"/>
        </w:rPr>
        <w:t xml:space="preserve"> (дог</w:t>
      </w:r>
      <w:r w:rsidR="00106EE9" w:rsidRPr="008E29D0">
        <w:rPr>
          <w:sz w:val="24"/>
          <w:szCs w:val="24"/>
        </w:rPr>
        <w:t>овор</w:t>
      </w:r>
      <w:r w:rsidR="007C5686" w:rsidRPr="008E29D0">
        <w:rPr>
          <w:sz w:val="24"/>
          <w:szCs w:val="24"/>
        </w:rPr>
        <w:t>а</w:t>
      </w:r>
      <w:r w:rsidR="00106EE9" w:rsidRPr="008E29D0">
        <w:rPr>
          <w:sz w:val="24"/>
          <w:szCs w:val="24"/>
        </w:rPr>
        <w:t>) о предоставлении субсидии</w:t>
      </w:r>
      <w:r w:rsidR="0063519E" w:rsidRPr="008E29D0">
        <w:rPr>
          <w:sz w:val="24"/>
          <w:szCs w:val="24"/>
        </w:rPr>
        <w:t xml:space="preserve"> в системе «Электронный бюджет»</w:t>
      </w:r>
      <w:r w:rsidR="00106EE9" w:rsidRPr="008E29D0">
        <w:rPr>
          <w:sz w:val="24"/>
          <w:szCs w:val="24"/>
        </w:rPr>
        <w:t xml:space="preserve"> он</w:t>
      </w:r>
      <w:r w:rsidR="007C5686" w:rsidRPr="008E29D0">
        <w:rPr>
          <w:sz w:val="24"/>
          <w:szCs w:val="24"/>
        </w:rPr>
        <w:t>о</w:t>
      </w:r>
      <w:r w:rsidR="00106EE9" w:rsidRPr="008E29D0">
        <w:rPr>
          <w:sz w:val="24"/>
          <w:szCs w:val="24"/>
        </w:rPr>
        <w:t xml:space="preserve"> заключа</w:t>
      </w:r>
      <w:r w:rsidR="007C5686" w:rsidRPr="008E29D0">
        <w:rPr>
          <w:sz w:val="24"/>
          <w:szCs w:val="24"/>
        </w:rPr>
        <w:t>е</w:t>
      </w:r>
      <w:r w:rsidR="0063519E" w:rsidRPr="008E29D0">
        <w:rPr>
          <w:sz w:val="24"/>
          <w:szCs w:val="24"/>
        </w:rPr>
        <w:t>тся на бумажном носителе.</w:t>
      </w:r>
    </w:p>
    <w:p w:rsidR="00470E80" w:rsidRPr="008E29D0" w:rsidRDefault="00E84E7E" w:rsidP="00470E80">
      <w:pPr>
        <w:tabs>
          <w:tab w:val="left" w:pos="1276"/>
        </w:tabs>
        <w:autoSpaceDE w:val="0"/>
        <w:ind w:firstLine="709"/>
        <w:jc w:val="both"/>
        <w:rPr>
          <w:sz w:val="24"/>
          <w:szCs w:val="24"/>
        </w:rPr>
      </w:pPr>
      <w:r w:rsidRPr="008E29D0">
        <w:rPr>
          <w:sz w:val="24"/>
          <w:szCs w:val="24"/>
        </w:rPr>
        <w:t>Получатель субсидий</w:t>
      </w:r>
      <w:r w:rsidR="00470E80" w:rsidRPr="008E29D0">
        <w:rPr>
          <w:sz w:val="24"/>
          <w:szCs w:val="24"/>
        </w:rPr>
        <w:t xml:space="preserve"> признается уклонивши</w:t>
      </w:r>
      <w:r w:rsidR="00DC14E3" w:rsidRPr="008E29D0">
        <w:rPr>
          <w:sz w:val="24"/>
          <w:szCs w:val="24"/>
        </w:rPr>
        <w:t>мся от заключения с</w:t>
      </w:r>
      <w:r w:rsidR="00470E80" w:rsidRPr="008E29D0">
        <w:rPr>
          <w:sz w:val="24"/>
          <w:szCs w:val="24"/>
        </w:rPr>
        <w:t xml:space="preserve">оглашения </w:t>
      </w:r>
      <w:r w:rsidR="00DC14E3" w:rsidRPr="008E29D0">
        <w:rPr>
          <w:sz w:val="24"/>
          <w:szCs w:val="24"/>
        </w:rPr>
        <w:t>(дог</w:t>
      </w:r>
      <w:r w:rsidR="00106EE9" w:rsidRPr="008E29D0">
        <w:rPr>
          <w:sz w:val="24"/>
          <w:szCs w:val="24"/>
        </w:rPr>
        <w:t>овора) о предоставлении субсидии</w:t>
      </w:r>
      <w:r w:rsidR="00DC14E3" w:rsidRPr="008E29D0">
        <w:rPr>
          <w:sz w:val="24"/>
          <w:szCs w:val="24"/>
        </w:rPr>
        <w:t xml:space="preserve"> </w:t>
      </w:r>
      <w:r w:rsidR="00470E80" w:rsidRPr="008E29D0">
        <w:rPr>
          <w:sz w:val="24"/>
          <w:szCs w:val="24"/>
        </w:rPr>
        <w:t>и ему отказывается в предоставлении субсидии, если в течение 5 рабочих д</w:t>
      </w:r>
      <w:r w:rsidR="00934DE4" w:rsidRPr="008E29D0">
        <w:rPr>
          <w:sz w:val="24"/>
          <w:szCs w:val="24"/>
        </w:rPr>
        <w:t>ней со дня издания распоряжения он</w:t>
      </w:r>
      <w:r w:rsidR="00470E80" w:rsidRPr="008E29D0">
        <w:rPr>
          <w:sz w:val="24"/>
          <w:szCs w:val="24"/>
        </w:rPr>
        <w:t xml:space="preserve"> не подписал </w:t>
      </w:r>
      <w:r w:rsidR="00DC14E3" w:rsidRPr="008E29D0">
        <w:rPr>
          <w:sz w:val="24"/>
          <w:szCs w:val="24"/>
        </w:rPr>
        <w:t>соглашение (до</w:t>
      </w:r>
      <w:r w:rsidR="00106EE9" w:rsidRPr="008E29D0">
        <w:rPr>
          <w:sz w:val="24"/>
          <w:szCs w:val="24"/>
        </w:rPr>
        <w:t>говор) о предоставлении субсидии</w:t>
      </w:r>
      <w:r w:rsidR="00470E80" w:rsidRPr="008E29D0">
        <w:rPr>
          <w:sz w:val="24"/>
          <w:szCs w:val="24"/>
        </w:rPr>
        <w:t xml:space="preserve"> (по любым причинам).</w:t>
      </w:r>
    </w:p>
    <w:p w:rsidR="0046553D" w:rsidRPr="008E29D0" w:rsidRDefault="0046553D" w:rsidP="00470E80">
      <w:pPr>
        <w:tabs>
          <w:tab w:val="left" w:pos="1276"/>
        </w:tabs>
        <w:autoSpaceDE w:val="0"/>
        <w:ind w:firstLine="709"/>
        <w:jc w:val="both"/>
        <w:rPr>
          <w:sz w:val="24"/>
          <w:szCs w:val="24"/>
        </w:rPr>
      </w:pPr>
      <w:r w:rsidRPr="008E29D0">
        <w:rPr>
          <w:sz w:val="24"/>
          <w:szCs w:val="24"/>
        </w:rPr>
        <w:t xml:space="preserve">Обязательными условиями </w:t>
      </w:r>
      <w:r w:rsidR="00106EE9" w:rsidRPr="008E29D0">
        <w:rPr>
          <w:sz w:val="24"/>
          <w:szCs w:val="24"/>
        </w:rPr>
        <w:t>соглашения</w:t>
      </w:r>
      <w:r w:rsidR="00A3080F" w:rsidRPr="008E29D0">
        <w:rPr>
          <w:sz w:val="24"/>
          <w:szCs w:val="24"/>
        </w:rPr>
        <w:t xml:space="preserve"> (</w:t>
      </w:r>
      <w:r w:rsidR="00106EE9" w:rsidRPr="008E29D0">
        <w:rPr>
          <w:sz w:val="24"/>
          <w:szCs w:val="24"/>
        </w:rPr>
        <w:t>договора</w:t>
      </w:r>
      <w:r w:rsidR="00A3080F" w:rsidRPr="008E29D0">
        <w:rPr>
          <w:sz w:val="24"/>
          <w:szCs w:val="24"/>
        </w:rPr>
        <w:t>)</w:t>
      </w:r>
      <w:r w:rsidR="00106EE9" w:rsidRPr="008E29D0">
        <w:rPr>
          <w:sz w:val="24"/>
          <w:szCs w:val="24"/>
        </w:rPr>
        <w:t xml:space="preserve"> о предоставлении субсидии</w:t>
      </w:r>
      <w:r w:rsidRPr="008E29D0">
        <w:rPr>
          <w:sz w:val="24"/>
          <w:szCs w:val="24"/>
        </w:rPr>
        <w:t xml:space="preserve"> являются:</w:t>
      </w:r>
    </w:p>
    <w:p w:rsidR="000B4D14" w:rsidRPr="008E29D0" w:rsidRDefault="00A43746" w:rsidP="00686693">
      <w:pPr>
        <w:tabs>
          <w:tab w:val="left" w:pos="1276"/>
        </w:tabs>
        <w:autoSpaceDE w:val="0"/>
        <w:ind w:firstLine="709"/>
        <w:jc w:val="both"/>
        <w:rPr>
          <w:sz w:val="24"/>
          <w:szCs w:val="24"/>
        </w:rPr>
      </w:pPr>
      <w:r w:rsidRPr="008E29D0">
        <w:rPr>
          <w:sz w:val="24"/>
          <w:szCs w:val="24"/>
        </w:rPr>
        <w:t>- </w:t>
      </w:r>
      <w:r w:rsidR="000B4D14" w:rsidRPr="008E29D0">
        <w:rPr>
          <w:sz w:val="24"/>
          <w:szCs w:val="24"/>
        </w:rPr>
        <w:t>значение и срок достижения ре</w:t>
      </w:r>
      <w:r w:rsidR="00106EE9" w:rsidRPr="008E29D0">
        <w:rPr>
          <w:sz w:val="24"/>
          <w:szCs w:val="24"/>
        </w:rPr>
        <w:t>зультата предоставления субсидии</w:t>
      </w:r>
      <w:r w:rsidR="000B4D14" w:rsidRPr="008E29D0">
        <w:rPr>
          <w:sz w:val="24"/>
          <w:szCs w:val="24"/>
        </w:rPr>
        <w:t>;</w:t>
      </w:r>
    </w:p>
    <w:p w:rsidR="0046553D" w:rsidRPr="008E29D0" w:rsidRDefault="00A43746" w:rsidP="00686693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8E29D0">
        <w:rPr>
          <w:sz w:val="24"/>
          <w:szCs w:val="24"/>
          <w:lang w:eastAsia="ru-RU"/>
        </w:rPr>
        <w:t>- </w:t>
      </w:r>
      <w:r w:rsidR="0046553D" w:rsidRPr="008E29D0">
        <w:rPr>
          <w:sz w:val="24"/>
          <w:szCs w:val="24"/>
          <w:lang w:eastAsia="ru-RU"/>
        </w:rPr>
        <w:t xml:space="preserve">условие о согласовании новых условий </w:t>
      </w:r>
      <w:r w:rsidR="00A3080F" w:rsidRPr="008E29D0">
        <w:rPr>
          <w:sz w:val="24"/>
          <w:szCs w:val="24"/>
          <w:lang w:eastAsia="ru-RU"/>
        </w:rPr>
        <w:t>соглашения (</w:t>
      </w:r>
      <w:r w:rsidR="00350A5D" w:rsidRPr="008E29D0">
        <w:rPr>
          <w:sz w:val="24"/>
          <w:szCs w:val="24"/>
          <w:lang w:eastAsia="ru-RU"/>
        </w:rPr>
        <w:t>договора</w:t>
      </w:r>
      <w:r w:rsidR="00A3080F" w:rsidRPr="008E29D0">
        <w:rPr>
          <w:sz w:val="24"/>
          <w:szCs w:val="24"/>
          <w:lang w:eastAsia="ru-RU"/>
        </w:rPr>
        <w:t>)</w:t>
      </w:r>
      <w:r w:rsidR="0046553D" w:rsidRPr="008E29D0">
        <w:rPr>
          <w:sz w:val="24"/>
          <w:szCs w:val="24"/>
          <w:lang w:eastAsia="ru-RU"/>
        </w:rPr>
        <w:t xml:space="preserve"> или о расторжении </w:t>
      </w:r>
      <w:r w:rsidR="00A3080F" w:rsidRPr="008E29D0">
        <w:rPr>
          <w:sz w:val="24"/>
          <w:szCs w:val="24"/>
          <w:lang w:eastAsia="ru-RU"/>
        </w:rPr>
        <w:t>соглашения (договора)</w:t>
      </w:r>
      <w:r w:rsidR="0046553D" w:rsidRPr="008E29D0">
        <w:rPr>
          <w:sz w:val="24"/>
          <w:szCs w:val="24"/>
          <w:lang w:eastAsia="ru-RU"/>
        </w:rPr>
        <w:t xml:space="preserve"> при </w:t>
      </w:r>
      <w:proofErr w:type="spellStart"/>
      <w:r w:rsidR="0046553D" w:rsidRPr="008E29D0">
        <w:rPr>
          <w:sz w:val="24"/>
          <w:szCs w:val="24"/>
          <w:lang w:eastAsia="ru-RU"/>
        </w:rPr>
        <w:t>недостижении</w:t>
      </w:r>
      <w:proofErr w:type="spellEnd"/>
      <w:r w:rsidR="0046553D" w:rsidRPr="008E29D0">
        <w:rPr>
          <w:sz w:val="24"/>
          <w:szCs w:val="24"/>
          <w:lang w:eastAsia="ru-RU"/>
        </w:rPr>
        <w:t xml:space="preserve"> согласия по новым условиям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</w:t>
      </w:r>
      <w:r w:rsidR="00350A5D" w:rsidRPr="008E29D0">
        <w:rPr>
          <w:sz w:val="24"/>
          <w:szCs w:val="24"/>
          <w:lang w:eastAsia="ru-RU"/>
        </w:rPr>
        <w:t>у</w:t>
      </w:r>
      <w:r w:rsidR="00A079B7" w:rsidRPr="008E29D0">
        <w:rPr>
          <w:sz w:val="24"/>
          <w:szCs w:val="24"/>
          <w:lang w:eastAsia="ru-RU"/>
        </w:rPr>
        <w:t>бсидии</w:t>
      </w:r>
      <w:r w:rsidR="00295BFA" w:rsidRPr="008E29D0">
        <w:rPr>
          <w:sz w:val="24"/>
          <w:szCs w:val="24"/>
          <w:lang w:eastAsia="ru-RU"/>
        </w:rPr>
        <w:t xml:space="preserve"> в размере, определенном </w:t>
      </w:r>
      <w:r w:rsidR="0046553D" w:rsidRPr="008E29D0">
        <w:rPr>
          <w:sz w:val="24"/>
          <w:szCs w:val="24"/>
          <w:lang w:eastAsia="ru-RU"/>
        </w:rPr>
        <w:t xml:space="preserve">в </w:t>
      </w:r>
      <w:r w:rsidR="00A3080F" w:rsidRPr="008E29D0">
        <w:rPr>
          <w:sz w:val="24"/>
          <w:szCs w:val="24"/>
          <w:lang w:eastAsia="ru-RU"/>
        </w:rPr>
        <w:t>соглашении (</w:t>
      </w:r>
      <w:r w:rsidR="00350A5D" w:rsidRPr="008E29D0">
        <w:rPr>
          <w:sz w:val="24"/>
          <w:szCs w:val="24"/>
          <w:lang w:eastAsia="ru-RU"/>
        </w:rPr>
        <w:t>договоре</w:t>
      </w:r>
      <w:r w:rsidR="00A3080F" w:rsidRPr="008E29D0">
        <w:rPr>
          <w:sz w:val="24"/>
          <w:szCs w:val="24"/>
          <w:lang w:eastAsia="ru-RU"/>
        </w:rPr>
        <w:t>)</w:t>
      </w:r>
      <w:r w:rsidR="0046553D" w:rsidRPr="008E29D0">
        <w:rPr>
          <w:sz w:val="24"/>
          <w:szCs w:val="24"/>
          <w:lang w:eastAsia="ru-RU"/>
        </w:rPr>
        <w:t>;</w:t>
      </w:r>
    </w:p>
    <w:p w:rsidR="00746F43" w:rsidRPr="008E29D0" w:rsidRDefault="00A43746" w:rsidP="0068669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8E29D0">
        <w:rPr>
          <w:sz w:val="24"/>
          <w:szCs w:val="24"/>
          <w:lang w:eastAsia="ru-RU"/>
        </w:rPr>
        <w:t>- </w:t>
      </w:r>
      <w:r w:rsidR="00746F43" w:rsidRPr="008E29D0">
        <w:rPr>
          <w:sz w:val="24"/>
          <w:szCs w:val="24"/>
          <w:lang w:eastAsia="ru-RU"/>
        </w:rPr>
        <w:t>порядок и сроки предоставления отчетности;</w:t>
      </w:r>
    </w:p>
    <w:p w:rsidR="0046553D" w:rsidRPr="008E29D0" w:rsidRDefault="00A43746" w:rsidP="0068669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8E29D0">
        <w:rPr>
          <w:sz w:val="24"/>
          <w:szCs w:val="24"/>
          <w:lang w:eastAsia="ru-RU"/>
        </w:rPr>
        <w:t>- </w:t>
      </w:r>
      <w:r w:rsidR="00746F43" w:rsidRPr="008E29D0">
        <w:rPr>
          <w:sz w:val="24"/>
          <w:szCs w:val="24"/>
          <w:lang w:eastAsia="ru-RU"/>
        </w:rPr>
        <w:t>порядо</w:t>
      </w:r>
      <w:r w:rsidR="00106EE9" w:rsidRPr="008E29D0">
        <w:rPr>
          <w:sz w:val="24"/>
          <w:szCs w:val="24"/>
          <w:lang w:eastAsia="ru-RU"/>
        </w:rPr>
        <w:t>к и сроки возврата сумм субсидии</w:t>
      </w:r>
      <w:r w:rsidR="00746F43" w:rsidRPr="008E29D0">
        <w:rPr>
          <w:sz w:val="24"/>
          <w:szCs w:val="24"/>
          <w:lang w:eastAsia="ru-RU"/>
        </w:rPr>
        <w:t xml:space="preserve">, в случае установления факта нарушения </w:t>
      </w:r>
      <w:r w:rsidR="00E84E7E" w:rsidRPr="008E29D0">
        <w:rPr>
          <w:sz w:val="24"/>
          <w:szCs w:val="24"/>
          <w:lang w:eastAsia="ru-RU"/>
        </w:rPr>
        <w:t>Получателем субсидий</w:t>
      </w:r>
      <w:r w:rsidR="00C44220" w:rsidRPr="008E29D0">
        <w:rPr>
          <w:sz w:val="24"/>
          <w:szCs w:val="24"/>
          <w:lang w:eastAsia="ru-RU"/>
        </w:rPr>
        <w:t xml:space="preserve"> условий предоставления субсидии</w:t>
      </w:r>
      <w:r w:rsidR="00746F43" w:rsidRPr="008E29D0">
        <w:rPr>
          <w:sz w:val="24"/>
          <w:szCs w:val="24"/>
          <w:lang w:eastAsia="ru-RU"/>
        </w:rPr>
        <w:t xml:space="preserve"> по результатам проверок, проведенных </w:t>
      </w:r>
      <w:r w:rsidR="006B39CF" w:rsidRPr="008E29D0">
        <w:rPr>
          <w:sz w:val="24"/>
          <w:szCs w:val="24"/>
          <w:lang w:eastAsia="ru-RU"/>
        </w:rPr>
        <w:t>УЭР</w:t>
      </w:r>
      <w:r w:rsidR="00746F43" w:rsidRPr="008E29D0">
        <w:rPr>
          <w:sz w:val="24"/>
          <w:szCs w:val="24"/>
          <w:lang w:eastAsia="ru-RU"/>
        </w:rPr>
        <w:t xml:space="preserve"> и органом муни</w:t>
      </w:r>
      <w:r w:rsidR="00AF5844" w:rsidRPr="008E29D0">
        <w:rPr>
          <w:sz w:val="24"/>
          <w:szCs w:val="24"/>
          <w:lang w:eastAsia="ru-RU"/>
        </w:rPr>
        <w:t>ципального финансового контроля;</w:t>
      </w:r>
    </w:p>
    <w:p w:rsidR="00AF5844" w:rsidRPr="008E29D0" w:rsidRDefault="00A43746" w:rsidP="0068669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8E29D0">
        <w:rPr>
          <w:sz w:val="24"/>
          <w:szCs w:val="24"/>
          <w:lang w:eastAsia="ru-RU"/>
        </w:rPr>
        <w:t>-</w:t>
      </w:r>
      <w:r w:rsidR="00934DE4" w:rsidRPr="008E29D0">
        <w:rPr>
          <w:sz w:val="24"/>
          <w:szCs w:val="24"/>
          <w:lang w:eastAsia="ru-RU"/>
        </w:rPr>
        <w:t xml:space="preserve"> </w:t>
      </w:r>
      <w:r w:rsidR="00AF5844" w:rsidRPr="008E29D0">
        <w:rPr>
          <w:sz w:val="24"/>
          <w:szCs w:val="24"/>
          <w:lang w:eastAsia="ru-RU"/>
        </w:rPr>
        <w:t xml:space="preserve">запрет приобретения </w:t>
      </w:r>
      <w:r w:rsidR="00E84E7E" w:rsidRPr="008E29D0">
        <w:rPr>
          <w:sz w:val="24"/>
          <w:szCs w:val="24"/>
          <w:lang w:eastAsia="ru-RU"/>
        </w:rPr>
        <w:t>Получателем субсидий</w:t>
      </w:r>
      <w:r w:rsidR="00AF5844" w:rsidRPr="008E29D0">
        <w:rPr>
          <w:sz w:val="24"/>
          <w:szCs w:val="24"/>
          <w:lang w:eastAsia="ru-RU"/>
        </w:rPr>
        <w:t xml:space="preserve"> за счет полученных средств из бюджета города Рязани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</w:t>
      </w:r>
      <w:r w:rsidR="00E0159E" w:rsidRPr="008E29D0">
        <w:rPr>
          <w:sz w:val="24"/>
          <w:szCs w:val="24"/>
          <w:lang w:eastAsia="ru-RU"/>
        </w:rPr>
        <w:t xml:space="preserve"> (в случае выделения субсидии в целях возмещения затрат</w:t>
      </w:r>
      <w:r w:rsidR="008E5587" w:rsidRPr="008E29D0">
        <w:rPr>
          <w:sz w:val="24"/>
          <w:szCs w:val="24"/>
          <w:lang w:eastAsia="ru-RU"/>
        </w:rPr>
        <w:t>)</w:t>
      </w:r>
      <w:r w:rsidR="00AF5844" w:rsidRPr="008E29D0">
        <w:rPr>
          <w:sz w:val="24"/>
          <w:szCs w:val="24"/>
          <w:lang w:eastAsia="ru-RU"/>
        </w:rPr>
        <w:t>.</w:t>
      </w:r>
    </w:p>
    <w:p w:rsidR="005756C3" w:rsidRPr="008E29D0" w:rsidRDefault="005756C3" w:rsidP="00686693">
      <w:pPr>
        <w:tabs>
          <w:tab w:val="left" w:pos="1276"/>
        </w:tabs>
        <w:autoSpaceDE w:val="0"/>
        <w:ind w:firstLine="709"/>
        <w:jc w:val="both"/>
        <w:rPr>
          <w:sz w:val="24"/>
          <w:szCs w:val="24"/>
        </w:rPr>
      </w:pPr>
      <w:r w:rsidRPr="008E29D0">
        <w:rPr>
          <w:sz w:val="24"/>
          <w:szCs w:val="24"/>
        </w:rPr>
        <w:t xml:space="preserve">Внесение изменений в </w:t>
      </w:r>
      <w:r w:rsidR="00A3080F" w:rsidRPr="008E29D0">
        <w:rPr>
          <w:sz w:val="24"/>
          <w:szCs w:val="24"/>
        </w:rPr>
        <w:t>соглашение (</w:t>
      </w:r>
      <w:r w:rsidR="00204EB6" w:rsidRPr="008E29D0">
        <w:rPr>
          <w:sz w:val="24"/>
          <w:szCs w:val="24"/>
        </w:rPr>
        <w:t>договор</w:t>
      </w:r>
      <w:r w:rsidR="00A3080F" w:rsidRPr="008E29D0">
        <w:rPr>
          <w:sz w:val="24"/>
          <w:szCs w:val="24"/>
        </w:rPr>
        <w:t>)</w:t>
      </w:r>
      <w:r w:rsidR="0034577B" w:rsidRPr="008E29D0">
        <w:rPr>
          <w:sz w:val="24"/>
          <w:szCs w:val="24"/>
        </w:rPr>
        <w:t xml:space="preserve"> о предоставлении суб</w:t>
      </w:r>
      <w:r w:rsidR="00106EE9" w:rsidRPr="008E29D0">
        <w:rPr>
          <w:sz w:val="24"/>
          <w:szCs w:val="24"/>
        </w:rPr>
        <w:t>сидии</w:t>
      </w:r>
      <w:r w:rsidRPr="008E29D0">
        <w:rPr>
          <w:sz w:val="24"/>
          <w:szCs w:val="24"/>
        </w:rPr>
        <w:t xml:space="preserve"> осуществляется на условиях и в порядке, предусмотренных </w:t>
      </w:r>
      <w:r w:rsidR="00A3080F" w:rsidRPr="008E29D0">
        <w:rPr>
          <w:sz w:val="24"/>
          <w:szCs w:val="24"/>
        </w:rPr>
        <w:t>соглашением (</w:t>
      </w:r>
      <w:r w:rsidR="00204EB6" w:rsidRPr="008E29D0">
        <w:rPr>
          <w:sz w:val="24"/>
          <w:szCs w:val="24"/>
        </w:rPr>
        <w:t>договором</w:t>
      </w:r>
      <w:r w:rsidR="00A3080F" w:rsidRPr="008E29D0">
        <w:rPr>
          <w:sz w:val="24"/>
          <w:szCs w:val="24"/>
        </w:rPr>
        <w:t>)</w:t>
      </w:r>
      <w:r w:rsidRPr="008E29D0">
        <w:rPr>
          <w:sz w:val="24"/>
          <w:szCs w:val="24"/>
        </w:rPr>
        <w:t xml:space="preserve">, путем заключения дополнительного соглашения, в том числе дополнительного соглашения о расторжении </w:t>
      </w:r>
      <w:r w:rsidR="00A3080F" w:rsidRPr="008E29D0">
        <w:rPr>
          <w:sz w:val="24"/>
          <w:szCs w:val="24"/>
        </w:rPr>
        <w:t>соглашения (</w:t>
      </w:r>
      <w:r w:rsidR="00204EB6" w:rsidRPr="008E29D0">
        <w:rPr>
          <w:sz w:val="24"/>
          <w:szCs w:val="24"/>
        </w:rPr>
        <w:t>договора</w:t>
      </w:r>
      <w:r w:rsidR="00A3080F" w:rsidRPr="008E29D0">
        <w:rPr>
          <w:sz w:val="24"/>
          <w:szCs w:val="24"/>
        </w:rPr>
        <w:t>)</w:t>
      </w:r>
      <w:r w:rsidRPr="008E29D0">
        <w:rPr>
          <w:sz w:val="24"/>
          <w:szCs w:val="24"/>
        </w:rPr>
        <w:t>.</w:t>
      </w:r>
    </w:p>
    <w:p w:rsidR="005756C3" w:rsidRPr="008E29D0" w:rsidRDefault="005756C3" w:rsidP="00686693">
      <w:pPr>
        <w:tabs>
          <w:tab w:val="left" w:pos="1276"/>
        </w:tabs>
        <w:autoSpaceDE w:val="0"/>
        <w:ind w:firstLine="709"/>
        <w:jc w:val="both"/>
        <w:rPr>
          <w:sz w:val="24"/>
          <w:szCs w:val="24"/>
        </w:rPr>
      </w:pPr>
      <w:r w:rsidRPr="008E29D0">
        <w:rPr>
          <w:sz w:val="24"/>
          <w:szCs w:val="24"/>
        </w:rPr>
        <w:t xml:space="preserve">В случае реорганизации </w:t>
      </w:r>
      <w:r w:rsidR="00E84E7E" w:rsidRPr="008E29D0">
        <w:rPr>
          <w:sz w:val="24"/>
          <w:szCs w:val="24"/>
        </w:rPr>
        <w:t>Получателя субсидий</w:t>
      </w:r>
      <w:r w:rsidRPr="008E29D0">
        <w:rPr>
          <w:sz w:val="24"/>
          <w:szCs w:val="24"/>
        </w:rPr>
        <w:t xml:space="preserve"> в форме разделения, выделения,</w:t>
      </w:r>
      <w:r w:rsidR="00954B3B" w:rsidRPr="008E29D0">
        <w:rPr>
          <w:sz w:val="24"/>
          <w:szCs w:val="24"/>
        </w:rPr>
        <w:t xml:space="preserve"> а также пр</w:t>
      </w:r>
      <w:r w:rsidR="00E84E7E" w:rsidRPr="008E29D0">
        <w:rPr>
          <w:sz w:val="24"/>
          <w:szCs w:val="24"/>
        </w:rPr>
        <w:t>и ликвидации Получателя субсидий</w:t>
      </w:r>
      <w:r w:rsidRPr="008E29D0">
        <w:rPr>
          <w:sz w:val="24"/>
          <w:szCs w:val="24"/>
        </w:rPr>
        <w:t xml:space="preserve">, </w:t>
      </w:r>
      <w:r w:rsidR="00597A4C" w:rsidRPr="008E29D0">
        <w:rPr>
          <w:sz w:val="24"/>
          <w:szCs w:val="24"/>
        </w:rPr>
        <w:t>соглашение (</w:t>
      </w:r>
      <w:r w:rsidR="0090696D" w:rsidRPr="008E29D0">
        <w:rPr>
          <w:sz w:val="24"/>
          <w:szCs w:val="24"/>
        </w:rPr>
        <w:t>договор</w:t>
      </w:r>
      <w:r w:rsidR="00597A4C" w:rsidRPr="008E29D0">
        <w:rPr>
          <w:sz w:val="24"/>
          <w:szCs w:val="24"/>
        </w:rPr>
        <w:t>)</w:t>
      </w:r>
      <w:r w:rsidR="00106EE9" w:rsidRPr="008E29D0">
        <w:rPr>
          <w:sz w:val="24"/>
          <w:szCs w:val="24"/>
        </w:rPr>
        <w:t xml:space="preserve"> о предоставлении субсидии</w:t>
      </w:r>
      <w:r w:rsidRPr="008E29D0">
        <w:rPr>
          <w:sz w:val="24"/>
          <w:szCs w:val="24"/>
        </w:rPr>
        <w:t xml:space="preserve"> расторгается с формированием уведомления о расторжении </w:t>
      </w:r>
      <w:r w:rsidR="00597A4C" w:rsidRPr="008E29D0">
        <w:rPr>
          <w:sz w:val="24"/>
          <w:szCs w:val="24"/>
        </w:rPr>
        <w:t>соглашения (</w:t>
      </w:r>
      <w:r w:rsidR="00204EB6" w:rsidRPr="008E29D0">
        <w:rPr>
          <w:sz w:val="24"/>
          <w:szCs w:val="24"/>
        </w:rPr>
        <w:t>договора</w:t>
      </w:r>
      <w:r w:rsidR="00597A4C" w:rsidRPr="008E29D0">
        <w:rPr>
          <w:sz w:val="24"/>
          <w:szCs w:val="24"/>
        </w:rPr>
        <w:t>)</w:t>
      </w:r>
      <w:r w:rsidRPr="008E29D0">
        <w:rPr>
          <w:sz w:val="24"/>
          <w:szCs w:val="24"/>
        </w:rPr>
        <w:t xml:space="preserve"> в одностороннем порядке и акта об исполнении обязательств по </w:t>
      </w:r>
      <w:r w:rsidR="00597A4C" w:rsidRPr="008E29D0">
        <w:rPr>
          <w:sz w:val="24"/>
          <w:szCs w:val="24"/>
        </w:rPr>
        <w:t>соглашению (</w:t>
      </w:r>
      <w:r w:rsidR="00204EB6" w:rsidRPr="008E29D0">
        <w:rPr>
          <w:sz w:val="24"/>
          <w:szCs w:val="24"/>
        </w:rPr>
        <w:t>договору</w:t>
      </w:r>
      <w:r w:rsidR="00597A4C" w:rsidRPr="008E29D0">
        <w:rPr>
          <w:sz w:val="24"/>
          <w:szCs w:val="24"/>
        </w:rPr>
        <w:t>)</w:t>
      </w:r>
      <w:r w:rsidRPr="008E29D0">
        <w:rPr>
          <w:sz w:val="24"/>
          <w:szCs w:val="24"/>
        </w:rPr>
        <w:t xml:space="preserve"> с отражением информации о неисполненных </w:t>
      </w:r>
      <w:r w:rsidR="00E84E7E" w:rsidRPr="008E29D0">
        <w:rPr>
          <w:sz w:val="24"/>
          <w:szCs w:val="24"/>
        </w:rPr>
        <w:t>Получателем субсидий</w:t>
      </w:r>
      <w:r w:rsidR="00954B3B" w:rsidRPr="008E29D0">
        <w:rPr>
          <w:sz w:val="24"/>
          <w:szCs w:val="24"/>
        </w:rPr>
        <w:t xml:space="preserve"> </w:t>
      </w:r>
      <w:r w:rsidRPr="008E29D0">
        <w:rPr>
          <w:sz w:val="24"/>
          <w:szCs w:val="24"/>
        </w:rPr>
        <w:t>обязательствах, источником финансового обеспечения</w:t>
      </w:r>
      <w:r w:rsidR="00204EB6" w:rsidRPr="008E29D0">
        <w:rPr>
          <w:sz w:val="24"/>
          <w:szCs w:val="24"/>
        </w:rPr>
        <w:t xml:space="preserve"> (возмещения)</w:t>
      </w:r>
      <w:r w:rsidRPr="008E29D0">
        <w:rPr>
          <w:sz w:val="24"/>
          <w:szCs w:val="24"/>
        </w:rPr>
        <w:t xml:space="preserve"> которых является субсидия, и возврате неиспользованного остатка субсидии в</w:t>
      </w:r>
      <w:r w:rsidR="0046553D" w:rsidRPr="008E29D0">
        <w:rPr>
          <w:sz w:val="24"/>
          <w:szCs w:val="24"/>
        </w:rPr>
        <w:t xml:space="preserve"> бюджет города Рязани</w:t>
      </w:r>
      <w:r w:rsidRPr="008E29D0">
        <w:rPr>
          <w:sz w:val="24"/>
          <w:szCs w:val="24"/>
        </w:rPr>
        <w:t>.</w:t>
      </w:r>
    </w:p>
    <w:p w:rsidR="00A448FF" w:rsidRPr="008E29D0" w:rsidRDefault="00A448FF" w:rsidP="00686693">
      <w:pPr>
        <w:tabs>
          <w:tab w:val="left" w:pos="1276"/>
        </w:tabs>
        <w:autoSpaceDE w:val="0"/>
        <w:ind w:firstLine="709"/>
        <w:jc w:val="both"/>
        <w:rPr>
          <w:sz w:val="24"/>
          <w:szCs w:val="24"/>
        </w:rPr>
      </w:pPr>
      <w:r w:rsidRPr="008E29D0">
        <w:rPr>
          <w:sz w:val="24"/>
          <w:szCs w:val="24"/>
        </w:rPr>
        <w:t xml:space="preserve">В случае реорганизации </w:t>
      </w:r>
      <w:r w:rsidR="00E84E7E" w:rsidRPr="008E29D0">
        <w:rPr>
          <w:sz w:val="24"/>
          <w:szCs w:val="24"/>
        </w:rPr>
        <w:t>Получателя субсидий</w:t>
      </w:r>
      <w:r w:rsidRPr="008E29D0">
        <w:rPr>
          <w:sz w:val="24"/>
          <w:szCs w:val="24"/>
        </w:rPr>
        <w:t xml:space="preserve"> в форме слияния, присоединения или преобразования в </w:t>
      </w:r>
      <w:r w:rsidR="00597A4C" w:rsidRPr="008E29D0">
        <w:rPr>
          <w:sz w:val="24"/>
          <w:szCs w:val="24"/>
        </w:rPr>
        <w:t>соглашение (</w:t>
      </w:r>
      <w:r w:rsidRPr="008E29D0">
        <w:rPr>
          <w:sz w:val="24"/>
          <w:szCs w:val="24"/>
        </w:rPr>
        <w:t>договор</w:t>
      </w:r>
      <w:r w:rsidR="00597A4C" w:rsidRPr="008E29D0">
        <w:rPr>
          <w:sz w:val="24"/>
          <w:szCs w:val="24"/>
        </w:rPr>
        <w:t>)</w:t>
      </w:r>
      <w:r w:rsidRPr="008E29D0">
        <w:rPr>
          <w:sz w:val="24"/>
          <w:szCs w:val="24"/>
        </w:rPr>
        <w:t xml:space="preserve"> о предоставлении субсиди</w:t>
      </w:r>
      <w:r w:rsidR="00C44220" w:rsidRPr="008E29D0">
        <w:rPr>
          <w:sz w:val="24"/>
          <w:szCs w:val="24"/>
        </w:rPr>
        <w:t>и</w:t>
      </w:r>
      <w:r w:rsidRPr="008E29D0">
        <w:rPr>
          <w:sz w:val="24"/>
          <w:szCs w:val="24"/>
        </w:rPr>
        <w:t xml:space="preserve"> вносятся изменения путем заключения дополнительного соглашения к </w:t>
      </w:r>
      <w:r w:rsidR="00597A4C" w:rsidRPr="008E29D0">
        <w:rPr>
          <w:sz w:val="24"/>
          <w:szCs w:val="24"/>
        </w:rPr>
        <w:t>соглашению (</w:t>
      </w:r>
      <w:r w:rsidRPr="008E29D0">
        <w:rPr>
          <w:sz w:val="24"/>
          <w:szCs w:val="24"/>
        </w:rPr>
        <w:t>договору</w:t>
      </w:r>
      <w:r w:rsidR="00597A4C" w:rsidRPr="008E29D0">
        <w:rPr>
          <w:sz w:val="24"/>
          <w:szCs w:val="24"/>
        </w:rPr>
        <w:t>)</w:t>
      </w:r>
      <w:r w:rsidR="00106EE9" w:rsidRPr="008E29D0">
        <w:rPr>
          <w:sz w:val="24"/>
          <w:szCs w:val="24"/>
        </w:rPr>
        <w:t xml:space="preserve"> о предоставлении субсидии</w:t>
      </w:r>
      <w:r w:rsidRPr="008E29D0">
        <w:rPr>
          <w:sz w:val="24"/>
          <w:szCs w:val="24"/>
        </w:rPr>
        <w:t xml:space="preserve"> в части перемены лица в обязательстве с указанием в соглашении юридического лица, являющегося правопреемником.</w:t>
      </w:r>
    </w:p>
    <w:p w:rsidR="00A74542" w:rsidRPr="008E29D0" w:rsidRDefault="00A74542" w:rsidP="00686693">
      <w:pPr>
        <w:tabs>
          <w:tab w:val="left" w:pos="1276"/>
        </w:tabs>
        <w:autoSpaceDE w:val="0"/>
        <w:ind w:firstLine="709"/>
        <w:jc w:val="both"/>
        <w:rPr>
          <w:sz w:val="24"/>
          <w:szCs w:val="24"/>
        </w:rPr>
      </w:pPr>
      <w:r w:rsidRPr="008E29D0">
        <w:rPr>
          <w:sz w:val="24"/>
          <w:szCs w:val="24"/>
        </w:rPr>
        <w:t>2.</w:t>
      </w:r>
      <w:r w:rsidR="00B21172" w:rsidRPr="008E29D0">
        <w:rPr>
          <w:sz w:val="24"/>
          <w:szCs w:val="24"/>
        </w:rPr>
        <w:t>1</w:t>
      </w:r>
      <w:r w:rsidR="006F776A" w:rsidRPr="008E29D0">
        <w:rPr>
          <w:sz w:val="24"/>
          <w:szCs w:val="24"/>
        </w:rPr>
        <w:t>3</w:t>
      </w:r>
      <w:r w:rsidR="00F66CD3" w:rsidRPr="008E29D0">
        <w:rPr>
          <w:sz w:val="24"/>
          <w:szCs w:val="24"/>
        </w:rPr>
        <w:t>.</w:t>
      </w:r>
      <w:r w:rsidR="00A43746" w:rsidRPr="008E29D0">
        <w:rPr>
          <w:sz w:val="24"/>
          <w:szCs w:val="24"/>
        </w:rPr>
        <w:t> </w:t>
      </w:r>
      <w:r w:rsidR="008061F9" w:rsidRPr="008E29D0">
        <w:rPr>
          <w:sz w:val="24"/>
          <w:szCs w:val="24"/>
        </w:rPr>
        <w:t>П</w:t>
      </w:r>
      <w:r w:rsidRPr="008E29D0">
        <w:rPr>
          <w:sz w:val="24"/>
          <w:szCs w:val="24"/>
        </w:rPr>
        <w:t xml:space="preserve">еречисление денежных средств </w:t>
      </w:r>
      <w:r w:rsidR="00D64D93" w:rsidRPr="008E29D0">
        <w:rPr>
          <w:sz w:val="24"/>
          <w:szCs w:val="24"/>
        </w:rPr>
        <w:t>Получателю субсидий</w:t>
      </w:r>
      <w:r w:rsidRPr="008E29D0">
        <w:rPr>
          <w:sz w:val="24"/>
          <w:szCs w:val="24"/>
        </w:rPr>
        <w:t xml:space="preserve"> производится</w:t>
      </w:r>
      <w:r w:rsidR="009E5F5A" w:rsidRPr="008E29D0">
        <w:rPr>
          <w:sz w:val="24"/>
          <w:szCs w:val="24"/>
        </w:rPr>
        <w:t xml:space="preserve"> </w:t>
      </w:r>
      <w:r w:rsidR="00A71A6C" w:rsidRPr="008E29D0">
        <w:rPr>
          <w:sz w:val="24"/>
          <w:szCs w:val="24"/>
        </w:rPr>
        <w:t>администрацией города Рязани</w:t>
      </w:r>
      <w:r w:rsidRPr="008E29D0">
        <w:rPr>
          <w:sz w:val="24"/>
          <w:szCs w:val="24"/>
        </w:rPr>
        <w:t xml:space="preserve"> с лицевого счета, открытого в </w:t>
      </w:r>
      <w:r w:rsidR="00115674" w:rsidRPr="008E29D0">
        <w:rPr>
          <w:sz w:val="24"/>
          <w:szCs w:val="24"/>
        </w:rPr>
        <w:t>финансово-казначейском управлении администрации города Рязани</w:t>
      </w:r>
      <w:r w:rsidRPr="008E29D0">
        <w:rPr>
          <w:sz w:val="24"/>
          <w:szCs w:val="24"/>
        </w:rPr>
        <w:t>, на расчетны</w:t>
      </w:r>
      <w:r w:rsidR="00297CE6" w:rsidRPr="008E29D0">
        <w:rPr>
          <w:sz w:val="24"/>
          <w:szCs w:val="24"/>
        </w:rPr>
        <w:t>й</w:t>
      </w:r>
      <w:r w:rsidR="002D3592" w:rsidRPr="008E29D0">
        <w:rPr>
          <w:sz w:val="24"/>
          <w:szCs w:val="24"/>
        </w:rPr>
        <w:t xml:space="preserve"> или корреспондентский </w:t>
      </w:r>
      <w:r w:rsidR="00297CE6" w:rsidRPr="008E29D0">
        <w:rPr>
          <w:sz w:val="24"/>
          <w:szCs w:val="24"/>
        </w:rPr>
        <w:t>счет</w:t>
      </w:r>
      <w:r w:rsidRPr="008E29D0">
        <w:rPr>
          <w:sz w:val="24"/>
          <w:szCs w:val="24"/>
        </w:rPr>
        <w:t xml:space="preserve"> </w:t>
      </w:r>
      <w:r w:rsidR="0034577B" w:rsidRPr="008E29D0">
        <w:rPr>
          <w:sz w:val="24"/>
          <w:szCs w:val="24"/>
        </w:rPr>
        <w:t>Получателя субсидий</w:t>
      </w:r>
      <w:r w:rsidR="00427306" w:rsidRPr="008E29D0">
        <w:rPr>
          <w:sz w:val="24"/>
          <w:szCs w:val="24"/>
        </w:rPr>
        <w:t xml:space="preserve">, открытый в учреждениях </w:t>
      </w:r>
      <w:r w:rsidR="00EA535D" w:rsidRPr="008E29D0">
        <w:rPr>
          <w:sz w:val="24"/>
          <w:szCs w:val="24"/>
        </w:rPr>
        <w:t xml:space="preserve">Центрального банка Российской Федерации или кредитных организациях, указанный в </w:t>
      </w:r>
      <w:r w:rsidR="00597A4C" w:rsidRPr="008E29D0">
        <w:rPr>
          <w:sz w:val="24"/>
          <w:szCs w:val="24"/>
        </w:rPr>
        <w:t>соглашении (</w:t>
      </w:r>
      <w:r w:rsidR="0090696D" w:rsidRPr="008E29D0">
        <w:rPr>
          <w:sz w:val="24"/>
          <w:szCs w:val="24"/>
        </w:rPr>
        <w:t>договоре</w:t>
      </w:r>
      <w:r w:rsidR="00597A4C" w:rsidRPr="008E29D0">
        <w:rPr>
          <w:sz w:val="24"/>
          <w:szCs w:val="24"/>
        </w:rPr>
        <w:t>)</w:t>
      </w:r>
      <w:r w:rsidR="00BE7C95" w:rsidRPr="008E29D0">
        <w:rPr>
          <w:sz w:val="24"/>
          <w:szCs w:val="24"/>
        </w:rPr>
        <w:t xml:space="preserve"> о </w:t>
      </w:r>
      <w:r w:rsidR="00EA535D" w:rsidRPr="008E29D0">
        <w:rPr>
          <w:sz w:val="24"/>
          <w:szCs w:val="24"/>
        </w:rPr>
        <w:t>предоставлении субсидий,</w:t>
      </w:r>
      <w:r w:rsidR="00297CE6" w:rsidRPr="008E29D0">
        <w:rPr>
          <w:sz w:val="24"/>
          <w:szCs w:val="24"/>
        </w:rPr>
        <w:t xml:space="preserve"> </w:t>
      </w:r>
      <w:r w:rsidR="00826B2E" w:rsidRPr="008E29D0">
        <w:rPr>
          <w:sz w:val="24"/>
          <w:szCs w:val="24"/>
        </w:rPr>
        <w:t>не позднее 10-го рабочего дня</w:t>
      </w:r>
      <w:r w:rsidR="00297CE6" w:rsidRPr="008E29D0">
        <w:rPr>
          <w:sz w:val="24"/>
          <w:szCs w:val="24"/>
        </w:rPr>
        <w:t xml:space="preserve"> со дня издания распоряжения.</w:t>
      </w:r>
    </w:p>
    <w:p w:rsidR="0040763D" w:rsidRPr="008E29D0" w:rsidRDefault="00BF1E87" w:rsidP="0040763D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E29D0">
        <w:rPr>
          <w:sz w:val="24"/>
          <w:szCs w:val="24"/>
        </w:rPr>
        <w:t>2.1</w:t>
      </w:r>
      <w:r w:rsidR="006F776A" w:rsidRPr="008E29D0">
        <w:rPr>
          <w:sz w:val="24"/>
          <w:szCs w:val="24"/>
        </w:rPr>
        <w:t>4</w:t>
      </w:r>
      <w:r w:rsidRPr="008E29D0">
        <w:rPr>
          <w:sz w:val="24"/>
          <w:szCs w:val="24"/>
        </w:rPr>
        <w:t>.</w:t>
      </w:r>
      <w:r w:rsidR="00046A42" w:rsidRPr="008E29D0">
        <w:rPr>
          <w:sz w:val="24"/>
          <w:szCs w:val="24"/>
        </w:rPr>
        <w:t> </w:t>
      </w:r>
      <w:r w:rsidR="0040763D" w:rsidRPr="008E29D0">
        <w:rPr>
          <w:sz w:val="24"/>
          <w:szCs w:val="24"/>
          <w:lang w:eastAsia="ru-RU"/>
        </w:rPr>
        <w:t>Рез</w:t>
      </w:r>
      <w:r w:rsidR="0034577B" w:rsidRPr="008E29D0">
        <w:rPr>
          <w:sz w:val="24"/>
          <w:szCs w:val="24"/>
          <w:lang w:eastAsia="ru-RU"/>
        </w:rPr>
        <w:t>ультатом предоставления субсидий</w:t>
      </w:r>
      <w:r w:rsidR="0040763D" w:rsidRPr="008E29D0">
        <w:rPr>
          <w:sz w:val="24"/>
          <w:szCs w:val="24"/>
          <w:lang w:eastAsia="ru-RU"/>
        </w:rPr>
        <w:t xml:space="preserve"> является</w:t>
      </w:r>
      <w:r w:rsidR="007940BC" w:rsidRPr="008E29D0">
        <w:rPr>
          <w:sz w:val="24"/>
          <w:szCs w:val="24"/>
          <w:lang w:eastAsia="ru-RU"/>
        </w:rPr>
        <w:t xml:space="preserve"> </w:t>
      </w:r>
      <w:r w:rsidR="001866CE" w:rsidRPr="008E29D0">
        <w:rPr>
          <w:sz w:val="24"/>
          <w:szCs w:val="24"/>
          <w:lang w:eastAsia="ru-RU"/>
        </w:rPr>
        <w:t>у</w:t>
      </w:r>
      <w:r w:rsidR="006119AA" w:rsidRPr="008E29D0">
        <w:rPr>
          <w:sz w:val="24"/>
          <w:szCs w:val="24"/>
          <w:lang w:eastAsia="ru-RU"/>
        </w:rPr>
        <w:t xml:space="preserve">плата в </w:t>
      </w:r>
      <w:r w:rsidR="00360EA8" w:rsidRPr="008E29D0">
        <w:rPr>
          <w:sz w:val="24"/>
          <w:szCs w:val="24"/>
          <w:lang w:eastAsia="ru-RU"/>
        </w:rPr>
        <w:t>размере выданн</w:t>
      </w:r>
      <w:r w:rsidR="00F1752D" w:rsidRPr="008E29D0">
        <w:rPr>
          <w:sz w:val="24"/>
          <w:szCs w:val="24"/>
          <w:lang w:eastAsia="ru-RU"/>
        </w:rPr>
        <w:t>ых</w:t>
      </w:r>
      <w:r w:rsidR="00360EA8" w:rsidRPr="008E29D0">
        <w:rPr>
          <w:sz w:val="24"/>
          <w:szCs w:val="24"/>
          <w:lang w:eastAsia="ru-RU"/>
        </w:rPr>
        <w:t xml:space="preserve"> субсиди</w:t>
      </w:r>
      <w:r w:rsidR="00F1752D" w:rsidRPr="008E29D0">
        <w:rPr>
          <w:sz w:val="24"/>
          <w:szCs w:val="24"/>
          <w:lang w:eastAsia="ru-RU"/>
        </w:rPr>
        <w:t>й</w:t>
      </w:r>
      <w:r w:rsidR="006119AA" w:rsidRPr="008E29D0">
        <w:rPr>
          <w:sz w:val="24"/>
          <w:szCs w:val="24"/>
          <w:lang w:eastAsia="ru-RU"/>
        </w:rPr>
        <w:t xml:space="preserve"> </w:t>
      </w:r>
      <w:r w:rsidR="001874C6" w:rsidRPr="008E29D0">
        <w:rPr>
          <w:sz w:val="24"/>
          <w:szCs w:val="24"/>
          <w:lang w:eastAsia="ru-RU"/>
        </w:rPr>
        <w:t>налогов</w:t>
      </w:r>
      <w:r w:rsidR="00124C09" w:rsidRPr="008E29D0">
        <w:rPr>
          <w:sz w:val="24"/>
          <w:szCs w:val="24"/>
          <w:lang w:eastAsia="ru-RU"/>
        </w:rPr>
        <w:t xml:space="preserve"> и</w:t>
      </w:r>
      <w:r w:rsidR="00F86DFD" w:rsidRPr="008E29D0">
        <w:rPr>
          <w:sz w:val="24"/>
          <w:szCs w:val="24"/>
          <w:lang w:eastAsia="ru-RU"/>
        </w:rPr>
        <w:t>/или</w:t>
      </w:r>
      <w:r w:rsidR="00124C09" w:rsidRPr="008E29D0">
        <w:rPr>
          <w:sz w:val="24"/>
          <w:szCs w:val="24"/>
          <w:lang w:eastAsia="ru-RU"/>
        </w:rPr>
        <w:t xml:space="preserve"> страховых взносов</w:t>
      </w:r>
      <w:r w:rsidR="00EA24C8" w:rsidRPr="008E29D0">
        <w:rPr>
          <w:sz w:val="24"/>
          <w:szCs w:val="24"/>
          <w:lang w:eastAsia="ru-RU"/>
        </w:rPr>
        <w:t>, на которые предоставлен</w:t>
      </w:r>
      <w:r w:rsidR="00F1752D" w:rsidRPr="008E29D0">
        <w:rPr>
          <w:sz w:val="24"/>
          <w:szCs w:val="24"/>
          <w:lang w:eastAsia="ru-RU"/>
        </w:rPr>
        <w:t>ы</w:t>
      </w:r>
      <w:r w:rsidR="00EA24C8" w:rsidRPr="008E29D0">
        <w:rPr>
          <w:sz w:val="24"/>
          <w:szCs w:val="24"/>
          <w:lang w:eastAsia="ru-RU"/>
        </w:rPr>
        <w:t xml:space="preserve"> субсиди</w:t>
      </w:r>
      <w:r w:rsidR="00F1752D" w:rsidRPr="008E29D0">
        <w:rPr>
          <w:sz w:val="24"/>
          <w:szCs w:val="24"/>
          <w:lang w:eastAsia="ru-RU"/>
        </w:rPr>
        <w:t>и</w:t>
      </w:r>
      <w:r w:rsidR="001874C6" w:rsidRPr="008E29D0">
        <w:rPr>
          <w:sz w:val="24"/>
          <w:szCs w:val="24"/>
          <w:lang w:eastAsia="ru-RU"/>
        </w:rPr>
        <w:t xml:space="preserve">, </w:t>
      </w:r>
      <w:r w:rsidR="00F86DFD" w:rsidRPr="008E29D0">
        <w:rPr>
          <w:sz w:val="24"/>
          <w:szCs w:val="24"/>
          <w:lang w:eastAsia="ru-RU"/>
        </w:rPr>
        <w:t>и/или</w:t>
      </w:r>
      <w:r w:rsidR="00C27B3C" w:rsidRPr="008E29D0">
        <w:rPr>
          <w:sz w:val="24"/>
          <w:szCs w:val="24"/>
          <w:lang w:eastAsia="ru-RU"/>
        </w:rPr>
        <w:t xml:space="preserve"> налогов и </w:t>
      </w:r>
      <w:r w:rsidR="00783205" w:rsidRPr="008E29D0">
        <w:rPr>
          <w:sz w:val="24"/>
          <w:szCs w:val="24"/>
          <w:lang w:eastAsia="ru-RU"/>
        </w:rPr>
        <w:t>страховых взносов</w:t>
      </w:r>
      <w:r w:rsidR="00C27B3C" w:rsidRPr="008E29D0">
        <w:rPr>
          <w:sz w:val="24"/>
          <w:szCs w:val="24"/>
          <w:lang w:eastAsia="ru-RU"/>
        </w:rPr>
        <w:t>, в отношении которых принято решение о предоставлени</w:t>
      </w:r>
      <w:r w:rsidR="001866CE" w:rsidRPr="008E29D0">
        <w:rPr>
          <w:sz w:val="24"/>
          <w:szCs w:val="24"/>
          <w:lang w:eastAsia="ru-RU"/>
        </w:rPr>
        <w:t>и рассрочки или отсрочки по их у</w:t>
      </w:r>
      <w:r w:rsidR="00C27B3C" w:rsidRPr="008E29D0">
        <w:rPr>
          <w:sz w:val="24"/>
          <w:szCs w:val="24"/>
          <w:lang w:eastAsia="ru-RU"/>
        </w:rPr>
        <w:t>плате уполномоченным органом в соответствии со статьей 64 Налогового кодекса Российской Федерации</w:t>
      </w:r>
      <w:r w:rsidR="00463F1F" w:rsidRPr="008E29D0">
        <w:rPr>
          <w:sz w:val="24"/>
          <w:szCs w:val="24"/>
          <w:lang w:eastAsia="ru-RU"/>
        </w:rPr>
        <w:t xml:space="preserve"> и </w:t>
      </w:r>
      <w:r w:rsidR="0034577B" w:rsidRPr="008E29D0">
        <w:rPr>
          <w:sz w:val="24"/>
          <w:szCs w:val="24"/>
          <w:lang w:eastAsia="ru-RU"/>
        </w:rPr>
        <w:t>на которые предоставлены субсидии</w:t>
      </w:r>
      <w:r w:rsidR="00C27B3C" w:rsidRPr="008E29D0">
        <w:rPr>
          <w:sz w:val="24"/>
          <w:szCs w:val="24"/>
          <w:lang w:eastAsia="ru-RU"/>
        </w:rPr>
        <w:t>.</w:t>
      </w:r>
      <w:r w:rsidR="0040763D" w:rsidRPr="008E29D0">
        <w:rPr>
          <w:sz w:val="24"/>
          <w:szCs w:val="24"/>
          <w:lang w:eastAsia="ru-RU"/>
        </w:rPr>
        <w:t xml:space="preserve"> Значение ре</w:t>
      </w:r>
      <w:r w:rsidR="0034577B" w:rsidRPr="008E29D0">
        <w:rPr>
          <w:sz w:val="24"/>
          <w:szCs w:val="24"/>
          <w:lang w:eastAsia="ru-RU"/>
        </w:rPr>
        <w:t>зультата предоставления субсидий и срок их</w:t>
      </w:r>
      <w:r w:rsidR="0040763D" w:rsidRPr="008E29D0">
        <w:rPr>
          <w:sz w:val="24"/>
          <w:szCs w:val="24"/>
          <w:lang w:eastAsia="ru-RU"/>
        </w:rPr>
        <w:t xml:space="preserve"> достижения устанавливается соглашением (дого</w:t>
      </w:r>
      <w:r w:rsidR="0034577B" w:rsidRPr="008E29D0">
        <w:rPr>
          <w:sz w:val="24"/>
          <w:szCs w:val="24"/>
          <w:lang w:eastAsia="ru-RU"/>
        </w:rPr>
        <w:t>вором) о предоставлении субсидий</w:t>
      </w:r>
      <w:r w:rsidR="0040763D" w:rsidRPr="008E29D0">
        <w:rPr>
          <w:sz w:val="24"/>
          <w:szCs w:val="24"/>
          <w:lang w:eastAsia="ru-RU"/>
        </w:rPr>
        <w:t>.</w:t>
      </w:r>
    </w:p>
    <w:p w:rsidR="00AA07FF" w:rsidRPr="008E29D0" w:rsidRDefault="000E2098" w:rsidP="0040763D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29D0">
        <w:rPr>
          <w:sz w:val="24"/>
          <w:szCs w:val="24"/>
        </w:rPr>
        <w:lastRenderedPageBreak/>
        <w:t>2.1</w:t>
      </w:r>
      <w:r w:rsidR="006F776A" w:rsidRPr="008E29D0">
        <w:rPr>
          <w:sz w:val="24"/>
          <w:szCs w:val="24"/>
        </w:rPr>
        <w:t>5</w:t>
      </w:r>
      <w:r w:rsidR="00BF1E87" w:rsidRPr="008E29D0">
        <w:rPr>
          <w:sz w:val="24"/>
          <w:szCs w:val="24"/>
        </w:rPr>
        <w:t>.</w:t>
      </w:r>
      <w:r w:rsidR="00046A42" w:rsidRPr="008E29D0">
        <w:rPr>
          <w:sz w:val="24"/>
          <w:szCs w:val="24"/>
        </w:rPr>
        <w:t> </w:t>
      </w:r>
      <w:r w:rsidRPr="008E29D0">
        <w:rPr>
          <w:sz w:val="24"/>
          <w:szCs w:val="24"/>
        </w:rPr>
        <w:t xml:space="preserve">В случае ликвидации или реорганизации </w:t>
      </w:r>
      <w:r w:rsidR="0034577B" w:rsidRPr="008E29D0">
        <w:rPr>
          <w:sz w:val="24"/>
          <w:szCs w:val="24"/>
        </w:rPr>
        <w:t>Получателя субсидий</w:t>
      </w:r>
      <w:r w:rsidRPr="008E29D0">
        <w:rPr>
          <w:sz w:val="24"/>
          <w:szCs w:val="24"/>
        </w:rPr>
        <w:t xml:space="preserve">, введения в отношении </w:t>
      </w:r>
      <w:r w:rsidR="00954B3B" w:rsidRPr="008E29D0">
        <w:rPr>
          <w:sz w:val="24"/>
          <w:szCs w:val="24"/>
        </w:rPr>
        <w:t>По</w:t>
      </w:r>
      <w:r w:rsidR="0034577B" w:rsidRPr="008E29D0">
        <w:rPr>
          <w:sz w:val="24"/>
          <w:szCs w:val="24"/>
        </w:rPr>
        <w:t>лучателя субсидий</w:t>
      </w:r>
      <w:r w:rsidRPr="008E29D0">
        <w:rPr>
          <w:sz w:val="24"/>
          <w:szCs w:val="24"/>
        </w:rPr>
        <w:t xml:space="preserve"> процедуры банкротства или деятельность </w:t>
      </w:r>
      <w:r w:rsidR="0034577B" w:rsidRPr="008E29D0">
        <w:rPr>
          <w:sz w:val="24"/>
          <w:szCs w:val="24"/>
        </w:rPr>
        <w:t>Получателя субсидий</w:t>
      </w:r>
      <w:r w:rsidR="00954B3B" w:rsidRPr="008E29D0">
        <w:rPr>
          <w:sz w:val="24"/>
          <w:szCs w:val="24"/>
        </w:rPr>
        <w:t xml:space="preserve"> </w:t>
      </w:r>
      <w:r w:rsidRPr="008E29D0">
        <w:rPr>
          <w:sz w:val="24"/>
          <w:szCs w:val="24"/>
        </w:rPr>
        <w:t>приостановлена или прекращ</w:t>
      </w:r>
      <w:r w:rsidR="0034577B" w:rsidRPr="008E29D0">
        <w:rPr>
          <w:sz w:val="24"/>
          <w:szCs w:val="24"/>
        </w:rPr>
        <w:t>ена с момента получения субсидии</w:t>
      </w:r>
      <w:r w:rsidRPr="008E29D0">
        <w:rPr>
          <w:sz w:val="24"/>
          <w:szCs w:val="24"/>
        </w:rPr>
        <w:t xml:space="preserve"> до представления отчета о направлениях затрат, на </w:t>
      </w:r>
      <w:r w:rsidR="00184645" w:rsidRPr="008E29D0">
        <w:rPr>
          <w:sz w:val="24"/>
          <w:szCs w:val="24"/>
        </w:rPr>
        <w:t xml:space="preserve">финансовое обеспечение </w:t>
      </w:r>
      <w:r w:rsidRPr="008E29D0">
        <w:rPr>
          <w:sz w:val="24"/>
          <w:szCs w:val="24"/>
        </w:rPr>
        <w:t xml:space="preserve">которых предоставляется субсидия, </w:t>
      </w:r>
      <w:r w:rsidR="00954B3B" w:rsidRPr="008E29D0">
        <w:rPr>
          <w:sz w:val="24"/>
          <w:szCs w:val="24"/>
        </w:rPr>
        <w:t>Получатель су</w:t>
      </w:r>
      <w:r w:rsidR="0034577B" w:rsidRPr="008E29D0">
        <w:rPr>
          <w:sz w:val="24"/>
          <w:szCs w:val="24"/>
        </w:rPr>
        <w:t>бсидий</w:t>
      </w:r>
      <w:r w:rsidRPr="008E29D0">
        <w:rPr>
          <w:sz w:val="24"/>
          <w:szCs w:val="24"/>
        </w:rPr>
        <w:t xml:space="preserve"> обязан возвратить </w:t>
      </w:r>
      <w:r w:rsidR="007B69C2" w:rsidRPr="008E29D0">
        <w:rPr>
          <w:sz w:val="24"/>
          <w:szCs w:val="24"/>
        </w:rPr>
        <w:t>неиспользованные</w:t>
      </w:r>
      <w:r w:rsidRPr="008E29D0">
        <w:rPr>
          <w:sz w:val="24"/>
          <w:szCs w:val="24"/>
        </w:rPr>
        <w:t xml:space="preserve"> средства в течение 10 рабочих дней с момента принятия решения о начале процедуры ликвидации, или реорганизации, или  процедуры банкротства, или прекращения деятельности.</w:t>
      </w:r>
    </w:p>
    <w:p w:rsidR="00257566" w:rsidRPr="008E29D0" w:rsidRDefault="00257566" w:rsidP="00D50257">
      <w:pPr>
        <w:tabs>
          <w:tab w:val="left" w:pos="1276"/>
        </w:tabs>
        <w:autoSpaceDE w:val="0"/>
        <w:ind w:firstLine="709"/>
        <w:jc w:val="both"/>
        <w:rPr>
          <w:sz w:val="24"/>
          <w:szCs w:val="24"/>
          <w:lang w:eastAsia="ru-RU"/>
        </w:rPr>
      </w:pPr>
      <w:r w:rsidRPr="008E29D0">
        <w:rPr>
          <w:sz w:val="24"/>
          <w:szCs w:val="24"/>
        </w:rPr>
        <w:t>2.1</w:t>
      </w:r>
      <w:r w:rsidR="006F776A" w:rsidRPr="008E29D0">
        <w:rPr>
          <w:sz w:val="24"/>
          <w:szCs w:val="24"/>
        </w:rPr>
        <w:t>6</w:t>
      </w:r>
      <w:r w:rsidRPr="008E29D0">
        <w:rPr>
          <w:sz w:val="24"/>
          <w:szCs w:val="24"/>
        </w:rPr>
        <w:t>.</w:t>
      </w:r>
      <w:r w:rsidRPr="008E29D0">
        <w:rPr>
          <w:sz w:val="24"/>
          <w:szCs w:val="24"/>
          <w:lang w:eastAsia="ru-RU"/>
        </w:rPr>
        <w:t xml:space="preserve"> </w:t>
      </w:r>
      <w:r w:rsidR="006614C8" w:rsidRPr="008E29D0">
        <w:rPr>
          <w:sz w:val="24"/>
          <w:szCs w:val="24"/>
          <w:lang w:eastAsia="ru-RU"/>
        </w:rPr>
        <w:t xml:space="preserve">Не использованный </w:t>
      </w:r>
      <w:r w:rsidR="0034577B" w:rsidRPr="008E29D0">
        <w:rPr>
          <w:sz w:val="24"/>
          <w:szCs w:val="24"/>
        </w:rPr>
        <w:t>Получателем субсидий</w:t>
      </w:r>
      <w:r w:rsidR="006614C8" w:rsidRPr="008E29D0">
        <w:rPr>
          <w:sz w:val="24"/>
          <w:szCs w:val="24"/>
          <w:lang w:eastAsia="ru-RU"/>
        </w:rPr>
        <w:t xml:space="preserve"> в течение отчетного финансового года остаток субсиди</w:t>
      </w:r>
      <w:r w:rsidR="009D2714" w:rsidRPr="008E29D0">
        <w:rPr>
          <w:sz w:val="24"/>
          <w:szCs w:val="24"/>
          <w:lang w:eastAsia="ru-RU"/>
        </w:rPr>
        <w:t>й</w:t>
      </w:r>
      <w:r w:rsidR="006614C8" w:rsidRPr="008E29D0">
        <w:rPr>
          <w:sz w:val="24"/>
          <w:szCs w:val="24"/>
          <w:lang w:eastAsia="ru-RU"/>
        </w:rPr>
        <w:t xml:space="preserve"> подлежит в</w:t>
      </w:r>
      <w:r w:rsidR="00D50257" w:rsidRPr="008E29D0">
        <w:rPr>
          <w:sz w:val="24"/>
          <w:szCs w:val="24"/>
          <w:lang w:eastAsia="ru-RU"/>
        </w:rPr>
        <w:t>озвра</w:t>
      </w:r>
      <w:r w:rsidR="00462BC6" w:rsidRPr="008E29D0">
        <w:rPr>
          <w:sz w:val="24"/>
          <w:szCs w:val="24"/>
          <w:lang w:eastAsia="ru-RU"/>
        </w:rPr>
        <w:t>ту в бюджет города Рязани в случае</w:t>
      </w:r>
      <w:r w:rsidR="00462BC6" w:rsidRPr="008E29D0">
        <w:rPr>
          <w:sz w:val="24"/>
          <w:szCs w:val="24"/>
        </w:rPr>
        <w:t>,</w:t>
      </w:r>
      <w:r w:rsidR="00462BC6" w:rsidRPr="008E29D0">
        <w:rPr>
          <w:sz w:val="24"/>
          <w:szCs w:val="24"/>
          <w:lang w:eastAsia="ru-RU"/>
        </w:rPr>
        <w:t xml:space="preserve"> если главным распорядителем бюджетных средств не принято решение о наличии</w:t>
      </w:r>
      <w:r w:rsidR="0034577B" w:rsidRPr="008E29D0">
        <w:rPr>
          <w:sz w:val="24"/>
          <w:szCs w:val="24"/>
          <w:lang w:eastAsia="ru-RU"/>
        </w:rPr>
        <w:t xml:space="preserve"> потребности Получателя субсидий</w:t>
      </w:r>
      <w:r w:rsidR="00462BC6" w:rsidRPr="008E29D0">
        <w:rPr>
          <w:sz w:val="24"/>
          <w:szCs w:val="24"/>
          <w:lang w:eastAsia="ru-RU"/>
        </w:rPr>
        <w:t xml:space="preserve"> в указанных средствах на цели, ранее установленные правовым актом, регулирующим предоставление субсиди</w:t>
      </w:r>
      <w:r w:rsidR="009D2714" w:rsidRPr="008E29D0">
        <w:rPr>
          <w:sz w:val="24"/>
          <w:szCs w:val="24"/>
          <w:lang w:eastAsia="ru-RU"/>
        </w:rPr>
        <w:t>й</w:t>
      </w:r>
      <w:r w:rsidR="006C6191" w:rsidRPr="008E29D0">
        <w:rPr>
          <w:sz w:val="24"/>
          <w:szCs w:val="24"/>
          <w:lang w:eastAsia="ru-RU"/>
        </w:rPr>
        <w:t>.</w:t>
      </w:r>
      <w:r w:rsidR="00462BC6" w:rsidRPr="008E29D0">
        <w:rPr>
          <w:sz w:val="24"/>
          <w:szCs w:val="24"/>
          <w:lang w:eastAsia="ru-RU"/>
        </w:rPr>
        <w:t xml:space="preserve"> </w:t>
      </w:r>
      <w:r w:rsidR="008E44BD" w:rsidRPr="008E29D0">
        <w:rPr>
          <w:sz w:val="24"/>
          <w:szCs w:val="24"/>
          <w:lang w:eastAsia="ru-RU"/>
        </w:rPr>
        <w:t>Возврат неиспользованного остатка субсиди</w:t>
      </w:r>
      <w:r w:rsidR="009D2714" w:rsidRPr="008E29D0">
        <w:rPr>
          <w:sz w:val="24"/>
          <w:szCs w:val="24"/>
          <w:lang w:eastAsia="ru-RU"/>
        </w:rPr>
        <w:t>й</w:t>
      </w:r>
      <w:r w:rsidR="008E44BD" w:rsidRPr="008E29D0">
        <w:rPr>
          <w:sz w:val="24"/>
          <w:szCs w:val="24"/>
          <w:lang w:eastAsia="ru-RU"/>
        </w:rPr>
        <w:t xml:space="preserve"> в случае, предусмотренном </w:t>
      </w:r>
      <w:r w:rsidR="00D32E96" w:rsidRPr="008E29D0">
        <w:rPr>
          <w:sz w:val="24"/>
          <w:szCs w:val="24"/>
          <w:lang w:eastAsia="ru-RU"/>
        </w:rPr>
        <w:t xml:space="preserve">настоящим </w:t>
      </w:r>
      <w:r w:rsidR="008E44BD" w:rsidRPr="008E29D0">
        <w:rPr>
          <w:sz w:val="24"/>
          <w:szCs w:val="24"/>
          <w:lang w:eastAsia="ru-RU"/>
        </w:rPr>
        <w:t xml:space="preserve">пунктом, осуществляется </w:t>
      </w:r>
      <w:r w:rsidR="0034577B" w:rsidRPr="008E29D0">
        <w:rPr>
          <w:sz w:val="24"/>
          <w:szCs w:val="24"/>
        </w:rPr>
        <w:t>Получателем субсидий</w:t>
      </w:r>
      <w:r w:rsidR="008E44BD" w:rsidRPr="008E29D0">
        <w:rPr>
          <w:sz w:val="24"/>
          <w:szCs w:val="24"/>
          <w:lang w:eastAsia="ru-RU"/>
        </w:rPr>
        <w:t xml:space="preserve"> на основании требования УЭР в течение 30 календарных дней со дня его получения. </w:t>
      </w:r>
    </w:p>
    <w:p w:rsidR="00462BC6" w:rsidRPr="008E29D0" w:rsidRDefault="00462BC6" w:rsidP="00D50257">
      <w:pPr>
        <w:tabs>
          <w:tab w:val="left" w:pos="1276"/>
        </w:tabs>
        <w:autoSpaceDE w:val="0"/>
        <w:ind w:firstLine="709"/>
        <w:jc w:val="both"/>
        <w:rPr>
          <w:sz w:val="24"/>
          <w:szCs w:val="24"/>
          <w:lang w:eastAsia="ru-RU"/>
        </w:rPr>
      </w:pPr>
    </w:p>
    <w:p w:rsidR="00DA2E13" w:rsidRPr="008E29D0" w:rsidRDefault="00A74542" w:rsidP="00686693">
      <w:pPr>
        <w:autoSpaceDE w:val="0"/>
        <w:jc w:val="center"/>
        <w:rPr>
          <w:sz w:val="24"/>
          <w:szCs w:val="24"/>
        </w:rPr>
      </w:pPr>
      <w:r w:rsidRPr="008E29D0">
        <w:rPr>
          <w:sz w:val="24"/>
          <w:szCs w:val="24"/>
        </w:rPr>
        <w:t>3. Требование к отчетности</w:t>
      </w:r>
      <w:r w:rsidR="00DA2E13" w:rsidRPr="008E29D0">
        <w:rPr>
          <w:sz w:val="24"/>
          <w:szCs w:val="24"/>
        </w:rPr>
        <w:t xml:space="preserve"> и к осуществлению</w:t>
      </w:r>
    </w:p>
    <w:p w:rsidR="00DD4DCC" w:rsidRPr="008E29D0" w:rsidRDefault="00DA2E13" w:rsidP="00DD4DCC">
      <w:pPr>
        <w:autoSpaceDE w:val="0"/>
        <w:jc w:val="center"/>
        <w:rPr>
          <w:sz w:val="24"/>
          <w:szCs w:val="24"/>
        </w:rPr>
      </w:pPr>
      <w:r w:rsidRPr="008E29D0">
        <w:rPr>
          <w:sz w:val="24"/>
          <w:szCs w:val="24"/>
        </w:rPr>
        <w:t xml:space="preserve">контроля </w:t>
      </w:r>
      <w:r w:rsidR="00DD4DCC" w:rsidRPr="008E29D0">
        <w:rPr>
          <w:sz w:val="24"/>
          <w:szCs w:val="24"/>
        </w:rPr>
        <w:t xml:space="preserve">за соблюдением условий </w:t>
      </w:r>
      <w:r w:rsidRPr="008E29D0">
        <w:rPr>
          <w:sz w:val="24"/>
          <w:szCs w:val="24"/>
        </w:rPr>
        <w:t xml:space="preserve">и порядка предоставления </w:t>
      </w:r>
    </w:p>
    <w:p w:rsidR="00A74542" w:rsidRPr="008E29D0" w:rsidRDefault="00DA2E13" w:rsidP="00DD4DCC">
      <w:pPr>
        <w:autoSpaceDE w:val="0"/>
        <w:jc w:val="center"/>
        <w:rPr>
          <w:sz w:val="24"/>
          <w:szCs w:val="24"/>
        </w:rPr>
      </w:pPr>
      <w:r w:rsidRPr="008E29D0">
        <w:rPr>
          <w:sz w:val="24"/>
          <w:szCs w:val="24"/>
        </w:rPr>
        <w:t>субсидий</w:t>
      </w:r>
      <w:r w:rsidR="00257566" w:rsidRPr="008E29D0">
        <w:rPr>
          <w:sz w:val="24"/>
          <w:szCs w:val="24"/>
        </w:rPr>
        <w:t xml:space="preserve"> </w:t>
      </w:r>
      <w:r w:rsidRPr="008E29D0">
        <w:rPr>
          <w:sz w:val="24"/>
          <w:szCs w:val="24"/>
        </w:rPr>
        <w:t>и ответственность за их нарушение</w:t>
      </w:r>
    </w:p>
    <w:p w:rsidR="005B392E" w:rsidRPr="008E29D0" w:rsidRDefault="005B392E" w:rsidP="00686693">
      <w:pPr>
        <w:tabs>
          <w:tab w:val="left" w:pos="1276"/>
        </w:tabs>
        <w:autoSpaceDE w:val="0"/>
        <w:jc w:val="center"/>
        <w:rPr>
          <w:sz w:val="24"/>
          <w:szCs w:val="24"/>
        </w:rPr>
      </w:pPr>
    </w:p>
    <w:p w:rsidR="00562611" w:rsidRPr="008E29D0" w:rsidRDefault="00562611" w:rsidP="00562611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bookmarkStart w:id="2" w:name="Par3"/>
      <w:bookmarkEnd w:id="2"/>
      <w:r w:rsidRPr="008E29D0">
        <w:rPr>
          <w:sz w:val="24"/>
          <w:szCs w:val="24"/>
          <w:lang w:eastAsia="ru-RU"/>
        </w:rPr>
        <w:t xml:space="preserve">3.1. Получатель субсидий </w:t>
      </w:r>
      <w:r w:rsidR="00AD6FA1" w:rsidRPr="008E29D0">
        <w:rPr>
          <w:sz w:val="24"/>
          <w:szCs w:val="24"/>
          <w:lang w:eastAsia="ru-RU"/>
        </w:rPr>
        <w:t>не позднее</w:t>
      </w:r>
      <w:r w:rsidRPr="008E29D0">
        <w:rPr>
          <w:sz w:val="24"/>
          <w:szCs w:val="24"/>
          <w:lang w:eastAsia="ru-RU"/>
        </w:rPr>
        <w:t xml:space="preserve"> </w:t>
      </w:r>
      <w:r w:rsidR="00F86DFD" w:rsidRPr="008E29D0">
        <w:rPr>
          <w:sz w:val="24"/>
          <w:szCs w:val="24"/>
          <w:lang w:eastAsia="ru-RU"/>
        </w:rPr>
        <w:t>30 рабочих д</w:t>
      </w:r>
      <w:r w:rsidR="0034577B" w:rsidRPr="008E29D0">
        <w:rPr>
          <w:sz w:val="24"/>
          <w:szCs w:val="24"/>
          <w:lang w:eastAsia="ru-RU"/>
        </w:rPr>
        <w:t>ней с момента получения субсидий</w:t>
      </w:r>
      <w:r w:rsidR="00AD6FA1" w:rsidRPr="008E29D0">
        <w:rPr>
          <w:sz w:val="24"/>
          <w:szCs w:val="24"/>
          <w:lang w:eastAsia="ru-RU"/>
        </w:rPr>
        <w:t xml:space="preserve">, </w:t>
      </w:r>
      <w:r w:rsidRPr="008E29D0">
        <w:rPr>
          <w:sz w:val="24"/>
          <w:szCs w:val="24"/>
          <w:lang w:eastAsia="ru-RU"/>
        </w:rPr>
        <w:t>представляет посредством использования системы «Электронный бюджет»</w:t>
      </w:r>
      <w:r w:rsidR="00AF7D56" w:rsidRPr="008E29D0">
        <w:rPr>
          <w:sz w:val="24"/>
          <w:szCs w:val="24"/>
          <w:lang w:eastAsia="ru-RU"/>
        </w:rPr>
        <w:t xml:space="preserve"> (при наличии технической возможности)</w:t>
      </w:r>
      <w:r w:rsidRPr="008E29D0">
        <w:rPr>
          <w:sz w:val="24"/>
          <w:szCs w:val="24"/>
          <w:lang w:eastAsia="ru-RU"/>
        </w:rPr>
        <w:t xml:space="preserve">: </w:t>
      </w:r>
    </w:p>
    <w:p w:rsidR="005340CD" w:rsidRPr="008E29D0" w:rsidRDefault="00562611" w:rsidP="00562611">
      <w:pPr>
        <w:suppressAutoHyphens w:val="0"/>
        <w:autoSpaceDE w:val="0"/>
        <w:autoSpaceDN w:val="0"/>
        <w:adjustRightInd w:val="0"/>
        <w:ind w:firstLine="708"/>
        <w:jc w:val="both"/>
      </w:pPr>
      <w:r w:rsidRPr="008E29D0">
        <w:rPr>
          <w:sz w:val="24"/>
          <w:szCs w:val="24"/>
          <w:lang w:eastAsia="ru-RU"/>
        </w:rPr>
        <w:t xml:space="preserve">- отчет об осуществлении расходов, источником финансового обеспечения которых является субсидия (по форме, установленной </w:t>
      </w:r>
      <w:hyperlink r:id="rId11" w:history="1">
        <w:r w:rsidRPr="008E29D0">
          <w:rPr>
            <w:rStyle w:val="a5"/>
            <w:color w:val="auto"/>
            <w:sz w:val="24"/>
            <w:szCs w:val="24"/>
            <w:u w:val="none"/>
            <w:lang w:eastAsia="ru-RU"/>
          </w:rPr>
          <w:t>приказом</w:t>
        </w:r>
      </w:hyperlink>
      <w:r w:rsidRPr="008E29D0">
        <w:rPr>
          <w:sz w:val="24"/>
          <w:szCs w:val="24"/>
          <w:lang w:eastAsia="ru-RU"/>
        </w:rPr>
        <w:t xml:space="preserve"> финансово-казначейского управления администрации город</w:t>
      </w:r>
      <w:r w:rsidR="005340CD" w:rsidRPr="008E29D0">
        <w:rPr>
          <w:sz w:val="24"/>
          <w:szCs w:val="24"/>
          <w:lang w:eastAsia="ru-RU"/>
        </w:rPr>
        <w:t>а Рязани от 28.03.2023 № 23о/д)</w:t>
      </w:r>
      <w:r w:rsidR="00B7430C" w:rsidRPr="008E29D0">
        <w:rPr>
          <w:sz w:val="24"/>
          <w:szCs w:val="24"/>
          <w:lang w:eastAsia="ru-RU"/>
        </w:rPr>
        <w:t xml:space="preserve"> (далее – отчет)</w:t>
      </w:r>
      <w:r w:rsidR="005340CD" w:rsidRPr="008E29D0">
        <w:rPr>
          <w:sz w:val="24"/>
          <w:szCs w:val="24"/>
          <w:lang w:eastAsia="ru-RU"/>
        </w:rPr>
        <w:t>;</w:t>
      </w:r>
    </w:p>
    <w:p w:rsidR="001874C6" w:rsidRPr="008E29D0" w:rsidRDefault="005340CD" w:rsidP="00562611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8E29D0">
        <w:t xml:space="preserve">- </w:t>
      </w:r>
      <w:r w:rsidR="0031690C" w:rsidRPr="008E29D0">
        <w:rPr>
          <w:sz w:val="24"/>
          <w:szCs w:val="24"/>
          <w:lang w:eastAsia="ru-RU"/>
        </w:rPr>
        <w:t xml:space="preserve">заверенные копии </w:t>
      </w:r>
      <w:r w:rsidR="001874C6" w:rsidRPr="008E29D0">
        <w:rPr>
          <w:sz w:val="24"/>
          <w:szCs w:val="24"/>
          <w:lang w:eastAsia="ru-RU"/>
        </w:rPr>
        <w:t>налоговой отчетности, представленной в налоговые органы, за отчетный период</w:t>
      </w:r>
      <w:r w:rsidR="00993A44" w:rsidRPr="008E29D0">
        <w:rPr>
          <w:sz w:val="24"/>
          <w:szCs w:val="24"/>
          <w:lang w:eastAsia="ru-RU"/>
        </w:rPr>
        <w:t xml:space="preserve"> по налогам</w:t>
      </w:r>
      <w:r w:rsidR="008F5A27" w:rsidRPr="008E29D0">
        <w:rPr>
          <w:sz w:val="24"/>
          <w:szCs w:val="24"/>
          <w:lang w:eastAsia="ru-RU"/>
        </w:rPr>
        <w:t xml:space="preserve"> и</w:t>
      </w:r>
      <w:r w:rsidR="000708DB" w:rsidRPr="008E29D0">
        <w:rPr>
          <w:sz w:val="24"/>
          <w:szCs w:val="24"/>
          <w:lang w:eastAsia="ru-RU"/>
        </w:rPr>
        <w:t>/или</w:t>
      </w:r>
      <w:r w:rsidR="008F5A27" w:rsidRPr="008E29D0">
        <w:rPr>
          <w:sz w:val="24"/>
          <w:szCs w:val="24"/>
          <w:lang w:eastAsia="ru-RU"/>
        </w:rPr>
        <w:t xml:space="preserve"> страховым сборам</w:t>
      </w:r>
      <w:r w:rsidR="00993A44" w:rsidRPr="008E29D0">
        <w:rPr>
          <w:sz w:val="24"/>
          <w:szCs w:val="24"/>
          <w:lang w:eastAsia="ru-RU"/>
        </w:rPr>
        <w:t>, на которые предоставлена субсидия</w:t>
      </w:r>
      <w:r w:rsidR="00B131C2" w:rsidRPr="008E29D0">
        <w:rPr>
          <w:sz w:val="24"/>
          <w:szCs w:val="24"/>
          <w:lang w:eastAsia="ru-RU"/>
        </w:rPr>
        <w:t xml:space="preserve"> (преобразованный бумажный носитель в электронную форму путем сканирования)</w:t>
      </w:r>
      <w:r w:rsidR="001874C6" w:rsidRPr="008E29D0">
        <w:rPr>
          <w:sz w:val="24"/>
          <w:szCs w:val="24"/>
          <w:lang w:eastAsia="ru-RU"/>
        </w:rPr>
        <w:t>;</w:t>
      </w:r>
    </w:p>
    <w:p w:rsidR="00AF7D56" w:rsidRPr="008E29D0" w:rsidRDefault="00AF7D56" w:rsidP="00562611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8E29D0">
        <w:rPr>
          <w:sz w:val="24"/>
          <w:szCs w:val="24"/>
          <w:lang w:eastAsia="ru-RU"/>
        </w:rPr>
        <w:t xml:space="preserve">- справку о списании с единого налогового счета </w:t>
      </w:r>
      <w:r w:rsidR="00302950" w:rsidRPr="008E29D0">
        <w:rPr>
          <w:sz w:val="24"/>
          <w:szCs w:val="24"/>
          <w:lang w:eastAsia="ru-RU"/>
        </w:rPr>
        <w:t xml:space="preserve">Получателя </w:t>
      </w:r>
      <w:r w:rsidR="005123A4">
        <w:rPr>
          <w:sz w:val="24"/>
          <w:szCs w:val="24"/>
          <w:lang w:eastAsia="ru-RU"/>
        </w:rPr>
        <w:t xml:space="preserve">субсидий </w:t>
      </w:r>
      <w:r w:rsidR="00302950" w:rsidRPr="008E29D0">
        <w:rPr>
          <w:sz w:val="24"/>
          <w:szCs w:val="24"/>
          <w:lang w:eastAsia="ru-RU"/>
        </w:rPr>
        <w:t>в счет погашения</w:t>
      </w:r>
      <w:r w:rsidRPr="008E29D0">
        <w:rPr>
          <w:sz w:val="24"/>
          <w:szCs w:val="24"/>
          <w:lang w:eastAsia="ru-RU"/>
        </w:rPr>
        <w:t xml:space="preserve"> налогов и</w:t>
      </w:r>
      <w:r w:rsidR="000708DB" w:rsidRPr="008E29D0">
        <w:rPr>
          <w:sz w:val="24"/>
          <w:szCs w:val="24"/>
          <w:lang w:eastAsia="ru-RU"/>
        </w:rPr>
        <w:t>/или</w:t>
      </w:r>
      <w:r w:rsidRPr="008E29D0">
        <w:rPr>
          <w:sz w:val="24"/>
          <w:szCs w:val="24"/>
          <w:lang w:eastAsia="ru-RU"/>
        </w:rPr>
        <w:t xml:space="preserve"> страховых взносов, на которые была предоставлена субсидия, а также налогов и</w:t>
      </w:r>
      <w:r w:rsidR="000708DB" w:rsidRPr="008E29D0">
        <w:rPr>
          <w:sz w:val="24"/>
          <w:szCs w:val="24"/>
          <w:lang w:eastAsia="ru-RU"/>
        </w:rPr>
        <w:t>/или</w:t>
      </w:r>
      <w:r w:rsidRPr="008E29D0">
        <w:rPr>
          <w:sz w:val="24"/>
          <w:szCs w:val="24"/>
          <w:lang w:eastAsia="ru-RU"/>
        </w:rPr>
        <w:t xml:space="preserve"> страховых взносов, в отношении которых принято решение о предоставлении рассрочки или отсрочки по их </w:t>
      </w:r>
      <w:r w:rsidR="001866CE" w:rsidRPr="008E29D0">
        <w:rPr>
          <w:sz w:val="24"/>
          <w:szCs w:val="24"/>
          <w:lang w:eastAsia="ru-RU"/>
        </w:rPr>
        <w:t>у</w:t>
      </w:r>
      <w:r w:rsidRPr="008E29D0">
        <w:rPr>
          <w:sz w:val="24"/>
          <w:szCs w:val="24"/>
          <w:lang w:eastAsia="ru-RU"/>
        </w:rPr>
        <w:t>плате уполномоченным органом в соответствии со статьей 64 Налогового кодекса Российской Федерации и на которые была предоставлена субсидия</w:t>
      </w:r>
      <w:r w:rsidR="0061325D" w:rsidRPr="008E29D0">
        <w:rPr>
          <w:sz w:val="24"/>
          <w:szCs w:val="24"/>
          <w:lang w:eastAsia="ru-RU"/>
        </w:rPr>
        <w:t>, заверенная подписью руководителя и главног</w:t>
      </w:r>
      <w:r w:rsidR="009D2714" w:rsidRPr="008E29D0">
        <w:rPr>
          <w:sz w:val="24"/>
          <w:szCs w:val="24"/>
          <w:lang w:eastAsia="ru-RU"/>
        </w:rPr>
        <w:t>о бухгалтера Получателя субсидий</w:t>
      </w:r>
      <w:r w:rsidR="0061325D" w:rsidRPr="008E29D0">
        <w:rPr>
          <w:sz w:val="24"/>
          <w:szCs w:val="24"/>
          <w:lang w:eastAsia="ru-RU"/>
        </w:rPr>
        <w:t xml:space="preserve"> и печатью предприятия</w:t>
      </w:r>
      <w:r w:rsidR="00B131C2" w:rsidRPr="008E29D0">
        <w:rPr>
          <w:sz w:val="24"/>
          <w:szCs w:val="24"/>
          <w:lang w:eastAsia="ru-RU"/>
        </w:rPr>
        <w:t xml:space="preserve"> (преобразованный бумажный носитель в электронную форму путем сканирования)</w:t>
      </w:r>
      <w:r w:rsidRPr="008E29D0">
        <w:rPr>
          <w:sz w:val="24"/>
          <w:szCs w:val="24"/>
          <w:lang w:eastAsia="ru-RU"/>
        </w:rPr>
        <w:t>;</w:t>
      </w:r>
    </w:p>
    <w:p w:rsidR="0061325D" w:rsidRPr="008E29D0" w:rsidRDefault="00A34DD6" w:rsidP="00562611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8E29D0">
        <w:rPr>
          <w:sz w:val="24"/>
          <w:szCs w:val="24"/>
          <w:lang w:eastAsia="ru-RU"/>
        </w:rPr>
        <w:t xml:space="preserve">- </w:t>
      </w:r>
      <w:r w:rsidR="009D738F" w:rsidRPr="008E29D0">
        <w:rPr>
          <w:sz w:val="24"/>
          <w:szCs w:val="24"/>
          <w:lang w:eastAsia="ru-RU"/>
        </w:rPr>
        <w:t>заверенн</w:t>
      </w:r>
      <w:r w:rsidR="0061325D" w:rsidRPr="008E29D0">
        <w:rPr>
          <w:sz w:val="24"/>
          <w:szCs w:val="24"/>
          <w:lang w:eastAsia="ru-RU"/>
        </w:rPr>
        <w:t>ую</w:t>
      </w:r>
      <w:r w:rsidR="009D738F" w:rsidRPr="008E29D0">
        <w:rPr>
          <w:sz w:val="24"/>
          <w:szCs w:val="24"/>
          <w:lang w:eastAsia="ru-RU"/>
        </w:rPr>
        <w:t xml:space="preserve"> копи</w:t>
      </w:r>
      <w:r w:rsidR="0061325D" w:rsidRPr="008E29D0">
        <w:rPr>
          <w:sz w:val="24"/>
          <w:szCs w:val="24"/>
          <w:lang w:eastAsia="ru-RU"/>
        </w:rPr>
        <w:t>ю</w:t>
      </w:r>
      <w:r w:rsidR="009D738F" w:rsidRPr="008E29D0">
        <w:rPr>
          <w:sz w:val="24"/>
          <w:szCs w:val="24"/>
          <w:lang w:eastAsia="ru-RU"/>
        </w:rPr>
        <w:t xml:space="preserve"> </w:t>
      </w:r>
      <w:r w:rsidR="00D26ED2" w:rsidRPr="008E29D0">
        <w:rPr>
          <w:sz w:val="24"/>
          <w:szCs w:val="24"/>
          <w:lang w:eastAsia="ru-RU"/>
        </w:rPr>
        <w:t xml:space="preserve">справки о принадлежности сумм ЕНП </w:t>
      </w:r>
      <w:r w:rsidR="00B87D52" w:rsidRPr="008E29D0">
        <w:rPr>
          <w:sz w:val="24"/>
          <w:szCs w:val="24"/>
          <w:lang w:eastAsia="ru-RU"/>
        </w:rPr>
        <w:t>за период с начала года, сформированн</w:t>
      </w:r>
      <w:r w:rsidR="009C4D66" w:rsidRPr="008E29D0">
        <w:rPr>
          <w:sz w:val="24"/>
          <w:szCs w:val="24"/>
          <w:lang w:eastAsia="ru-RU"/>
        </w:rPr>
        <w:t>ой</w:t>
      </w:r>
      <w:r w:rsidR="00B87D52" w:rsidRPr="008E29D0">
        <w:rPr>
          <w:sz w:val="24"/>
          <w:szCs w:val="24"/>
          <w:lang w:eastAsia="ru-RU"/>
        </w:rPr>
        <w:t xml:space="preserve"> </w:t>
      </w:r>
      <w:r w:rsidR="001866CE" w:rsidRPr="008E29D0">
        <w:rPr>
          <w:sz w:val="24"/>
          <w:szCs w:val="24"/>
          <w:lang w:eastAsia="ru-RU"/>
        </w:rPr>
        <w:t>после уп</w:t>
      </w:r>
      <w:r w:rsidR="003625DF" w:rsidRPr="008E29D0">
        <w:rPr>
          <w:sz w:val="24"/>
          <w:szCs w:val="24"/>
          <w:lang w:eastAsia="ru-RU"/>
        </w:rPr>
        <w:t>латы налогов и</w:t>
      </w:r>
      <w:r w:rsidR="000708DB" w:rsidRPr="008E29D0">
        <w:rPr>
          <w:sz w:val="24"/>
          <w:szCs w:val="24"/>
          <w:lang w:eastAsia="ru-RU"/>
        </w:rPr>
        <w:t>/или</w:t>
      </w:r>
      <w:r w:rsidR="003625DF" w:rsidRPr="008E29D0">
        <w:rPr>
          <w:sz w:val="24"/>
          <w:szCs w:val="24"/>
          <w:lang w:eastAsia="ru-RU"/>
        </w:rPr>
        <w:t xml:space="preserve"> страховых взносов, на которые предоставлена субсидия, и </w:t>
      </w:r>
      <w:r w:rsidR="00BD5D06" w:rsidRPr="008E29D0">
        <w:rPr>
          <w:sz w:val="24"/>
          <w:szCs w:val="24"/>
          <w:lang w:eastAsia="ru-RU"/>
        </w:rPr>
        <w:t>не позднее чем за 1 день до предоставления отчет</w:t>
      </w:r>
      <w:r w:rsidR="008F5A27" w:rsidRPr="008E29D0">
        <w:rPr>
          <w:sz w:val="24"/>
          <w:szCs w:val="24"/>
          <w:lang w:eastAsia="ru-RU"/>
        </w:rPr>
        <w:t>а</w:t>
      </w:r>
      <w:r w:rsidR="00B131C2" w:rsidRPr="008E29D0">
        <w:rPr>
          <w:sz w:val="24"/>
          <w:szCs w:val="24"/>
          <w:lang w:eastAsia="ru-RU"/>
        </w:rPr>
        <w:t xml:space="preserve"> (преобразованный бумажный носитель в электронную форму путем сканирования)</w:t>
      </w:r>
      <w:r w:rsidR="00BD5D06" w:rsidRPr="008E29D0">
        <w:rPr>
          <w:sz w:val="24"/>
          <w:szCs w:val="24"/>
          <w:lang w:eastAsia="ru-RU"/>
        </w:rPr>
        <w:t>;</w:t>
      </w:r>
    </w:p>
    <w:p w:rsidR="0061325D" w:rsidRPr="008E29D0" w:rsidRDefault="0061325D" w:rsidP="00562611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8E29D0">
        <w:rPr>
          <w:sz w:val="24"/>
          <w:szCs w:val="24"/>
          <w:lang w:eastAsia="ru-RU"/>
        </w:rPr>
        <w:t xml:space="preserve">- заверенную копию </w:t>
      </w:r>
      <w:r w:rsidR="00D26ED2" w:rsidRPr="008E29D0">
        <w:rPr>
          <w:sz w:val="24"/>
          <w:szCs w:val="24"/>
          <w:lang w:eastAsia="ru-RU"/>
        </w:rPr>
        <w:t>перечня налоговых деклараций (расчетов) и бухгалтерской отчетности</w:t>
      </w:r>
      <w:r w:rsidR="00BD5D06" w:rsidRPr="008E29D0">
        <w:rPr>
          <w:sz w:val="24"/>
          <w:szCs w:val="24"/>
          <w:lang w:eastAsia="ru-RU"/>
        </w:rPr>
        <w:t xml:space="preserve"> за пер</w:t>
      </w:r>
      <w:r w:rsidR="00B7430C" w:rsidRPr="008E29D0">
        <w:rPr>
          <w:sz w:val="24"/>
          <w:szCs w:val="24"/>
          <w:lang w:eastAsia="ru-RU"/>
        </w:rPr>
        <w:t>иод с начала года, сформированного</w:t>
      </w:r>
      <w:r w:rsidR="00BD5D06" w:rsidRPr="008E29D0">
        <w:rPr>
          <w:sz w:val="24"/>
          <w:szCs w:val="24"/>
          <w:lang w:eastAsia="ru-RU"/>
        </w:rPr>
        <w:t xml:space="preserve"> </w:t>
      </w:r>
      <w:r w:rsidR="001866CE" w:rsidRPr="008E29D0">
        <w:rPr>
          <w:sz w:val="24"/>
          <w:szCs w:val="24"/>
          <w:lang w:eastAsia="ru-RU"/>
        </w:rPr>
        <w:t>после у</w:t>
      </w:r>
      <w:r w:rsidR="003625DF" w:rsidRPr="008E29D0">
        <w:rPr>
          <w:sz w:val="24"/>
          <w:szCs w:val="24"/>
          <w:lang w:eastAsia="ru-RU"/>
        </w:rPr>
        <w:t>платы налогов и</w:t>
      </w:r>
      <w:r w:rsidR="000708DB" w:rsidRPr="008E29D0">
        <w:rPr>
          <w:sz w:val="24"/>
          <w:szCs w:val="24"/>
          <w:lang w:eastAsia="ru-RU"/>
        </w:rPr>
        <w:t>/или</w:t>
      </w:r>
      <w:r w:rsidR="003625DF" w:rsidRPr="008E29D0">
        <w:rPr>
          <w:sz w:val="24"/>
          <w:szCs w:val="24"/>
          <w:lang w:eastAsia="ru-RU"/>
        </w:rPr>
        <w:t xml:space="preserve"> страховых взносов, на которые предоставлена субсидия, и </w:t>
      </w:r>
      <w:r w:rsidR="00BD5D06" w:rsidRPr="008E29D0">
        <w:rPr>
          <w:sz w:val="24"/>
          <w:szCs w:val="24"/>
          <w:lang w:eastAsia="ru-RU"/>
        </w:rPr>
        <w:t>не позднее чем за 1 день до предоставления отчета</w:t>
      </w:r>
      <w:r w:rsidR="00B131C2" w:rsidRPr="008E29D0">
        <w:rPr>
          <w:sz w:val="24"/>
          <w:szCs w:val="24"/>
          <w:lang w:eastAsia="ru-RU"/>
        </w:rPr>
        <w:t xml:space="preserve"> (преобразованный бумажный носитель в электронную форму путем сканирования)</w:t>
      </w:r>
      <w:r w:rsidR="00BD5D06" w:rsidRPr="008E29D0">
        <w:rPr>
          <w:sz w:val="24"/>
          <w:szCs w:val="24"/>
          <w:lang w:eastAsia="ru-RU"/>
        </w:rPr>
        <w:t>;</w:t>
      </w:r>
      <w:r w:rsidR="00D26ED2" w:rsidRPr="008E29D0">
        <w:rPr>
          <w:sz w:val="24"/>
          <w:szCs w:val="24"/>
          <w:lang w:eastAsia="ru-RU"/>
        </w:rPr>
        <w:t xml:space="preserve"> </w:t>
      </w:r>
    </w:p>
    <w:p w:rsidR="00562611" w:rsidRPr="008E29D0" w:rsidRDefault="00CC6099" w:rsidP="00562611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8E29D0">
        <w:rPr>
          <w:sz w:val="24"/>
          <w:szCs w:val="24"/>
          <w:lang w:eastAsia="ru-RU"/>
        </w:rPr>
        <w:t xml:space="preserve">- </w:t>
      </w:r>
      <w:r w:rsidR="000D53E0" w:rsidRPr="008E29D0">
        <w:rPr>
          <w:sz w:val="24"/>
          <w:szCs w:val="24"/>
          <w:lang w:eastAsia="ru-RU"/>
        </w:rPr>
        <w:t>заверенные</w:t>
      </w:r>
      <w:r w:rsidR="00562611" w:rsidRPr="008E29D0">
        <w:rPr>
          <w:sz w:val="24"/>
          <w:szCs w:val="24"/>
          <w:lang w:eastAsia="ru-RU"/>
        </w:rPr>
        <w:t xml:space="preserve"> копии платежных документов, подтверждающих произведенные за счет субсидии затраты</w:t>
      </w:r>
      <w:r w:rsidR="00B131C2" w:rsidRPr="008E29D0">
        <w:rPr>
          <w:sz w:val="24"/>
          <w:szCs w:val="24"/>
          <w:lang w:eastAsia="ru-RU"/>
        </w:rPr>
        <w:t xml:space="preserve"> (преобразованный бумажный носитель в электронную форму путем сканирования)</w:t>
      </w:r>
      <w:r w:rsidR="00562611" w:rsidRPr="008E29D0">
        <w:rPr>
          <w:sz w:val="24"/>
          <w:szCs w:val="24"/>
          <w:lang w:eastAsia="ru-RU"/>
        </w:rPr>
        <w:t>;</w:t>
      </w:r>
    </w:p>
    <w:p w:rsidR="00562611" w:rsidRPr="008E29D0" w:rsidRDefault="00562611" w:rsidP="00562611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8E29D0">
        <w:rPr>
          <w:sz w:val="24"/>
          <w:szCs w:val="24"/>
          <w:lang w:eastAsia="ru-RU"/>
        </w:rPr>
        <w:t xml:space="preserve">- отчет о достижении результатов предоставления субсидии по форме, установленной </w:t>
      </w:r>
      <w:hyperlink r:id="rId12" w:history="1">
        <w:r w:rsidRPr="008E29D0">
          <w:rPr>
            <w:rStyle w:val="a5"/>
            <w:color w:val="auto"/>
            <w:sz w:val="24"/>
            <w:szCs w:val="24"/>
            <w:u w:val="none"/>
            <w:lang w:eastAsia="ru-RU"/>
          </w:rPr>
          <w:t>приказом</w:t>
        </w:r>
      </w:hyperlink>
      <w:r w:rsidRPr="008E29D0">
        <w:rPr>
          <w:sz w:val="24"/>
          <w:szCs w:val="24"/>
          <w:lang w:eastAsia="ru-RU"/>
        </w:rPr>
        <w:t xml:space="preserve"> финансово-казначейского управления администрации города Рязани от 28.03.2023 № 23о/д.</w:t>
      </w:r>
    </w:p>
    <w:p w:rsidR="00710509" w:rsidRPr="008E29D0" w:rsidRDefault="00710509" w:rsidP="00562611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8E29D0">
        <w:rPr>
          <w:sz w:val="24"/>
          <w:szCs w:val="24"/>
          <w:lang w:eastAsia="ru-RU"/>
        </w:rPr>
        <w:t>В случае отсутствия технической в</w:t>
      </w:r>
      <w:r w:rsidR="0034577B" w:rsidRPr="008E29D0">
        <w:rPr>
          <w:sz w:val="24"/>
          <w:szCs w:val="24"/>
          <w:lang w:eastAsia="ru-RU"/>
        </w:rPr>
        <w:t>озможности у Получателя субсидий</w:t>
      </w:r>
      <w:r w:rsidRPr="008E29D0">
        <w:rPr>
          <w:sz w:val="24"/>
          <w:szCs w:val="24"/>
          <w:lang w:eastAsia="ru-RU"/>
        </w:rPr>
        <w:t xml:space="preserve"> представить посредством использования системы «Электронный бюджет» документы, предусмотрен</w:t>
      </w:r>
      <w:r w:rsidR="002916AC" w:rsidRPr="008E29D0">
        <w:rPr>
          <w:sz w:val="24"/>
          <w:szCs w:val="24"/>
          <w:lang w:eastAsia="ru-RU"/>
        </w:rPr>
        <w:t xml:space="preserve">ные </w:t>
      </w:r>
      <w:r w:rsidR="002916AC" w:rsidRPr="008E29D0">
        <w:rPr>
          <w:sz w:val="24"/>
          <w:szCs w:val="24"/>
          <w:lang w:eastAsia="ru-RU"/>
        </w:rPr>
        <w:lastRenderedPageBreak/>
        <w:t xml:space="preserve">настоящим пунктом Порядка, </w:t>
      </w:r>
      <w:r w:rsidRPr="008E29D0">
        <w:rPr>
          <w:sz w:val="24"/>
          <w:szCs w:val="24"/>
          <w:lang w:eastAsia="ru-RU"/>
        </w:rPr>
        <w:t>Получатель субсиди</w:t>
      </w:r>
      <w:r w:rsidR="009D2714" w:rsidRPr="008E29D0">
        <w:rPr>
          <w:sz w:val="24"/>
          <w:szCs w:val="24"/>
          <w:lang w:eastAsia="ru-RU"/>
        </w:rPr>
        <w:t>й</w:t>
      </w:r>
      <w:r w:rsidRPr="008E29D0">
        <w:rPr>
          <w:sz w:val="24"/>
          <w:szCs w:val="24"/>
          <w:lang w:eastAsia="ru-RU"/>
        </w:rPr>
        <w:t xml:space="preserve"> предоставляет </w:t>
      </w:r>
      <w:r w:rsidR="002916AC" w:rsidRPr="008E29D0">
        <w:rPr>
          <w:sz w:val="24"/>
          <w:szCs w:val="24"/>
          <w:lang w:eastAsia="ru-RU"/>
        </w:rPr>
        <w:t>их в УЭР на бумажном носителе в сроки, предусмотренные настоящим пунктом Порядка.</w:t>
      </w:r>
    </w:p>
    <w:p w:rsidR="00562611" w:rsidRPr="008E29D0" w:rsidRDefault="00562611" w:rsidP="002077D5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8E29D0">
        <w:rPr>
          <w:sz w:val="24"/>
          <w:szCs w:val="24"/>
          <w:lang w:eastAsia="ru-RU"/>
        </w:rPr>
        <w:t>3.2</w:t>
      </w:r>
      <w:r w:rsidR="0089428C" w:rsidRPr="008E29D0">
        <w:rPr>
          <w:sz w:val="24"/>
          <w:szCs w:val="24"/>
          <w:lang w:eastAsia="ru-RU"/>
        </w:rPr>
        <w:t>. УЭР в течение 10 рабочих дней</w:t>
      </w:r>
      <w:r w:rsidR="002077D5" w:rsidRPr="008E29D0">
        <w:rPr>
          <w:sz w:val="24"/>
          <w:szCs w:val="24"/>
          <w:lang w:eastAsia="ru-RU"/>
        </w:rPr>
        <w:t xml:space="preserve"> с момента получения отчета</w:t>
      </w:r>
      <w:r w:rsidR="00B80A86" w:rsidRPr="008E29D0">
        <w:rPr>
          <w:sz w:val="24"/>
          <w:szCs w:val="24"/>
          <w:lang w:eastAsia="ru-RU"/>
        </w:rPr>
        <w:t xml:space="preserve"> </w:t>
      </w:r>
      <w:r w:rsidR="002077D5" w:rsidRPr="008E29D0">
        <w:rPr>
          <w:sz w:val="24"/>
          <w:szCs w:val="24"/>
          <w:lang w:eastAsia="ru-RU"/>
        </w:rPr>
        <w:t>осуществляет его</w:t>
      </w:r>
      <w:r w:rsidRPr="008E29D0">
        <w:rPr>
          <w:sz w:val="24"/>
          <w:szCs w:val="24"/>
          <w:lang w:eastAsia="ru-RU"/>
        </w:rPr>
        <w:t xml:space="preserve"> проверку. В случ</w:t>
      </w:r>
      <w:r w:rsidR="002077D5" w:rsidRPr="008E29D0">
        <w:rPr>
          <w:sz w:val="24"/>
          <w:szCs w:val="24"/>
          <w:lang w:eastAsia="ru-RU"/>
        </w:rPr>
        <w:t>ае обнаружения ошибки в отчете</w:t>
      </w:r>
      <w:r w:rsidRPr="008E29D0">
        <w:rPr>
          <w:sz w:val="24"/>
          <w:szCs w:val="24"/>
          <w:lang w:eastAsia="ru-RU"/>
        </w:rPr>
        <w:t xml:space="preserve"> </w:t>
      </w:r>
      <w:r w:rsidR="00AF006C" w:rsidRPr="008E29D0">
        <w:rPr>
          <w:sz w:val="24"/>
          <w:szCs w:val="24"/>
          <w:lang w:eastAsia="ru-RU"/>
        </w:rPr>
        <w:t>УЭР (или уполномоченное лицо</w:t>
      </w:r>
      <w:r w:rsidR="001B7BA9" w:rsidRPr="008E29D0">
        <w:rPr>
          <w:sz w:val="24"/>
          <w:szCs w:val="24"/>
          <w:lang w:eastAsia="ru-RU"/>
        </w:rPr>
        <w:t xml:space="preserve"> администрации города Рязани</w:t>
      </w:r>
      <w:r w:rsidR="00AF006C" w:rsidRPr="008E29D0">
        <w:rPr>
          <w:sz w:val="24"/>
          <w:szCs w:val="24"/>
          <w:lang w:eastAsia="ru-RU"/>
        </w:rPr>
        <w:t xml:space="preserve">) </w:t>
      </w:r>
      <w:r w:rsidR="002077D5" w:rsidRPr="008E29D0">
        <w:rPr>
          <w:sz w:val="24"/>
          <w:szCs w:val="24"/>
          <w:lang w:eastAsia="ru-RU"/>
        </w:rPr>
        <w:t>отклоняет принятие отчета в системе «Электронный бюджет» или в случае предоставления Получателем субсидий отчета на бумажном носителе течение 2 рабочих дней после окончания проверки направляет Получателю субсидий уведомлен</w:t>
      </w:r>
      <w:r w:rsidR="00172AC0" w:rsidRPr="008E29D0">
        <w:rPr>
          <w:sz w:val="24"/>
          <w:szCs w:val="24"/>
          <w:lang w:eastAsia="ru-RU"/>
        </w:rPr>
        <w:t>ие об исправлении представленного отчета и повторном его</w:t>
      </w:r>
      <w:r w:rsidR="002077D5" w:rsidRPr="008E29D0">
        <w:rPr>
          <w:sz w:val="24"/>
          <w:szCs w:val="24"/>
          <w:lang w:eastAsia="ru-RU"/>
        </w:rPr>
        <w:t xml:space="preserve"> направлении в УЭР </w:t>
      </w:r>
      <w:r w:rsidRPr="008E29D0">
        <w:rPr>
          <w:sz w:val="24"/>
          <w:szCs w:val="24"/>
          <w:lang w:eastAsia="ru-RU"/>
        </w:rPr>
        <w:t>.</w:t>
      </w:r>
      <w:r w:rsidR="0089428C" w:rsidRPr="008E29D0">
        <w:rPr>
          <w:sz w:val="24"/>
          <w:szCs w:val="24"/>
          <w:lang w:eastAsia="ru-RU"/>
        </w:rPr>
        <w:t xml:space="preserve"> </w:t>
      </w:r>
      <w:r w:rsidRPr="008E29D0">
        <w:rPr>
          <w:sz w:val="24"/>
          <w:szCs w:val="24"/>
          <w:lang w:eastAsia="ru-RU"/>
        </w:rPr>
        <w:t xml:space="preserve"> </w:t>
      </w:r>
      <w:bookmarkStart w:id="3" w:name="_GoBack"/>
      <w:bookmarkEnd w:id="3"/>
    </w:p>
    <w:p w:rsidR="00B80A86" w:rsidRPr="008E29D0" w:rsidRDefault="005C027A" w:rsidP="005C37ED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8E29D0">
        <w:rPr>
          <w:sz w:val="24"/>
          <w:szCs w:val="24"/>
          <w:lang w:eastAsia="ru-RU"/>
        </w:rPr>
        <w:t>Получатель субсидий</w:t>
      </w:r>
      <w:r w:rsidR="00562611" w:rsidRPr="008E29D0">
        <w:rPr>
          <w:sz w:val="24"/>
          <w:szCs w:val="24"/>
          <w:lang w:eastAsia="ru-RU"/>
        </w:rPr>
        <w:t xml:space="preserve"> в течение 5 рабочих дней со дня отклонения отчета</w:t>
      </w:r>
      <w:r w:rsidR="002077D5" w:rsidRPr="008E29D0">
        <w:rPr>
          <w:sz w:val="24"/>
          <w:szCs w:val="24"/>
          <w:lang w:eastAsia="ru-RU"/>
        </w:rPr>
        <w:t xml:space="preserve"> (получения уведомлен</w:t>
      </w:r>
      <w:r w:rsidR="00172AC0" w:rsidRPr="008E29D0">
        <w:rPr>
          <w:sz w:val="24"/>
          <w:szCs w:val="24"/>
          <w:lang w:eastAsia="ru-RU"/>
        </w:rPr>
        <w:t>ия об исправлении представленного отчета</w:t>
      </w:r>
      <w:r w:rsidR="002077D5" w:rsidRPr="008E29D0">
        <w:rPr>
          <w:sz w:val="24"/>
          <w:szCs w:val="24"/>
          <w:lang w:eastAsia="ru-RU"/>
        </w:rPr>
        <w:t>)</w:t>
      </w:r>
      <w:r w:rsidR="00562611" w:rsidRPr="008E29D0">
        <w:rPr>
          <w:sz w:val="24"/>
          <w:szCs w:val="24"/>
          <w:lang w:eastAsia="ru-RU"/>
        </w:rPr>
        <w:t xml:space="preserve"> дорабатывает его и представляет в системе «Электронный бюджет»</w:t>
      </w:r>
      <w:r w:rsidR="00B80A86" w:rsidRPr="008E29D0">
        <w:rPr>
          <w:sz w:val="24"/>
          <w:szCs w:val="24"/>
          <w:lang w:eastAsia="ru-RU"/>
        </w:rPr>
        <w:t xml:space="preserve"> (при наличии технической возможности) или в случае отсутствия технической возможности предостав</w:t>
      </w:r>
      <w:r w:rsidR="00172AC0" w:rsidRPr="008E29D0">
        <w:rPr>
          <w:sz w:val="24"/>
          <w:szCs w:val="24"/>
          <w:lang w:eastAsia="ru-RU"/>
        </w:rPr>
        <w:t>ляет его</w:t>
      </w:r>
      <w:r w:rsidR="00B80A86" w:rsidRPr="008E29D0">
        <w:rPr>
          <w:sz w:val="24"/>
          <w:szCs w:val="24"/>
          <w:lang w:eastAsia="ru-RU"/>
        </w:rPr>
        <w:t xml:space="preserve"> в УЭР на бумажном носителе</w:t>
      </w:r>
      <w:r w:rsidR="002077D5" w:rsidRPr="008E29D0">
        <w:rPr>
          <w:sz w:val="24"/>
          <w:szCs w:val="24"/>
          <w:lang w:eastAsia="ru-RU"/>
        </w:rPr>
        <w:t>.</w:t>
      </w:r>
    </w:p>
    <w:p w:rsidR="005C37ED" w:rsidRPr="008E29D0" w:rsidRDefault="00562611" w:rsidP="005C37ED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8E29D0">
        <w:rPr>
          <w:sz w:val="24"/>
          <w:szCs w:val="24"/>
          <w:lang w:eastAsia="ru-RU"/>
        </w:rPr>
        <w:t xml:space="preserve">В случае отсутствия в отчете ошибок </w:t>
      </w:r>
      <w:r w:rsidR="005C37ED" w:rsidRPr="008E29D0">
        <w:rPr>
          <w:sz w:val="24"/>
          <w:szCs w:val="24"/>
          <w:lang w:eastAsia="ru-RU"/>
        </w:rPr>
        <w:t>уполномоченное лицо</w:t>
      </w:r>
      <w:r w:rsidR="009D2714" w:rsidRPr="008E29D0">
        <w:rPr>
          <w:sz w:val="24"/>
          <w:szCs w:val="24"/>
          <w:lang w:eastAsia="ru-RU"/>
        </w:rPr>
        <w:t xml:space="preserve"> администрации города Рязани</w:t>
      </w:r>
      <w:r w:rsidR="005C37ED" w:rsidRPr="008E29D0">
        <w:rPr>
          <w:sz w:val="24"/>
          <w:szCs w:val="24"/>
          <w:lang w:eastAsia="ru-RU"/>
        </w:rPr>
        <w:t xml:space="preserve"> </w:t>
      </w:r>
      <w:r w:rsidRPr="008E29D0">
        <w:rPr>
          <w:sz w:val="24"/>
          <w:szCs w:val="24"/>
          <w:lang w:eastAsia="ru-RU"/>
        </w:rPr>
        <w:t xml:space="preserve">принимает и подписывает отчет. </w:t>
      </w:r>
    </w:p>
    <w:p w:rsidR="00562611" w:rsidRPr="008E29D0" w:rsidRDefault="00562611" w:rsidP="00562611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8E29D0">
        <w:rPr>
          <w:sz w:val="24"/>
          <w:szCs w:val="24"/>
          <w:lang w:eastAsia="ru-RU"/>
        </w:rPr>
        <w:t>В случае непр</w:t>
      </w:r>
      <w:r w:rsidR="005C027A" w:rsidRPr="008E29D0">
        <w:rPr>
          <w:sz w:val="24"/>
          <w:szCs w:val="24"/>
          <w:lang w:eastAsia="ru-RU"/>
        </w:rPr>
        <w:t>едставления Получателем субсидий</w:t>
      </w:r>
      <w:r w:rsidRPr="008E29D0">
        <w:rPr>
          <w:sz w:val="24"/>
          <w:szCs w:val="24"/>
          <w:lang w:eastAsia="ru-RU"/>
        </w:rPr>
        <w:t xml:space="preserve"> отчета после доработки в сроки, установленные настоящим пунктом, отчет считается непредставленным.</w:t>
      </w:r>
    </w:p>
    <w:p w:rsidR="00112B70" w:rsidRPr="008E29D0" w:rsidRDefault="00273D6A" w:rsidP="00CC08C8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8E29D0">
        <w:rPr>
          <w:sz w:val="24"/>
          <w:szCs w:val="24"/>
          <w:lang w:eastAsia="ru-RU"/>
        </w:rPr>
        <w:t>3.</w:t>
      </w:r>
      <w:r w:rsidR="00112B70" w:rsidRPr="008E29D0">
        <w:rPr>
          <w:sz w:val="24"/>
          <w:szCs w:val="24"/>
          <w:lang w:eastAsia="ru-RU"/>
        </w:rPr>
        <w:t>3</w:t>
      </w:r>
      <w:r w:rsidRPr="008E29D0">
        <w:rPr>
          <w:sz w:val="24"/>
          <w:szCs w:val="24"/>
          <w:lang w:eastAsia="ru-RU"/>
        </w:rPr>
        <w:t>.</w:t>
      </w:r>
      <w:r w:rsidR="00A43746" w:rsidRPr="008E29D0">
        <w:rPr>
          <w:sz w:val="24"/>
          <w:szCs w:val="24"/>
          <w:lang w:eastAsia="ru-RU"/>
        </w:rPr>
        <w:t> </w:t>
      </w:r>
      <w:r w:rsidR="00CC08C8" w:rsidRPr="008E29D0">
        <w:rPr>
          <w:sz w:val="24"/>
          <w:szCs w:val="24"/>
          <w:lang w:eastAsia="ru-RU"/>
        </w:rPr>
        <w:t>Проверку предоставления субсидии в соответствии со статьями 268.1 и 269.2 Бюджетного кодекса Российской Федерации осуществляет орган муниципального финансового контроля.</w:t>
      </w:r>
    </w:p>
    <w:p w:rsidR="00112B70" w:rsidRPr="008E29D0" w:rsidRDefault="00112B70" w:rsidP="007A2AF6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8E29D0">
        <w:rPr>
          <w:sz w:val="24"/>
          <w:szCs w:val="24"/>
          <w:lang w:eastAsia="ru-RU"/>
        </w:rPr>
        <w:t>3.4.</w:t>
      </w:r>
      <w:r w:rsidR="00A43746" w:rsidRPr="008E29D0">
        <w:rPr>
          <w:sz w:val="24"/>
          <w:szCs w:val="24"/>
          <w:lang w:eastAsia="ru-RU"/>
        </w:rPr>
        <w:t> </w:t>
      </w:r>
      <w:r w:rsidR="005C027A" w:rsidRPr="008E29D0">
        <w:rPr>
          <w:sz w:val="24"/>
          <w:szCs w:val="24"/>
          <w:lang w:eastAsia="ru-RU"/>
        </w:rPr>
        <w:t>Получатель субсидий</w:t>
      </w:r>
      <w:r w:rsidRPr="008E29D0">
        <w:rPr>
          <w:sz w:val="24"/>
          <w:szCs w:val="24"/>
          <w:lang w:eastAsia="ru-RU"/>
        </w:rPr>
        <w:t xml:space="preserve"> несет ответственность</w:t>
      </w:r>
      <w:r w:rsidR="007A2AF6" w:rsidRPr="008E29D0">
        <w:rPr>
          <w:sz w:val="24"/>
          <w:szCs w:val="24"/>
          <w:lang w:eastAsia="ru-RU"/>
        </w:rPr>
        <w:t xml:space="preserve"> за нарушение условий, целей и П</w:t>
      </w:r>
      <w:r w:rsidRPr="008E29D0">
        <w:rPr>
          <w:sz w:val="24"/>
          <w:szCs w:val="24"/>
          <w:lang w:eastAsia="ru-RU"/>
        </w:rPr>
        <w:t xml:space="preserve">орядка, в том числе за достоверность представленных данных </w:t>
      </w:r>
      <w:r w:rsidR="005C027A" w:rsidRPr="008E29D0">
        <w:rPr>
          <w:sz w:val="24"/>
          <w:szCs w:val="24"/>
          <w:lang w:eastAsia="ru-RU"/>
        </w:rPr>
        <w:t>и целевое использование субсидий</w:t>
      </w:r>
      <w:r w:rsidRPr="008E29D0">
        <w:rPr>
          <w:sz w:val="24"/>
          <w:szCs w:val="24"/>
          <w:lang w:eastAsia="ru-RU"/>
        </w:rPr>
        <w:t xml:space="preserve"> в соответствии с действую</w:t>
      </w:r>
      <w:r w:rsidR="007A2AF6" w:rsidRPr="008E29D0">
        <w:rPr>
          <w:sz w:val="24"/>
          <w:szCs w:val="24"/>
          <w:lang w:eastAsia="ru-RU"/>
        </w:rPr>
        <w:t>щим законодательством Российской Федерации.</w:t>
      </w:r>
    </w:p>
    <w:p w:rsidR="009960CD" w:rsidRPr="008E29D0" w:rsidRDefault="009960CD" w:rsidP="009960CD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8E29D0">
        <w:rPr>
          <w:sz w:val="24"/>
          <w:szCs w:val="24"/>
          <w:lang w:eastAsia="ru-RU"/>
        </w:rPr>
        <w:t>3.5.</w:t>
      </w:r>
      <w:r w:rsidR="00A43746" w:rsidRPr="008E29D0">
        <w:rPr>
          <w:sz w:val="24"/>
          <w:szCs w:val="24"/>
          <w:lang w:eastAsia="ru-RU"/>
        </w:rPr>
        <w:t> </w:t>
      </w:r>
      <w:r w:rsidRPr="008E29D0">
        <w:rPr>
          <w:sz w:val="24"/>
          <w:szCs w:val="24"/>
          <w:lang w:eastAsia="ru-RU"/>
        </w:rPr>
        <w:t xml:space="preserve">Получатель субсидий обязан осуществить возврат субсидий в бюджет города Рязани в течение </w:t>
      </w:r>
      <w:r w:rsidR="002077D5" w:rsidRPr="008E29D0">
        <w:rPr>
          <w:sz w:val="24"/>
          <w:szCs w:val="24"/>
          <w:lang w:eastAsia="ru-RU"/>
        </w:rPr>
        <w:t>30</w:t>
      </w:r>
      <w:r w:rsidRPr="008E29D0">
        <w:rPr>
          <w:sz w:val="24"/>
          <w:szCs w:val="24"/>
          <w:lang w:eastAsia="ru-RU"/>
        </w:rPr>
        <w:t xml:space="preserve"> рабочих дней со дня получения </w:t>
      </w:r>
      <w:r w:rsidR="00284555" w:rsidRPr="008E29D0">
        <w:rPr>
          <w:sz w:val="24"/>
          <w:szCs w:val="24"/>
          <w:lang w:eastAsia="ru-RU"/>
        </w:rPr>
        <w:t xml:space="preserve">от УЭР </w:t>
      </w:r>
      <w:r w:rsidRPr="008E29D0">
        <w:rPr>
          <w:sz w:val="24"/>
          <w:szCs w:val="24"/>
          <w:lang w:eastAsia="ru-RU"/>
        </w:rPr>
        <w:t xml:space="preserve">уведомления о возврате субсидий в бюджет города Рязани (далее </w:t>
      </w:r>
      <w:r w:rsidR="007940BC" w:rsidRPr="008E29D0">
        <w:rPr>
          <w:sz w:val="24"/>
          <w:szCs w:val="24"/>
          <w:lang w:eastAsia="ru-RU"/>
        </w:rPr>
        <w:t>–</w:t>
      </w:r>
      <w:r w:rsidRPr="008E29D0">
        <w:rPr>
          <w:sz w:val="24"/>
          <w:szCs w:val="24"/>
          <w:lang w:eastAsia="ru-RU"/>
        </w:rPr>
        <w:t xml:space="preserve"> уведомление) по реквизитам и коду классификации доходов бюджетов Российской Федерации, указанным в уведомлении, либо в срок до 1 февраля 202</w:t>
      </w:r>
      <w:r w:rsidR="00CC08C8" w:rsidRPr="008E29D0">
        <w:rPr>
          <w:sz w:val="24"/>
          <w:szCs w:val="24"/>
          <w:lang w:eastAsia="ru-RU"/>
        </w:rPr>
        <w:t>6</w:t>
      </w:r>
      <w:r w:rsidRPr="008E29D0">
        <w:rPr>
          <w:sz w:val="24"/>
          <w:szCs w:val="24"/>
          <w:lang w:eastAsia="ru-RU"/>
        </w:rPr>
        <w:t xml:space="preserve"> года неиспользованную в 202</w:t>
      </w:r>
      <w:r w:rsidR="00CC08C8" w:rsidRPr="008E29D0">
        <w:rPr>
          <w:sz w:val="24"/>
          <w:szCs w:val="24"/>
          <w:lang w:eastAsia="ru-RU"/>
        </w:rPr>
        <w:t>5</w:t>
      </w:r>
      <w:r w:rsidRPr="008E29D0">
        <w:rPr>
          <w:sz w:val="24"/>
          <w:szCs w:val="24"/>
          <w:lang w:eastAsia="ru-RU"/>
        </w:rPr>
        <w:t xml:space="preserve"> году часть </w:t>
      </w:r>
      <w:r w:rsidR="007A2AF6" w:rsidRPr="008E29D0">
        <w:rPr>
          <w:sz w:val="24"/>
          <w:szCs w:val="24"/>
          <w:lang w:eastAsia="ru-RU"/>
        </w:rPr>
        <w:t>с</w:t>
      </w:r>
      <w:r w:rsidRPr="008E29D0">
        <w:rPr>
          <w:sz w:val="24"/>
          <w:szCs w:val="24"/>
          <w:lang w:eastAsia="ru-RU"/>
        </w:rPr>
        <w:t xml:space="preserve">убсидий при наличии оснований, предусмотренных </w:t>
      </w:r>
      <w:hyperlink r:id="rId13" w:history="1">
        <w:r w:rsidRPr="008E29D0">
          <w:rPr>
            <w:rStyle w:val="a5"/>
            <w:color w:val="auto"/>
            <w:sz w:val="24"/>
            <w:szCs w:val="24"/>
            <w:u w:val="none"/>
            <w:lang w:eastAsia="ru-RU"/>
          </w:rPr>
          <w:t>пунктом 3.6</w:t>
        </w:r>
      </w:hyperlink>
      <w:r w:rsidRPr="008E29D0">
        <w:rPr>
          <w:sz w:val="24"/>
          <w:szCs w:val="24"/>
          <w:lang w:eastAsia="ru-RU"/>
        </w:rPr>
        <w:t xml:space="preserve"> Порядка.</w:t>
      </w:r>
    </w:p>
    <w:p w:rsidR="00A734CA" w:rsidRPr="00067ACE" w:rsidRDefault="00112B70" w:rsidP="00A734CA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067ACE">
        <w:rPr>
          <w:sz w:val="24"/>
          <w:szCs w:val="24"/>
          <w:lang w:eastAsia="ru-RU"/>
        </w:rPr>
        <w:t>3.</w:t>
      </w:r>
      <w:r w:rsidR="009960CD" w:rsidRPr="00067ACE">
        <w:rPr>
          <w:sz w:val="24"/>
          <w:szCs w:val="24"/>
          <w:lang w:eastAsia="ru-RU"/>
        </w:rPr>
        <w:t>6</w:t>
      </w:r>
      <w:r w:rsidRPr="00067ACE">
        <w:rPr>
          <w:sz w:val="24"/>
          <w:szCs w:val="24"/>
          <w:lang w:eastAsia="ru-RU"/>
        </w:rPr>
        <w:t>.</w:t>
      </w:r>
      <w:r w:rsidR="00A734CA" w:rsidRPr="00067ACE">
        <w:rPr>
          <w:sz w:val="24"/>
          <w:szCs w:val="24"/>
          <w:lang w:eastAsia="ru-RU"/>
        </w:rPr>
        <w:t xml:space="preserve"> В случае установления факта нарушений Получателем субсидий условий, установленных при предоставлении субсидий, поступления информации от органов муниципального финансового контроля о выявленных нарушениях, а также не представления от</w:t>
      </w:r>
      <w:r w:rsidR="00BC47F1" w:rsidRPr="00067ACE">
        <w:rPr>
          <w:sz w:val="24"/>
          <w:szCs w:val="24"/>
          <w:lang w:eastAsia="ru-RU"/>
        </w:rPr>
        <w:t>четов в соответствии с пунктом 3</w:t>
      </w:r>
      <w:r w:rsidR="00A734CA" w:rsidRPr="00067ACE">
        <w:rPr>
          <w:sz w:val="24"/>
          <w:szCs w:val="24"/>
          <w:lang w:eastAsia="ru-RU"/>
        </w:rPr>
        <w:t xml:space="preserve">.1 Порядка, Получатель субсидий обязан осуществить возврат субсидий в бюджет города Рязани в соответствии с пунктом 3.5 Порядка, а также в случае </w:t>
      </w:r>
      <w:proofErr w:type="spellStart"/>
      <w:r w:rsidR="00A734CA" w:rsidRPr="00067ACE">
        <w:rPr>
          <w:sz w:val="24"/>
          <w:szCs w:val="24"/>
          <w:lang w:eastAsia="ru-RU"/>
        </w:rPr>
        <w:t>недостижения</w:t>
      </w:r>
      <w:proofErr w:type="spellEnd"/>
      <w:r w:rsidR="00A734CA" w:rsidRPr="00067ACE">
        <w:rPr>
          <w:sz w:val="24"/>
          <w:szCs w:val="24"/>
          <w:lang w:eastAsia="ru-RU"/>
        </w:rPr>
        <w:t xml:space="preserve"> значений результатов.</w:t>
      </w:r>
    </w:p>
    <w:p w:rsidR="00A734CA" w:rsidRDefault="00A734CA" w:rsidP="00A734CA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067ACE">
        <w:rPr>
          <w:sz w:val="24"/>
          <w:szCs w:val="24"/>
          <w:lang w:eastAsia="ru-RU"/>
        </w:rPr>
        <w:t>В случае невыполнения требований о возврате субсидий, установленных пунктом 3.5 Порядка, к Получателю субсидий применяются меры, предусмотренные действующим законодательством Российской Федерации.</w:t>
      </w:r>
    </w:p>
    <w:p w:rsidR="00A734CA" w:rsidRDefault="00A43746" w:rsidP="00A734CA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8E29D0">
        <w:rPr>
          <w:sz w:val="24"/>
          <w:szCs w:val="24"/>
          <w:lang w:eastAsia="ru-RU"/>
        </w:rPr>
        <w:t> </w:t>
      </w:r>
    </w:p>
    <w:p w:rsidR="00273D6A" w:rsidRPr="008E29D0" w:rsidRDefault="00273D6A" w:rsidP="00FF00A1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</w:p>
    <w:p w:rsidR="00985952" w:rsidRPr="008E29D0" w:rsidRDefault="00985952" w:rsidP="00FF00A1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</w:p>
    <w:p w:rsidR="00985952" w:rsidRPr="008E29D0" w:rsidRDefault="00985952" w:rsidP="00FF00A1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</w:p>
    <w:p w:rsidR="00985952" w:rsidRPr="008E29D0" w:rsidRDefault="00985952" w:rsidP="00FF00A1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</w:p>
    <w:p w:rsidR="00985952" w:rsidRPr="008E29D0" w:rsidRDefault="00985952" w:rsidP="00FF00A1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</w:p>
    <w:p w:rsidR="00985952" w:rsidRPr="008E29D0" w:rsidRDefault="00985952" w:rsidP="00FF00A1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</w:p>
    <w:p w:rsidR="00985952" w:rsidRPr="008E29D0" w:rsidRDefault="00985952" w:rsidP="00FF00A1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</w:p>
    <w:p w:rsidR="00985952" w:rsidRPr="008E29D0" w:rsidRDefault="00985952" w:rsidP="00FF00A1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</w:p>
    <w:p w:rsidR="00985952" w:rsidRPr="008E29D0" w:rsidRDefault="00985952" w:rsidP="00FF00A1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</w:p>
    <w:p w:rsidR="00985952" w:rsidRPr="008E29D0" w:rsidRDefault="00985952" w:rsidP="00FF00A1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</w:p>
    <w:p w:rsidR="00985952" w:rsidRPr="008E29D0" w:rsidRDefault="00985952" w:rsidP="00FF00A1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</w:p>
    <w:p w:rsidR="00985952" w:rsidRPr="008E29D0" w:rsidRDefault="00985952" w:rsidP="00FF00A1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</w:p>
    <w:p w:rsidR="00985952" w:rsidRPr="008E29D0" w:rsidRDefault="00985952" w:rsidP="00FF00A1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</w:p>
    <w:p w:rsidR="00985952" w:rsidRPr="008E29D0" w:rsidRDefault="00985952" w:rsidP="00FF00A1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</w:p>
    <w:p w:rsidR="00985952" w:rsidRPr="008E29D0" w:rsidRDefault="00985952" w:rsidP="00FF00A1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</w:p>
    <w:p w:rsidR="00985952" w:rsidRPr="008E29D0" w:rsidRDefault="00985952" w:rsidP="00FF00A1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</w:p>
    <w:p w:rsidR="00985952" w:rsidRPr="008E29D0" w:rsidRDefault="00985952" w:rsidP="00FF00A1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</w:p>
    <w:p w:rsidR="003A60DD" w:rsidRPr="008E29D0" w:rsidRDefault="003A60DD" w:rsidP="00AF006C">
      <w:pPr>
        <w:autoSpaceDE w:val="0"/>
        <w:rPr>
          <w:sz w:val="24"/>
          <w:szCs w:val="24"/>
          <w:lang w:eastAsia="ru-RU"/>
        </w:rPr>
      </w:pPr>
    </w:p>
    <w:p w:rsidR="000708DB" w:rsidRPr="008E29D0" w:rsidRDefault="000708DB" w:rsidP="00AF006C">
      <w:pPr>
        <w:autoSpaceDE w:val="0"/>
        <w:rPr>
          <w:sz w:val="24"/>
          <w:szCs w:val="24"/>
        </w:rPr>
      </w:pPr>
    </w:p>
    <w:p w:rsidR="00A74542" w:rsidRPr="008E29D0" w:rsidRDefault="007C3D21" w:rsidP="00686693">
      <w:pPr>
        <w:autoSpaceDE w:val="0"/>
        <w:jc w:val="right"/>
        <w:rPr>
          <w:sz w:val="24"/>
          <w:szCs w:val="24"/>
        </w:rPr>
      </w:pPr>
      <w:r w:rsidRPr="008E29D0">
        <w:rPr>
          <w:sz w:val="24"/>
          <w:szCs w:val="24"/>
        </w:rPr>
        <w:t>Приложение</w:t>
      </w:r>
    </w:p>
    <w:p w:rsidR="00A74542" w:rsidRPr="008E29D0" w:rsidRDefault="00A74542" w:rsidP="00686693">
      <w:pPr>
        <w:autoSpaceDE w:val="0"/>
        <w:ind w:left="7655"/>
        <w:jc w:val="right"/>
        <w:rPr>
          <w:sz w:val="24"/>
          <w:szCs w:val="24"/>
        </w:rPr>
      </w:pPr>
      <w:r w:rsidRPr="008E29D0">
        <w:rPr>
          <w:sz w:val="24"/>
          <w:szCs w:val="24"/>
        </w:rPr>
        <w:t>к Порядку</w:t>
      </w:r>
    </w:p>
    <w:p w:rsidR="00A74542" w:rsidRPr="008E29D0" w:rsidRDefault="00A74542" w:rsidP="00686693">
      <w:pPr>
        <w:autoSpaceDE w:val="0"/>
        <w:jc w:val="both"/>
        <w:rPr>
          <w:sz w:val="24"/>
          <w:szCs w:val="24"/>
        </w:rPr>
      </w:pPr>
    </w:p>
    <w:p w:rsidR="00512F53" w:rsidRPr="008E29D0" w:rsidRDefault="007C3D21" w:rsidP="00686693">
      <w:pPr>
        <w:autoSpaceDE w:val="0"/>
        <w:jc w:val="center"/>
        <w:rPr>
          <w:sz w:val="24"/>
          <w:szCs w:val="24"/>
        </w:rPr>
      </w:pPr>
      <w:r w:rsidRPr="008E29D0">
        <w:rPr>
          <w:sz w:val="24"/>
          <w:szCs w:val="24"/>
        </w:rPr>
        <w:t>(оформляется на официальном бланке письма юридического лица)</w:t>
      </w:r>
    </w:p>
    <w:p w:rsidR="007C3D21" w:rsidRPr="008E29D0" w:rsidRDefault="007C3D21" w:rsidP="00686693">
      <w:pPr>
        <w:autoSpaceDE w:val="0"/>
        <w:jc w:val="center"/>
        <w:rPr>
          <w:sz w:val="24"/>
          <w:szCs w:val="24"/>
        </w:rPr>
      </w:pPr>
    </w:p>
    <w:p w:rsidR="005A7068" w:rsidRPr="008E29D0" w:rsidRDefault="005A7068" w:rsidP="00686693">
      <w:pPr>
        <w:pStyle w:val="1"/>
        <w:keepNext w:val="0"/>
        <w:tabs>
          <w:tab w:val="num" w:pos="5529"/>
        </w:tabs>
        <w:suppressAutoHyphens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</w:pPr>
      <w:r w:rsidRPr="008E29D0"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 xml:space="preserve">  </w:t>
      </w:r>
    </w:p>
    <w:tbl>
      <w:tblPr>
        <w:tblW w:w="0" w:type="auto"/>
        <w:tblInd w:w="108" w:type="dxa"/>
        <w:tblLook w:val="04A0"/>
      </w:tblPr>
      <w:tblGrid>
        <w:gridCol w:w="5670"/>
        <w:gridCol w:w="3969"/>
      </w:tblGrid>
      <w:tr w:rsidR="00600FC7" w:rsidRPr="008E29D0" w:rsidTr="009F196D">
        <w:tc>
          <w:tcPr>
            <w:tcW w:w="5670" w:type="dxa"/>
          </w:tcPr>
          <w:p w:rsidR="005A7068" w:rsidRPr="008E29D0" w:rsidRDefault="000078D9" w:rsidP="00686693">
            <w:pPr>
              <w:pStyle w:val="1"/>
              <w:keepNext w:val="0"/>
              <w:tabs>
                <w:tab w:val="clear" w:pos="1848"/>
                <w:tab w:val="num" w:pos="5529"/>
              </w:tabs>
              <w:suppressAutoHyphens w:val="0"/>
              <w:autoSpaceDE w:val="0"/>
              <w:autoSpaceDN w:val="0"/>
              <w:adjustRightInd w:val="0"/>
              <w:spacing w:before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8E29D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Исх. №</w:t>
            </w:r>
            <w:r w:rsidR="005A7068" w:rsidRPr="008E29D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_____ от _____ г.              </w:t>
            </w:r>
          </w:p>
        </w:tc>
        <w:tc>
          <w:tcPr>
            <w:tcW w:w="3969" w:type="dxa"/>
          </w:tcPr>
          <w:p w:rsidR="005A7068" w:rsidRPr="008E29D0" w:rsidRDefault="005A7068" w:rsidP="00686693">
            <w:pPr>
              <w:pStyle w:val="1"/>
              <w:keepNext w:val="0"/>
              <w:tabs>
                <w:tab w:val="clear" w:pos="1848"/>
                <w:tab w:val="num" w:pos="5529"/>
              </w:tabs>
              <w:suppressAutoHyphens w:val="0"/>
              <w:autoSpaceDE w:val="0"/>
              <w:autoSpaceDN w:val="0"/>
              <w:adjustRightInd w:val="0"/>
              <w:spacing w:before="0"/>
              <w:ind w:left="34" w:hanging="3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</w:tbl>
    <w:p w:rsidR="000078D9" w:rsidRPr="008E29D0" w:rsidRDefault="005A7068" w:rsidP="00686693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center"/>
        <w:rPr>
          <w:sz w:val="24"/>
          <w:szCs w:val="24"/>
        </w:rPr>
      </w:pPr>
      <w:r w:rsidRPr="008E29D0">
        <w:rPr>
          <w:rFonts w:ascii="Courier New" w:hAnsi="Courier New" w:cs="Courier New"/>
          <w:sz w:val="20"/>
          <w:szCs w:val="20"/>
          <w:lang w:eastAsia="ru-RU"/>
        </w:rPr>
        <w:t xml:space="preserve">       </w:t>
      </w:r>
    </w:p>
    <w:p w:rsidR="005A7068" w:rsidRPr="008E29D0" w:rsidRDefault="005A7068" w:rsidP="00954B3B">
      <w:pPr>
        <w:pStyle w:val="1"/>
        <w:keepNext w:val="0"/>
        <w:numPr>
          <w:ilvl w:val="0"/>
          <w:numId w:val="0"/>
        </w:numPr>
        <w:suppressAutoHyphens w:val="0"/>
        <w:autoSpaceDE w:val="0"/>
        <w:autoSpaceDN w:val="0"/>
        <w:adjustRightInd w:val="0"/>
        <w:spacing w:before="0"/>
        <w:rPr>
          <w:sz w:val="24"/>
          <w:szCs w:val="24"/>
        </w:rPr>
      </w:pPr>
      <w:r w:rsidRPr="008E29D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</w:t>
      </w:r>
    </w:p>
    <w:p w:rsidR="00A74542" w:rsidRPr="008E29D0" w:rsidRDefault="00A74542" w:rsidP="00686693">
      <w:pPr>
        <w:autoSpaceDE w:val="0"/>
        <w:jc w:val="center"/>
        <w:rPr>
          <w:sz w:val="24"/>
          <w:szCs w:val="24"/>
        </w:rPr>
      </w:pPr>
      <w:r w:rsidRPr="008E29D0">
        <w:rPr>
          <w:sz w:val="24"/>
          <w:szCs w:val="24"/>
        </w:rPr>
        <w:t>Заявка</w:t>
      </w:r>
    </w:p>
    <w:p w:rsidR="00A74542" w:rsidRPr="008E29D0" w:rsidRDefault="00A74542" w:rsidP="00686693">
      <w:pPr>
        <w:widowControl w:val="0"/>
        <w:jc w:val="center"/>
        <w:rPr>
          <w:sz w:val="24"/>
          <w:szCs w:val="24"/>
        </w:rPr>
      </w:pPr>
      <w:r w:rsidRPr="008E29D0">
        <w:rPr>
          <w:sz w:val="24"/>
          <w:szCs w:val="24"/>
        </w:rPr>
        <w:t xml:space="preserve">на </w:t>
      </w:r>
      <w:r w:rsidR="007C3D21" w:rsidRPr="008E29D0">
        <w:rPr>
          <w:sz w:val="24"/>
          <w:szCs w:val="24"/>
        </w:rPr>
        <w:t>предоставление субсидии</w:t>
      </w:r>
    </w:p>
    <w:p w:rsidR="00A74542" w:rsidRPr="008E29D0" w:rsidRDefault="00A74542" w:rsidP="00686693">
      <w:pPr>
        <w:pStyle w:val="ConsPlusTitle"/>
        <w:jc w:val="center"/>
        <w:rPr>
          <w:b w:val="0"/>
        </w:rPr>
      </w:pPr>
    </w:p>
    <w:p w:rsidR="00B106CC" w:rsidRPr="008E29D0" w:rsidRDefault="00B106CC" w:rsidP="009D738F">
      <w:pPr>
        <w:spacing w:line="276" w:lineRule="auto"/>
        <w:ind w:firstLine="432"/>
        <w:jc w:val="both"/>
        <w:rPr>
          <w:kern w:val="1"/>
          <w:sz w:val="24"/>
          <w:szCs w:val="24"/>
          <w:lang w:eastAsia="ru-RU"/>
        </w:rPr>
      </w:pPr>
      <w:r w:rsidRPr="008E29D0">
        <w:rPr>
          <w:kern w:val="1"/>
          <w:sz w:val="24"/>
          <w:szCs w:val="24"/>
          <w:lang w:eastAsia="ru-RU"/>
        </w:rPr>
        <w:t>В соответствии с постановлением адми</w:t>
      </w:r>
      <w:r w:rsidR="0005728F" w:rsidRPr="008E29D0">
        <w:rPr>
          <w:kern w:val="1"/>
          <w:sz w:val="24"/>
          <w:szCs w:val="24"/>
          <w:lang w:eastAsia="ru-RU"/>
        </w:rPr>
        <w:t>нистр</w:t>
      </w:r>
      <w:r w:rsidR="005A7068" w:rsidRPr="008E29D0">
        <w:rPr>
          <w:kern w:val="1"/>
          <w:sz w:val="24"/>
          <w:szCs w:val="24"/>
          <w:lang w:eastAsia="ru-RU"/>
        </w:rPr>
        <w:t>ации города Рязани от __.__.202</w:t>
      </w:r>
      <w:r w:rsidR="009D738F" w:rsidRPr="008E29D0">
        <w:rPr>
          <w:kern w:val="1"/>
          <w:sz w:val="24"/>
          <w:szCs w:val="24"/>
          <w:lang w:eastAsia="ru-RU"/>
        </w:rPr>
        <w:t>5</w:t>
      </w:r>
      <w:r w:rsidR="0005728F" w:rsidRPr="008E29D0">
        <w:rPr>
          <w:kern w:val="1"/>
          <w:sz w:val="24"/>
          <w:szCs w:val="24"/>
          <w:lang w:eastAsia="ru-RU"/>
        </w:rPr>
        <w:t xml:space="preserve"> </w:t>
      </w:r>
      <w:r w:rsidR="0005728F" w:rsidRPr="008E29D0">
        <w:rPr>
          <w:kern w:val="1"/>
          <w:sz w:val="24"/>
          <w:szCs w:val="24"/>
          <w:lang w:eastAsia="ru-RU"/>
        </w:rPr>
        <w:br/>
        <w:t>№ _______</w:t>
      </w:r>
      <w:r w:rsidRPr="008E29D0">
        <w:rPr>
          <w:kern w:val="1"/>
          <w:sz w:val="24"/>
          <w:szCs w:val="24"/>
          <w:lang w:eastAsia="ru-RU"/>
        </w:rPr>
        <w:t xml:space="preserve"> «</w:t>
      </w:r>
      <w:r w:rsidR="009D738F" w:rsidRPr="008E29D0">
        <w:rPr>
          <w:kern w:val="1"/>
          <w:sz w:val="24"/>
          <w:szCs w:val="24"/>
          <w:lang w:eastAsia="ru-RU"/>
        </w:rPr>
        <w:t xml:space="preserve">Об утверждении </w:t>
      </w:r>
      <w:r w:rsidR="003A60DD" w:rsidRPr="008E29D0">
        <w:rPr>
          <w:kern w:val="1"/>
          <w:sz w:val="24"/>
          <w:szCs w:val="24"/>
          <w:lang w:eastAsia="ru-RU"/>
        </w:rPr>
        <w:t>П</w:t>
      </w:r>
      <w:r w:rsidR="005C027A" w:rsidRPr="008E29D0">
        <w:rPr>
          <w:kern w:val="1"/>
          <w:sz w:val="24"/>
          <w:szCs w:val="24"/>
          <w:lang w:eastAsia="ru-RU"/>
        </w:rPr>
        <w:t>орядка предоставления субсидий</w:t>
      </w:r>
      <w:r w:rsidR="009D738F" w:rsidRPr="008E29D0">
        <w:rPr>
          <w:kern w:val="1"/>
          <w:sz w:val="24"/>
          <w:szCs w:val="24"/>
          <w:lang w:eastAsia="ru-RU"/>
        </w:rPr>
        <w:t xml:space="preserve"> из бюджета города Рязани  Акционерному Обществу «Хлебозавод № 3 города Рязани» в виде безвозмездного вклада в имущество хозяйственного общества, не увеличивающего его уставный капитал, в 2025 году</w:t>
      </w:r>
      <w:r w:rsidRPr="008E29D0">
        <w:rPr>
          <w:sz w:val="24"/>
          <w:szCs w:val="24"/>
        </w:rPr>
        <w:t>»</w:t>
      </w:r>
      <w:r w:rsidR="0005728F" w:rsidRPr="008E29D0">
        <w:rPr>
          <w:sz w:val="24"/>
          <w:szCs w:val="24"/>
        </w:rPr>
        <w:t xml:space="preserve"> </w:t>
      </w:r>
      <w:r w:rsidR="0088282C" w:rsidRPr="008E29D0">
        <w:rPr>
          <w:sz w:val="24"/>
          <w:szCs w:val="24"/>
        </w:rPr>
        <w:t>Акционерное Общество «Хлебозав</w:t>
      </w:r>
      <w:r w:rsidR="00EB278D" w:rsidRPr="008E29D0">
        <w:rPr>
          <w:sz w:val="24"/>
          <w:szCs w:val="24"/>
        </w:rPr>
        <w:t>од № 3 города</w:t>
      </w:r>
      <w:r w:rsidR="00954B3B" w:rsidRPr="008E29D0">
        <w:rPr>
          <w:sz w:val="24"/>
          <w:szCs w:val="24"/>
        </w:rPr>
        <w:t xml:space="preserve"> Рязани» (далее – Общество) </w:t>
      </w:r>
      <w:r w:rsidR="0088282C" w:rsidRPr="008E29D0">
        <w:rPr>
          <w:sz w:val="24"/>
          <w:szCs w:val="24"/>
        </w:rPr>
        <w:t>просит</w:t>
      </w:r>
      <w:r w:rsidR="0005728F" w:rsidRPr="008E29D0">
        <w:rPr>
          <w:sz w:val="24"/>
          <w:szCs w:val="24"/>
        </w:rPr>
        <w:t xml:space="preserve"> предоставить субсидию на финансовое о</w:t>
      </w:r>
      <w:r w:rsidR="000C6420" w:rsidRPr="008E29D0">
        <w:rPr>
          <w:sz w:val="24"/>
          <w:szCs w:val="24"/>
        </w:rPr>
        <w:t xml:space="preserve">беспечение </w:t>
      </w:r>
      <w:r w:rsidR="00A76353" w:rsidRPr="008E29D0">
        <w:rPr>
          <w:sz w:val="24"/>
          <w:szCs w:val="24"/>
        </w:rPr>
        <w:t xml:space="preserve"> затрат</w:t>
      </w:r>
      <w:r w:rsidR="0005728F" w:rsidRPr="008E29D0">
        <w:rPr>
          <w:sz w:val="24"/>
          <w:szCs w:val="24"/>
        </w:rPr>
        <w:t xml:space="preserve"> в размере </w:t>
      </w:r>
      <w:r w:rsidR="00D32E96" w:rsidRPr="008E29D0">
        <w:rPr>
          <w:bCs/>
          <w:sz w:val="24"/>
          <w:szCs w:val="24"/>
          <w:lang w:eastAsia="ru-RU"/>
        </w:rPr>
        <w:t>_____________</w:t>
      </w:r>
      <w:r w:rsidRPr="008E29D0">
        <w:rPr>
          <w:bCs/>
          <w:sz w:val="24"/>
          <w:szCs w:val="24"/>
          <w:lang w:eastAsia="ru-RU"/>
        </w:rPr>
        <w:t>(___________________</w:t>
      </w:r>
      <w:r w:rsidR="0005728F" w:rsidRPr="008E29D0">
        <w:rPr>
          <w:bCs/>
          <w:sz w:val="24"/>
          <w:szCs w:val="24"/>
          <w:lang w:eastAsia="ru-RU"/>
        </w:rPr>
        <w:t>______</w:t>
      </w:r>
      <w:r w:rsidR="005A7068" w:rsidRPr="008E29D0">
        <w:rPr>
          <w:bCs/>
          <w:sz w:val="24"/>
          <w:szCs w:val="24"/>
          <w:lang w:eastAsia="ru-RU"/>
        </w:rPr>
        <w:t>_</w:t>
      </w:r>
      <w:r w:rsidRPr="008E29D0">
        <w:rPr>
          <w:bCs/>
          <w:sz w:val="24"/>
          <w:szCs w:val="24"/>
          <w:lang w:eastAsia="ru-RU"/>
        </w:rPr>
        <w:t>)</w:t>
      </w:r>
      <w:r w:rsidR="00B21172" w:rsidRPr="008E29D0">
        <w:rPr>
          <w:b/>
          <w:bCs/>
          <w:sz w:val="24"/>
          <w:szCs w:val="24"/>
          <w:lang w:eastAsia="ru-RU"/>
        </w:rPr>
        <w:t xml:space="preserve"> </w:t>
      </w:r>
      <w:r w:rsidR="00B21172" w:rsidRPr="008E29D0">
        <w:rPr>
          <w:bCs/>
          <w:sz w:val="24"/>
          <w:szCs w:val="24"/>
          <w:lang w:eastAsia="ru-RU"/>
        </w:rPr>
        <w:t>рублей</w:t>
      </w:r>
      <w:r w:rsidR="005A7068" w:rsidRPr="008E29D0">
        <w:rPr>
          <w:b/>
          <w:bCs/>
          <w:sz w:val="24"/>
          <w:szCs w:val="24"/>
          <w:lang w:eastAsia="ru-RU"/>
        </w:rPr>
        <w:t>.</w:t>
      </w:r>
    </w:p>
    <w:p w:rsidR="00D32E96" w:rsidRPr="008E29D0" w:rsidRDefault="00D32E96" w:rsidP="00686693">
      <w:pPr>
        <w:spacing w:line="276" w:lineRule="auto"/>
        <w:ind w:firstLine="432"/>
        <w:jc w:val="both"/>
        <w:rPr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46"/>
        <w:gridCol w:w="4696"/>
        <w:gridCol w:w="3112"/>
      </w:tblGrid>
      <w:tr w:rsidR="00600FC7" w:rsidRPr="008E29D0" w:rsidTr="009D738F">
        <w:tc>
          <w:tcPr>
            <w:tcW w:w="1038" w:type="pct"/>
          </w:tcPr>
          <w:p w:rsidR="009D738F" w:rsidRPr="008E29D0" w:rsidRDefault="009D738F" w:rsidP="00D32E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9D0">
              <w:rPr>
                <w:sz w:val="24"/>
                <w:szCs w:val="24"/>
              </w:rPr>
              <w:t>№ п/п</w:t>
            </w:r>
          </w:p>
        </w:tc>
        <w:tc>
          <w:tcPr>
            <w:tcW w:w="2383" w:type="pct"/>
          </w:tcPr>
          <w:p w:rsidR="009D738F" w:rsidRPr="008E29D0" w:rsidRDefault="009D738F" w:rsidP="004076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9D0">
              <w:rPr>
                <w:sz w:val="24"/>
                <w:szCs w:val="24"/>
              </w:rPr>
              <w:t>Направление затрат</w:t>
            </w:r>
          </w:p>
        </w:tc>
        <w:tc>
          <w:tcPr>
            <w:tcW w:w="1579" w:type="pct"/>
          </w:tcPr>
          <w:p w:rsidR="009D738F" w:rsidRPr="008E29D0" w:rsidRDefault="009D738F" w:rsidP="00A763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9D0">
              <w:rPr>
                <w:sz w:val="24"/>
                <w:szCs w:val="24"/>
              </w:rPr>
              <w:t xml:space="preserve">Сумма затрат, рублей </w:t>
            </w:r>
          </w:p>
        </w:tc>
      </w:tr>
      <w:tr w:rsidR="00600FC7" w:rsidRPr="008E29D0" w:rsidTr="009D738F">
        <w:tc>
          <w:tcPr>
            <w:tcW w:w="1038" w:type="pct"/>
          </w:tcPr>
          <w:p w:rsidR="009D738F" w:rsidRPr="008E29D0" w:rsidRDefault="009D738F" w:rsidP="00D32E96">
            <w:pPr>
              <w:autoSpaceDE w:val="0"/>
              <w:autoSpaceDN w:val="0"/>
              <w:adjustRightInd w:val="0"/>
              <w:jc w:val="center"/>
            </w:pPr>
            <w:r w:rsidRPr="008E29D0">
              <w:t>1</w:t>
            </w:r>
          </w:p>
        </w:tc>
        <w:tc>
          <w:tcPr>
            <w:tcW w:w="2383" w:type="pct"/>
          </w:tcPr>
          <w:p w:rsidR="009D738F" w:rsidRPr="008E29D0" w:rsidRDefault="009D738F" w:rsidP="00D32E96">
            <w:pPr>
              <w:autoSpaceDE w:val="0"/>
              <w:autoSpaceDN w:val="0"/>
              <w:adjustRightInd w:val="0"/>
              <w:jc w:val="center"/>
            </w:pPr>
            <w:r w:rsidRPr="008E29D0">
              <w:t>2</w:t>
            </w:r>
          </w:p>
        </w:tc>
        <w:tc>
          <w:tcPr>
            <w:tcW w:w="1579" w:type="pct"/>
          </w:tcPr>
          <w:p w:rsidR="009D738F" w:rsidRPr="008E29D0" w:rsidRDefault="005E6081" w:rsidP="00D32E96">
            <w:pPr>
              <w:autoSpaceDE w:val="0"/>
              <w:autoSpaceDN w:val="0"/>
              <w:adjustRightInd w:val="0"/>
              <w:jc w:val="center"/>
            </w:pPr>
            <w:r w:rsidRPr="008E29D0">
              <w:t>3</w:t>
            </w:r>
          </w:p>
        </w:tc>
      </w:tr>
      <w:tr w:rsidR="00600FC7" w:rsidRPr="008E29D0" w:rsidTr="009D738F">
        <w:tc>
          <w:tcPr>
            <w:tcW w:w="1038" w:type="pct"/>
          </w:tcPr>
          <w:p w:rsidR="009D738F" w:rsidRPr="008E29D0" w:rsidRDefault="009D738F" w:rsidP="00D32E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29D0">
              <w:rPr>
                <w:sz w:val="24"/>
                <w:szCs w:val="24"/>
              </w:rPr>
              <w:t>1</w:t>
            </w:r>
          </w:p>
        </w:tc>
        <w:tc>
          <w:tcPr>
            <w:tcW w:w="2383" w:type="pct"/>
          </w:tcPr>
          <w:p w:rsidR="009D738F" w:rsidRPr="008E29D0" w:rsidRDefault="009D738F" w:rsidP="00D32E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79" w:type="pct"/>
          </w:tcPr>
          <w:p w:rsidR="009D738F" w:rsidRPr="008E29D0" w:rsidRDefault="009D738F" w:rsidP="00D32E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00FC7" w:rsidRPr="008E29D0" w:rsidTr="009D738F">
        <w:tc>
          <w:tcPr>
            <w:tcW w:w="1038" w:type="pct"/>
          </w:tcPr>
          <w:p w:rsidR="009D738F" w:rsidRPr="008E29D0" w:rsidRDefault="009D738F" w:rsidP="00D32E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29D0">
              <w:rPr>
                <w:sz w:val="24"/>
                <w:szCs w:val="24"/>
              </w:rPr>
              <w:t>2</w:t>
            </w:r>
          </w:p>
        </w:tc>
        <w:tc>
          <w:tcPr>
            <w:tcW w:w="2383" w:type="pct"/>
          </w:tcPr>
          <w:p w:rsidR="009D738F" w:rsidRPr="008E29D0" w:rsidRDefault="009D738F" w:rsidP="00D32E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79" w:type="pct"/>
          </w:tcPr>
          <w:p w:rsidR="009D738F" w:rsidRPr="008E29D0" w:rsidRDefault="009D738F" w:rsidP="00D32E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D738F" w:rsidRPr="008E29D0" w:rsidTr="009D738F">
        <w:tc>
          <w:tcPr>
            <w:tcW w:w="1038" w:type="pct"/>
          </w:tcPr>
          <w:p w:rsidR="009D738F" w:rsidRPr="008E29D0" w:rsidRDefault="009D738F" w:rsidP="00D32E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83" w:type="pct"/>
            <w:vAlign w:val="center"/>
          </w:tcPr>
          <w:p w:rsidR="009D738F" w:rsidRPr="008E29D0" w:rsidRDefault="009D738F" w:rsidP="009D738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8E29D0">
              <w:rPr>
                <w:sz w:val="24"/>
                <w:szCs w:val="24"/>
              </w:rPr>
              <w:t>ИТОГО</w:t>
            </w:r>
          </w:p>
        </w:tc>
        <w:tc>
          <w:tcPr>
            <w:tcW w:w="1579" w:type="pct"/>
          </w:tcPr>
          <w:p w:rsidR="009D738F" w:rsidRPr="008E29D0" w:rsidRDefault="009D738F" w:rsidP="00D32E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D32E96" w:rsidRPr="008E29D0" w:rsidRDefault="00D32E96" w:rsidP="00D32E96">
      <w:pPr>
        <w:autoSpaceDE w:val="0"/>
        <w:ind w:left="567"/>
        <w:jc w:val="both"/>
        <w:rPr>
          <w:lang w:eastAsia="ru-RU"/>
        </w:rPr>
      </w:pPr>
    </w:p>
    <w:p w:rsidR="00954B3B" w:rsidRPr="008E29D0" w:rsidRDefault="0005728F" w:rsidP="00D32E96">
      <w:pPr>
        <w:autoSpaceDE w:val="0"/>
        <w:ind w:left="567"/>
        <w:jc w:val="both"/>
        <w:rPr>
          <w:sz w:val="24"/>
          <w:szCs w:val="24"/>
          <w:lang w:eastAsia="ru-RU"/>
        </w:rPr>
      </w:pPr>
      <w:r w:rsidRPr="008E29D0">
        <w:rPr>
          <w:b/>
          <w:bCs/>
          <w:sz w:val="24"/>
          <w:szCs w:val="24"/>
          <w:lang w:eastAsia="ru-RU"/>
        </w:rPr>
        <w:tab/>
      </w:r>
      <w:r w:rsidRPr="008E29D0">
        <w:rPr>
          <w:b/>
          <w:bCs/>
          <w:sz w:val="24"/>
          <w:szCs w:val="24"/>
          <w:lang w:eastAsia="ru-RU"/>
        </w:rPr>
        <w:tab/>
      </w:r>
      <w:r w:rsidRPr="008E29D0">
        <w:rPr>
          <w:b/>
          <w:bCs/>
          <w:sz w:val="24"/>
          <w:szCs w:val="24"/>
          <w:lang w:eastAsia="ru-RU"/>
        </w:rPr>
        <w:tab/>
      </w:r>
      <w:r w:rsidRPr="008E29D0">
        <w:rPr>
          <w:b/>
          <w:bCs/>
          <w:sz w:val="24"/>
          <w:szCs w:val="24"/>
          <w:lang w:eastAsia="ru-RU"/>
        </w:rPr>
        <w:tab/>
      </w:r>
    </w:p>
    <w:p w:rsidR="005A7068" w:rsidRPr="008E29D0" w:rsidRDefault="006F0A06" w:rsidP="00686693">
      <w:pPr>
        <w:pStyle w:val="1"/>
        <w:keepNext w:val="0"/>
        <w:numPr>
          <w:ilvl w:val="3"/>
          <w:numId w:val="1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0"/>
        <w:ind w:left="0" w:firstLine="426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8E29D0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Опись документов, предусмотренных </w:t>
      </w:r>
      <w:r w:rsidR="00985952" w:rsidRPr="008E29D0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пунктом </w:t>
      </w:r>
      <w:hyperlink r:id="rId14" w:history="1">
        <w:r w:rsidRPr="008E29D0">
          <w:rPr>
            <w:rFonts w:ascii="Times New Roman" w:hAnsi="Times New Roman" w:cs="Times New Roman"/>
            <w:b w:val="0"/>
            <w:bCs w:val="0"/>
            <w:sz w:val="24"/>
            <w:szCs w:val="24"/>
            <w:lang w:eastAsia="ru-RU"/>
          </w:rPr>
          <w:t>2.2</w:t>
        </w:r>
      </w:hyperlink>
      <w:r w:rsidRPr="008E29D0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Порядка, прилагается.</w:t>
      </w:r>
      <w:r w:rsidR="005A7068" w:rsidRPr="008E29D0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</w:p>
    <w:p w:rsidR="005C027A" w:rsidRPr="008E29D0" w:rsidRDefault="005C027A" w:rsidP="00A472FF">
      <w:pPr>
        <w:suppressAutoHyphens w:val="0"/>
        <w:autoSpaceDE w:val="0"/>
        <w:autoSpaceDN w:val="0"/>
        <w:adjustRightInd w:val="0"/>
        <w:ind w:firstLine="426"/>
        <w:jc w:val="both"/>
        <w:rPr>
          <w:sz w:val="24"/>
          <w:szCs w:val="24"/>
          <w:lang w:eastAsia="ru-RU"/>
        </w:rPr>
      </w:pPr>
    </w:p>
    <w:p w:rsidR="00A472FF" w:rsidRPr="008E29D0" w:rsidRDefault="00A472FF" w:rsidP="00A472FF">
      <w:pPr>
        <w:suppressAutoHyphens w:val="0"/>
        <w:autoSpaceDE w:val="0"/>
        <w:autoSpaceDN w:val="0"/>
        <w:adjustRightInd w:val="0"/>
        <w:ind w:firstLine="426"/>
        <w:jc w:val="both"/>
        <w:rPr>
          <w:sz w:val="24"/>
          <w:szCs w:val="24"/>
          <w:lang w:eastAsia="ru-RU"/>
        </w:rPr>
      </w:pPr>
      <w:r w:rsidRPr="008E29D0">
        <w:rPr>
          <w:sz w:val="24"/>
          <w:szCs w:val="24"/>
          <w:lang w:eastAsia="ru-RU"/>
        </w:rPr>
        <w:t>Достоверность информации, указанной в заявке и представленных документах, подтверждаю.</w:t>
      </w:r>
    </w:p>
    <w:p w:rsidR="005A7068" w:rsidRPr="008E29D0" w:rsidRDefault="005A7068" w:rsidP="00686693">
      <w:pPr>
        <w:rPr>
          <w:lang w:eastAsia="ru-RU"/>
        </w:rPr>
      </w:pPr>
    </w:p>
    <w:p w:rsidR="005A7068" w:rsidRPr="008E29D0" w:rsidRDefault="005A7068" w:rsidP="00686693">
      <w:pPr>
        <w:ind w:left="426"/>
        <w:rPr>
          <w:kern w:val="1"/>
          <w:sz w:val="24"/>
          <w:szCs w:val="24"/>
          <w:lang w:eastAsia="ru-RU"/>
        </w:rPr>
      </w:pPr>
      <w:r w:rsidRPr="008E29D0">
        <w:rPr>
          <w:kern w:val="1"/>
          <w:sz w:val="24"/>
          <w:szCs w:val="24"/>
          <w:lang w:eastAsia="ru-RU"/>
        </w:rPr>
        <w:t>Приложение: на __л. в 1 экз.</w:t>
      </w:r>
    </w:p>
    <w:p w:rsidR="006F0A06" w:rsidRPr="008E29D0" w:rsidRDefault="006F0A06" w:rsidP="00686693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</w:pPr>
    </w:p>
    <w:p w:rsidR="00060608" w:rsidRPr="008E29D0" w:rsidRDefault="00060608" w:rsidP="00686693">
      <w:pPr>
        <w:autoSpaceDE w:val="0"/>
        <w:jc w:val="both"/>
        <w:rPr>
          <w:sz w:val="24"/>
          <w:szCs w:val="24"/>
        </w:rPr>
      </w:pPr>
    </w:p>
    <w:p w:rsidR="00A74542" w:rsidRPr="008E29D0" w:rsidRDefault="00A74542" w:rsidP="00686693">
      <w:pPr>
        <w:autoSpaceDE w:val="0"/>
        <w:jc w:val="both"/>
        <w:rPr>
          <w:sz w:val="24"/>
          <w:szCs w:val="24"/>
          <w:vertAlign w:val="superscript"/>
        </w:rPr>
      </w:pPr>
      <w:r w:rsidRPr="008E29D0">
        <w:rPr>
          <w:sz w:val="24"/>
          <w:szCs w:val="24"/>
        </w:rPr>
        <w:t xml:space="preserve">Руководитель_______________________                    </w:t>
      </w:r>
      <w:r w:rsidR="008D0106" w:rsidRPr="008E29D0">
        <w:rPr>
          <w:sz w:val="24"/>
          <w:szCs w:val="24"/>
        </w:rPr>
        <w:t xml:space="preserve">                    ___________</w:t>
      </w:r>
      <w:r w:rsidRPr="008E29D0">
        <w:rPr>
          <w:sz w:val="24"/>
          <w:szCs w:val="24"/>
        </w:rPr>
        <w:t>/_____________</w:t>
      </w:r>
      <w:r w:rsidR="008D0106" w:rsidRPr="008E29D0">
        <w:rPr>
          <w:sz w:val="24"/>
          <w:szCs w:val="24"/>
        </w:rPr>
        <w:t>/</w:t>
      </w:r>
    </w:p>
    <w:p w:rsidR="00A74542" w:rsidRPr="008E29D0" w:rsidRDefault="00A74542" w:rsidP="00686693">
      <w:pPr>
        <w:autoSpaceDE w:val="0"/>
        <w:jc w:val="both"/>
        <w:rPr>
          <w:sz w:val="24"/>
          <w:szCs w:val="24"/>
          <w:vertAlign w:val="superscript"/>
        </w:rPr>
      </w:pPr>
      <w:r w:rsidRPr="008E29D0">
        <w:rPr>
          <w:sz w:val="24"/>
          <w:szCs w:val="24"/>
          <w:vertAlign w:val="superscript"/>
        </w:rPr>
        <w:t xml:space="preserve">          </w:t>
      </w:r>
      <w:r w:rsidR="00060608" w:rsidRPr="008E29D0">
        <w:rPr>
          <w:sz w:val="24"/>
          <w:szCs w:val="24"/>
          <w:vertAlign w:val="superscript"/>
        </w:rPr>
        <w:t xml:space="preserve">          </w:t>
      </w:r>
      <w:r w:rsidRPr="008E29D0">
        <w:rPr>
          <w:sz w:val="24"/>
          <w:szCs w:val="24"/>
          <w:vertAlign w:val="superscript"/>
        </w:rPr>
        <w:t xml:space="preserve">                     (наименование предприятия)                                                                                     (подпись)                 (расшифровка)</w:t>
      </w:r>
    </w:p>
    <w:p w:rsidR="00060608" w:rsidRPr="008E29D0" w:rsidRDefault="00060608" w:rsidP="00686693">
      <w:pPr>
        <w:autoSpaceDE w:val="0"/>
        <w:jc w:val="both"/>
        <w:rPr>
          <w:sz w:val="24"/>
          <w:szCs w:val="24"/>
          <w:vertAlign w:val="superscript"/>
        </w:rPr>
      </w:pPr>
    </w:p>
    <w:p w:rsidR="00060608" w:rsidRPr="00600FC7" w:rsidRDefault="0096197D" w:rsidP="00686693">
      <w:pPr>
        <w:autoSpaceDE w:val="0"/>
        <w:ind w:left="567"/>
        <w:jc w:val="both"/>
        <w:rPr>
          <w:sz w:val="24"/>
          <w:szCs w:val="24"/>
        </w:rPr>
      </w:pPr>
      <w:r w:rsidRPr="008E29D0">
        <w:rPr>
          <w:sz w:val="24"/>
          <w:szCs w:val="24"/>
        </w:rPr>
        <w:t>М.П.</w:t>
      </w:r>
    </w:p>
    <w:p w:rsidR="000078D9" w:rsidRPr="00600FC7" w:rsidRDefault="000078D9" w:rsidP="009D738F">
      <w:pPr>
        <w:autoSpaceDE w:val="0"/>
        <w:jc w:val="both"/>
        <w:rPr>
          <w:sz w:val="24"/>
          <w:szCs w:val="24"/>
        </w:rPr>
      </w:pPr>
    </w:p>
    <w:p w:rsidR="000078D9" w:rsidRPr="00600FC7" w:rsidRDefault="000078D9" w:rsidP="00686693">
      <w:pPr>
        <w:autoSpaceDE w:val="0"/>
        <w:ind w:left="567"/>
        <w:jc w:val="both"/>
        <w:rPr>
          <w:sz w:val="24"/>
          <w:szCs w:val="24"/>
        </w:rPr>
      </w:pPr>
    </w:p>
    <w:p w:rsidR="005D7568" w:rsidRPr="00600FC7" w:rsidRDefault="005D7568" w:rsidP="00686693">
      <w:pPr>
        <w:autoSpaceDE w:val="0"/>
        <w:autoSpaceDN w:val="0"/>
        <w:adjustRightInd w:val="0"/>
        <w:rPr>
          <w:sz w:val="24"/>
          <w:szCs w:val="24"/>
        </w:rPr>
      </w:pPr>
    </w:p>
    <w:sectPr w:rsidR="005D7568" w:rsidRPr="00600FC7" w:rsidSect="00985952">
      <w:headerReference w:type="default" r:id="rId15"/>
      <w:pgSz w:w="11906" w:h="16838"/>
      <w:pgMar w:top="794" w:right="567" w:bottom="907" w:left="1701" w:header="340" w:footer="72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ACE" w:rsidRDefault="00067ACE">
      <w:r>
        <w:separator/>
      </w:r>
    </w:p>
  </w:endnote>
  <w:endnote w:type="continuationSeparator" w:id="1">
    <w:p w:rsidR="00067ACE" w:rsidRDefault="00067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ACE" w:rsidRDefault="00067ACE">
      <w:r>
        <w:separator/>
      </w:r>
    </w:p>
  </w:footnote>
  <w:footnote w:type="continuationSeparator" w:id="1">
    <w:p w:rsidR="00067ACE" w:rsidRDefault="00067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ACE" w:rsidRDefault="008330FE">
    <w:pPr>
      <w:pStyle w:val="a9"/>
      <w:jc w:val="center"/>
    </w:pPr>
    <w:fldSimple w:instr="PAGE   \* MERGEFORMAT">
      <w:r w:rsidR="00B75A02">
        <w:rPr>
          <w:noProof/>
        </w:rPr>
        <w:t>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848"/>
        </w:tabs>
        <w:ind w:left="1848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992"/>
        </w:tabs>
        <w:ind w:left="1992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2136"/>
        </w:tabs>
        <w:ind w:left="2136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2280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578"/>
        </w:tabs>
        <w:ind w:left="1211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8023E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890725B"/>
    <w:multiLevelType w:val="hybridMultilevel"/>
    <w:tmpl w:val="71B6D250"/>
    <w:lvl w:ilvl="0" w:tplc="3392AF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BA5C49"/>
    <w:multiLevelType w:val="hybridMultilevel"/>
    <w:tmpl w:val="6CF2DA9E"/>
    <w:lvl w:ilvl="0" w:tplc="B178C7A6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28A3B8F"/>
    <w:multiLevelType w:val="multilevel"/>
    <w:tmpl w:val="24ECDB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4772CC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9207E2F"/>
    <w:multiLevelType w:val="multilevel"/>
    <w:tmpl w:val="494677E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30782F4C"/>
    <w:multiLevelType w:val="hybridMultilevel"/>
    <w:tmpl w:val="74DA4628"/>
    <w:lvl w:ilvl="0" w:tplc="00000002">
      <w:start w:val="1"/>
      <w:numFmt w:val="decimal"/>
      <w:lvlText w:val="%1."/>
      <w:lvlJc w:val="left"/>
      <w:pPr>
        <w:tabs>
          <w:tab w:val="num" w:pos="1429"/>
        </w:tabs>
        <w:ind w:left="3218" w:hanging="360"/>
      </w:pPr>
      <w:rPr>
        <w:rFonts w:ascii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>
    <w:nsid w:val="3F3F1A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DF5778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789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2">
    <w:nsid w:val="56287AF4"/>
    <w:multiLevelType w:val="multilevel"/>
    <w:tmpl w:val="494677E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61A96782"/>
    <w:multiLevelType w:val="hybridMultilevel"/>
    <w:tmpl w:val="59B86A82"/>
    <w:lvl w:ilvl="0" w:tplc="B178C7A6">
      <w:start w:val="1"/>
      <w:numFmt w:val="russianLower"/>
      <w:lvlText w:val="%1)"/>
      <w:lvlJc w:val="left"/>
      <w:pPr>
        <w:ind w:left="14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EF10F3"/>
    <w:multiLevelType w:val="hybridMultilevel"/>
    <w:tmpl w:val="D7849704"/>
    <w:lvl w:ilvl="0" w:tplc="3392AF6E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9"/>
  </w:num>
  <w:num w:numId="6">
    <w:abstractNumId w:val="6"/>
  </w:num>
  <w:num w:numId="7">
    <w:abstractNumId w:val="8"/>
  </w:num>
  <w:num w:numId="8">
    <w:abstractNumId w:val="12"/>
  </w:num>
  <w:num w:numId="9">
    <w:abstractNumId w:val="7"/>
  </w:num>
  <w:num w:numId="10">
    <w:abstractNumId w:val="3"/>
  </w:num>
  <w:num w:numId="11">
    <w:abstractNumId w:val="10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hideGrammaticalError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4993"/>
  </w:hdrShapeDefaults>
  <w:footnotePr>
    <w:footnote w:id="0"/>
    <w:footnote w:id="1"/>
  </w:footnotePr>
  <w:endnotePr>
    <w:endnote w:id="0"/>
    <w:endnote w:id="1"/>
  </w:endnotePr>
  <w:compat/>
  <w:rsids>
    <w:rsidRoot w:val="001C7236"/>
    <w:rsid w:val="0000683D"/>
    <w:rsid w:val="000078D9"/>
    <w:rsid w:val="000110F8"/>
    <w:rsid w:val="00011A5B"/>
    <w:rsid w:val="00013A94"/>
    <w:rsid w:val="00014365"/>
    <w:rsid w:val="00016B32"/>
    <w:rsid w:val="0001705F"/>
    <w:rsid w:val="00021282"/>
    <w:rsid w:val="000251A7"/>
    <w:rsid w:val="00026F08"/>
    <w:rsid w:val="000279F3"/>
    <w:rsid w:val="000319C8"/>
    <w:rsid w:val="00036071"/>
    <w:rsid w:val="00037FAB"/>
    <w:rsid w:val="000415FD"/>
    <w:rsid w:val="000432E5"/>
    <w:rsid w:val="0004498D"/>
    <w:rsid w:val="00046A42"/>
    <w:rsid w:val="00051F3D"/>
    <w:rsid w:val="00054669"/>
    <w:rsid w:val="000566D7"/>
    <w:rsid w:val="0005728F"/>
    <w:rsid w:val="00057905"/>
    <w:rsid w:val="00060608"/>
    <w:rsid w:val="00060D00"/>
    <w:rsid w:val="0006357B"/>
    <w:rsid w:val="00066593"/>
    <w:rsid w:val="00067ACE"/>
    <w:rsid w:val="000707DC"/>
    <w:rsid w:val="000708DB"/>
    <w:rsid w:val="00075FBD"/>
    <w:rsid w:val="00080896"/>
    <w:rsid w:val="00083155"/>
    <w:rsid w:val="000862CC"/>
    <w:rsid w:val="00087422"/>
    <w:rsid w:val="00087662"/>
    <w:rsid w:val="000925DB"/>
    <w:rsid w:val="00093120"/>
    <w:rsid w:val="0009393C"/>
    <w:rsid w:val="00097B79"/>
    <w:rsid w:val="000A0E87"/>
    <w:rsid w:val="000A350E"/>
    <w:rsid w:val="000A47D7"/>
    <w:rsid w:val="000A4E94"/>
    <w:rsid w:val="000A6906"/>
    <w:rsid w:val="000A79A5"/>
    <w:rsid w:val="000B322F"/>
    <w:rsid w:val="000B380C"/>
    <w:rsid w:val="000B4D14"/>
    <w:rsid w:val="000B7B28"/>
    <w:rsid w:val="000C2467"/>
    <w:rsid w:val="000C6420"/>
    <w:rsid w:val="000C663B"/>
    <w:rsid w:val="000D26EC"/>
    <w:rsid w:val="000D2915"/>
    <w:rsid w:val="000D53E0"/>
    <w:rsid w:val="000D63D2"/>
    <w:rsid w:val="000D766E"/>
    <w:rsid w:val="000E2098"/>
    <w:rsid w:val="000E26FD"/>
    <w:rsid w:val="000E3D99"/>
    <w:rsid w:val="000E765A"/>
    <w:rsid w:val="000F2D6C"/>
    <w:rsid w:val="000F5900"/>
    <w:rsid w:val="000F6A5F"/>
    <w:rsid w:val="000F764A"/>
    <w:rsid w:val="00101B6A"/>
    <w:rsid w:val="00106EE9"/>
    <w:rsid w:val="0011188B"/>
    <w:rsid w:val="00112B70"/>
    <w:rsid w:val="00114723"/>
    <w:rsid w:val="00115674"/>
    <w:rsid w:val="00115728"/>
    <w:rsid w:val="00121019"/>
    <w:rsid w:val="00121BC0"/>
    <w:rsid w:val="0012215D"/>
    <w:rsid w:val="00124C09"/>
    <w:rsid w:val="00125C8C"/>
    <w:rsid w:val="001261B3"/>
    <w:rsid w:val="0012718B"/>
    <w:rsid w:val="001324C3"/>
    <w:rsid w:val="00132C9D"/>
    <w:rsid w:val="00137C90"/>
    <w:rsid w:val="00142B0C"/>
    <w:rsid w:val="0014324C"/>
    <w:rsid w:val="00144377"/>
    <w:rsid w:val="00147E8D"/>
    <w:rsid w:val="001503D3"/>
    <w:rsid w:val="00151C32"/>
    <w:rsid w:val="001525EC"/>
    <w:rsid w:val="00152630"/>
    <w:rsid w:val="001564B6"/>
    <w:rsid w:val="00156D4C"/>
    <w:rsid w:val="00157DD0"/>
    <w:rsid w:val="0016339A"/>
    <w:rsid w:val="001645AA"/>
    <w:rsid w:val="00164D65"/>
    <w:rsid w:val="00172AC0"/>
    <w:rsid w:val="0017616F"/>
    <w:rsid w:val="00181CF0"/>
    <w:rsid w:val="00183726"/>
    <w:rsid w:val="001841DC"/>
    <w:rsid w:val="00184645"/>
    <w:rsid w:val="001866CE"/>
    <w:rsid w:val="00186D53"/>
    <w:rsid w:val="00186D66"/>
    <w:rsid w:val="001874C6"/>
    <w:rsid w:val="00192292"/>
    <w:rsid w:val="00192FDB"/>
    <w:rsid w:val="00194A73"/>
    <w:rsid w:val="00194AD8"/>
    <w:rsid w:val="001960AB"/>
    <w:rsid w:val="001970B6"/>
    <w:rsid w:val="001A1575"/>
    <w:rsid w:val="001A3442"/>
    <w:rsid w:val="001A4B5F"/>
    <w:rsid w:val="001A5933"/>
    <w:rsid w:val="001A5AAD"/>
    <w:rsid w:val="001B31A6"/>
    <w:rsid w:val="001B7BA9"/>
    <w:rsid w:val="001C1AD5"/>
    <w:rsid w:val="001C1AD9"/>
    <w:rsid w:val="001C2BEE"/>
    <w:rsid w:val="001C2D48"/>
    <w:rsid w:val="001C3E1F"/>
    <w:rsid w:val="001C7236"/>
    <w:rsid w:val="001D03F4"/>
    <w:rsid w:val="001D2FE7"/>
    <w:rsid w:val="001D4671"/>
    <w:rsid w:val="001D53E9"/>
    <w:rsid w:val="001D6278"/>
    <w:rsid w:val="001E4AF4"/>
    <w:rsid w:val="001E7816"/>
    <w:rsid w:val="001F1C77"/>
    <w:rsid w:val="001F24E6"/>
    <w:rsid w:val="001F35F1"/>
    <w:rsid w:val="001F54D0"/>
    <w:rsid w:val="001F619B"/>
    <w:rsid w:val="001F67E6"/>
    <w:rsid w:val="00200D0F"/>
    <w:rsid w:val="00204EB6"/>
    <w:rsid w:val="0020602F"/>
    <w:rsid w:val="002061A7"/>
    <w:rsid w:val="002077D5"/>
    <w:rsid w:val="00212786"/>
    <w:rsid w:val="00213260"/>
    <w:rsid w:val="002138A9"/>
    <w:rsid w:val="002151DB"/>
    <w:rsid w:val="00215C72"/>
    <w:rsid w:val="00220AB6"/>
    <w:rsid w:val="00223573"/>
    <w:rsid w:val="00224CA0"/>
    <w:rsid w:val="00224F8C"/>
    <w:rsid w:val="002258A9"/>
    <w:rsid w:val="00227A70"/>
    <w:rsid w:val="002302F6"/>
    <w:rsid w:val="00233B02"/>
    <w:rsid w:val="00234497"/>
    <w:rsid w:val="00236422"/>
    <w:rsid w:val="00237DC4"/>
    <w:rsid w:val="002400F5"/>
    <w:rsid w:val="00244FAA"/>
    <w:rsid w:val="00250883"/>
    <w:rsid w:val="00251E2A"/>
    <w:rsid w:val="00254CE0"/>
    <w:rsid w:val="00257566"/>
    <w:rsid w:val="00257F53"/>
    <w:rsid w:val="00260AE8"/>
    <w:rsid w:val="0026143D"/>
    <w:rsid w:val="00263347"/>
    <w:rsid w:val="00263603"/>
    <w:rsid w:val="0026369E"/>
    <w:rsid w:val="002637B7"/>
    <w:rsid w:val="002669C2"/>
    <w:rsid w:val="00267566"/>
    <w:rsid w:val="0027010D"/>
    <w:rsid w:val="00271DA0"/>
    <w:rsid w:val="00273D6A"/>
    <w:rsid w:val="00274B1A"/>
    <w:rsid w:val="00275B03"/>
    <w:rsid w:val="00284332"/>
    <w:rsid w:val="00284555"/>
    <w:rsid w:val="002860AF"/>
    <w:rsid w:val="00290A56"/>
    <w:rsid w:val="002916AC"/>
    <w:rsid w:val="002951EF"/>
    <w:rsid w:val="00295BFA"/>
    <w:rsid w:val="00297CE6"/>
    <w:rsid w:val="002A2FBF"/>
    <w:rsid w:val="002A5907"/>
    <w:rsid w:val="002C35E0"/>
    <w:rsid w:val="002C4862"/>
    <w:rsid w:val="002D1C58"/>
    <w:rsid w:val="002D26C5"/>
    <w:rsid w:val="002D28C6"/>
    <w:rsid w:val="002D3592"/>
    <w:rsid w:val="002D4B35"/>
    <w:rsid w:val="002E0428"/>
    <w:rsid w:val="002E241F"/>
    <w:rsid w:val="002E3143"/>
    <w:rsid w:val="002E3299"/>
    <w:rsid w:val="002E54DC"/>
    <w:rsid w:val="002E681E"/>
    <w:rsid w:val="002E70B2"/>
    <w:rsid w:val="002F18A1"/>
    <w:rsid w:val="002F1D02"/>
    <w:rsid w:val="00300759"/>
    <w:rsid w:val="00300CC3"/>
    <w:rsid w:val="00300EF3"/>
    <w:rsid w:val="00302950"/>
    <w:rsid w:val="003052D6"/>
    <w:rsid w:val="0031690C"/>
    <w:rsid w:val="0031737C"/>
    <w:rsid w:val="00317BB9"/>
    <w:rsid w:val="00321FFD"/>
    <w:rsid w:val="003242FA"/>
    <w:rsid w:val="00325367"/>
    <w:rsid w:val="003254C4"/>
    <w:rsid w:val="0032668E"/>
    <w:rsid w:val="00326CF1"/>
    <w:rsid w:val="0032712F"/>
    <w:rsid w:val="0033562F"/>
    <w:rsid w:val="00340982"/>
    <w:rsid w:val="00343240"/>
    <w:rsid w:val="00343B72"/>
    <w:rsid w:val="0034428F"/>
    <w:rsid w:val="0034577B"/>
    <w:rsid w:val="00350A5D"/>
    <w:rsid w:val="00351D8C"/>
    <w:rsid w:val="00353FB3"/>
    <w:rsid w:val="003545D6"/>
    <w:rsid w:val="00356E6C"/>
    <w:rsid w:val="00356F4A"/>
    <w:rsid w:val="00357BAC"/>
    <w:rsid w:val="00360EA8"/>
    <w:rsid w:val="0036130E"/>
    <w:rsid w:val="003625DF"/>
    <w:rsid w:val="00364D77"/>
    <w:rsid w:val="00366CEB"/>
    <w:rsid w:val="00366F45"/>
    <w:rsid w:val="00367A16"/>
    <w:rsid w:val="003710A6"/>
    <w:rsid w:val="00372ACE"/>
    <w:rsid w:val="00383C26"/>
    <w:rsid w:val="00384E10"/>
    <w:rsid w:val="003859AB"/>
    <w:rsid w:val="003873FA"/>
    <w:rsid w:val="00391F62"/>
    <w:rsid w:val="0039372A"/>
    <w:rsid w:val="003977D6"/>
    <w:rsid w:val="003A0B3E"/>
    <w:rsid w:val="003A4A70"/>
    <w:rsid w:val="003A53AD"/>
    <w:rsid w:val="003A54E0"/>
    <w:rsid w:val="003A56A2"/>
    <w:rsid w:val="003A60DD"/>
    <w:rsid w:val="003B06AC"/>
    <w:rsid w:val="003B1C85"/>
    <w:rsid w:val="003B4334"/>
    <w:rsid w:val="003C122F"/>
    <w:rsid w:val="003C15CF"/>
    <w:rsid w:val="003C3AED"/>
    <w:rsid w:val="003C6703"/>
    <w:rsid w:val="003D2E9F"/>
    <w:rsid w:val="003D6B9B"/>
    <w:rsid w:val="003E029D"/>
    <w:rsid w:val="003E1E10"/>
    <w:rsid w:val="003F088A"/>
    <w:rsid w:val="003F0D08"/>
    <w:rsid w:val="003F2F76"/>
    <w:rsid w:val="003F7201"/>
    <w:rsid w:val="00400D9F"/>
    <w:rsid w:val="0040516E"/>
    <w:rsid w:val="0040564A"/>
    <w:rsid w:val="0040763D"/>
    <w:rsid w:val="00413D2E"/>
    <w:rsid w:val="00414471"/>
    <w:rsid w:val="00415A89"/>
    <w:rsid w:val="0042177F"/>
    <w:rsid w:val="00422881"/>
    <w:rsid w:val="00427306"/>
    <w:rsid w:val="00431A95"/>
    <w:rsid w:val="00434AAB"/>
    <w:rsid w:val="00440E7C"/>
    <w:rsid w:val="00452F62"/>
    <w:rsid w:val="00453133"/>
    <w:rsid w:val="00454C79"/>
    <w:rsid w:val="0045768A"/>
    <w:rsid w:val="0045790F"/>
    <w:rsid w:val="00462BC6"/>
    <w:rsid w:val="00462FE6"/>
    <w:rsid w:val="0046366A"/>
    <w:rsid w:val="00463F1F"/>
    <w:rsid w:val="0046553D"/>
    <w:rsid w:val="00467829"/>
    <w:rsid w:val="00470E80"/>
    <w:rsid w:val="00470FDC"/>
    <w:rsid w:val="00477E6F"/>
    <w:rsid w:val="00487381"/>
    <w:rsid w:val="0049087D"/>
    <w:rsid w:val="00491C67"/>
    <w:rsid w:val="004A0205"/>
    <w:rsid w:val="004A0878"/>
    <w:rsid w:val="004A42D2"/>
    <w:rsid w:val="004A4894"/>
    <w:rsid w:val="004B23C7"/>
    <w:rsid w:val="004B36AB"/>
    <w:rsid w:val="004B5119"/>
    <w:rsid w:val="004B5CDA"/>
    <w:rsid w:val="004C2342"/>
    <w:rsid w:val="004C408A"/>
    <w:rsid w:val="004C4958"/>
    <w:rsid w:val="004C665D"/>
    <w:rsid w:val="004C711C"/>
    <w:rsid w:val="004D1CFD"/>
    <w:rsid w:val="004D200D"/>
    <w:rsid w:val="004D3A76"/>
    <w:rsid w:val="004D71E5"/>
    <w:rsid w:val="004E0C5B"/>
    <w:rsid w:val="004E32C9"/>
    <w:rsid w:val="004E41F9"/>
    <w:rsid w:val="004E4DF3"/>
    <w:rsid w:val="004E6671"/>
    <w:rsid w:val="004F0505"/>
    <w:rsid w:val="004F153D"/>
    <w:rsid w:val="004F1C2F"/>
    <w:rsid w:val="004F3432"/>
    <w:rsid w:val="004F3B1F"/>
    <w:rsid w:val="004F4EFC"/>
    <w:rsid w:val="004F7DF3"/>
    <w:rsid w:val="00503E87"/>
    <w:rsid w:val="00507E05"/>
    <w:rsid w:val="005123A4"/>
    <w:rsid w:val="00512F53"/>
    <w:rsid w:val="0051335A"/>
    <w:rsid w:val="005138EE"/>
    <w:rsid w:val="0051538C"/>
    <w:rsid w:val="005158F3"/>
    <w:rsid w:val="00517EA7"/>
    <w:rsid w:val="00520478"/>
    <w:rsid w:val="00520CAA"/>
    <w:rsid w:val="005255B0"/>
    <w:rsid w:val="00526703"/>
    <w:rsid w:val="0053378F"/>
    <w:rsid w:val="005340CD"/>
    <w:rsid w:val="005341ED"/>
    <w:rsid w:val="00536447"/>
    <w:rsid w:val="005400E0"/>
    <w:rsid w:val="00540D6A"/>
    <w:rsid w:val="00543E47"/>
    <w:rsid w:val="00544AE2"/>
    <w:rsid w:val="005463B1"/>
    <w:rsid w:val="005530B1"/>
    <w:rsid w:val="005535DB"/>
    <w:rsid w:val="00554599"/>
    <w:rsid w:val="0055518F"/>
    <w:rsid w:val="00556D13"/>
    <w:rsid w:val="005606C7"/>
    <w:rsid w:val="00561507"/>
    <w:rsid w:val="00562611"/>
    <w:rsid w:val="00562A68"/>
    <w:rsid w:val="00570267"/>
    <w:rsid w:val="00570D60"/>
    <w:rsid w:val="005756C3"/>
    <w:rsid w:val="00575989"/>
    <w:rsid w:val="0057769A"/>
    <w:rsid w:val="00580386"/>
    <w:rsid w:val="00581300"/>
    <w:rsid w:val="00581654"/>
    <w:rsid w:val="005823C0"/>
    <w:rsid w:val="00582A18"/>
    <w:rsid w:val="00583647"/>
    <w:rsid w:val="00586A3C"/>
    <w:rsid w:val="00591DA1"/>
    <w:rsid w:val="00593C98"/>
    <w:rsid w:val="00594858"/>
    <w:rsid w:val="00595D5B"/>
    <w:rsid w:val="005970BB"/>
    <w:rsid w:val="00597A4C"/>
    <w:rsid w:val="005A267C"/>
    <w:rsid w:val="005A6960"/>
    <w:rsid w:val="005A7068"/>
    <w:rsid w:val="005A7653"/>
    <w:rsid w:val="005B28D0"/>
    <w:rsid w:val="005B3607"/>
    <w:rsid w:val="005B392E"/>
    <w:rsid w:val="005B4DC6"/>
    <w:rsid w:val="005B6505"/>
    <w:rsid w:val="005B654F"/>
    <w:rsid w:val="005B7ED4"/>
    <w:rsid w:val="005C027A"/>
    <w:rsid w:val="005C0C35"/>
    <w:rsid w:val="005C28AA"/>
    <w:rsid w:val="005C37ED"/>
    <w:rsid w:val="005D192E"/>
    <w:rsid w:val="005D1BF7"/>
    <w:rsid w:val="005D2118"/>
    <w:rsid w:val="005D5B63"/>
    <w:rsid w:val="005D7095"/>
    <w:rsid w:val="005D7568"/>
    <w:rsid w:val="005E0590"/>
    <w:rsid w:val="005E0694"/>
    <w:rsid w:val="005E6081"/>
    <w:rsid w:val="005F06E9"/>
    <w:rsid w:val="005F52AB"/>
    <w:rsid w:val="005F7301"/>
    <w:rsid w:val="00600FC7"/>
    <w:rsid w:val="00601344"/>
    <w:rsid w:val="006029F3"/>
    <w:rsid w:val="0060494F"/>
    <w:rsid w:val="00605445"/>
    <w:rsid w:val="0060628F"/>
    <w:rsid w:val="00607693"/>
    <w:rsid w:val="006119AA"/>
    <w:rsid w:val="0061325D"/>
    <w:rsid w:val="00613EA2"/>
    <w:rsid w:val="006205B6"/>
    <w:rsid w:val="006226A5"/>
    <w:rsid w:val="00624885"/>
    <w:rsid w:val="00630175"/>
    <w:rsid w:val="00630B76"/>
    <w:rsid w:val="00632DAC"/>
    <w:rsid w:val="006332FF"/>
    <w:rsid w:val="00633B9C"/>
    <w:rsid w:val="0063519E"/>
    <w:rsid w:val="00641744"/>
    <w:rsid w:val="0064586E"/>
    <w:rsid w:val="00645FA1"/>
    <w:rsid w:val="0064689A"/>
    <w:rsid w:val="00652A1A"/>
    <w:rsid w:val="00653276"/>
    <w:rsid w:val="00654F8D"/>
    <w:rsid w:val="006614C8"/>
    <w:rsid w:val="006617E0"/>
    <w:rsid w:val="006626AB"/>
    <w:rsid w:val="00673994"/>
    <w:rsid w:val="00675FC4"/>
    <w:rsid w:val="00680AC7"/>
    <w:rsid w:val="00686177"/>
    <w:rsid w:val="00686693"/>
    <w:rsid w:val="00695B32"/>
    <w:rsid w:val="00695D6E"/>
    <w:rsid w:val="00696555"/>
    <w:rsid w:val="006A420D"/>
    <w:rsid w:val="006A51E3"/>
    <w:rsid w:val="006B0EB7"/>
    <w:rsid w:val="006B3735"/>
    <w:rsid w:val="006B39CF"/>
    <w:rsid w:val="006B57A2"/>
    <w:rsid w:val="006B58FD"/>
    <w:rsid w:val="006B6EF3"/>
    <w:rsid w:val="006C4D87"/>
    <w:rsid w:val="006C6191"/>
    <w:rsid w:val="006C6C0A"/>
    <w:rsid w:val="006C7708"/>
    <w:rsid w:val="006D4BD5"/>
    <w:rsid w:val="006E1433"/>
    <w:rsid w:val="006E661E"/>
    <w:rsid w:val="006E6F85"/>
    <w:rsid w:val="006E767F"/>
    <w:rsid w:val="006F0A06"/>
    <w:rsid w:val="006F0BB0"/>
    <w:rsid w:val="006F11B5"/>
    <w:rsid w:val="006F49E3"/>
    <w:rsid w:val="006F5E0D"/>
    <w:rsid w:val="006F6A39"/>
    <w:rsid w:val="006F776A"/>
    <w:rsid w:val="00700513"/>
    <w:rsid w:val="00704563"/>
    <w:rsid w:val="0070482E"/>
    <w:rsid w:val="00704C85"/>
    <w:rsid w:val="00707E10"/>
    <w:rsid w:val="00710509"/>
    <w:rsid w:val="00714D33"/>
    <w:rsid w:val="007167CF"/>
    <w:rsid w:val="007417BF"/>
    <w:rsid w:val="00746661"/>
    <w:rsid w:val="00746E94"/>
    <w:rsid w:val="00746F43"/>
    <w:rsid w:val="00750050"/>
    <w:rsid w:val="00753041"/>
    <w:rsid w:val="0075473F"/>
    <w:rsid w:val="00757FEA"/>
    <w:rsid w:val="007611ED"/>
    <w:rsid w:val="00771260"/>
    <w:rsid w:val="00772867"/>
    <w:rsid w:val="00773807"/>
    <w:rsid w:val="00780EB3"/>
    <w:rsid w:val="00781ED7"/>
    <w:rsid w:val="0078241D"/>
    <w:rsid w:val="00783205"/>
    <w:rsid w:val="00785164"/>
    <w:rsid w:val="00790C02"/>
    <w:rsid w:val="00792288"/>
    <w:rsid w:val="007928EF"/>
    <w:rsid w:val="007940BC"/>
    <w:rsid w:val="00797C40"/>
    <w:rsid w:val="007A1688"/>
    <w:rsid w:val="007A2AF6"/>
    <w:rsid w:val="007B0B1C"/>
    <w:rsid w:val="007B358F"/>
    <w:rsid w:val="007B4672"/>
    <w:rsid w:val="007B5357"/>
    <w:rsid w:val="007B56D0"/>
    <w:rsid w:val="007B69C2"/>
    <w:rsid w:val="007C14BE"/>
    <w:rsid w:val="007C2EA8"/>
    <w:rsid w:val="007C3212"/>
    <w:rsid w:val="007C38D7"/>
    <w:rsid w:val="007C3D21"/>
    <w:rsid w:val="007C50EF"/>
    <w:rsid w:val="007C5686"/>
    <w:rsid w:val="007D03F7"/>
    <w:rsid w:val="007E15A3"/>
    <w:rsid w:val="007E3DD1"/>
    <w:rsid w:val="007E496B"/>
    <w:rsid w:val="007E643A"/>
    <w:rsid w:val="007E7AFF"/>
    <w:rsid w:val="007F0120"/>
    <w:rsid w:val="007F0567"/>
    <w:rsid w:val="007F141F"/>
    <w:rsid w:val="007F341F"/>
    <w:rsid w:val="007F50FC"/>
    <w:rsid w:val="007F74E0"/>
    <w:rsid w:val="0080113E"/>
    <w:rsid w:val="00801CBD"/>
    <w:rsid w:val="00802CDE"/>
    <w:rsid w:val="00803449"/>
    <w:rsid w:val="008054A5"/>
    <w:rsid w:val="00805855"/>
    <w:rsid w:val="008061F9"/>
    <w:rsid w:val="008068D0"/>
    <w:rsid w:val="00811CBA"/>
    <w:rsid w:val="00812422"/>
    <w:rsid w:val="0081400B"/>
    <w:rsid w:val="00814377"/>
    <w:rsid w:val="00815E6C"/>
    <w:rsid w:val="00817215"/>
    <w:rsid w:val="00817F3A"/>
    <w:rsid w:val="0082234E"/>
    <w:rsid w:val="00823E92"/>
    <w:rsid w:val="00826AC9"/>
    <w:rsid w:val="00826B2E"/>
    <w:rsid w:val="008300CA"/>
    <w:rsid w:val="008328D0"/>
    <w:rsid w:val="008330FE"/>
    <w:rsid w:val="00836CF4"/>
    <w:rsid w:val="008463A2"/>
    <w:rsid w:val="00852063"/>
    <w:rsid w:val="00852478"/>
    <w:rsid w:val="008542D3"/>
    <w:rsid w:val="00855F64"/>
    <w:rsid w:val="008565AA"/>
    <w:rsid w:val="00856B4C"/>
    <w:rsid w:val="0086364D"/>
    <w:rsid w:val="0086398E"/>
    <w:rsid w:val="0086420E"/>
    <w:rsid w:val="008707E0"/>
    <w:rsid w:val="00872CB7"/>
    <w:rsid w:val="00875450"/>
    <w:rsid w:val="008764CE"/>
    <w:rsid w:val="008815F2"/>
    <w:rsid w:val="00881C73"/>
    <w:rsid w:val="00881FDA"/>
    <w:rsid w:val="0088282C"/>
    <w:rsid w:val="00886DA3"/>
    <w:rsid w:val="008919E6"/>
    <w:rsid w:val="00893D09"/>
    <w:rsid w:val="00893E1A"/>
    <w:rsid w:val="0089428C"/>
    <w:rsid w:val="00895948"/>
    <w:rsid w:val="008A01B6"/>
    <w:rsid w:val="008A04F6"/>
    <w:rsid w:val="008A147B"/>
    <w:rsid w:val="008A44F8"/>
    <w:rsid w:val="008A6079"/>
    <w:rsid w:val="008B0CFF"/>
    <w:rsid w:val="008B650A"/>
    <w:rsid w:val="008C145D"/>
    <w:rsid w:val="008C170B"/>
    <w:rsid w:val="008C4873"/>
    <w:rsid w:val="008D0106"/>
    <w:rsid w:val="008D29C0"/>
    <w:rsid w:val="008D65BA"/>
    <w:rsid w:val="008E183D"/>
    <w:rsid w:val="008E29D0"/>
    <w:rsid w:val="008E2D27"/>
    <w:rsid w:val="008E33EA"/>
    <w:rsid w:val="008E3B7F"/>
    <w:rsid w:val="008E44BD"/>
    <w:rsid w:val="008E5587"/>
    <w:rsid w:val="008E5CE2"/>
    <w:rsid w:val="008E6528"/>
    <w:rsid w:val="008F01C1"/>
    <w:rsid w:val="008F1DBD"/>
    <w:rsid w:val="008F501A"/>
    <w:rsid w:val="008F5030"/>
    <w:rsid w:val="008F5A27"/>
    <w:rsid w:val="008F7231"/>
    <w:rsid w:val="009041C5"/>
    <w:rsid w:val="0090696D"/>
    <w:rsid w:val="00917734"/>
    <w:rsid w:val="00921061"/>
    <w:rsid w:val="009248E0"/>
    <w:rsid w:val="009315A5"/>
    <w:rsid w:val="00931C0C"/>
    <w:rsid w:val="00932379"/>
    <w:rsid w:val="00934DE4"/>
    <w:rsid w:val="00936C62"/>
    <w:rsid w:val="0094286B"/>
    <w:rsid w:val="00942B7C"/>
    <w:rsid w:val="00942EB6"/>
    <w:rsid w:val="00943075"/>
    <w:rsid w:val="009466F9"/>
    <w:rsid w:val="00946F39"/>
    <w:rsid w:val="009470DD"/>
    <w:rsid w:val="00947954"/>
    <w:rsid w:val="009501F3"/>
    <w:rsid w:val="00954B3B"/>
    <w:rsid w:val="00955F29"/>
    <w:rsid w:val="0096197D"/>
    <w:rsid w:val="0096373B"/>
    <w:rsid w:val="0096644F"/>
    <w:rsid w:val="009665A6"/>
    <w:rsid w:val="00970981"/>
    <w:rsid w:val="00971FAE"/>
    <w:rsid w:val="00972C88"/>
    <w:rsid w:val="0097305A"/>
    <w:rsid w:val="00974E3F"/>
    <w:rsid w:val="00975CB0"/>
    <w:rsid w:val="00981E54"/>
    <w:rsid w:val="009832DF"/>
    <w:rsid w:val="009849A6"/>
    <w:rsid w:val="00985595"/>
    <w:rsid w:val="00985952"/>
    <w:rsid w:val="0098643E"/>
    <w:rsid w:val="009864A0"/>
    <w:rsid w:val="00990D68"/>
    <w:rsid w:val="00990DD2"/>
    <w:rsid w:val="00992488"/>
    <w:rsid w:val="00993A44"/>
    <w:rsid w:val="00994CDE"/>
    <w:rsid w:val="009960CD"/>
    <w:rsid w:val="00997B10"/>
    <w:rsid w:val="009A00F6"/>
    <w:rsid w:val="009A6803"/>
    <w:rsid w:val="009B06B7"/>
    <w:rsid w:val="009B0E76"/>
    <w:rsid w:val="009B3BA6"/>
    <w:rsid w:val="009B4013"/>
    <w:rsid w:val="009B5BA2"/>
    <w:rsid w:val="009B6F45"/>
    <w:rsid w:val="009B788F"/>
    <w:rsid w:val="009C4D66"/>
    <w:rsid w:val="009D1192"/>
    <w:rsid w:val="009D1EFF"/>
    <w:rsid w:val="009D209D"/>
    <w:rsid w:val="009D2714"/>
    <w:rsid w:val="009D3104"/>
    <w:rsid w:val="009D513C"/>
    <w:rsid w:val="009D738F"/>
    <w:rsid w:val="009D7E52"/>
    <w:rsid w:val="009E5F5A"/>
    <w:rsid w:val="009F196D"/>
    <w:rsid w:val="009F1E71"/>
    <w:rsid w:val="009F33AD"/>
    <w:rsid w:val="009F5780"/>
    <w:rsid w:val="009F6349"/>
    <w:rsid w:val="00A03C6C"/>
    <w:rsid w:val="00A047CD"/>
    <w:rsid w:val="00A079B7"/>
    <w:rsid w:val="00A1272C"/>
    <w:rsid w:val="00A136D3"/>
    <w:rsid w:val="00A1374C"/>
    <w:rsid w:val="00A138E7"/>
    <w:rsid w:val="00A14847"/>
    <w:rsid w:val="00A16385"/>
    <w:rsid w:val="00A20A31"/>
    <w:rsid w:val="00A21ED9"/>
    <w:rsid w:val="00A269A2"/>
    <w:rsid w:val="00A3080F"/>
    <w:rsid w:val="00A314AD"/>
    <w:rsid w:val="00A3254F"/>
    <w:rsid w:val="00A34C97"/>
    <w:rsid w:val="00A34DD6"/>
    <w:rsid w:val="00A35764"/>
    <w:rsid w:val="00A362C5"/>
    <w:rsid w:val="00A40607"/>
    <w:rsid w:val="00A43746"/>
    <w:rsid w:val="00A448FF"/>
    <w:rsid w:val="00A472FF"/>
    <w:rsid w:val="00A47C0E"/>
    <w:rsid w:val="00A509E2"/>
    <w:rsid w:val="00A56072"/>
    <w:rsid w:val="00A70ACD"/>
    <w:rsid w:val="00A71A6C"/>
    <w:rsid w:val="00A734CA"/>
    <w:rsid w:val="00A74542"/>
    <w:rsid w:val="00A746F0"/>
    <w:rsid w:val="00A749BB"/>
    <w:rsid w:val="00A759DA"/>
    <w:rsid w:val="00A76353"/>
    <w:rsid w:val="00A7755B"/>
    <w:rsid w:val="00A7777A"/>
    <w:rsid w:val="00A807C9"/>
    <w:rsid w:val="00A821C6"/>
    <w:rsid w:val="00A8444C"/>
    <w:rsid w:val="00A90F09"/>
    <w:rsid w:val="00A940FC"/>
    <w:rsid w:val="00A942DA"/>
    <w:rsid w:val="00A94E22"/>
    <w:rsid w:val="00A94E80"/>
    <w:rsid w:val="00A9584D"/>
    <w:rsid w:val="00A959ED"/>
    <w:rsid w:val="00AA07FF"/>
    <w:rsid w:val="00AA5017"/>
    <w:rsid w:val="00AA5F75"/>
    <w:rsid w:val="00AA6DA8"/>
    <w:rsid w:val="00AB1224"/>
    <w:rsid w:val="00AB3DFA"/>
    <w:rsid w:val="00AC2766"/>
    <w:rsid w:val="00AD0542"/>
    <w:rsid w:val="00AD06C2"/>
    <w:rsid w:val="00AD1319"/>
    <w:rsid w:val="00AD1AA9"/>
    <w:rsid w:val="00AD616B"/>
    <w:rsid w:val="00AD6FA1"/>
    <w:rsid w:val="00AE06C5"/>
    <w:rsid w:val="00AE4014"/>
    <w:rsid w:val="00AE5177"/>
    <w:rsid w:val="00AF006C"/>
    <w:rsid w:val="00AF1AE0"/>
    <w:rsid w:val="00AF2303"/>
    <w:rsid w:val="00AF338E"/>
    <w:rsid w:val="00AF3F41"/>
    <w:rsid w:val="00AF4E5E"/>
    <w:rsid w:val="00AF5844"/>
    <w:rsid w:val="00AF5A7F"/>
    <w:rsid w:val="00AF7D56"/>
    <w:rsid w:val="00B00DA3"/>
    <w:rsid w:val="00B00E94"/>
    <w:rsid w:val="00B03D5A"/>
    <w:rsid w:val="00B07912"/>
    <w:rsid w:val="00B106CC"/>
    <w:rsid w:val="00B1145A"/>
    <w:rsid w:val="00B131C2"/>
    <w:rsid w:val="00B201D7"/>
    <w:rsid w:val="00B21172"/>
    <w:rsid w:val="00B225F0"/>
    <w:rsid w:val="00B25D8F"/>
    <w:rsid w:val="00B31879"/>
    <w:rsid w:val="00B34ACA"/>
    <w:rsid w:val="00B36049"/>
    <w:rsid w:val="00B41357"/>
    <w:rsid w:val="00B46A3D"/>
    <w:rsid w:val="00B5059B"/>
    <w:rsid w:val="00B51621"/>
    <w:rsid w:val="00B52720"/>
    <w:rsid w:val="00B53EA6"/>
    <w:rsid w:val="00B54456"/>
    <w:rsid w:val="00B54784"/>
    <w:rsid w:val="00B704BB"/>
    <w:rsid w:val="00B707FF"/>
    <w:rsid w:val="00B7430C"/>
    <w:rsid w:val="00B7475C"/>
    <w:rsid w:val="00B75468"/>
    <w:rsid w:val="00B75A02"/>
    <w:rsid w:val="00B76D81"/>
    <w:rsid w:val="00B80A86"/>
    <w:rsid w:val="00B82B1B"/>
    <w:rsid w:val="00B82BE5"/>
    <w:rsid w:val="00B82F16"/>
    <w:rsid w:val="00B830D7"/>
    <w:rsid w:val="00B836B9"/>
    <w:rsid w:val="00B85DA5"/>
    <w:rsid w:val="00B87D52"/>
    <w:rsid w:val="00B91F3D"/>
    <w:rsid w:val="00B92ABE"/>
    <w:rsid w:val="00B92BB2"/>
    <w:rsid w:val="00B93FC1"/>
    <w:rsid w:val="00B94CEC"/>
    <w:rsid w:val="00BA0D39"/>
    <w:rsid w:val="00BA7689"/>
    <w:rsid w:val="00BB1157"/>
    <w:rsid w:val="00BB1628"/>
    <w:rsid w:val="00BB16FC"/>
    <w:rsid w:val="00BB2090"/>
    <w:rsid w:val="00BB2A4C"/>
    <w:rsid w:val="00BB67D2"/>
    <w:rsid w:val="00BC0D39"/>
    <w:rsid w:val="00BC47F1"/>
    <w:rsid w:val="00BC764C"/>
    <w:rsid w:val="00BD3549"/>
    <w:rsid w:val="00BD3A57"/>
    <w:rsid w:val="00BD5C57"/>
    <w:rsid w:val="00BD5D06"/>
    <w:rsid w:val="00BE06FF"/>
    <w:rsid w:val="00BE0DB2"/>
    <w:rsid w:val="00BE7C95"/>
    <w:rsid w:val="00BF1E87"/>
    <w:rsid w:val="00BF56C1"/>
    <w:rsid w:val="00BF6902"/>
    <w:rsid w:val="00C02C1D"/>
    <w:rsid w:val="00C04720"/>
    <w:rsid w:val="00C05505"/>
    <w:rsid w:val="00C05A89"/>
    <w:rsid w:val="00C05D7E"/>
    <w:rsid w:val="00C05EFE"/>
    <w:rsid w:val="00C103AF"/>
    <w:rsid w:val="00C10DE6"/>
    <w:rsid w:val="00C11228"/>
    <w:rsid w:val="00C122BA"/>
    <w:rsid w:val="00C136CD"/>
    <w:rsid w:val="00C15483"/>
    <w:rsid w:val="00C20B82"/>
    <w:rsid w:val="00C20D61"/>
    <w:rsid w:val="00C22288"/>
    <w:rsid w:val="00C23018"/>
    <w:rsid w:val="00C27B3C"/>
    <w:rsid w:val="00C27F88"/>
    <w:rsid w:val="00C330D5"/>
    <w:rsid w:val="00C367F6"/>
    <w:rsid w:val="00C416FC"/>
    <w:rsid w:val="00C44220"/>
    <w:rsid w:val="00C443D0"/>
    <w:rsid w:val="00C44F5A"/>
    <w:rsid w:val="00C465B0"/>
    <w:rsid w:val="00C465C2"/>
    <w:rsid w:val="00C545A9"/>
    <w:rsid w:val="00C56F4D"/>
    <w:rsid w:val="00C61A41"/>
    <w:rsid w:val="00C62213"/>
    <w:rsid w:val="00C625FC"/>
    <w:rsid w:val="00C62FDB"/>
    <w:rsid w:val="00C66A13"/>
    <w:rsid w:val="00C74018"/>
    <w:rsid w:val="00C74A0A"/>
    <w:rsid w:val="00C75EA0"/>
    <w:rsid w:val="00C7710C"/>
    <w:rsid w:val="00C7753C"/>
    <w:rsid w:val="00C77D5E"/>
    <w:rsid w:val="00C8374D"/>
    <w:rsid w:val="00C8509F"/>
    <w:rsid w:val="00C85C9B"/>
    <w:rsid w:val="00C90CAB"/>
    <w:rsid w:val="00C91C1D"/>
    <w:rsid w:val="00C9200E"/>
    <w:rsid w:val="00C9434D"/>
    <w:rsid w:val="00C97D51"/>
    <w:rsid w:val="00CA0A87"/>
    <w:rsid w:val="00CA2035"/>
    <w:rsid w:val="00CA3155"/>
    <w:rsid w:val="00CB1553"/>
    <w:rsid w:val="00CB3154"/>
    <w:rsid w:val="00CB6746"/>
    <w:rsid w:val="00CB6BAB"/>
    <w:rsid w:val="00CC08C8"/>
    <w:rsid w:val="00CC2ABC"/>
    <w:rsid w:val="00CC4D44"/>
    <w:rsid w:val="00CC6099"/>
    <w:rsid w:val="00CC6A06"/>
    <w:rsid w:val="00CD12EE"/>
    <w:rsid w:val="00CD3BE7"/>
    <w:rsid w:val="00CD6F7A"/>
    <w:rsid w:val="00CE0784"/>
    <w:rsid w:val="00CE112A"/>
    <w:rsid w:val="00CE628F"/>
    <w:rsid w:val="00CE787E"/>
    <w:rsid w:val="00CF084F"/>
    <w:rsid w:val="00CF26DC"/>
    <w:rsid w:val="00CF3DAE"/>
    <w:rsid w:val="00CF4D60"/>
    <w:rsid w:val="00D03750"/>
    <w:rsid w:val="00D0686F"/>
    <w:rsid w:val="00D132AD"/>
    <w:rsid w:val="00D13BA0"/>
    <w:rsid w:val="00D14DE4"/>
    <w:rsid w:val="00D212E9"/>
    <w:rsid w:val="00D26ED2"/>
    <w:rsid w:val="00D32851"/>
    <w:rsid w:val="00D32D2D"/>
    <w:rsid w:val="00D32E96"/>
    <w:rsid w:val="00D33A66"/>
    <w:rsid w:val="00D37BA5"/>
    <w:rsid w:val="00D45207"/>
    <w:rsid w:val="00D46ADE"/>
    <w:rsid w:val="00D47D5C"/>
    <w:rsid w:val="00D50257"/>
    <w:rsid w:val="00D50788"/>
    <w:rsid w:val="00D51E64"/>
    <w:rsid w:val="00D51F22"/>
    <w:rsid w:val="00D53174"/>
    <w:rsid w:val="00D54474"/>
    <w:rsid w:val="00D55F8D"/>
    <w:rsid w:val="00D6012D"/>
    <w:rsid w:val="00D60331"/>
    <w:rsid w:val="00D60D9A"/>
    <w:rsid w:val="00D61336"/>
    <w:rsid w:val="00D6137B"/>
    <w:rsid w:val="00D640ED"/>
    <w:rsid w:val="00D64D93"/>
    <w:rsid w:val="00D7121C"/>
    <w:rsid w:val="00D77673"/>
    <w:rsid w:val="00D8152D"/>
    <w:rsid w:val="00D92133"/>
    <w:rsid w:val="00D92655"/>
    <w:rsid w:val="00D92DE1"/>
    <w:rsid w:val="00D94A7D"/>
    <w:rsid w:val="00D94AFA"/>
    <w:rsid w:val="00D951AA"/>
    <w:rsid w:val="00D97C93"/>
    <w:rsid w:val="00DA0708"/>
    <w:rsid w:val="00DA2E13"/>
    <w:rsid w:val="00DA3BC0"/>
    <w:rsid w:val="00DB492C"/>
    <w:rsid w:val="00DB4BFE"/>
    <w:rsid w:val="00DB7AA5"/>
    <w:rsid w:val="00DC02FD"/>
    <w:rsid w:val="00DC14E3"/>
    <w:rsid w:val="00DC3130"/>
    <w:rsid w:val="00DC4ECC"/>
    <w:rsid w:val="00DD4602"/>
    <w:rsid w:val="00DD4DCC"/>
    <w:rsid w:val="00DE16E5"/>
    <w:rsid w:val="00DE1F6F"/>
    <w:rsid w:val="00DE266F"/>
    <w:rsid w:val="00DE27B9"/>
    <w:rsid w:val="00DE37B5"/>
    <w:rsid w:val="00DE7C33"/>
    <w:rsid w:val="00DE7CAF"/>
    <w:rsid w:val="00DE7ECC"/>
    <w:rsid w:val="00DF35F0"/>
    <w:rsid w:val="00E0100B"/>
    <w:rsid w:val="00E0159E"/>
    <w:rsid w:val="00E05407"/>
    <w:rsid w:val="00E05A96"/>
    <w:rsid w:val="00E0624E"/>
    <w:rsid w:val="00E066A6"/>
    <w:rsid w:val="00E11EE5"/>
    <w:rsid w:val="00E139B2"/>
    <w:rsid w:val="00E14F92"/>
    <w:rsid w:val="00E153D6"/>
    <w:rsid w:val="00E20A05"/>
    <w:rsid w:val="00E20D9E"/>
    <w:rsid w:val="00E245EA"/>
    <w:rsid w:val="00E311A0"/>
    <w:rsid w:val="00E31675"/>
    <w:rsid w:val="00E31C2D"/>
    <w:rsid w:val="00E3210E"/>
    <w:rsid w:val="00E330A6"/>
    <w:rsid w:val="00E341BF"/>
    <w:rsid w:val="00E3576D"/>
    <w:rsid w:val="00E46E28"/>
    <w:rsid w:val="00E56E76"/>
    <w:rsid w:val="00E609A2"/>
    <w:rsid w:val="00E60A3D"/>
    <w:rsid w:val="00E60EEA"/>
    <w:rsid w:val="00E674ED"/>
    <w:rsid w:val="00E70AC7"/>
    <w:rsid w:val="00E74464"/>
    <w:rsid w:val="00E772B9"/>
    <w:rsid w:val="00E80B39"/>
    <w:rsid w:val="00E81D79"/>
    <w:rsid w:val="00E83761"/>
    <w:rsid w:val="00E84889"/>
    <w:rsid w:val="00E84E7E"/>
    <w:rsid w:val="00E854E8"/>
    <w:rsid w:val="00E8585C"/>
    <w:rsid w:val="00E86665"/>
    <w:rsid w:val="00E9159C"/>
    <w:rsid w:val="00E93D35"/>
    <w:rsid w:val="00E942E4"/>
    <w:rsid w:val="00E94AA7"/>
    <w:rsid w:val="00E96343"/>
    <w:rsid w:val="00E96C66"/>
    <w:rsid w:val="00E9700D"/>
    <w:rsid w:val="00EA09E7"/>
    <w:rsid w:val="00EA24C8"/>
    <w:rsid w:val="00EA535D"/>
    <w:rsid w:val="00EA5753"/>
    <w:rsid w:val="00EB0022"/>
    <w:rsid w:val="00EB00B8"/>
    <w:rsid w:val="00EB1740"/>
    <w:rsid w:val="00EB278D"/>
    <w:rsid w:val="00EB2F7C"/>
    <w:rsid w:val="00EB30ED"/>
    <w:rsid w:val="00EB6E2A"/>
    <w:rsid w:val="00EB700E"/>
    <w:rsid w:val="00EB7998"/>
    <w:rsid w:val="00EC2622"/>
    <w:rsid w:val="00EC2EBA"/>
    <w:rsid w:val="00EC4CC8"/>
    <w:rsid w:val="00ED327B"/>
    <w:rsid w:val="00ED4130"/>
    <w:rsid w:val="00ED5D55"/>
    <w:rsid w:val="00ED6D34"/>
    <w:rsid w:val="00ED6EE3"/>
    <w:rsid w:val="00ED7935"/>
    <w:rsid w:val="00EE1027"/>
    <w:rsid w:val="00EE118A"/>
    <w:rsid w:val="00EE4DFA"/>
    <w:rsid w:val="00EE5156"/>
    <w:rsid w:val="00EE6A88"/>
    <w:rsid w:val="00EF00E5"/>
    <w:rsid w:val="00EF10B2"/>
    <w:rsid w:val="00EF2F5C"/>
    <w:rsid w:val="00EF5940"/>
    <w:rsid w:val="00EF6F7D"/>
    <w:rsid w:val="00F00314"/>
    <w:rsid w:val="00F0756C"/>
    <w:rsid w:val="00F11CD6"/>
    <w:rsid w:val="00F14994"/>
    <w:rsid w:val="00F14FF3"/>
    <w:rsid w:val="00F1752D"/>
    <w:rsid w:val="00F17748"/>
    <w:rsid w:val="00F20CF7"/>
    <w:rsid w:val="00F243CB"/>
    <w:rsid w:val="00F260E1"/>
    <w:rsid w:val="00F27CA3"/>
    <w:rsid w:val="00F32EFA"/>
    <w:rsid w:val="00F36C0D"/>
    <w:rsid w:val="00F40E10"/>
    <w:rsid w:val="00F430D3"/>
    <w:rsid w:val="00F46335"/>
    <w:rsid w:val="00F4668C"/>
    <w:rsid w:val="00F4715E"/>
    <w:rsid w:val="00F47981"/>
    <w:rsid w:val="00F500D5"/>
    <w:rsid w:val="00F522B8"/>
    <w:rsid w:val="00F53B4B"/>
    <w:rsid w:val="00F54761"/>
    <w:rsid w:val="00F5515E"/>
    <w:rsid w:val="00F56A5F"/>
    <w:rsid w:val="00F65510"/>
    <w:rsid w:val="00F66CD3"/>
    <w:rsid w:val="00F678FE"/>
    <w:rsid w:val="00F71468"/>
    <w:rsid w:val="00F84651"/>
    <w:rsid w:val="00F85E12"/>
    <w:rsid w:val="00F86DFD"/>
    <w:rsid w:val="00F91F1D"/>
    <w:rsid w:val="00F949F0"/>
    <w:rsid w:val="00F95C89"/>
    <w:rsid w:val="00F96FCB"/>
    <w:rsid w:val="00F971DF"/>
    <w:rsid w:val="00FA0565"/>
    <w:rsid w:val="00FA15E6"/>
    <w:rsid w:val="00FA15EA"/>
    <w:rsid w:val="00FA2368"/>
    <w:rsid w:val="00FA2589"/>
    <w:rsid w:val="00FB137A"/>
    <w:rsid w:val="00FB1C86"/>
    <w:rsid w:val="00FB25AA"/>
    <w:rsid w:val="00FB28F8"/>
    <w:rsid w:val="00FB65CF"/>
    <w:rsid w:val="00FC12BC"/>
    <w:rsid w:val="00FC191C"/>
    <w:rsid w:val="00FC5A08"/>
    <w:rsid w:val="00FC66FC"/>
    <w:rsid w:val="00FD0BBC"/>
    <w:rsid w:val="00FD2DBE"/>
    <w:rsid w:val="00FD4DD0"/>
    <w:rsid w:val="00FD65DE"/>
    <w:rsid w:val="00FD783B"/>
    <w:rsid w:val="00FD7B64"/>
    <w:rsid w:val="00FE2B34"/>
    <w:rsid w:val="00FE2C8E"/>
    <w:rsid w:val="00FE2E7E"/>
    <w:rsid w:val="00FE346F"/>
    <w:rsid w:val="00FF00A1"/>
    <w:rsid w:val="00FF22AC"/>
    <w:rsid w:val="00FF3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D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7098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70981"/>
    <w:pPr>
      <w:keepNext/>
      <w:numPr>
        <w:ilvl w:val="1"/>
        <w:numId w:val="1"/>
      </w:numPr>
      <w:ind w:left="5103" w:right="-766" w:firstLine="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97098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7098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97098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0981"/>
  </w:style>
  <w:style w:type="character" w:customStyle="1" w:styleId="WW8Num1z1">
    <w:name w:val="WW8Num1z1"/>
    <w:rsid w:val="00970981"/>
    <w:rPr>
      <w:rFonts w:hint="default"/>
    </w:rPr>
  </w:style>
  <w:style w:type="character" w:customStyle="1" w:styleId="WW8Num2z0">
    <w:name w:val="WW8Num2z0"/>
    <w:rsid w:val="00970981"/>
    <w:rPr>
      <w:rFonts w:hint="default"/>
    </w:rPr>
  </w:style>
  <w:style w:type="character" w:customStyle="1" w:styleId="WW8Num2z1">
    <w:name w:val="WW8Num2z1"/>
    <w:rsid w:val="00970981"/>
  </w:style>
  <w:style w:type="character" w:customStyle="1" w:styleId="WW8Num2z2">
    <w:name w:val="WW8Num2z2"/>
    <w:rsid w:val="00970981"/>
  </w:style>
  <w:style w:type="character" w:customStyle="1" w:styleId="WW8Num2z3">
    <w:name w:val="WW8Num2z3"/>
    <w:rsid w:val="00970981"/>
  </w:style>
  <w:style w:type="character" w:customStyle="1" w:styleId="WW8Num2z4">
    <w:name w:val="WW8Num2z4"/>
    <w:rsid w:val="00970981"/>
  </w:style>
  <w:style w:type="character" w:customStyle="1" w:styleId="WW8Num2z5">
    <w:name w:val="WW8Num2z5"/>
    <w:rsid w:val="00970981"/>
  </w:style>
  <w:style w:type="character" w:customStyle="1" w:styleId="WW8Num2z6">
    <w:name w:val="WW8Num2z6"/>
    <w:rsid w:val="00970981"/>
  </w:style>
  <w:style w:type="character" w:customStyle="1" w:styleId="WW8Num2z7">
    <w:name w:val="WW8Num2z7"/>
    <w:rsid w:val="00970981"/>
  </w:style>
  <w:style w:type="character" w:customStyle="1" w:styleId="WW8Num2z8">
    <w:name w:val="WW8Num2z8"/>
    <w:rsid w:val="00970981"/>
  </w:style>
  <w:style w:type="character" w:customStyle="1" w:styleId="WW8Num3z0">
    <w:name w:val="WW8Num3z0"/>
    <w:rsid w:val="00970981"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rsid w:val="00970981"/>
  </w:style>
  <w:style w:type="character" w:customStyle="1" w:styleId="WW8Num3z2">
    <w:name w:val="WW8Num3z2"/>
    <w:rsid w:val="00970981"/>
  </w:style>
  <w:style w:type="character" w:customStyle="1" w:styleId="WW8Num3z3">
    <w:name w:val="WW8Num3z3"/>
    <w:rsid w:val="00970981"/>
  </w:style>
  <w:style w:type="character" w:customStyle="1" w:styleId="WW8Num3z4">
    <w:name w:val="WW8Num3z4"/>
    <w:rsid w:val="00970981"/>
  </w:style>
  <w:style w:type="character" w:customStyle="1" w:styleId="WW8Num3z5">
    <w:name w:val="WW8Num3z5"/>
    <w:rsid w:val="00970981"/>
  </w:style>
  <w:style w:type="character" w:customStyle="1" w:styleId="WW8Num3z6">
    <w:name w:val="WW8Num3z6"/>
    <w:rsid w:val="00970981"/>
  </w:style>
  <w:style w:type="character" w:customStyle="1" w:styleId="WW8Num3z7">
    <w:name w:val="WW8Num3z7"/>
    <w:rsid w:val="00970981"/>
  </w:style>
  <w:style w:type="character" w:customStyle="1" w:styleId="WW8Num3z8">
    <w:name w:val="WW8Num3z8"/>
    <w:rsid w:val="00970981"/>
  </w:style>
  <w:style w:type="character" w:customStyle="1" w:styleId="WW8Num4z0">
    <w:name w:val="WW8Num4z0"/>
    <w:rsid w:val="00970981"/>
  </w:style>
  <w:style w:type="character" w:customStyle="1" w:styleId="WW8Num4z1">
    <w:name w:val="WW8Num4z1"/>
    <w:rsid w:val="00970981"/>
  </w:style>
  <w:style w:type="character" w:customStyle="1" w:styleId="WW8Num4z2">
    <w:name w:val="WW8Num4z2"/>
    <w:rsid w:val="00970981"/>
  </w:style>
  <w:style w:type="character" w:customStyle="1" w:styleId="WW8Num4z3">
    <w:name w:val="WW8Num4z3"/>
    <w:rsid w:val="00970981"/>
  </w:style>
  <w:style w:type="character" w:customStyle="1" w:styleId="WW8Num4z4">
    <w:name w:val="WW8Num4z4"/>
    <w:rsid w:val="00970981"/>
  </w:style>
  <w:style w:type="character" w:customStyle="1" w:styleId="WW8Num4z5">
    <w:name w:val="WW8Num4z5"/>
    <w:rsid w:val="00970981"/>
  </w:style>
  <w:style w:type="character" w:customStyle="1" w:styleId="WW8Num4z6">
    <w:name w:val="WW8Num4z6"/>
    <w:rsid w:val="00970981"/>
  </w:style>
  <w:style w:type="character" w:customStyle="1" w:styleId="WW8Num4z7">
    <w:name w:val="WW8Num4z7"/>
    <w:rsid w:val="00970981"/>
  </w:style>
  <w:style w:type="character" w:customStyle="1" w:styleId="WW8Num4z8">
    <w:name w:val="WW8Num4z8"/>
    <w:rsid w:val="00970981"/>
  </w:style>
  <w:style w:type="character" w:customStyle="1" w:styleId="WW8Num5z0">
    <w:name w:val="WW8Num5z0"/>
    <w:rsid w:val="00970981"/>
    <w:rPr>
      <w:rFonts w:hint="default"/>
    </w:rPr>
  </w:style>
  <w:style w:type="character" w:customStyle="1" w:styleId="WW8Num5z1">
    <w:name w:val="WW8Num5z1"/>
    <w:rsid w:val="00970981"/>
  </w:style>
  <w:style w:type="character" w:customStyle="1" w:styleId="WW8Num5z2">
    <w:name w:val="WW8Num5z2"/>
    <w:rsid w:val="00970981"/>
  </w:style>
  <w:style w:type="character" w:customStyle="1" w:styleId="WW8Num5z3">
    <w:name w:val="WW8Num5z3"/>
    <w:rsid w:val="00970981"/>
  </w:style>
  <w:style w:type="character" w:customStyle="1" w:styleId="WW8Num5z4">
    <w:name w:val="WW8Num5z4"/>
    <w:rsid w:val="00970981"/>
  </w:style>
  <w:style w:type="character" w:customStyle="1" w:styleId="WW8Num5z5">
    <w:name w:val="WW8Num5z5"/>
    <w:rsid w:val="00970981"/>
  </w:style>
  <w:style w:type="character" w:customStyle="1" w:styleId="WW8Num5z6">
    <w:name w:val="WW8Num5z6"/>
    <w:rsid w:val="00970981"/>
  </w:style>
  <w:style w:type="character" w:customStyle="1" w:styleId="WW8Num5z7">
    <w:name w:val="WW8Num5z7"/>
    <w:rsid w:val="00970981"/>
  </w:style>
  <w:style w:type="character" w:customStyle="1" w:styleId="WW8Num5z8">
    <w:name w:val="WW8Num5z8"/>
    <w:rsid w:val="00970981"/>
  </w:style>
  <w:style w:type="character" w:customStyle="1" w:styleId="WW8Num6z0">
    <w:name w:val="WW8Num6z0"/>
    <w:rsid w:val="00970981"/>
  </w:style>
  <w:style w:type="character" w:customStyle="1" w:styleId="WW8Num6z1">
    <w:name w:val="WW8Num6z1"/>
    <w:rsid w:val="00970981"/>
    <w:rPr>
      <w:rFonts w:hint="default"/>
    </w:rPr>
  </w:style>
  <w:style w:type="character" w:customStyle="1" w:styleId="WW8Num7z0">
    <w:name w:val="WW8Num7z0"/>
    <w:rsid w:val="00970981"/>
    <w:rPr>
      <w:rFonts w:hint="default"/>
    </w:rPr>
  </w:style>
  <w:style w:type="character" w:customStyle="1" w:styleId="WW8Num7z1">
    <w:name w:val="WW8Num7z1"/>
    <w:rsid w:val="00970981"/>
  </w:style>
  <w:style w:type="character" w:customStyle="1" w:styleId="WW8Num7z2">
    <w:name w:val="WW8Num7z2"/>
    <w:rsid w:val="00970981"/>
  </w:style>
  <w:style w:type="character" w:customStyle="1" w:styleId="WW8Num7z3">
    <w:name w:val="WW8Num7z3"/>
    <w:rsid w:val="00970981"/>
  </w:style>
  <w:style w:type="character" w:customStyle="1" w:styleId="WW8Num7z4">
    <w:name w:val="WW8Num7z4"/>
    <w:rsid w:val="00970981"/>
  </w:style>
  <w:style w:type="character" w:customStyle="1" w:styleId="WW8Num7z5">
    <w:name w:val="WW8Num7z5"/>
    <w:rsid w:val="00970981"/>
  </w:style>
  <w:style w:type="character" w:customStyle="1" w:styleId="WW8Num7z6">
    <w:name w:val="WW8Num7z6"/>
    <w:rsid w:val="00970981"/>
  </w:style>
  <w:style w:type="character" w:customStyle="1" w:styleId="WW8Num7z7">
    <w:name w:val="WW8Num7z7"/>
    <w:rsid w:val="00970981"/>
  </w:style>
  <w:style w:type="character" w:customStyle="1" w:styleId="WW8Num7z8">
    <w:name w:val="WW8Num7z8"/>
    <w:rsid w:val="00970981"/>
  </w:style>
  <w:style w:type="character" w:customStyle="1" w:styleId="10">
    <w:name w:val="Основной шрифт абзаца1"/>
    <w:rsid w:val="00970981"/>
  </w:style>
  <w:style w:type="character" w:styleId="a3">
    <w:name w:val="page number"/>
    <w:basedOn w:val="10"/>
    <w:rsid w:val="00970981"/>
  </w:style>
  <w:style w:type="character" w:customStyle="1" w:styleId="a4">
    <w:name w:val="Верхний колонтитул Знак"/>
    <w:uiPriority w:val="99"/>
    <w:rsid w:val="00970981"/>
  </w:style>
  <w:style w:type="character" w:styleId="a5">
    <w:name w:val="Hyperlink"/>
    <w:rsid w:val="00970981"/>
    <w:rPr>
      <w:color w:val="0563C1"/>
      <w:u w:val="single"/>
    </w:rPr>
  </w:style>
  <w:style w:type="character" w:customStyle="1" w:styleId="a6">
    <w:name w:val="Символ нумерации"/>
    <w:rsid w:val="00970981"/>
  </w:style>
  <w:style w:type="paragraph" w:customStyle="1" w:styleId="11">
    <w:name w:val="Заголовок1"/>
    <w:basedOn w:val="a"/>
    <w:next w:val="a7"/>
    <w:rsid w:val="0097098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970981"/>
    <w:pPr>
      <w:spacing w:after="120"/>
    </w:pPr>
  </w:style>
  <w:style w:type="paragraph" w:styleId="a8">
    <w:name w:val="List"/>
    <w:basedOn w:val="a7"/>
    <w:rsid w:val="00970981"/>
    <w:rPr>
      <w:rFonts w:cs="Mangal"/>
    </w:rPr>
  </w:style>
  <w:style w:type="paragraph" w:customStyle="1" w:styleId="12">
    <w:name w:val="Название1"/>
    <w:basedOn w:val="a"/>
    <w:rsid w:val="009709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970981"/>
    <w:pPr>
      <w:suppressLineNumbers/>
    </w:pPr>
    <w:rPr>
      <w:rFonts w:cs="Mangal"/>
    </w:rPr>
  </w:style>
  <w:style w:type="paragraph" w:styleId="a9">
    <w:name w:val="header"/>
    <w:basedOn w:val="a"/>
    <w:uiPriority w:val="99"/>
    <w:rsid w:val="00970981"/>
    <w:pPr>
      <w:tabs>
        <w:tab w:val="center" w:pos="4536"/>
        <w:tab w:val="right" w:pos="9072"/>
      </w:tabs>
    </w:pPr>
  </w:style>
  <w:style w:type="paragraph" w:customStyle="1" w:styleId="61">
    <w:name w:val="Указатель 61"/>
    <w:basedOn w:val="a"/>
    <w:next w:val="a"/>
    <w:rsid w:val="00970981"/>
    <w:pPr>
      <w:tabs>
        <w:tab w:val="right" w:leader="dot" w:pos="9072"/>
      </w:tabs>
      <w:ind w:left="1200" w:hanging="200"/>
    </w:pPr>
  </w:style>
  <w:style w:type="paragraph" w:styleId="20">
    <w:name w:val="envelope return"/>
    <w:basedOn w:val="a"/>
    <w:rsid w:val="00970981"/>
    <w:pPr>
      <w:spacing w:line="0" w:lineRule="atLeast"/>
    </w:pPr>
  </w:style>
  <w:style w:type="paragraph" w:styleId="aa">
    <w:name w:val="footer"/>
    <w:basedOn w:val="a"/>
    <w:rsid w:val="00970981"/>
    <w:pPr>
      <w:tabs>
        <w:tab w:val="center" w:pos="4536"/>
        <w:tab w:val="right" w:pos="9072"/>
      </w:tabs>
    </w:pPr>
  </w:style>
  <w:style w:type="paragraph" w:customStyle="1" w:styleId="14">
    <w:name w:val="Цитата1"/>
    <w:basedOn w:val="a"/>
    <w:rsid w:val="00970981"/>
    <w:pPr>
      <w:ind w:left="-284" w:right="-766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970981"/>
    <w:pPr>
      <w:ind w:firstLine="748"/>
    </w:pPr>
    <w:rPr>
      <w:sz w:val="24"/>
      <w:szCs w:val="24"/>
    </w:rPr>
  </w:style>
  <w:style w:type="paragraph" w:customStyle="1" w:styleId="ConsPlusNonformat">
    <w:name w:val="ConsPlusNonformat"/>
    <w:rsid w:val="00970981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b">
    <w:name w:val="Balloon Text"/>
    <w:basedOn w:val="a"/>
    <w:rsid w:val="00970981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970981"/>
    <w:pPr>
      <w:spacing w:after="120"/>
    </w:pPr>
    <w:rPr>
      <w:sz w:val="16"/>
      <w:szCs w:val="16"/>
    </w:rPr>
  </w:style>
  <w:style w:type="paragraph" w:styleId="ac">
    <w:name w:val="Body Text Indent"/>
    <w:basedOn w:val="a"/>
    <w:rsid w:val="00970981"/>
    <w:pPr>
      <w:spacing w:after="120"/>
      <w:ind w:left="283"/>
    </w:pPr>
  </w:style>
  <w:style w:type="paragraph" w:customStyle="1" w:styleId="310">
    <w:name w:val="Основной текст с отступом 31"/>
    <w:basedOn w:val="a"/>
    <w:rsid w:val="00970981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uiPriority w:val="99"/>
    <w:rsid w:val="0097098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1"/>
    <w:basedOn w:val="a"/>
    <w:rsid w:val="00970981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d">
    <w:name w:val="верх"/>
    <w:basedOn w:val="a"/>
    <w:rsid w:val="00970981"/>
    <w:pPr>
      <w:ind w:right="4253"/>
      <w:jc w:val="both"/>
    </w:pPr>
    <w:rPr>
      <w:sz w:val="24"/>
    </w:rPr>
  </w:style>
  <w:style w:type="paragraph" w:customStyle="1" w:styleId="ConsNormal">
    <w:name w:val="ConsNormal"/>
    <w:rsid w:val="00970981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970981"/>
    <w:pPr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e">
    <w:name w:val="Содержимое врезки"/>
    <w:basedOn w:val="a7"/>
    <w:rsid w:val="00970981"/>
  </w:style>
  <w:style w:type="paragraph" w:styleId="af">
    <w:name w:val="Revision"/>
    <w:hidden/>
    <w:uiPriority w:val="99"/>
    <w:semiHidden/>
    <w:rsid w:val="005606C7"/>
    <w:rPr>
      <w:lang w:eastAsia="ar-SA"/>
    </w:rPr>
  </w:style>
  <w:style w:type="character" w:styleId="af0">
    <w:name w:val="Subtle Emphasis"/>
    <w:uiPriority w:val="19"/>
    <w:qFormat/>
    <w:rsid w:val="00C02C1D"/>
    <w:rPr>
      <w:i/>
      <w:iCs/>
      <w:color w:val="808080"/>
    </w:rPr>
  </w:style>
  <w:style w:type="table" w:styleId="af1">
    <w:name w:val="Table Grid"/>
    <w:basedOn w:val="a1"/>
    <w:uiPriority w:val="39"/>
    <w:rsid w:val="005A7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laceholder Text"/>
    <w:basedOn w:val="a0"/>
    <w:uiPriority w:val="99"/>
    <w:semiHidden/>
    <w:rsid w:val="00A3080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D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7098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70981"/>
    <w:pPr>
      <w:keepNext/>
      <w:numPr>
        <w:ilvl w:val="1"/>
        <w:numId w:val="1"/>
      </w:numPr>
      <w:ind w:left="5103" w:right="-766" w:firstLine="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97098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7098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97098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0981"/>
  </w:style>
  <w:style w:type="character" w:customStyle="1" w:styleId="WW8Num1z1">
    <w:name w:val="WW8Num1z1"/>
    <w:rsid w:val="00970981"/>
    <w:rPr>
      <w:rFonts w:hint="default"/>
    </w:rPr>
  </w:style>
  <w:style w:type="character" w:customStyle="1" w:styleId="WW8Num2z0">
    <w:name w:val="WW8Num2z0"/>
    <w:rsid w:val="00970981"/>
    <w:rPr>
      <w:rFonts w:hint="default"/>
    </w:rPr>
  </w:style>
  <w:style w:type="character" w:customStyle="1" w:styleId="WW8Num2z1">
    <w:name w:val="WW8Num2z1"/>
    <w:rsid w:val="00970981"/>
  </w:style>
  <w:style w:type="character" w:customStyle="1" w:styleId="WW8Num2z2">
    <w:name w:val="WW8Num2z2"/>
    <w:rsid w:val="00970981"/>
  </w:style>
  <w:style w:type="character" w:customStyle="1" w:styleId="WW8Num2z3">
    <w:name w:val="WW8Num2z3"/>
    <w:rsid w:val="00970981"/>
  </w:style>
  <w:style w:type="character" w:customStyle="1" w:styleId="WW8Num2z4">
    <w:name w:val="WW8Num2z4"/>
    <w:rsid w:val="00970981"/>
  </w:style>
  <w:style w:type="character" w:customStyle="1" w:styleId="WW8Num2z5">
    <w:name w:val="WW8Num2z5"/>
    <w:rsid w:val="00970981"/>
  </w:style>
  <w:style w:type="character" w:customStyle="1" w:styleId="WW8Num2z6">
    <w:name w:val="WW8Num2z6"/>
    <w:rsid w:val="00970981"/>
  </w:style>
  <w:style w:type="character" w:customStyle="1" w:styleId="WW8Num2z7">
    <w:name w:val="WW8Num2z7"/>
    <w:rsid w:val="00970981"/>
  </w:style>
  <w:style w:type="character" w:customStyle="1" w:styleId="WW8Num2z8">
    <w:name w:val="WW8Num2z8"/>
    <w:rsid w:val="00970981"/>
  </w:style>
  <w:style w:type="character" w:customStyle="1" w:styleId="WW8Num3z0">
    <w:name w:val="WW8Num3z0"/>
    <w:rsid w:val="00970981"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rsid w:val="00970981"/>
  </w:style>
  <w:style w:type="character" w:customStyle="1" w:styleId="WW8Num3z2">
    <w:name w:val="WW8Num3z2"/>
    <w:rsid w:val="00970981"/>
  </w:style>
  <w:style w:type="character" w:customStyle="1" w:styleId="WW8Num3z3">
    <w:name w:val="WW8Num3z3"/>
    <w:rsid w:val="00970981"/>
  </w:style>
  <w:style w:type="character" w:customStyle="1" w:styleId="WW8Num3z4">
    <w:name w:val="WW8Num3z4"/>
    <w:rsid w:val="00970981"/>
  </w:style>
  <w:style w:type="character" w:customStyle="1" w:styleId="WW8Num3z5">
    <w:name w:val="WW8Num3z5"/>
    <w:rsid w:val="00970981"/>
  </w:style>
  <w:style w:type="character" w:customStyle="1" w:styleId="WW8Num3z6">
    <w:name w:val="WW8Num3z6"/>
    <w:rsid w:val="00970981"/>
  </w:style>
  <w:style w:type="character" w:customStyle="1" w:styleId="WW8Num3z7">
    <w:name w:val="WW8Num3z7"/>
    <w:rsid w:val="00970981"/>
  </w:style>
  <w:style w:type="character" w:customStyle="1" w:styleId="WW8Num3z8">
    <w:name w:val="WW8Num3z8"/>
    <w:rsid w:val="00970981"/>
  </w:style>
  <w:style w:type="character" w:customStyle="1" w:styleId="WW8Num4z0">
    <w:name w:val="WW8Num4z0"/>
    <w:rsid w:val="00970981"/>
  </w:style>
  <w:style w:type="character" w:customStyle="1" w:styleId="WW8Num4z1">
    <w:name w:val="WW8Num4z1"/>
    <w:rsid w:val="00970981"/>
  </w:style>
  <w:style w:type="character" w:customStyle="1" w:styleId="WW8Num4z2">
    <w:name w:val="WW8Num4z2"/>
    <w:rsid w:val="00970981"/>
  </w:style>
  <w:style w:type="character" w:customStyle="1" w:styleId="WW8Num4z3">
    <w:name w:val="WW8Num4z3"/>
    <w:rsid w:val="00970981"/>
  </w:style>
  <w:style w:type="character" w:customStyle="1" w:styleId="WW8Num4z4">
    <w:name w:val="WW8Num4z4"/>
    <w:rsid w:val="00970981"/>
  </w:style>
  <w:style w:type="character" w:customStyle="1" w:styleId="WW8Num4z5">
    <w:name w:val="WW8Num4z5"/>
    <w:rsid w:val="00970981"/>
  </w:style>
  <w:style w:type="character" w:customStyle="1" w:styleId="WW8Num4z6">
    <w:name w:val="WW8Num4z6"/>
    <w:rsid w:val="00970981"/>
  </w:style>
  <w:style w:type="character" w:customStyle="1" w:styleId="WW8Num4z7">
    <w:name w:val="WW8Num4z7"/>
    <w:rsid w:val="00970981"/>
  </w:style>
  <w:style w:type="character" w:customStyle="1" w:styleId="WW8Num4z8">
    <w:name w:val="WW8Num4z8"/>
    <w:rsid w:val="00970981"/>
  </w:style>
  <w:style w:type="character" w:customStyle="1" w:styleId="WW8Num5z0">
    <w:name w:val="WW8Num5z0"/>
    <w:rsid w:val="00970981"/>
    <w:rPr>
      <w:rFonts w:hint="default"/>
    </w:rPr>
  </w:style>
  <w:style w:type="character" w:customStyle="1" w:styleId="WW8Num5z1">
    <w:name w:val="WW8Num5z1"/>
    <w:rsid w:val="00970981"/>
  </w:style>
  <w:style w:type="character" w:customStyle="1" w:styleId="WW8Num5z2">
    <w:name w:val="WW8Num5z2"/>
    <w:rsid w:val="00970981"/>
  </w:style>
  <w:style w:type="character" w:customStyle="1" w:styleId="WW8Num5z3">
    <w:name w:val="WW8Num5z3"/>
    <w:rsid w:val="00970981"/>
  </w:style>
  <w:style w:type="character" w:customStyle="1" w:styleId="WW8Num5z4">
    <w:name w:val="WW8Num5z4"/>
    <w:rsid w:val="00970981"/>
  </w:style>
  <w:style w:type="character" w:customStyle="1" w:styleId="WW8Num5z5">
    <w:name w:val="WW8Num5z5"/>
    <w:rsid w:val="00970981"/>
  </w:style>
  <w:style w:type="character" w:customStyle="1" w:styleId="WW8Num5z6">
    <w:name w:val="WW8Num5z6"/>
    <w:rsid w:val="00970981"/>
  </w:style>
  <w:style w:type="character" w:customStyle="1" w:styleId="WW8Num5z7">
    <w:name w:val="WW8Num5z7"/>
    <w:rsid w:val="00970981"/>
  </w:style>
  <w:style w:type="character" w:customStyle="1" w:styleId="WW8Num5z8">
    <w:name w:val="WW8Num5z8"/>
    <w:rsid w:val="00970981"/>
  </w:style>
  <w:style w:type="character" w:customStyle="1" w:styleId="WW8Num6z0">
    <w:name w:val="WW8Num6z0"/>
    <w:rsid w:val="00970981"/>
  </w:style>
  <w:style w:type="character" w:customStyle="1" w:styleId="WW8Num6z1">
    <w:name w:val="WW8Num6z1"/>
    <w:rsid w:val="00970981"/>
    <w:rPr>
      <w:rFonts w:hint="default"/>
    </w:rPr>
  </w:style>
  <w:style w:type="character" w:customStyle="1" w:styleId="WW8Num7z0">
    <w:name w:val="WW8Num7z0"/>
    <w:rsid w:val="00970981"/>
    <w:rPr>
      <w:rFonts w:hint="default"/>
    </w:rPr>
  </w:style>
  <w:style w:type="character" w:customStyle="1" w:styleId="WW8Num7z1">
    <w:name w:val="WW8Num7z1"/>
    <w:rsid w:val="00970981"/>
  </w:style>
  <w:style w:type="character" w:customStyle="1" w:styleId="WW8Num7z2">
    <w:name w:val="WW8Num7z2"/>
    <w:rsid w:val="00970981"/>
  </w:style>
  <w:style w:type="character" w:customStyle="1" w:styleId="WW8Num7z3">
    <w:name w:val="WW8Num7z3"/>
    <w:rsid w:val="00970981"/>
  </w:style>
  <w:style w:type="character" w:customStyle="1" w:styleId="WW8Num7z4">
    <w:name w:val="WW8Num7z4"/>
    <w:rsid w:val="00970981"/>
  </w:style>
  <w:style w:type="character" w:customStyle="1" w:styleId="WW8Num7z5">
    <w:name w:val="WW8Num7z5"/>
    <w:rsid w:val="00970981"/>
  </w:style>
  <w:style w:type="character" w:customStyle="1" w:styleId="WW8Num7z6">
    <w:name w:val="WW8Num7z6"/>
    <w:rsid w:val="00970981"/>
  </w:style>
  <w:style w:type="character" w:customStyle="1" w:styleId="WW8Num7z7">
    <w:name w:val="WW8Num7z7"/>
    <w:rsid w:val="00970981"/>
  </w:style>
  <w:style w:type="character" w:customStyle="1" w:styleId="WW8Num7z8">
    <w:name w:val="WW8Num7z8"/>
    <w:rsid w:val="00970981"/>
  </w:style>
  <w:style w:type="character" w:customStyle="1" w:styleId="10">
    <w:name w:val="Основной шрифт абзаца1"/>
    <w:rsid w:val="00970981"/>
  </w:style>
  <w:style w:type="character" w:styleId="a3">
    <w:name w:val="page number"/>
    <w:basedOn w:val="10"/>
    <w:rsid w:val="00970981"/>
  </w:style>
  <w:style w:type="character" w:customStyle="1" w:styleId="a4">
    <w:name w:val="Верхний колонтитул Знак"/>
    <w:uiPriority w:val="99"/>
    <w:rsid w:val="00970981"/>
  </w:style>
  <w:style w:type="character" w:styleId="a5">
    <w:name w:val="Hyperlink"/>
    <w:rsid w:val="00970981"/>
    <w:rPr>
      <w:color w:val="0563C1"/>
      <w:u w:val="single"/>
    </w:rPr>
  </w:style>
  <w:style w:type="character" w:customStyle="1" w:styleId="a6">
    <w:name w:val="Символ нумерации"/>
    <w:rsid w:val="00970981"/>
  </w:style>
  <w:style w:type="paragraph" w:customStyle="1" w:styleId="11">
    <w:name w:val="Заголовок1"/>
    <w:basedOn w:val="a"/>
    <w:next w:val="a7"/>
    <w:rsid w:val="0097098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970981"/>
    <w:pPr>
      <w:spacing w:after="120"/>
    </w:pPr>
  </w:style>
  <w:style w:type="paragraph" w:styleId="a8">
    <w:name w:val="List"/>
    <w:basedOn w:val="a7"/>
    <w:rsid w:val="00970981"/>
    <w:rPr>
      <w:rFonts w:cs="Mangal"/>
    </w:rPr>
  </w:style>
  <w:style w:type="paragraph" w:customStyle="1" w:styleId="12">
    <w:name w:val="Название1"/>
    <w:basedOn w:val="a"/>
    <w:rsid w:val="009709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970981"/>
    <w:pPr>
      <w:suppressLineNumbers/>
    </w:pPr>
    <w:rPr>
      <w:rFonts w:cs="Mangal"/>
    </w:rPr>
  </w:style>
  <w:style w:type="paragraph" w:styleId="a9">
    <w:name w:val="header"/>
    <w:basedOn w:val="a"/>
    <w:uiPriority w:val="99"/>
    <w:rsid w:val="00970981"/>
    <w:pPr>
      <w:tabs>
        <w:tab w:val="center" w:pos="4536"/>
        <w:tab w:val="right" w:pos="9072"/>
      </w:tabs>
    </w:pPr>
  </w:style>
  <w:style w:type="paragraph" w:customStyle="1" w:styleId="61">
    <w:name w:val="Указатель 61"/>
    <w:basedOn w:val="a"/>
    <w:next w:val="a"/>
    <w:rsid w:val="00970981"/>
    <w:pPr>
      <w:tabs>
        <w:tab w:val="right" w:leader="dot" w:pos="9072"/>
      </w:tabs>
      <w:ind w:left="1200" w:hanging="200"/>
    </w:pPr>
  </w:style>
  <w:style w:type="paragraph" w:styleId="20">
    <w:name w:val="envelope return"/>
    <w:basedOn w:val="a"/>
    <w:rsid w:val="00970981"/>
    <w:pPr>
      <w:spacing w:line="0" w:lineRule="atLeast"/>
    </w:pPr>
  </w:style>
  <w:style w:type="paragraph" w:styleId="aa">
    <w:name w:val="footer"/>
    <w:basedOn w:val="a"/>
    <w:rsid w:val="00970981"/>
    <w:pPr>
      <w:tabs>
        <w:tab w:val="center" w:pos="4536"/>
        <w:tab w:val="right" w:pos="9072"/>
      </w:tabs>
    </w:pPr>
  </w:style>
  <w:style w:type="paragraph" w:customStyle="1" w:styleId="14">
    <w:name w:val="Цитата1"/>
    <w:basedOn w:val="a"/>
    <w:rsid w:val="00970981"/>
    <w:pPr>
      <w:ind w:left="-284" w:right="-766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970981"/>
    <w:pPr>
      <w:ind w:firstLine="748"/>
    </w:pPr>
    <w:rPr>
      <w:sz w:val="24"/>
      <w:szCs w:val="24"/>
    </w:rPr>
  </w:style>
  <w:style w:type="paragraph" w:customStyle="1" w:styleId="ConsPlusNonformat">
    <w:name w:val="ConsPlusNonformat"/>
    <w:rsid w:val="00970981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b">
    <w:name w:val="Balloon Text"/>
    <w:basedOn w:val="a"/>
    <w:rsid w:val="00970981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970981"/>
    <w:pPr>
      <w:spacing w:after="120"/>
    </w:pPr>
    <w:rPr>
      <w:sz w:val="16"/>
      <w:szCs w:val="16"/>
    </w:rPr>
  </w:style>
  <w:style w:type="paragraph" w:styleId="ac">
    <w:name w:val="Body Text Indent"/>
    <w:basedOn w:val="a"/>
    <w:rsid w:val="00970981"/>
    <w:pPr>
      <w:spacing w:after="120"/>
      <w:ind w:left="283"/>
    </w:pPr>
  </w:style>
  <w:style w:type="paragraph" w:customStyle="1" w:styleId="310">
    <w:name w:val="Основной текст с отступом 31"/>
    <w:basedOn w:val="a"/>
    <w:rsid w:val="00970981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uiPriority w:val="99"/>
    <w:rsid w:val="0097098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1"/>
    <w:basedOn w:val="a"/>
    <w:rsid w:val="00970981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d">
    <w:name w:val="верх"/>
    <w:basedOn w:val="a"/>
    <w:rsid w:val="00970981"/>
    <w:pPr>
      <w:ind w:right="4253"/>
      <w:jc w:val="both"/>
    </w:pPr>
    <w:rPr>
      <w:sz w:val="24"/>
    </w:rPr>
  </w:style>
  <w:style w:type="paragraph" w:customStyle="1" w:styleId="ConsNormal">
    <w:name w:val="ConsNormal"/>
    <w:rsid w:val="00970981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970981"/>
    <w:pPr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e">
    <w:name w:val="Содержимое врезки"/>
    <w:basedOn w:val="a7"/>
    <w:rsid w:val="00970981"/>
  </w:style>
  <w:style w:type="paragraph" w:styleId="af">
    <w:name w:val="Revision"/>
    <w:hidden/>
    <w:uiPriority w:val="99"/>
    <w:semiHidden/>
    <w:rsid w:val="005606C7"/>
    <w:rPr>
      <w:lang w:eastAsia="ar-SA"/>
    </w:rPr>
  </w:style>
  <w:style w:type="character" w:styleId="af0">
    <w:name w:val="Subtle Emphasis"/>
    <w:uiPriority w:val="19"/>
    <w:qFormat/>
    <w:rsid w:val="00C02C1D"/>
    <w:rPr>
      <w:i/>
      <w:iCs/>
      <w:color w:val="808080"/>
    </w:rPr>
  </w:style>
  <w:style w:type="table" w:styleId="af1">
    <w:name w:val="Table Grid"/>
    <w:basedOn w:val="a1"/>
    <w:uiPriority w:val="39"/>
    <w:rsid w:val="005A7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laceholder Text"/>
    <w:basedOn w:val="a0"/>
    <w:uiPriority w:val="99"/>
    <w:semiHidden/>
    <w:rsid w:val="00A3080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13" Type="http://schemas.openxmlformats.org/officeDocument/2006/relationships/hyperlink" Target="https://login.consultant.ru/link/?req=doc&amp;base=RLAW073&amp;n=424112&amp;dst=100077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3&amp;n=4426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426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073&amp;n=431451&amp;dst=1000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2913" TargetMode="External"/><Relationship Id="rId14" Type="http://schemas.openxmlformats.org/officeDocument/2006/relationships/hyperlink" Target="https://login.consultant.ru/link/?req=doc&amp;base=MOB&amp;n=414152&amp;dst=1000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A5113-BBFB-4E49-87C5-A01E7E1D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3332</Words>
  <Characters>18994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22282</CharactersWithSpaces>
  <SharedDoc>false</SharedDoc>
  <HLinks>
    <vt:vector size="72" baseType="variant">
      <vt:variant>
        <vt:i4>2228347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https://login.consultant.ru/link/?req=doc&amp;base=MOB&amp;n=414152&amp;dst=100057</vt:lpwstr>
      </vt:variant>
      <vt:variant>
        <vt:lpwstr/>
      </vt:variant>
      <vt:variant>
        <vt:i4>720967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https://login.consultant.ru/link/?req=doc&amp;base=LAW&amp;n=469774&amp;dst=3722</vt:lpwstr>
      </vt:variant>
      <vt:variant>
        <vt:lpwstr/>
      </vt:variant>
      <vt:variant>
        <vt:i4>852037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https://login.consultant.ru/link/?req=doc&amp;base=LAW&amp;n=469774&amp;dst=3704</vt:lpwstr>
      </vt:variant>
      <vt:variant>
        <vt:lpwstr/>
      </vt:variant>
      <vt:variant>
        <vt:i4>3932221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https://login.consultant.ru/link/?req=doc&amp;base=RLAW073&amp;n=431451&amp;dst=100043</vt:lpwstr>
      </vt:variant>
      <vt:variant>
        <vt:lpwstr/>
      </vt:variant>
      <vt:variant>
        <vt:i4>3932221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https://login.consultant.ru/link/?req=doc&amp;base=RLAW073&amp;n=431451&amp;dst=100043</vt:lpwstr>
      </vt:variant>
      <vt:variant>
        <vt:lpwstr/>
      </vt:variant>
      <vt:variant>
        <vt:i4>4849679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https://login.consultant.ru/link/?req=doc&amp;base=LAW&amp;n=26303&amp;dst=100254</vt:lpwstr>
      </vt:variant>
      <vt:variant>
        <vt:lpwstr/>
      </vt:variant>
      <vt:variant>
        <vt:i4>4784140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https://login.consultant.ru/link/?req=doc&amp;base=LAW&amp;n=26303&amp;dst=100168</vt:lpwstr>
      </vt:variant>
      <vt:variant>
        <vt:lpwstr/>
      </vt:variant>
      <vt:variant>
        <vt:i4>720967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https://login.consultant.ru/link/?req=doc&amp;base=LAW&amp;n=469774&amp;dst=3722</vt:lpwstr>
      </vt:variant>
      <vt:variant>
        <vt:lpwstr/>
      </vt:variant>
      <vt:variant>
        <vt:i4>852037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https://login.consultant.ru/link/?req=doc&amp;base=LAW&amp;n=469774&amp;dst=3704</vt:lpwstr>
      </vt:variant>
      <vt:variant>
        <vt:lpwstr/>
      </vt:variant>
      <vt:variant>
        <vt:i4>2883708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https://login.consultant.ru/link/?req=doc&amp;base=MOB&amp;n=414152&amp;dst=100128</vt:lpwstr>
      </vt:variant>
      <vt:variant>
        <vt:lpwstr/>
      </vt:variant>
      <vt:variant>
        <vt:i4>7012463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https://login.consultant.ru/link/?req=doc&amp;base=LAW&amp;n=452913</vt:lpwstr>
      </vt:variant>
      <vt:variant>
        <vt:lpwstr/>
      </vt:variant>
      <vt:variant>
        <vt:i4>4128883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https://login.consultant.ru/link/?req=doc&amp;base=LAW&amp;n=121087&amp;dst=100142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OlgaDT</cp:lastModifiedBy>
  <cp:revision>26</cp:revision>
  <cp:lastPrinted>2025-04-25T12:21:00Z</cp:lastPrinted>
  <dcterms:created xsi:type="dcterms:W3CDTF">2025-04-08T11:38:00Z</dcterms:created>
  <dcterms:modified xsi:type="dcterms:W3CDTF">2025-04-25T13:41:00Z</dcterms:modified>
</cp:coreProperties>
</file>