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DA0B8E" w:rsidRPr="002416BA" w:rsidTr="00DA0B8E">
        <w:tc>
          <w:tcPr>
            <w:tcW w:w="5211" w:type="dxa"/>
          </w:tcPr>
          <w:p w:rsidR="00DA0B8E" w:rsidRPr="00DA0B8E" w:rsidRDefault="00DA0B8E" w:rsidP="00DA0B8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A0B8E" w:rsidRPr="002416BA" w:rsidRDefault="00DA0B8E" w:rsidP="00DA0B8E">
            <w:pPr>
              <w:rPr>
                <w:sz w:val="24"/>
                <w:szCs w:val="24"/>
              </w:rPr>
            </w:pPr>
            <w:r w:rsidRPr="002416BA">
              <w:rPr>
                <w:sz w:val="24"/>
                <w:szCs w:val="24"/>
              </w:rPr>
              <w:t>УТВЕРЖДЕН</w:t>
            </w:r>
          </w:p>
          <w:p w:rsidR="00DA0B8E" w:rsidRPr="002416BA" w:rsidRDefault="00DA0B8E" w:rsidP="00DA0B8E">
            <w:pPr>
              <w:rPr>
                <w:sz w:val="24"/>
                <w:szCs w:val="24"/>
              </w:rPr>
            </w:pPr>
            <w:r w:rsidRPr="002416BA">
              <w:rPr>
                <w:sz w:val="24"/>
                <w:szCs w:val="24"/>
              </w:rPr>
              <w:t>постановлением</w:t>
            </w:r>
          </w:p>
          <w:p w:rsidR="00DA0B8E" w:rsidRPr="002416BA" w:rsidRDefault="00DA0B8E" w:rsidP="00DA0B8E">
            <w:pPr>
              <w:rPr>
                <w:sz w:val="24"/>
                <w:szCs w:val="24"/>
              </w:rPr>
            </w:pPr>
            <w:r w:rsidRPr="002416BA">
              <w:rPr>
                <w:sz w:val="24"/>
                <w:szCs w:val="24"/>
              </w:rPr>
              <w:t>администрации города Рязани</w:t>
            </w:r>
          </w:p>
          <w:p w:rsidR="00DA0B8E" w:rsidRPr="002416BA" w:rsidRDefault="00DA0B8E" w:rsidP="00101235">
            <w:pPr>
              <w:rPr>
                <w:sz w:val="24"/>
                <w:szCs w:val="24"/>
              </w:rPr>
            </w:pPr>
            <w:r w:rsidRPr="002416BA">
              <w:rPr>
                <w:sz w:val="24"/>
                <w:szCs w:val="24"/>
              </w:rPr>
              <w:t xml:space="preserve">от </w:t>
            </w:r>
            <w:r w:rsidR="00101235">
              <w:rPr>
                <w:sz w:val="24"/>
                <w:szCs w:val="24"/>
              </w:rPr>
              <w:t xml:space="preserve"> 17 июня </w:t>
            </w:r>
            <w:r w:rsidRPr="002416BA">
              <w:rPr>
                <w:sz w:val="24"/>
                <w:szCs w:val="24"/>
              </w:rPr>
              <w:t xml:space="preserve"> 2025 г. № </w:t>
            </w:r>
            <w:r w:rsidR="00101235">
              <w:rPr>
                <w:sz w:val="24"/>
                <w:szCs w:val="24"/>
              </w:rPr>
              <w:t>5910</w:t>
            </w:r>
          </w:p>
        </w:tc>
      </w:tr>
    </w:tbl>
    <w:p w:rsidR="00EE0539" w:rsidRPr="002416BA" w:rsidRDefault="00EE0539">
      <w:pPr>
        <w:shd w:val="clear" w:color="auto" w:fill="FFFFFF"/>
        <w:tabs>
          <w:tab w:val="left" w:pos="994"/>
        </w:tabs>
        <w:rPr>
          <w:sz w:val="24"/>
          <w:szCs w:val="24"/>
        </w:rPr>
      </w:pPr>
    </w:p>
    <w:p w:rsidR="00EE0539" w:rsidRPr="002416BA" w:rsidRDefault="00EE0539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6BA">
        <w:rPr>
          <w:rFonts w:ascii="Times New Roman" w:eastAsia="Times New Roman" w:hAnsi="Times New Roman" w:cs="Times New Roman"/>
          <w:sz w:val="24"/>
          <w:szCs w:val="24"/>
        </w:rPr>
        <w:t>Порядок</w:t>
      </w:r>
    </w:p>
    <w:p w:rsidR="008B1AA7" w:rsidRPr="002416BA" w:rsidRDefault="00EE0539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6BA">
        <w:rPr>
          <w:rFonts w:ascii="Times New Roman" w:eastAsia="Times New Roman" w:hAnsi="Times New Roman" w:cs="Times New Roman"/>
          <w:sz w:val="24"/>
          <w:szCs w:val="24"/>
        </w:rPr>
        <w:t>предоставления субсиди</w:t>
      </w:r>
      <w:r w:rsidR="00562A4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416BA">
        <w:rPr>
          <w:rFonts w:ascii="Times New Roman" w:eastAsia="Times New Roman" w:hAnsi="Times New Roman" w:cs="Times New Roman"/>
          <w:sz w:val="24"/>
          <w:szCs w:val="24"/>
        </w:rPr>
        <w:t xml:space="preserve"> из бюджета города Рязани на возмещение </w:t>
      </w:r>
      <w:r w:rsidRPr="002416BA">
        <w:rPr>
          <w:rFonts w:ascii="Times New Roman" w:eastAsia="Times New Roman" w:hAnsi="Times New Roman" w:cs="Times New Roman"/>
          <w:kern w:val="24"/>
          <w:sz w:val="24"/>
          <w:szCs w:val="24"/>
        </w:rPr>
        <w:t>части</w:t>
      </w:r>
      <w:r w:rsidRPr="002416BA">
        <w:rPr>
          <w:rFonts w:ascii="Times New Roman" w:eastAsia="Times New Roman" w:hAnsi="Times New Roman" w:cs="Times New Roman"/>
          <w:sz w:val="24"/>
          <w:szCs w:val="24"/>
        </w:rPr>
        <w:t xml:space="preserve"> затрат </w:t>
      </w:r>
    </w:p>
    <w:p w:rsidR="008B1AA7" w:rsidRPr="002416BA" w:rsidRDefault="008B1AA7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6BA">
        <w:rPr>
          <w:rFonts w:ascii="Times New Roman" w:eastAsia="Times New Roman" w:hAnsi="Times New Roman" w:cs="Times New Roman"/>
          <w:sz w:val="24"/>
          <w:szCs w:val="24"/>
        </w:rPr>
        <w:t xml:space="preserve">социально ориентированным </w:t>
      </w:r>
      <w:r w:rsidR="00EE0539" w:rsidRPr="002416BA">
        <w:rPr>
          <w:rFonts w:ascii="Times New Roman" w:eastAsia="Times New Roman" w:hAnsi="Times New Roman" w:cs="Times New Roman"/>
          <w:sz w:val="24"/>
          <w:szCs w:val="24"/>
        </w:rPr>
        <w:t xml:space="preserve">некоммерческим организациям, осуществляющим </w:t>
      </w:r>
    </w:p>
    <w:p w:rsidR="00EE0539" w:rsidRPr="002416BA" w:rsidRDefault="00EE053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по </w:t>
      </w:r>
      <w:r w:rsidR="008B1AA7" w:rsidRPr="002416BA">
        <w:rPr>
          <w:rFonts w:ascii="Times New Roman" w:eastAsia="Times New Roman" w:hAnsi="Times New Roman" w:cs="Times New Roman"/>
          <w:sz w:val="24"/>
          <w:szCs w:val="24"/>
        </w:rPr>
        <w:t>охране окружающей среды и защите животных</w:t>
      </w:r>
      <w:r w:rsidRPr="002416BA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721F90" w:rsidRPr="002416B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9101D" w:rsidRPr="002416B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16BA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EE0539" w:rsidRPr="00867F22" w:rsidRDefault="00EE0539">
      <w:pPr>
        <w:pStyle w:val="ConsPlusNormal"/>
        <w:ind w:left="540"/>
        <w:rPr>
          <w:rFonts w:ascii="Times New Roman" w:hAnsi="Times New Roman" w:cs="Times New Roman"/>
          <w:sz w:val="16"/>
          <w:szCs w:val="16"/>
        </w:rPr>
      </w:pPr>
    </w:p>
    <w:p w:rsidR="00EE0539" w:rsidRPr="002416BA" w:rsidRDefault="00EE0539">
      <w:pPr>
        <w:pStyle w:val="ConsPlusNormal"/>
        <w:tabs>
          <w:tab w:val="left" w:pos="600"/>
          <w:tab w:val="center" w:pos="4819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1. Общие положения о предоставлении субсидий</w:t>
      </w:r>
    </w:p>
    <w:p w:rsidR="00EE0539" w:rsidRPr="00867F22" w:rsidRDefault="00EE0539">
      <w:pPr>
        <w:pStyle w:val="ConsPlusNormal"/>
        <w:ind w:firstLine="709"/>
        <w:rPr>
          <w:rFonts w:ascii="Times New Roman" w:hAnsi="Times New Roman" w:cs="Times New Roman"/>
          <w:sz w:val="16"/>
          <w:szCs w:val="16"/>
        </w:rPr>
      </w:pPr>
    </w:p>
    <w:p w:rsidR="00EE0539" w:rsidRPr="002416BA" w:rsidRDefault="00EE0539" w:rsidP="00867F22">
      <w:pPr>
        <w:pStyle w:val="ConsPlusNormal"/>
        <w:spacing w:line="233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1.1. Порядок предоставления субсиди</w:t>
      </w:r>
      <w:r w:rsidR="00C52ECC">
        <w:rPr>
          <w:rFonts w:ascii="Times New Roman" w:hAnsi="Times New Roman" w:cs="Times New Roman"/>
          <w:sz w:val="24"/>
          <w:szCs w:val="24"/>
        </w:rPr>
        <w:t>й</w:t>
      </w:r>
      <w:r w:rsidRPr="002416BA">
        <w:rPr>
          <w:rFonts w:ascii="Times New Roman" w:hAnsi="Times New Roman" w:cs="Times New Roman"/>
          <w:sz w:val="24"/>
          <w:szCs w:val="24"/>
        </w:rPr>
        <w:t xml:space="preserve"> из бюджета города Рязани на возмещение </w:t>
      </w:r>
      <w:r w:rsidR="000C728B" w:rsidRPr="002416BA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2416BA">
        <w:rPr>
          <w:rFonts w:ascii="Times New Roman" w:hAnsi="Times New Roman" w:cs="Times New Roman"/>
          <w:sz w:val="24"/>
          <w:szCs w:val="24"/>
        </w:rPr>
        <w:t xml:space="preserve">затрат </w:t>
      </w:r>
      <w:r w:rsidR="008B1AA7" w:rsidRPr="002416BA">
        <w:rPr>
          <w:rFonts w:ascii="Times New Roman" w:hAnsi="Times New Roman" w:cs="Times New Roman"/>
          <w:sz w:val="24"/>
          <w:szCs w:val="24"/>
        </w:rPr>
        <w:t xml:space="preserve">социально ориентированным </w:t>
      </w:r>
      <w:r w:rsidR="008F210A" w:rsidRPr="002416BA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организациям, осуществляющим деятельность </w:t>
      </w:r>
      <w:r w:rsidR="008B1AA7" w:rsidRPr="002416BA">
        <w:rPr>
          <w:rFonts w:ascii="Times New Roman" w:hAnsi="Times New Roman" w:cs="Times New Roman"/>
          <w:sz w:val="24"/>
          <w:szCs w:val="24"/>
        </w:rPr>
        <w:t>по охране окружающей среды и защите животных</w:t>
      </w:r>
      <w:r w:rsidRPr="002416BA">
        <w:rPr>
          <w:rFonts w:ascii="Times New Roman" w:hAnsi="Times New Roman" w:cs="Times New Roman"/>
          <w:sz w:val="24"/>
          <w:szCs w:val="24"/>
        </w:rPr>
        <w:t xml:space="preserve">, в </w:t>
      </w:r>
      <w:r w:rsidR="00721F90" w:rsidRPr="002416BA">
        <w:rPr>
          <w:rFonts w:ascii="Times New Roman" w:hAnsi="Times New Roman" w:cs="Times New Roman"/>
          <w:sz w:val="24"/>
          <w:szCs w:val="24"/>
        </w:rPr>
        <w:t>202</w:t>
      </w:r>
      <w:r w:rsidR="00B9101D" w:rsidRPr="002416BA">
        <w:rPr>
          <w:rFonts w:ascii="Times New Roman" w:hAnsi="Times New Roman" w:cs="Times New Roman"/>
          <w:sz w:val="24"/>
          <w:szCs w:val="24"/>
        </w:rPr>
        <w:t>5</w:t>
      </w:r>
      <w:r w:rsidRPr="002416BA">
        <w:rPr>
          <w:rFonts w:ascii="Times New Roman" w:hAnsi="Times New Roman" w:cs="Times New Roman"/>
          <w:sz w:val="24"/>
          <w:szCs w:val="24"/>
        </w:rPr>
        <w:t xml:space="preserve"> году (далее - Порядок) определяет условия и порядок предоставления субсидий </w:t>
      </w:r>
      <w:r w:rsidR="00425719" w:rsidRPr="002416BA">
        <w:rPr>
          <w:rFonts w:ascii="Times New Roman" w:hAnsi="Times New Roman" w:cs="Times New Roman"/>
          <w:sz w:val="24"/>
          <w:szCs w:val="24"/>
        </w:rPr>
        <w:t xml:space="preserve">социально ориентированным </w:t>
      </w:r>
      <w:r w:rsidRPr="002416BA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 в целях возмещения части затрат за </w:t>
      </w:r>
      <w:r w:rsidR="00721F90" w:rsidRPr="002416BA">
        <w:rPr>
          <w:rFonts w:ascii="Times New Roman" w:hAnsi="Times New Roman" w:cs="Times New Roman"/>
          <w:sz w:val="24"/>
          <w:szCs w:val="24"/>
        </w:rPr>
        <w:t>202</w:t>
      </w:r>
      <w:r w:rsidR="00B9101D" w:rsidRPr="002416BA">
        <w:rPr>
          <w:rFonts w:ascii="Times New Roman" w:hAnsi="Times New Roman" w:cs="Times New Roman"/>
          <w:sz w:val="24"/>
          <w:szCs w:val="24"/>
        </w:rPr>
        <w:t>5</w:t>
      </w:r>
      <w:r w:rsidRPr="002416BA">
        <w:rPr>
          <w:rFonts w:ascii="Times New Roman" w:hAnsi="Times New Roman" w:cs="Times New Roman"/>
          <w:sz w:val="24"/>
          <w:szCs w:val="24"/>
        </w:rPr>
        <w:t xml:space="preserve"> год на осуществление деятельности </w:t>
      </w:r>
      <w:r w:rsidR="008B1AA7" w:rsidRPr="002416BA">
        <w:rPr>
          <w:rFonts w:ascii="Times New Roman" w:hAnsi="Times New Roman" w:cs="Times New Roman"/>
          <w:sz w:val="24"/>
          <w:szCs w:val="24"/>
        </w:rPr>
        <w:t>по охране окружающей среды и защите животных, в том числе животных без владельцев, животных, от права собственности на которых владельцы отказались</w:t>
      </w:r>
      <w:r w:rsidRPr="002416BA">
        <w:rPr>
          <w:rFonts w:ascii="Times New Roman" w:hAnsi="Times New Roman" w:cs="Times New Roman"/>
          <w:sz w:val="24"/>
          <w:szCs w:val="24"/>
        </w:rPr>
        <w:t>.</w:t>
      </w:r>
    </w:p>
    <w:p w:rsidR="00004F08" w:rsidRPr="002416BA" w:rsidRDefault="00004F08" w:rsidP="00867F22">
      <w:pPr>
        <w:pStyle w:val="ConsPlusNormal"/>
        <w:spacing w:line="233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Сведения о субсиди</w:t>
      </w:r>
      <w:r w:rsidR="00C52ECC">
        <w:rPr>
          <w:rFonts w:ascii="Times New Roman" w:hAnsi="Times New Roman" w:cs="Times New Roman"/>
          <w:sz w:val="24"/>
          <w:szCs w:val="24"/>
        </w:rPr>
        <w:t>ях</w:t>
      </w:r>
      <w:r w:rsidRPr="002416BA">
        <w:rPr>
          <w:rFonts w:ascii="Times New Roman" w:hAnsi="Times New Roman" w:cs="Times New Roman"/>
          <w:sz w:val="24"/>
          <w:szCs w:val="24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(в разделе единого портала) в порядке, установленном Министерством финансов Российской Федерации.</w:t>
      </w:r>
    </w:p>
    <w:p w:rsidR="00DF4CD3" w:rsidRPr="002416BA" w:rsidRDefault="00DF4CD3" w:rsidP="00867F22">
      <w:pPr>
        <w:pStyle w:val="ConsPlusNormal"/>
        <w:spacing w:line="233" w:lineRule="auto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1.2. Основные понятия:</w:t>
      </w:r>
    </w:p>
    <w:p w:rsidR="00DF4CD3" w:rsidRPr="002416BA" w:rsidRDefault="00DF4CD3" w:rsidP="00867F22">
      <w:pPr>
        <w:pStyle w:val="ConsPlusNormal"/>
        <w:spacing w:line="233" w:lineRule="auto"/>
        <w:ind w:firstLine="555"/>
        <w:rPr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С</w:t>
      </w:r>
      <w:r w:rsidRPr="002416BA">
        <w:rPr>
          <w:rFonts w:ascii="Times New Roman" w:eastAsia="Times New Roman" w:hAnsi="Times New Roman" w:cs="Times New Roman"/>
          <w:sz w:val="24"/>
          <w:szCs w:val="24"/>
        </w:rPr>
        <w:t>убсидии из бюджета города Рязани социально ориентированным некоммерческим организациям, осуществляющим деятельность по охране окружающей среды и защите животных,</w:t>
      </w:r>
      <w:r w:rsidRPr="002416BA">
        <w:rPr>
          <w:rFonts w:ascii="Times New Roman" w:hAnsi="Times New Roman" w:cs="Times New Roman"/>
          <w:sz w:val="24"/>
          <w:szCs w:val="24"/>
        </w:rPr>
        <w:t xml:space="preserve"> в том числе животных без владельцев, животных, от права собственности на которых владельцы отказались (далее - субсидии) - средства бюджета города Рязани, предоставляемые получателям субсидий в соответствии с Порядком.</w:t>
      </w:r>
    </w:p>
    <w:p w:rsidR="00DF4CD3" w:rsidRPr="002416BA" w:rsidRDefault="00DF4CD3" w:rsidP="00867F22">
      <w:pPr>
        <w:pStyle w:val="a8"/>
        <w:spacing w:after="0" w:line="233" w:lineRule="auto"/>
        <w:ind w:firstLine="555"/>
        <w:rPr>
          <w:szCs w:val="24"/>
        </w:rPr>
      </w:pPr>
      <w:r w:rsidRPr="002416BA">
        <w:t xml:space="preserve">Заявитель (участник отбора) – некоммерческая организация, осуществляющая деятельность по охране окружающей среды и защите животных, </w:t>
      </w:r>
      <w:r w:rsidRPr="002416BA">
        <w:rPr>
          <w:szCs w:val="24"/>
        </w:rPr>
        <w:t>в том числе животных без владельцев, животных, от права собственности на которых владельцы отказались</w:t>
      </w:r>
      <w:r w:rsidRPr="002416BA">
        <w:t>, подавшая комплект документов на получение субсидий.</w:t>
      </w:r>
      <w:r w:rsidRPr="002416BA">
        <w:rPr>
          <w:szCs w:val="24"/>
        </w:rPr>
        <w:t xml:space="preserve"> </w:t>
      </w:r>
    </w:p>
    <w:p w:rsidR="00DF4CD3" w:rsidRDefault="00DF4CD3" w:rsidP="00867F22">
      <w:pPr>
        <w:pStyle w:val="a8"/>
        <w:spacing w:after="0" w:line="233" w:lineRule="auto"/>
        <w:ind w:firstLine="555"/>
        <w:rPr>
          <w:szCs w:val="24"/>
        </w:rPr>
      </w:pPr>
      <w:r w:rsidRPr="002416BA">
        <w:rPr>
          <w:szCs w:val="24"/>
        </w:rPr>
        <w:t>Получатель субсидий - заявитель, в отношении которого принято решение о предоставлении субсидий.</w:t>
      </w:r>
    </w:p>
    <w:p w:rsidR="007C6020" w:rsidRPr="002416BA" w:rsidRDefault="007C6020" w:rsidP="00867F22">
      <w:pPr>
        <w:pStyle w:val="a8"/>
        <w:spacing w:after="0" w:line="233" w:lineRule="auto"/>
        <w:ind w:firstLine="555"/>
      </w:pPr>
      <w:r>
        <w:rPr>
          <w:szCs w:val="24"/>
        </w:rPr>
        <w:t>Получатель субсидий и участник отбора должен соответствовать требованиям, установленным пунктом 2.4 настоящего Порядка.</w:t>
      </w:r>
    </w:p>
    <w:p w:rsidR="00835B85" w:rsidRPr="002416BA" w:rsidRDefault="00835B85" w:rsidP="00867F22">
      <w:pPr>
        <w:pStyle w:val="a8"/>
        <w:spacing w:after="0" w:line="233" w:lineRule="auto"/>
        <w:ind w:firstLine="555"/>
        <w:rPr>
          <w:szCs w:val="24"/>
        </w:rPr>
      </w:pPr>
      <w:r w:rsidRPr="002416BA">
        <w:rPr>
          <w:szCs w:val="24"/>
        </w:rPr>
        <w:t xml:space="preserve">1.3. Цель предоставления субсидий – возмещение части затрат на осуществление деятельности </w:t>
      </w:r>
      <w:r w:rsidRPr="002416BA">
        <w:t xml:space="preserve">по охране окружающей среды и защите животных, </w:t>
      </w:r>
      <w:r w:rsidRPr="002416BA">
        <w:rPr>
          <w:szCs w:val="24"/>
        </w:rPr>
        <w:t>в том числе животных без владельцев, животных, от права собственности на которых владельцы отказались, за счет средств бюджета города Рязани в рамках реализации муниципальной программы «Охрана окружающей среды в городе Рязани», утвержденной постановлением администрации города Рязани от 30.09.2021 № 4235</w:t>
      </w:r>
      <w:r w:rsidR="00C52ECC">
        <w:rPr>
          <w:szCs w:val="24"/>
        </w:rPr>
        <w:t xml:space="preserve"> (далее - </w:t>
      </w:r>
      <w:r w:rsidR="00C52ECC" w:rsidRPr="002416BA">
        <w:rPr>
          <w:szCs w:val="24"/>
        </w:rPr>
        <w:t>муниципальн</w:t>
      </w:r>
      <w:r w:rsidR="00C52ECC">
        <w:rPr>
          <w:szCs w:val="24"/>
        </w:rPr>
        <w:t>ая</w:t>
      </w:r>
      <w:r w:rsidR="00C52ECC" w:rsidRPr="002416BA">
        <w:rPr>
          <w:szCs w:val="24"/>
        </w:rPr>
        <w:t xml:space="preserve"> программ</w:t>
      </w:r>
      <w:r w:rsidR="00C52ECC">
        <w:rPr>
          <w:szCs w:val="24"/>
        </w:rPr>
        <w:t>а)</w:t>
      </w:r>
      <w:r w:rsidRPr="002416BA">
        <w:rPr>
          <w:szCs w:val="24"/>
        </w:rPr>
        <w:t>, по мероприятию 2.1.2 «</w:t>
      </w:r>
      <w:r w:rsidRPr="002416BA">
        <w:rPr>
          <w:rFonts w:eastAsia="Times New Roman"/>
          <w:szCs w:val="24"/>
        </w:rPr>
        <w:t>Предоставление субсидий социально ориентированным некоммерческим организациям, осуществляющим деятельность по охране окружающей среды и защите животных</w:t>
      </w:r>
      <w:r w:rsidRPr="002416BA">
        <w:rPr>
          <w:szCs w:val="24"/>
        </w:rPr>
        <w:t>» основного мероприятия 2.1. «Организация мероп</w:t>
      </w:r>
      <w:r w:rsidR="009106F5">
        <w:rPr>
          <w:szCs w:val="24"/>
        </w:rPr>
        <w:t>риятий по гуманному обращению с </w:t>
      </w:r>
      <w:r w:rsidRPr="002416BA">
        <w:rPr>
          <w:szCs w:val="24"/>
        </w:rPr>
        <w:t>животными без владельцев, обитающими  на территории города Рязани».</w:t>
      </w:r>
    </w:p>
    <w:p w:rsidR="00835B85" w:rsidRPr="002416BA" w:rsidRDefault="00835B85" w:rsidP="00867F22">
      <w:pPr>
        <w:pStyle w:val="a8"/>
        <w:spacing w:after="0" w:line="233" w:lineRule="auto"/>
        <w:ind w:firstLine="555"/>
        <w:rPr>
          <w:szCs w:val="24"/>
        </w:rPr>
      </w:pPr>
      <w:r w:rsidRPr="002416BA">
        <w:rPr>
          <w:szCs w:val="24"/>
        </w:rPr>
        <w:t xml:space="preserve">Виды затрат, в целях компенсации которых предоставляются субсидии, определены в пункте </w:t>
      </w:r>
      <w:r w:rsidR="00257E76" w:rsidRPr="002416BA">
        <w:rPr>
          <w:szCs w:val="24"/>
        </w:rPr>
        <w:t>3.5</w:t>
      </w:r>
      <w:r w:rsidRPr="002416BA">
        <w:rPr>
          <w:szCs w:val="24"/>
        </w:rPr>
        <w:t xml:space="preserve"> </w:t>
      </w:r>
      <w:r w:rsidR="00C52ECC">
        <w:rPr>
          <w:szCs w:val="24"/>
        </w:rPr>
        <w:t xml:space="preserve">настоящего </w:t>
      </w:r>
      <w:r w:rsidRPr="002416BA">
        <w:rPr>
          <w:szCs w:val="24"/>
        </w:rPr>
        <w:t xml:space="preserve">Порядка, а также в приложении № 1 к </w:t>
      </w:r>
      <w:r w:rsidR="00C52ECC">
        <w:rPr>
          <w:szCs w:val="24"/>
        </w:rPr>
        <w:t>настоящему</w:t>
      </w:r>
      <w:r w:rsidRPr="002416BA">
        <w:rPr>
          <w:szCs w:val="24"/>
        </w:rPr>
        <w:t xml:space="preserve"> Порядку. </w:t>
      </w:r>
    </w:p>
    <w:p w:rsidR="00867F22" w:rsidRDefault="00835B85" w:rsidP="00867F22">
      <w:pPr>
        <w:pStyle w:val="a8"/>
        <w:spacing w:after="0" w:line="233" w:lineRule="auto"/>
        <w:ind w:firstLine="555"/>
        <w:rPr>
          <w:szCs w:val="24"/>
        </w:rPr>
      </w:pPr>
      <w:r w:rsidRPr="002416BA">
        <w:rPr>
          <w:szCs w:val="24"/>
        </w:rPr>
        <w:t>1.4. Главным распорядителем бюджетных средств я</w:t>
      </w:r>
      <w:r w:rsidR="00B35CFA" w:rsidRPr="002416BA">
        <w:rPr>
          <w:szCs w:val="24"/>
        </w:rPr>
        <w:t>вляется управление энергетики и </w:t>
      </w:r>
      <w:r w:rsidRPr="002416BA">
        <w:rPr>
          <w:szCs w:val="24"/>
        </w:rPr>
        <w:t>жилищно-коммунального хозяйства администрации гор</w:t>
      </w:r>
      <w:r w:rsidR="00B35CFA" w:rsidRPr="002416BA">
        <w:rPr>
          <w:szCs w:val="24"/>
        </w:rPr>
        <w:t>ода Рязани (далее – УЭиЖКХ), до </w:t>
      </w:r>
      <w:r w:rsidRPr="002416BA">
        <w:rPr>
          <w:szCs w:val="24"/>
        </w:rPr>
        <w:t>которого в установленном порядке доведены л</w:t>
      </w:r>
      <w:r w:rsidR="00B35CFA" w:rsidRPr="002416BA">
        <w:rPr>
          <w:szCs w:val="24"/>
        </w:rPr>
        <w:t>имиты бюджетных обязательств на </w:t>
      </w:r>
      <w:r w:rsidRPr="002416BA">
        <w:rPr>
          <w:szCs w:val="24"/>
        </w:rPr>
        <w:t>предоставление субсиди</w:t>
      </w:r>
      <w:r w:rsidR="00B35CFA" w:rsidRPr="002416BA">
        <w:rPr>
          <w:szCs w:val="24"/>
        </w:rPr>
        <w:t>й</w:t>
      </w:r>
      <w:r w:rsidRPr="002416BA">
        <w:rPr>
          <w:szCs w:val="24"/>
        </w:rPr>
        <w:t>, утвержденных на соответствующий финансовый год.</w:t>
      </w:r>
    </w:p>
    <w:p w:rsidR="00835B85" w:rsidRPr="002416BA" w:rsidRDefault="00835B85" w:rsidP="00AF68E7">
      <w:pPr>
        <w:pStyle w:val="a8"/>
        <w:spacing w:after="0" w:line="247" w:lineRule="auto"/>
        <w:ind w:firstLine="555"/>
        <w:rPr>
          <w:szCs w:val="24"/>
        </w:rPr>
      </w:pPr>
      <w:r w:rsidRPr="002416BA">
        <w:rPr>
          <w:szCs w:val="24"/>
        </w:rPr>
        <w:lastRenderedPageBreak/>
        <w:t>Оплата услуг и работ по осуществлению деятельности по обращению с животными без владельцев, животных, от права собственности на которых владельцы отказались, осуществляется за счет средств некоммерческой организации, на содержании которой находятся животные без владельцев, и субсидий.</w:t>
      </w:r>
    </w:p>
    <w:p w:rsidR="00004F08" w:rsidRPr="002416BA" w:rsidRDefault="001D11FE" w:rsidP="00AF68E7">
      <w:pPr>
        <w:pStyle w:val="ConsPlusNormal"/>
        <w:spacing w:line="247" w:lineRule="auto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1.5. Способ предоставления – возмещение затрат.</w:t>
      </w:r>
    </w:p>
    <w:p w:rsidR="001D11FE" w:rsidRPr="002416BA" w:rsidRDefault="001D11FE" w:rsidP="00AF68E7">
      <w:pPr>
        <w:pStyle w:val="a8"/>
        <w:spacing w:after="0" w:line="247" w:lineRule="auto"/>
        <w:ind w:firstLine="555"/>
        <w:rPr>
          <w:szCs w:val="24"/>
        </w:rPr>
      </w:pPr>
      <w:r w:rsidRPr="002416BA">
        <w:rPr>
          <w:szCs w:val="24"/>
        </w:rPr>
        <w:t>1.6. Субсидии предоставляются на безвозмездной и безвозвратной основе, носят целевой характер и не могут быть использованы на другие цели.</w:t>
      </w:r>
    </w:p>
    <w:p w:rsidR="00BC2079" w:rsidRPr="002416BA" w:rsidRDefault="00831EA1" w:rsidP="00AF68E7">
      <w:pPr>
        <w:pStyle w:val="ConsPlusNormal"/>
        <w:spacing w:line="247" w:lineRule="auto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1.7. </w:t>
      </w:r>
      <w:r w:rsidR="00BC2079" w:rsidRPr="002416BA">
        <w:rPr>
          <w:rFonts w:ascii="Times New Roman" w:hAnsi="Times New Roman" w:cs="Times New Roman"/>
          <w:sz w:val="24"/>
          <w:szCs w:val="24"/>
        </w:rPr>
        <w:t>Субсидии предоставляются по результатам отбора на предоставление субсидий (далее – отбор).</w:t>
      </w:r>
    </w:p>
    <w:p w:rsidR="00BC2079" w:rsidRPr="002416BA" w:rsidRDefault="00BC2079" w:rsidP="00AF68E7">
      <w:pPr>
        <w:pStyle w:val="ConsPlusNormal"/>
        <w:spacing w:line="247" w:lineRule="auto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Способом проведения отбора является запрос предложений, направленных организациями для участия в отборе, исходя </w:t>
      </w:r>
      <w:r w:rsidR="00BC2C38" w:rsidRPr="002416BA">
        <w:rPr>
          <w:rFonts w:ascii="Times New Roman" w:hAnsi="Times New Roman" w:cs="Times New Roman"/>
          <w:sz w:val="24"/>
          <w:szCs w:val="24"/>
        </w:rPr>
        <w:t>из</w:t>
      </w:r>
      <w:r w:rsidRPr="002416BA">
        <w:rPr>
          <w:rFonts w:ascii="Times New Roman" w:hAnsi="Times New Roman" w:cs="Times New Roman"/>
          <w:sz w:val="24"/>
          <w:szCs w:val="24"/>
        </w:rPr>
        <w:t xml:space="preserve"> соответствия организаций </w:t>
      </w:r>
      <w:r w:rsidR="00BC2C38" w:rsidRPr="002416BA">
        <w:rPr>
          <w:rFonts w:ascii="Times New Roman" w:hAnsi="Times New Roman" w:cs="Times New Roman"/>
          <w:sz w:val="24"/>
          <w:szCs w:val="24"/>
        </w:rPr>
        <w:t>(</w:t>
      </w:r>
      <w:r w:rsidRPr="002416BA">
        <w:rPr>
          <w:rFonts w:ascii="Times New Roman" w:hAnsi="Times New Roman" w:cs="Times New Roman"/>
          <w:sz w:val="24"/>
          <w:szCs w:val="24"/>
        </w:rPr>
        <w:t>участников отбора</w:t>
      </w:r>
      <w:r w:rsidR="00BC2C38" w:rsidRPr="002416BA">
        <w:rPr>
          <w:rFonts w:ascii="Times New Roman" w:hAnsi="Times New Roman" w:cs="Times New Roman"/>
          <w:sz w:val="24"/>
          <w:szCs w:val="24"/>
        </w:rPr>
        <w:t>)</w:t>
      </w:r>
      <w:r w:rsidRPr="002416BA">
        <w:rPr>
          <w:rFonts w:ascii="Times New Roman" w:hAnsi="Times New Roman" w:cs="Times New Roman"/>
          <w:sz w:val="24"/>
          <w:szCs w:val="24"/>
        </w:rPr>
        <w:t xml:space="preserve"> критериям отбора, указанным  в пункте 1.</w:t>
      </w:r>
      <w:r w:rsidR="00831EA1" w:rsidRPr="002416BA">
        <w:rPr>
          <w:rFonts w:ascii="Times New Roman" w:hAnsi="Times New Roman" w:cs="Times New Roman"/>
          <w:sz w:val="24"/>
          <w:szCs w:val="24"/>
        </w:rPr>
        <w:t>8</w:t>
      </w:r>
      <w:r w:rsidRPr="002416BA">
        <w:rPr>
          <w:rFonts w:ascii="Times New Roman" w:hAnsi="Times New Roman" w:cs="Times New Roman"/>
          <w:sz w:val="24"/>
          <w:szCs w:val="24"/>
        </w:rPr>
        <w:t xml:space="preserve"> на</w:t>
      </w:r>
      <w:r w:rsidR="00D45753" w:rsidRPr="002416BA">
        <w:rPr>
          <w:rFonts w:ascii="Times New Roman" w:hAnsi="Times New Roman" w:cs="Times New Roman"/>
          <w:sz w:val="24"/>
          <w:szCs w:val="24"/>
        </w:rPr>
        <w:t>стоящего Порядка, требованиям к </w:t>
      </w:r>
      <w:r w:rsidRPr="002416BA">
        <w:rPr>
          <w:rFonts w:ascii="Times New Roman" w:hAnsi="Times New Roman" w:cs="Times New Roman"/>
          <w:sz w:val="24"/>
          <w:szCs w:val="24"/>
        </w:rPr>
        <w:t>организациям</w:t>
      </w:r>
      <w:r w:rsidR="00BC2C38" w:rsidRPr="002416BA">
        <w:rPr>
          <w:rFonts w:ascii="Times New Roman" w:hAnsi="Times New Roman" w:cs="Times New Roman"/>
          <w:sz w:val="24"/>
          <w:szCs w:val="24"/>
        </w:rPr>
        <w:t xml:space="preserve"> (</w:t>
      </w:r>
      <w:r w:rsidRPr="002416BA">
        <w:rPr>
          <w:rFonts w:ascii="Times New Roman" w:hAnsi="Times New Roman" w:cs="Times New Roman"/>
          <w:sz w:val="24"/>
          <w:szCs w:val="24"/>
        </w:rPr>
        <w:t>участникам отбора</w:t>
      </w:r>
      <w:r w:rsidR="00BC2C38" w:rsidRPr="002416BA">
        <w:rPr>
          <w:rFonts w:ascii="Times New Roman" w:hAnsi="Times New Roman" w:cs="Times New Roman"/>
          <w:sz w:val="24"/>
          <w:szCs w:val="24"/>
        </w:rPr>
        <w:t>)</w:t>
      </w:r>
      <w:r w:rsidRPr="002416BA">
        <w:rPr>
          <w:rFonts w:ascii="Times New Roman" w:hAnsi="Times New Roman" w:cs="Times New Roman"/>
          <w:sz w:val="24"/>
          <w:szCs w:val="24"/>
        </w:rPr>
        <w:t xml:space="preserve">, указанным в пункте </w:t>
      </w:r>
      <w:r w:rsidR="00D45753" w:rsidRPr="002416BA">
        <w:rPr>
          <w:rFonts w:ascii="Times New Roman" w:hAnsi="Times New Roman" w:cs="Times New Roman"/>
          <w:sz w:val="24"/>
          <w:szCs w:val="24"/>
        </w:rPr>
        <w:t>2</w:t>
      </w:r>
      <w:r w:rsidR="00441B6E" w:rsidRPr="002416BA">
        <w:rPr>
          <w:rFonts w:ascii="Times New Roman" w:hAnsi="Times New Roman" w:cs="Times New Roman"/>
          <w:sz w:val="24"/>
          <w:szCs w:val="24"/>
        </w:rPr>
        <w:t>.4</w:t>
      </w:r>
      <w:r w:rsidR="00D45753" w:rsidRPr="002416BA">
        <w:rPr>
          <w:rFonts w:ascii="Times New Roman" w:hAnsi="Times New Roman" w:cs="Times New Roman"/>
          <w:sz w:val="24"/>
          <w:szCs w:val="24"/>
        </w:rPr>
        <w:t xml:space="preserve"> настоящего Порядка и </w:t>
      </w:r>
      <w:r w:rsidR="00720349" w:rsidRPr="002416BA">
        <w:rPr>
          <w:rFonts w:ascii="Times New Roman" w:hAnsi="Times New Roman" w:cs="Times New Roman"/>
          <w:sz w:val="24"/>
          <w:szCs w:val="24"/>
        </w:rPr>
        <w:t>очередности поступления заявлений на участие в отборе.</w:t>
      </w:r>
    </w:p>
    <w:p w:rsidR="00EE0539" w:rsidRPr="002416BA" w:rsidRDefault="00EE0539" w:rsidP="00AF68E7">
      <w:pPr>
        <w:pStyle w:val="a8"/>
        <w:spacing w:after="0" w:line="247" w:lineRule="auto"/>
        <w:ind w:firstLine="555"/>
        <w:rPr>
          <w:szCs w:val="24"/>
        </w:rPr>
      </w:pPr>
      <w:bookmarkStart w:id="0" w:name="Par52"/>
      <w:bookmarkEnd w:id="0"/>
      <w:r w:rsidRPr="002416BA">
        <w:rPr>
          <w:szCs w:val="24"/>
        </w:rPr>
        <w:t>1.</w:t>
      </w:r>
      <w:r w:rsidR="00831EA1" w:rsidRPr="002416BA">
        <w:rPr>
          <w:szCs w:val="24"/>
        </w:rPr>
        <w:t>8</w:t>
      </w:r>
      <w:r w:rsidRPr="002416BA">
        <w:rPr>
          <w:szCs w:val="24"/>
        </w:rPr>
        <w:t xml:space="preserve">. Право на получение субсидий в </w:t>
      </w:r>
      <w:r w:rsidRPr="002416BA">
        <w:rPr>
          <w:rFonts w:eastAsia="Times New Roman"/>
          <w:szCs w:val="24"/>
        </w:rPr>
        <w:t>соответствии с</w:t>
      </w:r>
      <w:r w:rsidR="00867F22">
        <w:rPr>
          <w:rFonts w:eastAsia="Times New Roman"/>
          <w:szCs w:val="24"/>
        </w:rPr>
        <w:t xml:space="preserve"> настоящим</w:t>
      </w:r>
      <w:r w:rsidRPr="002416BA">
        <w:rPr>
          <w:rFonts w:eastAsia="Times New Roman"/>
          <w:szCs w:val="24"/>
        </w:rPr>
        <w:t xml:space="preserve"> Порядком имеют </w:t>
      </w:r>
      <w:r w:rsidR="00B10900" w:rsidRPr="002416BA">
        <w:rPr>
          <w:rFonts w:eastAsia="Times New Roman"/>
          <w:szCs w:val="24"/>
        </w:rPr>
        <w:t>социально ориентированные некоммерческие организации, осуществляющие деятельность по охране окружающей среды и защите животных</w:t>
      </w:r>
      <w:r w:rsidR="00B10900" w:rsidRPr="002416BA">
        <w:rPr>
          <w:szCs w:val="24"/>
        </w:rPr>
        <w:t>, в том числе животных без владельцев, животных, от права собственности на которых владельцы отказались</w:t>
      </w:r>
      <w:r w:rsidRPr="002416BA">
        <w:rPr>
          <w:szCs w:val="24"/>
        </w:rPr>
        <w:t>:</w:t>
      </w:r>
    </w:p>
    <w:p w:rsidR="00EE0539" w:rsidRPr="002416BA" w:rsidRDefault="00EE0539" w:rsidP="00AF68E7">
      <w:pPr>
        <w:pStyle w:val="a8"/>
        <w:spacing w:after="0" w:line="247" w:lineRule="auto"/>
        <w:ind w:firstLine="555"/>
        <w:rPr>
          <w:szCs w:val="24"/>
        </w:rPr>
      </w:pPr>
      <w:r w:rsidRPr="002416BA">
        <w:rPr>
          <w:szCs w:val="24"/>
        </w:rPr>
        <w:t>- зарегистрированные на территории города Рязани</w:t>
      </w:r>
      <w:r w:rsidR="00194AA4" w:rsidRPr="002416BA">
        <w:rPr>
          <w:szCs w:val="24"/>
        </w:rPr>
        <w:t>;</w:t>
      </w:r>
    </w:p>
    <w:p w:rsidR="00EE0539" w:rsidRPr="002416BA" w:rsidRDefault="00EE0539" w:rsidP="00AF68E7">
      <w:pPr>
        <w:pStyle w:val="a8"/>
        <w:spacing w:after="0" w:line="247" w:lineRule="auto"/>
        <w:ind w:firstLine="555"/>
        <w:rPr>
          <w:szCs w:val="24"/>
        </w:rPr>
      </w:pPr>
      <w:r w:rsidRPr="002416BA">
        <w:rPr>
          <w:szCs w:val="24"/>
        </w:rPr>
        <w:t xml:space="preserve">- </w:t>
      </w:r>
      <w:r w:rsidR="00D77AD4" w:rsidRPr="002416BA">
        <w:rPr>
          <w:szCs w:val="24"/>
        </w:rPr>
        <w:t>осуществляющие</w:t>
      </w:r>
      <w:r w:rsidRPr="002416BA">
        <w:rPr>
          <w:szCs w:val="24"/>
        </w:rPr>
        <w:t xml:space="preserve"> </w:t>
      </w:r>
      <w:r w:rsidR="00D77AD4" w:rsidRPr="002416BA">
        <w:rPr>
          <w:szCs w:val="24"/>
        </w:rPr>
        <w:t xml:space="preserve">на безвозмездной основе </w:t>
      </w:r>
      <w:r w:rsidRPr="002416BA">
        <w:rPr>
          <w:szCs w:val="24"/>
        </w:rPr>
        <w:t>содержание животных без владельцев с</w:t>
      </w:r>
      <w:r w:rsidR="00EB422B" w:rsidRPr="002416BA">
        <w:rPr>
          <w:szCs w:val="24"/>
        </w:rPr>
        <w:t> </w:t>
      </w:r>
      <w:r w:rsidRPr="002416BA">
        <w:rPr>
          <w:szCs w:val="24"/>
        </w:rPr>
        <w:t>соблюдением принципов гуманности в соответствии с требованиями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(далее - Федеральный закон от 27.12.2018 № 498-ФЗ) на территории города Рязани</w:t>
      </w:r>
      <w:r w:rsidR="00A065CC" w:rsidRPr="002416BA">
        <w:rPr>
          <w:szCs w:val="24"/>
        </w:rPr>
        <w:t xml:space="preserve"> в количестве не менее </w:t>
      </w:r>
      <w:r w:rsidR="00257E76" w:rsidRPr="002416BA">
        <w:rPr>
          <w:szCs w:val="24"/>
        </w:rPr>
        <w:t>7</w:t>
      </w:r>
      <w:r w:rsidR="00A065CC" w:rsidRPr="002416BA">
        <w:rPr>
          <w:szCs w:val="24"/>
        </w:rPr>
        <w:t>0</w:t>
      </w:r>
      <w:r w:rsidR="004D031B" w:rsidRPr="002416BA">
        <w:rPr>
          <w:szCs w:val="24"/>
        </w:rPr>
        <w:t> </w:t>
      </w:r>
      <w:r w:rsidR="004D031B" w:rsidRPr="00FE3A03">
        <w:rPr>
          <w:szCs w:val="24"/>
        </w:rPr>
        <w:t>животных</w:t>
      </w:r>
      <w:r w:rsidR="00167589" w:rsidRPr="00FE3A03">
        <w:rPr>
          <w:szCs w:val="24"/>
        </w:rPr>
        <w:t xml:space="preserve"> в </w:t>
      </w:r>
      <w:r w:rsidR="003D3DD2" w:rsidRPr="00FE3A03">
        <w:rPr>
          <w:szCs w:val="24"/>
        </w:rPr>
        <w:t>отчетный период</w:t>
      </w:r>
      <w:r w:rsidR="00167589" w:rsidRPr="00FE3A03">
        <w:rPr>
          <w:szCs w:val="24"/>
        </w:rPr>
        <w:t xml:space="preserve"> </w:t>
      </w:r>
      <w:r w:rsidR="00D87DDA" w:rsidRPr="00FE3A03">
        <w:rPr>
          <w:szCs w:val="24"/>
        </w:rPr>
        <w:t xml:space="preserve">- </w:t>
      </w:r>
      <w:r w:rsidR="00167589" w:rsidRPr="00FE3A03">
        <w:rPr>
          <w:szCs w:val="24"/>
        </w:rPr>
        <w:t>202</w:t>
      </w:r>
      <w:r w:rsidR="00831EA1" w:rsidRPr="00FE3A03">
        <w:rPr>
          <w:szCs w:val="24"/>
        </w:rPr>
        <w:t>5</w:t>
      </w:r>
      <w:r w:rsidR="00167589" w:rsidRPr="00FE3A03">
        <w:rPr>
          <w:szCs w:val="24"/>
        </w:rPr>
        <w:t xml:space="preserve"> год</w:t>
      </w:r>
      <w:r w:rsidRPr="00FE3A03">
        <w:rPr>
          <w:szCs w:val="24"/>
        </w:rPr>
        <w:t>;</w:t>
      </w:r>
    </w:p>
    <w:p w:rsidR="006C0047" w:rsidRPr="002416BA" w:rsidRDefault="006C0047" w:rsidP="00AF68E7">
      <w:pPr>
        <w:pStyle w:val="a8"/>
        <w:spacing w:after="0" w:line="247" w:lineRule="auto"/>
        <w:ind w:firstLine="555"/>
        <w:rPr>
          <w:szCs w:val="24"/>
        </w:rPr>
      </w:pPr>
      <w:r w:rsidRPr="002416BA">
        <w:rPr>
          <w:szCs w:val="24"/>
        </w:rPr>
        <w:t xml:space="preserve">- имеющие в собственности или на ином законном основании </w:t>
      </w:r>
      <w:r w:rsidR="00167589" w:rsidRPr="002416BA">
        <w:rPr>
          <w:szCs w:val="24"/>
        </w:rPr>
        <w:t xml:space="preserve">здания </w:t>
      </w:r>
      <w:r w:rsidR="00A00439" w:rsidRPr="002416BA">
        <w:rPr>
          <w:szCs w:val="24"/>
        </w:rPr>
        <w:t>(</w:t>
      </w:r>
      <w:r w:rsidR="00167589" w:rsidRPr="002416BA">
        <w:rPr>
          <w:szCs w:val="24"/>
        </w:rPr>
        <w:t>строения, сооружения</w:t>
      </w:r>
      <w:r w:rsidR="00A00439" w:rsidRPr="002416BA">
        <w:rPr>
          <w:szCs w:val="24"/>
        </w:rPr>
        <w:t>)</w:t>
      </w:r>
      <w:r w:rsidR="00167589" w:rsidRPr="002416BA">
        <w:rPr>
          <w:szCs w:val="24"/>
        </w:rPr>
        <w:t xml:space="preserve"> для содержани</w:t>
      </w:r>
      <w:r w:rsidR="00EA4CEE" w:rsidRPr="002416BA">
        <w:rPr>
          <w:szCs w:val="24"/>
        </w:rPr>
        <w:t>я</w:t>
      </w:r>
      <w:r w:rsidR="00167589" w:rsidRPr="002416BA">
        <w:rPr>
          <w:szCs w:val="24"/>
        </w:rPr>
        <w:t xml:space="preserve"> животных без владельцев;</w:t>
      </w:r>
    </w:p>
    <w:p w:rsidR="00EE0539" w:rsidRPr="002416BA" w:rsidRDefault="00EE0539" w:rsidP="00AF68E7">
      <w:pPr>
        <w:pStyle w:val="a8"/>
        <w:spacing w:after="0" w:line="247" w:lineRule="auto"/>
        <w:ind w:firstLine="555"/>
        <w:rPr>
          <w:szCs w:val="24"/>
        </w:rPr>
      </w:pPr>
      <w:r w:rsidRPr="002416BA">
        <w:rPr>
          <w:szCs w:val="24"/>
        </w:rPr>
        <w:t>- не осуществляю</w:t>
      </w:r>
      <w:r w:rsidR="00D77AD4" w:rsidRPr="002416BA">
        <w:rPr>
          <w:szCs w:val="24"/>
        </w:rPr>
        <w:t xml:space="preserve">щие </w:t>
      </w:r>
      <w:r w:rsidRPr="002416BA">
        <w:rPr>
          <w:szCs w:val="24"/>
        </w:rPr>
        <w:t>содержание животных в зоопарках, зоосадах, цирках, зоотеатрах;</w:t>
      </w:r>
    </w:p>
    <w:p w:rsidR="003833AA" w:rsidRPr="002416BA" w:rsidRDefault="00B53AED" w:rsidP="00AF68E7">
      <w:pPr>
        <w:pStyle w:val="a8"/>
        <w:spacing w:after="0" w:line="247" w:lineRule="auto"/>
        <w:ind w:firstLine="555"/>
        <w:rPr>
          <w:szCs w:val="24"/>
        </w:rPr>
      </w:pPr>
      <w:r w:rsidRPr="002416BA">
        <w:rPr>
          <w:szCs w:val="24"/>
        </w:rPr>
        <w:t>- </w:t>
      </w:r>
      <w:r w:rsidR="00C13FD9" w:rsidRPr="002416BA">
        <w:rPr>
          <w:szCs w:val="24"/>
        </w:rPr>
        <w:t xml:space="preserve">несущие подтвержденные затраты на содержание животных без владельцев </w:t>
      </w:r>
      <w:r w:rsidR="003833AA" w:rsidRPr="002416BA">
        <w:rPr>
          <w:szCs w:val="24"/>
        </w:rPr>
        <w:t>с</w:t>
      </w:r>
      <w:r w:rsidR="00C13FD9" w:rsidRPr="002416BA">
        <w:rPr>
          <w:szCs w:val="24"/>
        </w:rPr>
        <w:t> </w:t>
      </w:r>
      <w:r w:rsidR="003833AA" w:rsidRPr="002416BA">
        <w:rPr>
          <w:szCs w:val="24"/>
        </w:rPr>
        <w:t>соблюдением общих требований к содержанию животных в соответствии с Федеральным законом от 27.12.2018 № 498-ФЗ.</w:t>
      </w:r>
    </w:p>
    <w:p w:rsidR="004F3D33" w:rsidRPr="002416BA" w:rsidRDefault="004F3D33" w:rsidP="00AF68E7">
      <w:pPr>
        <w:pStyle w:val="ConsPlusNormal"/>
        <w:spacing w:line="24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0539" w:rsidRPr="002416BA" w:rsidRDefault="00EE0539" w:rsidP="00AF68E7">
      <w:pPr>
        <w:pStyle w:val="ConsPlusNormal"/>
        <w:spacing w:line="247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2. </w:t>
      </w:r>
      <w:r w:rsidR="00F7768A" w:rsidRPr="002416BA">
        <w:rPr>
          <w:rFonts w:ascii="Times New Roman" w:hAnsi="Times New Roman" w:cs="Times New Roman"/>
          <w:sz w:val="24"/>
          <w:szCs w:val="24"/>
        </w:rPr>
        <w:t>П</w:t>
      </w:r>
      <w:r w:rsidRPr="002416BA">
        <w:rPr>
          <w:rFonts w:ascii="Times New Roman" w:hAnsi="Times New Roman" w:cs="Times New Roman"/>
          <w:sz w:val="24"/>
          <w:szCs w:val="24"/>
        </w:rPr>
        <w:t xml:space="preserve">орядок </w:t>
      </w:r>
      <w:r w:rsidR="00F7768A" w:rsidRPr="002416BA">
        <w:rPr>
          <w:rFonts w:ascii="Times New Roman" w:hAnsi="Times New Roman" w:cs="Times New Roman"/>
          <w:sz w:val="24"/>
          <w:szCs w:val="24"/>
        </w:rPr>
        <w:t>проведения отбора</w:t>
      </w:r>
      <w:r w:rsidRPr="002416BA">
        <w:rPr>
          <w:rFonts w:ascii="Times New Roman" w:hAnsi="Times New Roman" w:cs="Times New Roman"/>
          <w:sz w:val="24"/>
          <w:szCs w:val="24"/>
        </w:rPr>
        <w:t xml:space="preserve"> </w:t>
      </w:r>
      <w:r w:rsidR="00F7768A" w:rsidRPr="002416BA">
        <w:rPr>
          <w:rFonts w:ascii="Times New Roman" w:hAnsi="Times New Roman" w:cs="Times New Roman"/>
          <w:sz w:val="24"/>
          <w:szCs w:val="24"/>
        </w:rPr>
        <w:t xml:space="preserve">Получателей </w:t>
      </w:r>
      <w:r w:rsidRPr="002416BA">
        <w:rPr>
          <w:rFonts w:ascii="Times New Roman" w:hAnsi="Times New Roman" w:cs="Times New Roman"/>
          <w:sz w:val="24"/>
          <w:szCs w:val="24"/>
        </w:rPr>
        <w:t>субсидий</w:t>
      </w:r>
      <w:r w:rsidR="00F7768A" w:rsidRPr="002416BA">
        <w:rPr>
          <w:rFonts w:ascii="Times New Roman" w:hAnsi="Times New Roman" w:cs="Times New Roman"/>
          <w:sz w:val="24"/>
          <w:szCs w:val="24"/>
        </w:rPr>
        <w:t xml:space="preserve"> для предоставления субсидий</w:t>
      </w:r>
    </w:p>
    <w:p w:rsidR="00EE0539" w:rsidRPr="002416BA" w:rsidRDefault="00EE0539" w:rsidP="00AF68E7">
      <w:pPr>
        <w:pStyle w:val="ConsPlusNormal"/>
        <w:spacing w:line="24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41B6E" w:rsidRPr="002416BA" w:rsidRDefault="00EE0539" w:rsidP="00AF68E7">
      <w:pPr>
        <w:pStyle w:val="ConsPlusNormal"/>
        <w:spacing w:line="247" w:lineRule="auto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2.1. </w:t>
      </w:r>
      <w:r w:rsidR="00441B6E" w:rsidRPr="002416BA">
        <w:rPr>
          <w:rFonts w:ascii="Times New Roman" w:hAnsi="Times New Roman" w:cs="Times New Roman"/>
          <w:sz w:val="24"/>
          <w:szCs w:val="24"/>
        </w:rPr>
        <w:t>Отбор проводится способом запроса предложений.</w:t>
      </w:r>
    </w:p>
    <w:p w:rsidR="004F2858" w:rsidRPr="002416BA" w:rsidRDefault="00D47DF9" w:rsidP="00AF68E7">
      <w:pPr>
        <w:pStyle w:val="ConsPlusNormal"/>
        <w:spacing w:line="247" w:lineRule="auto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Отбор осуществляет</w:t>
      </w:r>
      <w:r w:rsidR="007B1243" w:rsidRPr="002416BA">
        <w:rPr>
          <w:rFonts w:ascii="Times New Roman" w:hAnsi="Times New Roman" w:cs="Times New Roman"/>
          <w:sz w:val="24"/>
          <w:szCs w:val="24"/>
        </w:rPr>
        <w:t>с</w:t>
      </w:r>
      <w:r w:rsidRPr="002416BA">
        <w:rPr>
          <w:rFonts w:ascii="Times New Roman" w:hAnsi="Times New Roman" w:cs="Times New Roman"/>
          <w:sz w:val="24"/>
          <w:szCs w:val="24"/>
        </w:rPr>
        <w:t xml:space="preserve">я УЭиЖКХ с использованием </w:t>
      </w:r>
      <w:r w:rsidR="007B1243" w:rsidRPr="002416BA">
        <w:rPr>
          <w:rFonts w:ascii="Times New Roman" w:hAnsi="Times New Roman" w:cs="Times New Roman"/>
          <w:sz w:val="24"/>
          <w:szCs w:val="24"/>
        </w:rPr>
        <w:t xml:space="preserve">государственной интегрированной информационной системы управления общественными финансами «Электронный бюджет» на сайте </w:t>
      </w:r>
      <w:r w:rsidR="007B1243" w:rsidRPr="002416B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7B1243" w:rsidRPr="002416BA">
        <w:rPr>
          <w:rFonts w:ascii="Times New Roman" w:hAnsi="Times New Roman" w:cs="Times New Roman"/>
          <w:sz w:val="24"/>
          <w:szCs w:val="24"/>
        </w:rPr>
        <w:t>:</w:t>
      </w:r>
      <w:r w:rsidR="004E650A" w:rsidRPr="002416BA">
        <w:rPr>
          <w:rFonts w:ascii="Times New Roman" w:hAnsi="Times New Roman" w:cs="Times New Roman"/>
          <w:sz w:val="24"/>
          <w:szCs w:val="24"/>
        </w:rPr>
        <w:t>//</w:t>
      </w:r>
      <w:r w:rsidR="007B1243" w:rsidRPr="002416BA">
        <w:rPr>
          <w:rFonts w:ascii="Times New Roman" w:hAnsi="Times New Roman" w:cs="Times New Roman"/>
          <w:sz w:val="24"/>
          <w:szCs w:val="24"/>
          <w:lang w:val="en-US"/>
        </w:rPr>
        <w:t>promote</w:t>
      </w:r>
      <w:r w:rsidR="007B1243" w:rsidRPr="002416BA">
        <w:rPr>
          <w:rFonts w:ascii="Times New Roman" w:hAnsi="Times New Roman" w:cs="Times New Roman"/>
          <w:sz w:val="24"/>
          <w:szCs w:val="24"/>
        </w:rPr>
        <w:t>.</w:t>
      </w:r>
      <w:r w:rsidR="007B1243" w:rsidRPr="002416BA">
        <w:rPr>
          <w:rFonts w:ascii="Times New Roman" w:hAnsi="Times New Roman" w:cs="Times New Roman"/>
          <w:sz w:val="24"/>
          <w:szCs w:val="24"/>
          <w:lang w:val="en-US"/>
        </w:rPr>
        <w:t>bu</w:t>
      </w:r>
      <w:r w:rsidR="00BD3CA6" w:rsidRPr="002416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B1243" w:rsidRPr="002416BA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="007B1243" w:rsidRPr="002416BA">
        <w:rPr>
          <w:rFonts w:ascii="Times New Roman" w:hAnsi="Times New Roman" w:cs="Times New Roman"/>
          <w:sz w:val="24"/>
          <w:szCs w:val="24"/>
        </w:rPr>
        <w:t>.</w:t>
      </w:r>
      <w:r w:rsidR="007B1243" w:rsidRPr="002416BA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="007B1243" w:rsidRPr="002416BA">
        <w:rPr>
          <w:rFonts w:ascii="Times New Roman" w:hAnsi="Times New Roman" w:cs="Times New Roman"/>
          <w:sz w:val="24"/>
          <w:szCs w:val="24"/>
        </w:rPr>
        <w:t>.</w:t>
      </w:r>
      <w:r w:rsidR="007B1243" w:rsidRPr="002416B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B1243" w:rsidRPr="002416BA">
        <w:rPr>
          <w:rFonts w:ascii="Times New Roman" w:hAnsi="Times New Roman" w:cs="Times New Roman"/>
          <w:sz w:val="24"/>
          <w:szCs w:val="24"/>
        </w:rPr>
        <w:t>/ на основании заявки, направленной Получателем субсиди</w:t>
      </w:r>
      <w:r w:rsidR="00867F22">
        <w:rPr>
          <w:rFonts w:ascii="Times New Roman" w:hAnsi="Times New Roman" w:cs="Times New Roman"/>
          <w:sz w:val="24"/>
          <w:szCs w:val="24"/>
        </w:rPr>
        <w:t>й</w:t>
      </w:r>
      <w:r w:rsidR="007B1243" w:rsidRPr="002416BA">
        <w:rPr>
          <w:rFonts w:ascii="Times New Roman" w:hAnsi="Times New Roman" w:cs="Times New Roman"/>
          <w:sz w:val="24"/>
          <w:szCs w:val="24"/>
        </w:rPr>
        <w:t xml:space="preserve"> для участия в отборе (далее соответственно – система «Электронный бюджет», заявка), исходя из соответствия </w:t>
      </w:r>
      <w:r w:rsidR="004F2858" w:rsidRPr="002416BA">
        <w:rPr>
          <w:rFonts w:ascii="Times New Roman" w:hAnsi="Times New Roman" w:cs="Times New Roman"/>
          <w:sz w:val="24"/>
          <w:szCs w:val="24"/>
        </w:rPr>
        <w:t xml:space="preserve">участников отбора </w:t>
      </w:r>
      <w:r w:rsidR="007B1243" w:rsidRPr="002416BA">
        <w:rPr>
          <w:rFonts w:ascii="Times New Roman" w:hAnsi="Times New Roman" w:cs="Times New Roman"/>
          <w:sz w:val="24"/>
          <w:szCs w:val="24"/>
        </w:rPr>
        <w:t>категори</w:t>
      </w:r>
      <w:r w:rsidR="00867F22">
        <w:rPr>
          <w:rFonts w:ascii="Times New Roman" w:hAnsi="Times New Roman" w:cs="Times New Roman"/>
          <w:sz w:val="24"/>
          <w:szCs w:val="24"/>
        </w:rPr>
        <w:t>ям</w:t>
      </w:r>
      <w:r w:rsidR="007B1243" w:rsidRPr="002416BA">
        <w:rPr>
          <w:rFonts w:ascii="Times New Roman" w:hAnsi="Times New Roman" w:cs="Times New Roman"/>
          <w:sz w:val="24"/>
          <w:szCs w:val="24"/>
        </w:rPr>
        <w:t xml:space="preserve"> отбора, указанн</w:t>
      </w:r>
      <w:r w:rsidR="00867F22">
        <w:rPr>
          <w:rFonts w:ascii="Times New Roman" w:hAnsi="Times New Roman" w:cs="Times New Roman"/>
          <w:sz w:val="24"/>
          <w:szCs w:val="24"/>
        </w:rPr>
        <w:t>ым</w:t>
      </w:r>
      <w:r w:rsidR="007B1243" w:rsidRPr="002416BA">
        <w:rPr>
          <w:rFonts w:ascii="Times New Roman" w:hAnsi="Times New Roman" w:cs="Times New Roman"/>
          <w:sz w:val="24"/>
          <w:szCs w:val="24"/>
        </w:rPr>
        <w:t xml:space="preserve"> в пункте 1.8 настоящего Порядка</w:t>
      </w:r>
      <w:r w:rsidR="004F2858" w:rsidRPr="002416BA">
        <w:rPr>
          <w:rFonts w:ascii="Times New Roman" w:hAnsi="Times New Roman" w:cs="Times New Roman"/>
          <w:sz w:val="24"/>
          <w:szCs w:val="24"/>
        </w:rPr>
        <w:t>, требованиям к участникам отбора, указанным в пункте 2.4 настоящего Порядка, и очередности поступления заявлений на участие в отборе.</w:t>
      </w:r>
    </w:p>
    <w:p w:rsidR="00441B6E" w:rsidRPr="002416BA" w:rsidRDefault="004F2858" w:rsidP="00AF68E7">
      <w:pPr>
        <w:pStyle w:val="ConsPlusNormal"/>
        <w:spacing w:line="247" w:lineRule="auto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2.2. </w:t>
      </w:r>
      <w:r w:rsidR="004E3A29" w:rsidRPr="002416BA">
        <w:rPr>
          <w:rFonts w:ascii="Times New Roman" w:hAnsi="Times New Roman" w:cs="Times New Roman"/>
          <w:sz w:val="24"/>
          <w:szCs w:val="24"/>
        </w:rPr>
        <w:t>Обеспечение доступа к системе «Элект</w:t>
      </w:r>
      <w:r w:rsidR="00C31867" w:rsidRPr="002416BA">
        <w:rPr>
          <w:rFonts w:ascii="Times New Roman" w:hAnsi="Times New Roman" w:cs="Times New Roman"/>
          <w:sz w:val="24"/>
          <w:szCs w:val="24"/>
        </w:rPr>
        <w:t>ронный бюджет» осуществляется с </w:t>
      </w:r>
      <w:r w:rsidR="004E3A29" w:rsidRPr="002416BA">
        <w:rPr>
          <w:rFonts w:ascii="Times New Roman" w:hAnsi="Times New Roman" w:cs="Times New Roman"/>
          <w:sz w:val="24"/>
          <w:szCs w:val="24"/>
        </w:rPr>
        <w:t>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AF68E7">
        <w:rPr>
          <w:rFonts w:ascii="Times New Roman" w:hAnsi="Times New Roman" w:cs="Times New Roman"/>
          <w:sz w:val="24"/>
          <w:szCs w:val="24"/>
        </w:rPr>
        <w:t>.</w:t>
      </w:r>
      <w:r w:rsidR="004E3A29" w:rsidRPr="00241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A29" w:rsidRPr="002416BA" w:rsidRDefault="004E3A29" w:rsidP="00AF68E7">
      <w:pPr>
        <w:pStyle w:val="ConsPlusNormal"/>
        <w:spacing w:line="247" w:lineRule="auto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Взаимодействие УЭиЖКХ и </w:t>
      </w:r>
      <w:r w:rsidR="00867F22">
        <w:rPr>
          <w:rFonts w:ascii="Times New Roman" w:hAnsi="Times New Roman" w:cs="Times New Roman"/>
          <w:sz w:val="24"/>
          <w:szCs w:val="24"/>
        </w:rPr>
        <w:t>П</w:t>
      </w:r>
      <w:r w:rsidRPr="002416BA">
        <w:rPr>
          <w:rFonts w:ascii="Times New Roman" w:hAnsi="Times New Roman" w:cs="Times New Roman"/>
          <w:sz w:val="24"/>
          <w:szCs w:val="24"/>
        </w:rPr>
        <w:t>олучателя субсиди</w:t>
      </w:r>
      <w:r w:rsidR="00867F22">
        <w:rPr>
          <w:rFonts w:ascii="Times New Roman" w:hAnsi="Times New Roman" w:cs="Times New Roman"/>
          <w:sz w:val="24"/>
          <w:szCs w:val="24"/>
        </w:rPr>
        <w:t>й</w:t>
      </w:r>
      <w:r w:rsidRPr="002416BA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документов в электронной форме в системе «Электронный бюджет»</w:t>
      </w:r>
      <w:r w:rsidR="009E3EA5" w:rsidRPr="002416BA">
        <w:rPr>
          <w:rFonts w:ascii="Times New Roman" w:hAnsi="Times New Roman" w:cs="Times New Roman"/>
          <w:sz w:val="24"/>
          <w:szCs w:val="24"/>
        </w:rPr>
        <w:t>.</w:t>
      </w:r>
    </w:p>
    <w:p w:rsidR="004E650A" w:rsidRPr="002416BA" w:rsidRDefault="004E650A" w:rsidP="00AF68E7">
      <w:pPr>
        <w:autoSpaceDE w:val="0"/>
        <w:autoSpaceDN w:val="0"/>
        <w:adjustRightInd w:val="0"/>
        <w:spacing w:line="247" w:lineRule="auto"/>
        <w:ind w:firstLine="540"/>
        <w:rPr>
          <w:sz w:val="24"/>
          <w:szCs w:val="24"/>
        </w:rPr>
      </w:pPr>
      <w:r w:rsidRPr="002416BA">
        <w:rPr>
          <w:sz w:val="24"/>
          <w:szCs w:val="24"/>
        </w:rPr>
        <w:t xml:space="preserve">2.3. 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</w:t>
      </w:r>
      <w:r w:rsidRPr="002416BA">
        <w:rPr>
          <w:sz w:val="24"/>
          <w:szCs w:val="24"/>
        </w:rPr>
        <w:lastRenderedPageBreak/>
        <w:t>бюджет»</w:t>
      </w:r>
      <w:r w:rsidR="00851019" w:rsidRPr="002416BA">
        <w:rPr>
          <w:sz w:val="24"/>
          <w:szCs w:val="24"/>
        </w:rPr>
        <w:t xml:space="preserve"> и после подписания</w:t>
      </w:r>
      <w:r w:rsidRPr="002416BA">
        <w:rPr>
          <w:sz w:val="24"/>
          <w:szCs w:val="24"/>
        </w:rPr>
        <w:t xml:space="preserve"> усиленной квалифицированной электронной подписью </w:t>
      </w:r>
      <w:r w:rsidR="00851019" w:rsidRPr="002416BA">
        <w:rPr>
          <w:sz w:val="24"/>
          <w:szCs w:val="24"/>
        </w:rPr>
        <w:t>начальника управления энергетики и жилищно-коммунального хозяйства администрации города Рязани (далее – начальник УЭиЖКХ)</w:t>
      </w:r>
      <w:r w:rsidRPr="002416BA">
        <w:rPr>
          <w:sz w:val="24"/>
          <w:szCs w:val="24"/>
        </w:rPr>
        <w:t xml:space="preserve"> (уполномоченного им лица), размещается </w:t>
      </w:r>
      <w:r w:rsidR="00851019" w:rsidRPr="002416BA">
        <w:rPr>
          <w:sz w:val="24"/>
          <w:szCs w:val="24"/>
        </w:rPr>
        <w:t xml:space="preserve">УЭиЖКХ </w:t>
      </w:r>
      <w:r w:rsidRPr="002416BA">
        <w:rPr>
          <w:sz w:val="24"/>
          <w:szCs w:val="24"/>
        </w:rPr>
        <w:t xml:space="preserve">на едином портале </w:t>
      </w:r>
      <w:r w:rsidR="00851019" w:rsidRPr="002416BA">
        <w:rPr>
          <w:sz w:val="24"/>
          <w:szCs w:val="24"/>
        </w:rPr>
        <w:t>или на официальном сайт</w:t>
      </w:r>
      <w:r w:rsidR="00257E76" w:rsidRPr="002416BA">
        <w:rPr>
          <w:sz w:val="24"/>
          <w:szCs w:val="24"/>
        </w:rPr>
        <w:t>е администрации города Рязани в </w:t>
      </w:r>
      <w:r w:rsidR="00851019" w:rsidRPr="002416BA">
        <w:rPr>
          <w:sz w:val="24"/>
          <w:szCs w:val="24"/>
        </w:rPr>
        <w:t>информационно-телекоммуникационной сети «Интернет» (с размещением указателя страницы сайта на едином портале) не позднее 5 календарных дней до дня начала приема заявок.</w:t>
      </w:r>
    </w:p>
    <w:p w:rsidR="00E66DCB" w:rsidRPr="002416BA" w:rsidRDefault="00E66DCB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Допускается внесение изменений в объявление о проведении отбора, которое осуществляется не позднее наступления даты окончания приема заявок Получателей субсидий с соблюдением следующих условий:</w:t>
      </w:r>
    </w:p>
    <w:p w:rsidR="004E650A" w:rsidRPr="002416BA" w:rsidRDefault="00E66DCB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- срок подачи Получателем субсидий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E66DCB" w:rsidRPr="002416BA" w:rsidRDefault="00E66DCB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- 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E66DCB" w:rsidRPr="002416BA" w:rsidRDefault="00E66DCB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- в случае внесения изменений в объявление  о проведении  отбора Получателей субсидий после наступления даты начала приема заявок в объявление о проведении отбора </w:t>
      </w:r>
      <w:r w:rsidR="00D930C0" w:rsidRPr="002416BA">
        <w:rPr>
          <w:rFonts w:ascii="Times New Roman" w:hAnsi="Times New Roman" w:cs="Times New Roman"/>
          <w:sz w:val="24"/>
          <w:szCs w:val="24"/>
        </w:rPr>
        <w:t>Получателей субсидий включается  положение, предусматривающее право Получателей субсидий внести изменения в заявки.</w:t>
      </w:r>
    </w:p>
    <w:p w:rsidR="00441B6E" w:rsidRPr="002416BA" w:rsidRDefault="009E3EA5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Получатели субсидий, подавшие заявку, уведомляются о внесении изменений   </w:t>
      </w:r>
      <w:r w:rsidR="00C31867" w:rsidRPr="002416BA">
        <w:rPr>
          <w:rFonts w:ascii="Times New Roman" w:hAnsi="Times New Roman" w:cs="Times New Roman"/>
          <w:sz w:val="24"/>
          <w:szCs w:val="24"/>
        </w:rPr>
        <w:t>в </w:t>
      </w:r>
      <w:r w:rsidRPr="002416BA">
        <w:rPr>
          <w:rFonts w:ascii="Times New Roman" w:hAnsi="Times New Roman" w:cs="Times New Roman"/>
          <w:sz w:val="24"/>
          <w:szCs w:val="24"/>
        </w:rPr>
        <w:t>объявление о проведении отбора не позднее дня, следующего за днем внесения изменений в объявление о проведение отбора, с использованием системы  «Электронный бюджет».</w:t>
      </w:r>
    </w:p>
    <w:p w:rsidR="00441B6E" w:rsidRPr="002416BA" w:rsidRDefault="00A56F28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Объявление о проведении отбора включает в себя следующую информацию:</w:t>
      </w:r>
    </w:p>
    <w:p w:rsidR="00A56F28" w:rsidRPr="002416BA" w:rsidRDefault="00A56F28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а) сроки проведения отбора;</w:t>
      </w:r>
    </w:p>
    <w:p w:rsidR="00A56F28" w:rsidRPr="002416BA" w:rsidRDefault="00A56F28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б) даты начала подачи  и окончания приема заявок, при этом дата окончания приема заявок не может быть ранее 5 календарного дня,</w:t>
      </w:r>
      <w:r w:rsidR="00E527CA" w:rsidRPr="002416BA">
        <w:rPr>
          <w:rFonts w:ascii="Times New Roman" w:hAnsi="Times New Roman" w:cs="Times New Roman"/>
          <w:sz w:val="24"/>
          <w:szCs w:val="24"/>
        </w:rPr>
        <w:t xml:space="preserve"> </w:t>
      </w:r>
      <w:r w:rsidRPr="002416BA">
        <w:rPr>
          <w:rFonts w:ascii="Times New Roman" w:hAnsi="Times New Roman" w:cs="Times New Roman"/>
          <w:sz w:val="24"/>
          <w:szCs w:val="24"/>
        </w:rPr>
        <w:t>следующего за днем размещения объявления о проведении отбора;</w:t>
      </w:r>
    </w:p>
    <w:p w:rsidR="00A56F28" w:rsidRPr="002416BA" w:rsidRDefault="000718A8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в) наименование, место нахождения, почтовый адрес, адрес электронной почты УЭиЖКХ;</w:t>
      </w:r>
    </w:p>
    <w:p w:rsidR="000718A8" w:rsidRPr="002416BA" w:rsidRDefault="000718A8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г) результат предоставления субсидий в соответствии с пунктом 3.6 настоящего Порядка;</w:t>
      </w:r>
    </w:p>
    <w:p w:rsidR="000718A8" w:rsidRPr="002416BA" w:rsidRDefault="000718A8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д) доменное имя и (или) указатели страниц государственной информационной системы в  информационно-телекоммуникационной сети «Интернет»;</w:t>
      </w:r>
    </w:p>
    <w:p w:rsidR="000718A8" w:rsidRPr="002416BA" w:rsidRDefault="000718A8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е) требования к </w:t>
      </w:r>
      <w:r w:rsidR="00CB3760">
        <w:rPr>
          <w:rFonts w:ascii="Times New Roman" w:hAnsi="Times New Roman" w:cs="Times New Roman"/>
          <w:sz w:val="24"/>
          <w:szCs w:val="24"/>
        </w:rPr>
        <w:t>П</w:t>
      </w:r>
      <w:r w:rsidRPr="002416BA">
        <w:rPr>
          <w:rFonts w:ascii="Times New Roman" w:hAnsi="Times New Roman" w:cs="Times New Roman"/>
          <w:sz w:val="24"/>
          <w:szCs w:val="24"/>
        </w:rPr>
        <w:t>олучателю субсиди</w:t>
      </w:r>
      <w:r w:rsidR="00CB3760">
        <w:rPr>
          <w:rFonts w:ascii="Times New Roman" w:hAnsi="Times New Roman" w:cs="Times New Roman"/>
          <w:sz w:val="24"/>
          <w:szCs w:val="24"/>
        </w:rPr>
        <w:t>й</w:t>
      </w:r>
      <w:r w:rsidR="00D8193B">
        <w:rPr>
          <w:rFonts w:ascii="Times New Roman" w:hAnsi="Times New Roman" w:cs="Times New Roman"/>
          <w:sz w:val="24"/>
          <w:szCs w:val="24"/>
        </w:rPr>
        <w:t xml:space="preserve"> (участнику отбора)</w:t>
      </w:r>
      <w:r w:rsidRPr="002416BA">
        <w:rPr>
          <w:rFonts w:ascii="Times New Roman" w:hAnsi="Times New Roman" w:cs="Times New Roman"/>
          <w:sz w:val="24"/>
          <w:szCs w:val="24"/>
        </w:rPr>
        <w:t>, определенные пунктом 2.4 настоящего Порядка, и к перечню документов,</w:t>
      </w:r>
      <w:r w:rsidR="00E527CA" w:rsidRPr="002416BA">
        <w:rPr>
          <w:rFonts w:ascii="Times New Roman" w:hAnsi="Times New Roman" w:cs="Times New Roman"/>
          <w:sz w:val="24"/>
          <w:szCs w:val="24"/>
        </w:rPr>
        <w:t xml:space="preserve"> </w:t>
      </w:r>
      <w:r w:rsidRPr="002416BA">
        <w:rPr>
          <w:rFonts w:ascii="Times New Roman" w:hAnsi="Times New Roman" w:cs="Times New Roman"/>
          <w:sz w:val="24"/>
          <w:szCs w:val="24"/>
        </w:rPr>
        <w:t>представляемых Получателем субсидий для подтверждения соответствия указанным требованиям;</w:t>
      </w:r>
    </w:p>
    <w:p w:rsidR="000718A8" w:rsidRPr="002416BA" w:rsidRDefault="000718A8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ж) категорию отбора в соответствии с пунктом 1.8 настоящего Порядка;</w:t>
      </w:r>
    </w:p>
    <w:p w:rsidR="000718A8" w:rsidRPr="002416BA" w:rsidRDefault="000718A8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з) порядок подачи заявки и требования, предъявляемые к форме и содержанию заявки;</w:t>
      </w:r>
    </w:p>
    <w:p w:rsidR="000718A8" w:rsidRPr="002416BA" w:rsidRDefault="000718A8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и) порядок отзыва и возврата заявки, определяющий в том числе основания для возврата заявки, порядок внесения изменений в заявку в соответствии </w:t>
      </w:r>
      <w:r w:rsidRPr="005943F7">
        <w:rPr>
          <w:rFonts w:ascii="Times New Roman" w:hAnsi="Times New Roman" w:cs="Times New Roman"/>
          <w:sz w:val="24"/>
          <w:szCs w:val="24"/>
        </w:rPr>
        <w:t>с пунктом 2.1</w:t>
      </w:r>
      <w:r w:rsidR="00B564C1" w:rsidRPr="005943F7">
        <w:rPr>
          <w:rFonts w:ascii="Times New Roman" w:hAnsi="Times New Roman" w:cs="Times New Roman"/>
          <w:sz w:val="24"/>
          <w:szCs w:val="24"/>
        </w:rPr>
        <w:t>1</w:t>
      </w:r>
      <w:r w:rsidRPr="002416BA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0718A8" w:rsidRPr="002416BA" w:rsidRDefault="000718A8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к) </w:t>
      </w:r>
      <w:r w:rsidR="00DE4261" w:rsidRPr="002416BA">
        <w:rPr>
          <w:rFonts w:ascii="Times New Roman" w:hAnsi="Times New Roman" w:cs="Times New Roman"/>
          <w:sz w:val="24"/>
          <w:szCs w:val="24"/>
        </w:rPr>
        <w:t>порядок рассмотрения заявки в соответствии с пунктом 2.1</w:t>
      </w:r>
      <w:r w:rsidR="009D3864" w:rsidRPr="002416BA">
        <w:rPr>
          <w:rFonts w:ascii="Times New Roman" w:hAnsi="Times New Roman" w:cs="Times New Roman"/>
          <w:sz w:val="24"/>
          <w:szCs w:val="24"/>
        </w:rPr>
        <w:t>4</w:t>
      </w:r>
      <w:r w:rsidR="00DE4261" w:rsidRPr="002416BA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441B6E" w:rsidRPr="002416BA" w:rsidRDefault="00DE4261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л) порядок возврата заявки на доработку в соответствии с пунктом 2.1</w:t>
      </w:r>
      <w:r w:rsidR="009D3864" w:rsidRPr="002416BA">
        <w:rPr>
          <w:rFonts w:ascii="Times New Roman" w:hAnsi="Times New Roman" w:cs="Times New Roman"/>
          <w:sz w:val="24"/>
          <w:szCs w:val="24"/>
        </w:rPr>
        <w:t>1</w:t>
      </w:r>
      <w:r w:rsidRPr="002416BA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DE4261" w:rsidRPr="002416BA" w:rsidRDefault="00DE4261" w:rsidP="00DE4261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м) порядок отклонения заявки, а также информаци</w:t>
      </w:r>
      <w:r w:rsidR="00257E76" w:rsidRPr="002416BA">
        <w:rPr>
          <w:rFonts w:ascii="Times New Roman" w:hAnsi="Times New Roman" w:cs="Times New Roman"/>
          <w:sz w:val="24"/>
          <w:szCs w:val="24"/>
        </w:rPr>
        <w:t>ю об основаниях ее отклонения в </w:t>
      </w:r>
      <w:r w:rsidRPr="002416BA">
        <w:rPr>
          <w:rFonts w:ascii="Times New Roman" w:hAnsi="Times New Roman" w:cs="Times New Roman"/>
          <w:sz w:val="24"/>
          <w:szCs w:val="24"/>
        </w:rPr>
        <w:t>соответствии с пунктом 2.1</w:t>
      </w:r>
      <w:r w:rsidR="009D3864" w:rsidRPr="002416BA">
        <w:rPr>
          <w:rFonts w:ascii="Times New Roman" w:hAnsi="Times New Roman" w:cs="Times New Roman"/>
          <w:sz w:val="24"/>
          <w:szCs w:val="24"/>
        </w:rPr>
        <w:t>4</w:t>
      </w:r>
      <w:r w:rsidRPr="002416BA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441B6E" w:rsidRPr="002416BA" w:rsidRDefault="00DE4261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н) объем распределяемых субсидий в рамках отбора, порядок расчет</w:t>
      </w:r>
      <w:r w:rsidR="00CB3760">
        <w:rPr>
          <w:rFonts w:ascii="Times New Roman" w:hAnsi="Times New Roman" w:cs="Times New Roman"/>
          <w:sz w:val="24"/>
          <w:szCs w:val="24"/>
        </w:rPr>
        <w:t>а</w:t>
      </w:r>
      <w:r w:rsidRPr="002416BA">
        <w:rPr>
          <w:rFonts w:ascii="Times New Roman" w:hAnsi="Times New Roman" w:cs="Times New Roman"/>
          <w:sz w:val="24"/>
          <w:szCs w:val="24"/>
        </w:rPr>
        <w:t xml:space="preserve"> размера субсидий, установленный настоящим Порядком, правила распределения субсидий по результатам отбора, которые могут включать максимальный, минимальный размер субсидий</w:t>
      </w:r>
      <w:r w:rsidR="00E527CA" w:rsidRPr="002416BA">
        <w:rPr>
          <w:rFonts w:ascii="Times New Roman" w:hAnsi="Times New Roman" w:cs="Times New Roman"/>
          <w:sz w:val="24"/>
          <w:szCs w:val="24"/>
        </w:rPr>
        <w:t>, предоставляемых победителю (победителям) отбора, а также предельное количество победителей отбора;</w:t>
      </w:r>
    </w:p>
    <w:p w:rsidR="00E527CA" w:rsidRPr="002416BA" w:rsidRDefault="00E527CA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lastRenderedPageBreak/>
        <w:t>о) порядок предоставления Получателю субсидий раз</w:t>
      </w:r>
      <w:r w:rsidR="00257E76" w:rsidRPr="002416BA">
        <w:rPr>
          <w:rFonts w:ascii="Times New Roman" w:hAnsi="Times New Roman" w:cs="Times New Roman"/>
          <w:sz w:val="24"/>
          <w:szCs w:val="24"/>
        </w:rPr>
        <w:t>ъяснений положений объявления о </w:t>
      </w:r>
      <w:r w:rsidRPr="002416BA">
        <w:rPr>
          <w:rFonts w:ascii="Times New Roman" w:hAnsi="Times New Roman" w:cs="Times New Roman"/>
          <w:sz w:val="24"/>
          <w:szCs w:val="24"/>
        </w:rPr>
        <w:t xml:space="preserve">проведении отбора,  даты начала и окончания срока такого </w:t>
      </w:r>
      <w:r w:rsidR="00257E76" w:rsidRPr="002416BA">
        <w:rPr>
          <w:rFonts w:ascii="Times New Roman" w:hAnsi="Times New Roman" w:cs="Times New Roman"/>
          <w:sz w:val="24"/>
          <w:szCs w:val="24"/>
        </w:rPr>
        <w:t>предоставления в соответствии с </w:t>
      </w:r>
      <w:r w:rsidRPr="002416BA">
        <w:rPr>
          <w:rFonts w:ascii="Times New Roman" w:hAnsi="Times New Roman" w:cs="Times New Roman"/>
          <w:sz w:val="24"/>
          <w:szCs w:val="24"/>
        </w:rPr>
        <w:t>пунктом 2.1</w:t>
      </w:r>
      <w:r w:rsidR="00B877D8" w:rsidRPr="002416BA">
        <w:rPr>
          <w:rFonts w:ascii="Times New Roman" w:hAnsi="Times New Roman" w:cs="Times New Roman"/>
          <w:sz w:val="24"/>
          <w:szCs w:val="24"/>
        </w:rPr>
        <w:t>2</w:t>
      </w:r>
      <w:r w:rsidRPr="002416BA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E527CA" w:rsidRPr="002416BA" w:rsidRDefault="00E527CA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п) срок, в течение которого Получатель субсидий,</w:t>
      </w:r>
      <w:r w:rsidR="006E3F4C" w:rsidRPr="002416BA">
        <w:rPr>
          <w:rFonts w:ascii="Times New Roman" w:hAnsi="Times New Roman" w:cs="Times New Roman"/>
          <w:sz w:val="24"/>
          <w:szCs w:val="24"/>
        </w:rPr>
        <w:t xml:space="preserve"> </w:t>
      </w:r>
      <w:r w:rsidRPr="002416BA">
        <w:rPr>
          <w:rFonts w:ascii="Times New Roman" w:hAnsi="Times New Roman" w:cs="Times New Roman"/>
          <w:sz w:val="24"/>
          <w:szCs w:val="24"/>
        </w:rPr>
        <w:t>прошедший отбор, должен подписать соглашение о предоставлении субсидий (далее – соглашение);</w:t>
      </w:r>
    </w:p>
    <w:p w:rsidR="00E527CA" w:rsidRPr="002416BA" w:rsidRDefault="00E527CA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р) условия признания Получателя субсидий уклонивш</w:t>
      </w:r>
      <w:r w:rsidR="00B877D8" w:rsidRPr="002416BA">
        <w:rPr>
          <w:rFonts w:ascii="Times New Roman" w:hAnsi="Times New Roman" w:cs="Times New Roman"/>
          <w:sz w:val="24"/>
          <w:szCs w:val="24"/>
        </w:rPr>
        <w:t>имся от заключения соглашения в </w:t>
      </w:r>
      <w:r w:rsidRPr="002416BA">
        <w:rPr>
          <w:rFonts w:ascii="Times New Roman" w:hAnsi="Times New Roman" w:cs="Times New Roman"/>
          <w:sz w:val="24"/>
          <w:szCs w:val="24"/>
        </w:rPr>
        <w:t>соответствии с пунктом 3.3 настоящего Порядка;</w:t>
      </w:r>
    </w:p>
    <w:p w:rsidR="00E527CA" w:rsidRPr="002416BA" w:rsidRDefault="00E527CA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с) сроки размещения протокола подведения итогов отбора (документа об итогах проведения отбора) на едином портале, а также на официальном сайте администрации города Рязани </w:t>
      </w:r>
      <w:r w:rsidR="007B4F48" w:rsidRPr="002416B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которые не могут быть позднее 14-го календарного дня,</w:t>
      </w:r>
      <w:r w:rsidR="006E3F4C" w:rsidRPr="002416BA">
        <w:rPr>
          <w:rFonts w:ascii="Times New Roman" w:hAnsi="Times New Roman" w:cs="Times New Roman"/>
          <w:sz w:val="24"/>
          <w:szCs w:val="24"/>
        </w:rPr>
        <w:t xml:space="preserve"> </w:t>
      </w:r>
      <w:r w:rsidR="007B4F48" w:rsidRPr="002416BA">
        <w:rPr>
          <w:rFonts w:ascii="Times New Roman" w:hAnsi="Times New Roman" w:cs="Times New Roman"/>
          <w:sz w:val="24"/>
          <w:szCs w:val="24"/>
        </w:rPr>
        <w:t>следующего за днем определения победителя (победителей) отбора.</w:t>
      </w:r>
    </w:p>
    <w:p w:rsidR="00086152" w:rsidRPr="002416BA" w:rsidRDefault="006E3F4C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2.4. </w:t>
      </w:r>
      <w:r w:rsidR="00086152" w:rsidRPr="002416BA">
        <w:rPr>
          <w:rFonts w:ascii="Times New Roman" w:hAnsi="Times New Roman" w:cs="Times New Roman"/>
          <w:sz w:val="24"/>
          <w:szCs w:val="24"/>
        </w:rPr>
        <w:t>Субсидии предоставляются при соблюдении следующих условий:</w:t>
      </w:r>
    </w:p>
    <w:p w:rsidR="00441B6E" w:rsidRPr="002416BA" w:rsidRDefault="00086152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1) </w:t>
      </w:r>
      <w:r w:rsidR="00B14DDD" w:rsidRPr="002416BA">
        <w:rPr>
          <w:rFonts w:ascii="Times New Roman" w:hAnsi="Times New Roman" w:cs="Times New Roman"/>
          <w:sz w:val="24"/>
          <w:szCs w:val="24"/>
        </w:rPr>
        <w:t>Получатель субсидий на дату рассмотрения заявки и заключения соглашения должен соответствовать следующим требованиям:</w:t>
      </w:r>
    </w:p>
    <w:p w:rsidR="00086152" w:rsidRPr="002416BA" w:rsidRDefault="00086152" w:rsidP="00086152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- Получатель субсиди</w:t>
      </w:r>
      <w:r w:rsidR="00CB3760">
        <w:rPr>
          <w:rFonts w:ascii="Times New Roman" w:hAnsi="Times New Roman" w:cs="Times New Roman"/>
          <w:sz w:val="24"/>
          <w:szCs w:val="24"/>
        </w:rPr>
        <w:t>й</w:t>
      </w:r>
      <w:r w:rsidRPr="002416BA">
        <w:rPr>
          <w:rFonts w:ascii="Times New Roman" w:hAnsi="Times New Roman" w:cs="Times New Roman"/>
          <w:sz w:val="24"/>
          <w:szCs w:val="24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 утверждаемый Министерством финансов Российской Федерации </w:t>
      </w:r>
      <w:hyperlink r:id="rId8" w:history="1">
        <w:r w:rsidRPr="002416BA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2416BA">
        <w:rPr>
          <w:rFonts w:ascii="Times New Roman" w:hAnsi="Times New Roman" w:cs="Times New Roman"/>
          <w:sz w:val="24"/>
          <w:szCs w:val="24"/>
        </w:rPr>
        <w:t xml:space="preserve"> государств и территорий, используемых для промежуточного (офшорного) владения активами в 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установлено законодательством Российской Федерации). При расчете доли участия офшорных компаний в уставном (складочном) капитале российских юридических лиц не 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86152" w:rsidRPr="002416BA" w:rsidRDefault="00086152" w:rsidP="00086152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kern w:val="0"/>
          <w:sz w:val="24"/>
          <w:szCs w:val="24"/>
          <w:lang w:eastAsia="ru-RU"/>
        </w:rPr>
      </w:pPr>
      <w:r w:rsidRPr="002416BA">
        <w:rPr>
          <w:sz w:val="24"/>
          <w:szCs w:val="24"/>
        </w:rPr>
        <w:t>-</w:t>
      </w:r>
      <w:r w:rsidR="009D5285" w:rsidRPr="002416BA">
        <w:rPr>
          <w:sz w:val="24"/>
          <w:szCs w:val="24"/>
        </w:rPr>
        <w:t> </w:t>
      </w:r>
      <w:r w:rsidRPr="002416BA">
        <w:rPr>
          <w:kern w:val="0"/>
          <w:sz w:val="24"/>
          <w:szCs w:val="24"/>
          <w:lang w:eastAsia="ru-RU"/>
        </w:rPr>
        <w:t>Получатель субсидий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86152" w:rsidRPr="002416BA" w:rsidRDefault="009D5285" w:rsidP="00086152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- </w:t>
      </w:r>
      <w:r w:rsidR="00086152" w:rsidRPr="002416BA">
        <w:rPr>
          <w:rFonts w:ascii="Times New Roman" w:hAnsi="Times New Roman" w:cs="Times New Roman"/>
          <w:sz w:val="24"/>
          <w:szCs w:val="24"/>
        </w:rPr>
        <w:t>Получатель субсидий не должен получать средства из бюджета города Рязани на основании иных нормативно-правовых актов или муниципальных правовых актов на аналогичные цели;</w:t>
      </w:r>
    </w:p>
    <w:p w:rsidR="003662D6" w:rsidRPr="002416BA" w:rsidRDefault="009D5285" w:rsidP="003662D6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- </w:t>
      </w:r>
      <w:r w:rsidR="003662D6" w:rsidRPr="002416BA">
        <w:rPr>
          <w:rFonts w:ascii="Times New Roman" w:hAnsi="Times New Roman" w:cs="Times New Roman"/>
          <w:sz w:val="24"/>
          <w:szCs w:val="24"/>
        </w:rPr>
        <w:t>Получатель субсиди</w:t>
      </w:r>
      <w:r w:rsidR="00CB3760">
        <w:rPr>
          <w:rFonts w:ascii="Times New Roman" w:hAnsi="Times New Roman" w:cs="Times New Roman"/>
          <w:sz w:val="24"/>
          <w:szCs w:val="24"/>
        </w:rPr>
        <w:t>й</w:t>
      </w:r>
      <w:r w:rsidR="003662D6" w:rsidRPr="002416BA"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 Федеральным </w:t>
      </w:r>
      <w:hyperlink r:id="rId9" w:history="1">
        <w:r w:rsidR="003662D6" w:rsidRPr="002416B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662D6" w:rsidRPr="002416BA">
        <w:rPr>
          <w:rFonts w:ascii="Times New Roman" w:hAnsi="Times New Roman" w:cs="Times New Roman"/>
          <w:sz w:val="24"/>
          <w:szCs w:val="24"/>
        </w:rPr>
        <w:t xml:space="preserve"> «О контроле за деятельностью лиц, находящихся под иностранным влиянием»;</w:t>
      </w:r>
    </w:p>
    <w:p w:rsidR="003662D6" w:rsidRPr="002416BA" w:rsidRDefault="009D5285" w:rsidP="003662D6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kern w:val="0"/>
          <w:sz w:val="24"/>
          <w:szCs w:val="24"/>
          <w:lang w:eastAsia="ru-RU"/>
        </w:rPr>
      </w:pPr>
      <w:r w:rsidRPr="002416BA">
        <w:rPr>
          <w:kern w:val="0"/>
          <w:sz w:val="24"/>
          <w:szCs w:val="24"/>
          <w:lang w:eastAsia="ru-RU"/>
        </w:rPr>
        <w:t>- </w:t>
      </w:r>
      <w:r w:rsidR="003662D6" w:rsidRPr="002416BA">
        <w:rPr>
          <w:kern w:val="0"/>
          <w:sz w:val="24"/>
          <w:szCs w:val="24"/>
          <w:lang w:eastAsia="ru-RU"/>
        </w:rPr>
        <w:t>Получатель субсиди</w:t>
      </w:r>
      <w:r w:rsidR="00562A4A">
        <w:rPr>
          <w:kern w:val="0"/>
          <w:sz w:val="24"/>
          <w:szCs w:val="24"/>
          <w:lang w:eastAsia="ru-RU"/>
        </w:rPr>
        <w:t>й</w:t>
      </w:r>
      <w:r w:rsidR="003662D6" w:rsidRPr="002416BA">
        <w:rPr>
          <w:kern w:val="0"/>
          <w:sz w:val="24"/>
          <w:szCs w:val="24"/>
          <w:lang w:eastAsia="ru-RU"/>
        </w:rPr>
        <w:t xml:space="preserve"> не должен находиться в составляемых в рамках реализации полномочий, предусмотренных </w:t>
      </w:r>
      <w:hyperlink r:id="rId10" w:history="1">
        <w:r w:rsidR="003662D6" w:rsidRPr="002416BA">
          <w:rPr>
            <w:kern w:val="0"/>
            <w:sz w:val="24"/>
            <w:szCs w:val="24"/>
            <w:lang w:eastAsia="ru-RU"/>
          </w:rPr>
          <w:t>главой VII</w:t>
        </w:r>
      </w:hyperlink>
      <w:r w:rsidR="003662D6" w:rsidRPr="002416BA">
        <w:rPr>
          <w:kern w:val="0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 террористами или с распространением оружия массового уничтожения;</w:t>
      </w:r>
    </w:p>
    <w:p w:rsidR="00D75CF8" w:rsidRPr="002416BA" w:rsidRDefault="00D75CF8" w:rsidP="00D75CF8">
      <w:pPr>
        <w:suppressAutoHyphens w:val="0"/>
        <w:autoSpaceDE w:val="0"/>
        <w:autoSpaceDN w:val="0"/>
        <w:adjustRightInd w:val="0"/>
        <w:spacing w:line="240" w:lineRule="auto"/>
        <w:ind w:firstLine="567"/>
        <w:rPr>
          <w:sz w:val="24"/>
          <w:szCs w:val="24"/>
        </w:rPr>
      </w:pPr>
      <w:r w:rsidRPr="002416BA">
        <w:rPr>
          <w:sz w:val="24"/>
          <w:szCs w:val="24"/>
        </w:rPr>
        <w:t xml:space="preserve">- у Получателя субсидий должна отсутствовать просроченная задолженность по возврату в бюджет города Рязани иных субсидий, бюджетных инвестиций, а также иная просроченная  (неурегулированная) задолженность по денежным обязательствам перед муниципальным образованием город Рязань; </w:t>
      </w:r>
    </w:p>
    <w:p w:rsidR="00D75CF8" w:rsidRPr="002416BA" w:rsidRDefault="00D75CF8" w:rsidP="00D75CF8">
      <w:pPr>
        <w:suppressAutoHyphens w:val="0"/>
        <w:autoSpaceDE w:val="0"/>
        <w:autoSpaceDN w:val="0"/>
        <w:adjustRightInd w:val="0"/>
        <w:spacing w:line="240" w:lineRule="auto"/>
        <w:ind w:firstLine="540"/>
        <w:rPr>
          <w:kern w:val="0"/>
          <w:sz w:val="24"/>
          <w:szCs w:val="24"/>
          <w:lang w:eastAsia="ru-RU"/>
        </w:rPr>
      </w:pPr>
      <w:r w:rsidRPr="002416BA">
        <w:rPr>
          <w:sz w:val="24"/>
          <w:szCs w:val="24"/>
        </w:rPr>
        <w:t xml:space="preserve">- </w:t>
      </w:r>
      <w:r w:rsidRPr="002416BA">
        <w:rPr>
          <w:kern w:val="0"/>
          <w:sz w:val="24"/>
          <w:szCs w:val="24"/>
          <w:lang w:eastAsia="ru-RU"/>
        </w:rPr>
        <w:t>у Получателя субсиди</w:t>
      </w:r>
      <w:r w:rsidR="00CB3760">
        <w:rPr>
          <w:kern w:val="0"/>
          <w:sz w:val="24"/>
          <w:szCs w:val="24"/>
          <w:lang w:eastAsia="ru-RU"/>
        </w:rPr>
        <w:t>й</w:t>
      </w:r>
      <w:r w:rsidRPr="002416BA">
        <w:rPr>
          <w:kern w:val="0"/>
          <w:sz w:val="24"/>
          <w:szCs w:val="24"/>
          <w:lang w:eastAsia="ru-RU"/>
        </w:rPr>
        <w:t xml:space="preserve"> на едином налоговом счете отсутствует или не превышает размер, определенный </w:t>
      </w:r>
      <w:hyperlink r:id="rId11" w:history="1">
        <w:r w:rsidRPr="002416BA">
          <w:rPr>
            <w:kern w:val="0"/>
            <w:sz w:val="24"/>
            <w:szCs w:val="24"/>
            <w:lang w:eastAsia="ru-RU"/>
          </w:rPr>
          <w:t>пунктом 3 статьи 47</w:t>
        </w:r>
      </w:hyperlink>
      <w:r w:rsidRPr="002416BA">
        <w:rPr>
          <w:kern w:val="0"/>
          <w:sz w:val="24"/>
          <w:szCs w:val="24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75CF8" w:rsidRPr="002416BA" w:rsidRDefault="00D75CF8" w:rsidP="00D75CF8">
      <w:pPr>
        <w:suppressAutoHyphens w:val="0"/>
        <w:autoSpaceDE w:val="0"/>
        <w:autoSpaceDN w:val="0"/>
        <w:adjustRightInd w:val="0"/>
        <w:spacing w:line="240" w:lineRule="auto"/>
        <w:ind w:firstLine="567"/>
        <w:rPr>
          <w:sz w:val="24"/>
          <w:szCs w:val="24"/>
        </w:rPr>
      </w:pPr>
      <w:r w:rsidRPr="002416BA">
        <w:rPr>
          <w:sz w:val="24"/>
          <w:szCs w:val="24"/>
        </w:rPr>
        <w:lastRenderedPageBreak/>
        <w:t xml:space="preserve">- Получатель субсидий – некоммерческая организация не должна находиться в процессе реорганизации </w:t>
      </w:r>
      <w:r w:rsidRPr="002416BA">
        <w:rPr>
          <w:kern w:val="0"/>
          <w:sz w:val="24"/>
          <w:szCs w:val="24"/>
          <w:lang w:eastAsia="ru-RU"/>
        </w:rPr>
        <w:t>(за исключением реорганизации в форме присоединения к юридическому лицу, являющемуся Получателем субсиди</w:t>
      </w:r>
      <w:r w:rsidR="00CB3760">
        <w:rPr>
          <w:kern w:val="0"/>
          <w:sz w:val="24"/>
          <w:szCs w:val="24"/>
          <w:lang w:eastAsia="ru-RU"/>
        </w:rPr>
        <w:t>й</w:t>
      </w:r>
      <w:r w:rsidRPr="002416BA">
        <w:rPr>
          <w:kern w:val="0"/>
          <w:sz w:val="24"/>
          <w:szCs w:val="24"/>
          <w:lang w:eastAsia="ru-RU"/>
        </w:rPr>
        <w:t xml:space="preserve"> (участником отбора), другого юридического лица)</w:t>
      </w:r>
      <w:r w:rsidRPr="002416BA">
        <w:rPr>
          <w:sz w:val="24"/>
          <w:szCs w:val="24"/>
        </w:rPr>
        <w:t xml:space="preserve">, ликвидации, в отношении нее не введена процедура банкротства, деятельность Получателя субсидий не должна быть приостановлена в порядке, предусмотренном законодательством Российской Федерации; </w:t>
      </w:r>
    </w:p>
    <w:p w:rsidR="00D75CF8" w:rsidRPr="002416BA" w:rsidRDefault="00D75CF8" w:rsidP="00D75CF8">
      <w:pPr>
        <w:suppressAutoHyphens w:val="0"/>
        <w:autoSpaceDE w:val="0"/>
        <w:autoSpaceDN w:val="0"/>
        <w:adjustRightInd w:val="0"/>
        <w:spacing w:line="240" w:lineRule="auto"/>
        <w:ind w:firstLine="567"/>
        <w:rPr>
          <w:kern w:val="0"/>
          <w:sz w:val="24"/>
          <w:szCs w:val="24"/>
          <w:lang w:eastAsia="ru-RU"/>
        </w:rPr>
      </w:pPr>
      <w:r w:rsidRPr="002416BA">
        <w:rPr>
          <w:sz w:val="24"/>
          <w:szCs w:val="24"/>
        </w:rPr>
        <w:t>- </w:t>
      </w:r>
      <w:r w:rsidRPr="002416BA">
        <w:rPr>
          <w:kern w:val="0"/>
          <w:sz w:val="24"/>
          <w:szCs w:val="24"/>
          <w:lang w:eastAsia="ru-RU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</w:t>
      </w:r>
      <w:r w:rsidR="00CB3760">
        <w:rPr>
          <w:kern w:val="0"/>
          <w:sz w:val="24"/>
          <w:szCs w:val="24"/>
          <w:lang w:eastAsia="ru-RU"/>
        </w:rPr>
        <w:t>й</w:t>
      </w:r>
      <w:r w:rsidRPr="002416BA">
        <w:rPr>
          <w:kern w:val="0"/>
          <w:sz w:val="24"/>
          <w:szCs w:val="24"/>
          <w:lang w:eastAsia="ru-RU"/>
        </w:rPr>
        <w:t>;</w:t>
      </w:r>
    </w:p>
    <w:p w:rsidR="00086152" w:rsidRPr="002416BA" w:rsidRDefault="00F72137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2) </w:t>
      </w:r>
      <w:r w:rsidR="00C6398A" w:rsidRPr="002416BA">
        <w:rPr>
          <w:rFonts w:ascii="Times New Roman" w:hAnsi="Times New Roman" w:cs="Times New Roman"/>
          <w:sz w:val="24"/>
          <w:szCs w:val="24"/>
        </w:rPr>
        <w:t>Получатель субсиди</w:t>
      </w:r>
      <w:r w:rsidR="00CB3760">
        <w:rPr>
          <w:rFonts w:ascii="Times New Roman" w:hAnsi="Times New Roman" w:cs="Times New Roman"/>
          <w:sz w:val="24"/>
          <w:szCs w:val="24"/>
        </w:rPr>
        <w:t>й</w:t>
      </w:r>
      <w:r w:rsidR="00C6398A" w:rsidRPr="002416BA">
        <w:rPr>
          <w:rFonts w:ascii="Times New Roman" w:hAnsi="Times New Roman" w:cs="Times New Roman"/>
          <w:sz w:val="24"/>
          <w:szCs w:val="24"/>
        </w:rPr>
        <w:t xml:space="preserve"> соответствует категори</w:t>
      </w:r>
      <w:r w:rsidR="00CB3760">
        <w:rPr>
          <w:rFonts w:ascii="Times New Roman" w:hAnsi="Times New Roman" w:cs="Times New Roman"/>
          <w:sz w:val="24"/>
          <w:szCs w:val="24"/>
        </w:rPr>
        <w:t>ям</w:t>
      </w:r>
      <w:r w:rsidR="00C6398A" w:rsidRPr="002416BA">
        <w:rPr>
          <w:rFonts w:ascii="Times New Roman" w:hAnsi="Times New Roman" w:cs="Times New Roman"/>
          <w:sz w:val="24"/>
          <w:szCs w:val="24"/>
        </w:rPr>
        <w:t xml:space="preserve"> отбора, указанн</w:t>
      </w:r>
      <w:r w:rsidR="00CB3760">
        <w:rPr>
          <w:rFonts w:ascii="Times New Roman" w:hAnsi="Times New Roman" w:cs="Times New Roman"/>
          <w:sz w:val="24"/>
          <w:szCs w:val="24"/>
        </w:rPr>
        <w:t>ым</w:t>
      </w:r>
      <w:r w:rsidR="00C6398A" w:rsidRPr="002416BA">
        <w:rPr>
          <w:rFonts w:ascii="Times New Roman" w:hAnsi="Times New Roman" w:cs="Times New Roman"/>
          <w:sz w:val="24"/>
          <w:szCs w:val="24"/>
        </w:rPr>
        <w:t xml:space="preserve"> в пункте </w:t>
      </w:r>
      <w:r w:rsidR="00B873A3" w:rsidRPr="002416BA">
        <w:rPr>
          <w:rFonts w:ascii="Times New Roman" w:hAnsi="Times New Roman" w:cs="Times New Roman"/>
          <w:sz w:val="24"/>
          <w:szCs w:val="24"/>
        </w:rPr>
        <w:t>1.8 настоящего Порядка.</w:t>
      </w:r>
    </w:p>
    <w:p w:rsidR="00B54DBF" w:rsidRPr="002416BA" w:rsidRDefault="00F72137" w:rsidP="009B7F48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3) </w:t>
      </w:r>
      <w:r w:rsidR="00B873A3" w:rsidRPr="002416BA">
        <w:rPr>
          <w:rFonts w:ascii="Times New Roman" w:hAnsi="Times New Roman" w:cs="Times New Roman"/>
          <w:sz w:val="24"/>
          <w:szCs w:val="24"/>
        </w:rPr>
        <w:t>Субсиди</w:t>
      </w:r>
      <w:r w:rsidR="00CB3760">
        <w:rPr>
          <w:rFonts w:ascii="Times New Roman" w:hAnsi="Times New Roman" w:cs="Times New Roman"/>
          <w:sz w:val="24"/>
          <w:szCs w:val="24"/>
        </w:rPr>
        <w:t>и</w:t>
      </w:r>
      <w:r w:rsidR="00B873A3" w:rsidRPr="002416BA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CB3760">
        <w:rPr>
          <w:rFonts w:ascii="Times New Roman" w:hAnsi="Times New Roman" w:cs="Times New Roman"/>
          <w:sz w:val="24"/>
          <w:szCs w:val="24"/>
        </w:rPr>
        <w:t>ю</w:t>
      </w:r>
      <w:r w:rsidR="00B873A3" w:rsidRPr="002416BA">
        <w:rPr>
          <w:rFonts w:ascii="Times New Roman" w:hAnsi="Times New Roman" w:cs="Times New Roman"/>
          <w:sz w:val="24"/>
          <w:szCs w:val="24"/>
        </w:rPr>
        <w:t xml:space="preserve">тся </w:t>
      </w:r>
      <w:r w:rsidR="00B54DBF" w:rsidRPr="002416BA">
        <w:rPr>
          <w:rFonts w:ascii="Times New Roman" w:hAnsi="Times New Roman" w:cs="Times New Roman"/>
          <w:sz w:val="24"/>
          <w:szCs w:val="24"/>
        </w:rPr>
        <w:t>в целях возмещения части затрат за 2025 год на осуществление деятельности по охране окружающей среды и защите животных, в том числе животных без владельцев, животных, от права собственности на которых владельцы отказались.</w:t>
      </w:r>
    </w:p>
    <w:p w:rsidR="003662D6" w:rsidRPr="002416BA" w:rsidRDefault="00B54DBF" w:rsidP="009B7F48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4) Получатель субсиди</w:t>
      </w:r>
      <w:r w:rsidR="00C1445F" w:rsidRPr="002416BA">
        <w:rPr>
          <w:rFonts w:ascii="Times New Roman" w:hAnsi="Times New Roman" w:cs="Times New Roman"/>
          <w:sz w:val="24"/>
          <w:szCs w:val="24"/>
        </w:rPr>
        <w:t>й</w:t>
      </w:r>
      <w:r w:rsidRPr="002416BA">
        <w:rPr>
          <w:rFonts w:ascii="Times New Roman" w:hAnsi="Times New Roman" w:cs="Times New Roman"/>
          <w:sz w:val="24"/>
          <w:szCs w:val="24"/>
        </w:rPr>
        <w:t xml:space="preserve"> должен дать согласие на последующее проведение проверки главным распорядителем бюджетных средств, предоставившим субсидии, и органом муниципального финансового контроля соблюдения Получателем субсидий условий, и порядка их предоставления.</w:t>
      </w:r>
    </w:p>
    <w:p w:rsidR="00084EC0" w:rsidRPr="002416BA" w:rsidRDefault="00C1445F" w:rsidP="009B7F48">
      <w:pPr>
        <w:suppressAutoHyphens w:val="0"/>
        <w:autoSpaceDE w:val="0"/>
        <w:autoSpaceDN w:val="0"/>
        <w:adjustRightInd w:val="0"/>
        <w:spacing w:line="240" w:lineRule="auto"/>
        <w:ind w:firstLine="555"/>
        <w:rPr>
          <w:kern w:val="0"/>
          <w:sz w:val="24"/>
          <w:szCs w:val="24"/>
          <w:lang w:eastAsia="ru-RU"/>
        </w:rPr>
      </w:pPr>
      <w:r w:rsidRPr="002416BA">
        <w:rPr>
          <w:sz w:val="24"/>
          <w:szCs w:val="24"/>
        </w:rPr>
        <w:t xml:space="preserve">УЭиЖКХ в целях подтверждения </w:t>
      </w:r>
      <w:r w:rsidRPr="002416BA">
        <w:rPr>
          <w:kern w:val="0"/>
          <w:sz w:val="24"/>
          <w:szCs w:val="24"/>
          <w:lang w:eastAsia="ru-RU"/>
        </w:rPr>
        <w:t xml:space="preserve">соответствия </w:t>
      </w:r>
      <w:r w:rsidR="0030454E" w:rsidRPr="002416BA">
        <w:rPr>
          <w:kern w:val="0"/>
          <w:sz w:val="24"/>
          <w:szCs w:val="24"/>
          <w:lang w:eastAsia="ru-RU"/>
        </w:rPr>
        <w:t>П</w:t>
      </w:r>
      <w:r w:rsidRPr="002416BA">
        <w:rPr>
          <w:kern w:val="0"/>
          <w:sz w:val="24"/>
          <w:szCs w:val="24"/>
          <w:lang w:eastAsia="ru-RU"/>
        </w:rPr>
        <w:t>олучател</w:t>
      </w:r>
      <w:r w:rsidR="0030454E" w:rsidRPr="002416BA">
        <w:rPr>
          <w:kern w:val="0"/>
          <w:sz w:val="24"/>
          <w:szCs w:val="24"/>
          <w:lang w:eastAsia="ru-RU"/>
        </w:rPr>
        <w:t>я</w:t>
      </w:r>
      <w:r w:rsidRPr="002416BA">
        <w:rPr>
          <w:kern w:val="0"/>
          <w:sz w:val="24"/>
          <w:szCs w:val="24"/>
          <w:lang w:eastAsia="ru-RU"/>
        </w:rPr>
        <w:t xml:space="preserve"> субсидий </w:t>
      </w:r>
      <w:r w:rsidR="0030454E" w:rsidRPr="002416BA">
        <w:rPr>
          <w:kern w:val="0"/>
          <w:sz w:val="24"/>
          <w:szCs w:val="24"/>
          <w:lang w:eastAsia="ru-RU"/>
        </w:rPr>
        <w:t>у</w:t>
      </w:r>
      <w:r w:rsidR="0077513B" w:rsidRPr="002416BA">
        <w:rPr>
          <w:kern w:val="0"/>
          <w:sz w:val="24"/>
          <w:szCs w:val="24"/>
          <w:lang w:eastAsia="ru-RU"/>
        </w:rPr>
        <w:t>словиям и </w:t>
      </w:r>
      <w:r w:rsidRPr="002416BA">
        <w:rPr>
          <w:kern w:val="0"/>
          <w:sz w:val="24"/>
          <w:szCs w:val="24"/>
          <w:lang w:eastAsia="ru-RU"/>
        </w:rPr>
        <w:t>требованиям</w:t>
      </w:r>
      <w:r w:rsidR="0030454E" w:rsidRPr="002416BA">
        <w:rPr>
          <w:kern w:val="0"/>
          <w:sz w:val="24"/>
          <w:szCs w:val="24"/>
          <w:lang w:eastAsia="ru-RU"/>
        </w:rPr>
        <w:t>, установленным в соответствии с настоящим пунктом, запрещено</w:t>
      </w:r>
      <w:r w:rsidRPr="002416BA">
        <w:rPr>
          <w:kern w:val="0"/>
          <w:sz w:val="24"/>
          <w:szCs w:val="24"/>
          <w:lang w:eastAsia="ru-RU"/>
        </w:rPr>
        <w:t xml:space="preserve"> требовать от </w:t>
      </w:r>
      <w:r w:rsidR="0030454E" w:rsidRPr="002416BA">
        <w:rPr>
          <w:kern w:val="0"/>
          <w:sz w:val="24"/>
          <w:szCs w:val="24"/>
          <w:lang w:eastAsia="ru-RU"/>
        </w:rPr>
        <w:t xml:space="preserve">Получателя субсидий </w:t>
      </w:r>
      <w:r w:rsidRPr="002416BA">
        <w:rPr>
          <w:kern w:val="0"/>
          <w:sz w:val="24"/>
          <w:szCs w:val="24"/>
          <w:lang w:eastAsia="ru-RU"/>
        </w:rPr>
        <w:t>представления документов и информации при наличии соответствующей информации в государственных информа</w:t>
      </w:r>
      <w:r w:rsidR="0077513B" w:rsidRPr="002416BA">
        <w:rPr>
          <w:kern w:val="0"/>
          <w:sz w:val="24"/>
          <w:szCs w:val="24"/>
          <w:lang w:eastAsia="ru-RU"/>
        </w:rPr>
        <w:t>ционных системах, доступ к </w:t>
      </w:r>
      <w:r w:rsidRPr="002416BA">
        <w:rPr>
          <w:kern w:val="0"/>
          <w:sz w:val="24"/>
          <w:szCs w:val="24"/>
          <w:lang w:eastAsia="ru-RU"/>
        </w:rPr>
        <w:t xml:space="preserve">которым у </w:t>
      </w:r>
      <w:r w:rsidR="0030454E" w:rsidRPr="002416BA">
        <w:rPr>
          <w:sz w:val="24"/>
          <w:szCs w:val="24"/>
        </w:rPr>
        <w:t>УЭиЖКХ</w:t>
      </w:r>
      <w:r w:rsidR="0030454E" w:rsidRPr="002416BA">
        <w:rPr>
          <w:kern w:val="0"/>
          <w:sz w:val="24"/>
          <w:szCs w:val="24"/>
          <w:lang w:eastAsia="ru-RU"/>
        </w:rPr>
        <w:t xml:space="preserve"> </w:t>
      </w:r>
      <w:r w:rsidRPr="002416BA">
        <w:rPr>
          <w:kern w:val="0"/>
          <w:sz w:val="24"/>
          <w:szCs w:val="24"/>
          <w:lang w:eastAsia="ru-RU"/>
        </w:rPr>
        <w:t xml:space="preserve">имеется в рамках межведомственного электронного взаимодействия, за исключением случая, если </w:t>
      </w:r>
      <w:r w:rsidR="0030454E" w:rsidRPr="002416BA">
        <w:rPr>
          <w:kern w:val="0"/>
          <w:sz w:val="24"/>
          <w:szCs w:val="24"/>
          <w:lang w:eastAsia="ru-RU"/>
        </w:rPr>
        <w:t xml:space="preserve">Получатель субсидий </w:t>
      </w:r>
      <w:r w:rsidRPr="002416BA">
        <w:rPr>
          <w:kern w:val="0"/>
          <w:sz w:val="24"/>
          <w:szCs w:val="24"/>
          <w:lang w:eastAsia="ru-RU"/>
        </w:rPr>
        <w:t xml:space="preserve">готов представить указанные документы и информацию </w:t>
      </w:r>
      <w:r w:rsidR="0030454E" w:rsidRPr="002416BA">
        <w:rPr>
          <w:sz w:val="24"/>
          <w:szCs w:val="24"/>
        </w:rPr>
        <w:t>УЭиЖКХ</w:t>
      </w:r>
      <w:r w:rsidR="0030454E" w:rsidRPr="002416BA">
        <w:rPr>
          <w:kern w:val="0"/>
          <w:sz w:val="24"/>
          <w:szCs w:val="24"/>
          <w:lang w:eastAsia="ru-RU"/>
        </w:rPr>
        <w:t xml:space="preserve"> </w:t>
      </w:r>
      <w:r w:rsidRPr="002416BA">
        <w:rPr>
          <w:kern w:val="0"/>
          <w:sz w:val="24"/>
          <w:szCs w:val="24"/>
          <w:lang w:eastAsia="ru-RU"/>
        </w:rPr>
        <w:t>по собственной инициативе.</w:t>
      </w:r>
    </w:p>
    <w:p w:rsidR="00084EC0" w:rsidRPr="002416BA" w:rsidRDefault="00084EC0" w:rsidP="009B7F48">
      <w:pPr>
        <w:suppressAutoHyphens w:val="0"/>
        <w:autoSpaceDE w:val="0"/>
        <w:autoSpaceDN w:val="0"/>
        <w:adjustRightInd w:val="0"/>
        <w:spacing w:line="240" w:lineRule="auto"/>
        <w:ind w:firstLine="555"/>
        <w:rPr>
          <w:kern w:val="0"/>
          <w:sz w:val="24"/>
          <w:szCs w:val="24"/>
          <w:lang w:eastAsia="ru-RU"/>
        </w:rPr>
      </w:pPr>
      <w:r w:rsidRPr="002416BA">
        <w:rPr>
          <w:kern w:val="0"/>
          <w:sz w:val="24"/>
          <w:szCs w:val="24"/>
          <w:lang w:eastAsia="ru-RU"/>
        </w:rPr>
        <w:t xml:space="preserve">Проверка </w:t>
      </w:r>
      <w:r w:rsidR="009D5285" w:rsidRPr="002416BA">
        <w:rPr>
          <w:kern w:val="0"/>
          <w:sz w:val="24"/>
          <w:szCs w:val="24"/>
          <w:lang w:eastAsia="ru-RU"/>
        </w:rPr>
        <w:t>П</w:t>
      </w:r>
      <w:r w:rsidRPr="002416BA">
        <w:rPr>
          <w:kern w:val="0"/>
          <w:sz w:val="24"/>
          <w:szCs w:val="24"/>
          <w:lang w:eastAsia="ru-RU"/>
        </w:rPr>
        <w:t>олучателя субсидий на соответств</w:t>
      </w:r>
      <w:r w:rsidR="00257E76" w:rsidRPr="002416BA">
        <w:rPr>
          <w:kern w:val="0"/>
          <w:sz w:val="24"/>
          <w:szCs w:val="24"/>
          <w:lang w:eastAsia="ru-RU"/>
        </w:rPr>
        <w:t>ие требованиям, установленным в </w:t>
      </w:r>
      <w:r w:rsidRPr="002416BA">
        <w:rPr>
          <w:kern w:val="0"/>
          <w:sz w:val="24"/>
          <w:szCs w:val="24"/>
          <w:lang w:eastAsia="ru-RU"/>
        </w:rPr>
        <w:t>соответствии с настоящим пунктом, осуществляется автоматически в системе «Электронный бюджет» на основании данных государст</w:t>
      </w:r>
      <w:r w:rsidR="00257E76" w:rsidRPr="002416BA">
        <w:rPr>
          <w:kern w:val="0"/>
          <w:sz w:val="24"/>
          <w:szCs w:val="24"/>
          <w:lang w:eastAsia="ru-RU"/>
        </w:rPr>
        <w:t>венных информационных систем, в </w:t>
      </w:r>
      <w:r w:rsidRPr="002416BA">
        <w:rPr>
          <w:kern w:val="0"/>
          <w:sz w:val="24"/>
          <w:szCs w:val="24"/>
          <w:lang w:eastAsia="ru-RU"/>
        </w:rPr>
        <w:t xml:space="preserve">том числе </w:t>
      </w:r>
      <w:r w:rsidR="0077513B" w:rsidRPr="002416BA">
        <w:rPr>
          <w:kern w:val="0"/>
          <w:sz w:val="24"/>
          <w:szCs w:val="24"/>
          <w:lang w:eastAsia="ru-RU"/>
        </w:rPr>
        <w:t>с использованием единой системы межведомственного электронного взаимодействия (при наличии технической возможности).</w:t>
      </w:r>
    </w:p>
    <w:p w:rsidR="00084EC0" w:rsidRPr="002416BA" w:rsidRDefault="00084EC0" w:rsidP="009B7F48">
      <w:pPr>
        <w:suppressAutoHyphens w:val="0"/>
        <w:autoSpaceDE w:val="0"/>
        <w:autoSpaceDN w:val="0"/>
        <w:adjustRightInd w:val="0"/>
        <w:spacing w:line="240" w:lineRule="auto"/>
        <w:ind w:firstLine="555"/>
        <w:rPr>
          <w:kern w:val="0"/>
          <w:sz w:val="24"/>
          <w:szCs w:val="24"/>
          <w:lang w:eastAsia="ru-RU"/>
        </w:rPr>
      </w:pPr>
      <w:r w:rsidRPr="002416BA">
        <w:rPr>
          <w:kern w:val="0"/>
          <w:sz w:val="24"/>
          <w:szCs w:val="24"/>
          <w:lang w:eastAsia="ru-RU"/>
        </w:rPr>
        <w:t>В случае отсутствия технической возможности</w:t>
      </w:r>
      <w:r w:rsidR="00C1445F" w:rsidRPr="002416BA">
        <w:rPr>
          <w:kern w:val="0"/>
          <w:sz w:val="24"/>
          <w:szCs w:val="24"/>
          <w:lang w:eastAsia="ru-RU"/>
        </w:rPr>
        <w:t xml:space="preserve"> осуществл</w:t>
      </w:r>
      <w:r w:rsidRPr="002416BA">
        <w:rPr>
          <w:kern w:val="0"/>
          <w:sz w:val="24"/>
          <w:szCs w:val="24"/>
          <w:lang w:eastAsia="ru-RU"/>
        </w:rPr>
        <w:t>ения</w:t>
      </w:r>
      <w:r w:rsidR="00C1445F" w:rsidRPr="002416BA">
        <w:rPr>
          <w:kern w:val="0"/>
          <w:sz w:val="24"/>
          <w:szCs w:val="24"/>
          <w:lang w:eastAsia="ru-RU"/>
        </w:rPr>
        <w:t xml:space="preserve"> автоматическ</w:t>
      </w:r>
      <w:r w:rsidRPr="002416BA">
        <w:rPr>
          <w:kern w:val="0"/>
          <w:sz w:val="24"/>
          <w:szCs w:val="24"/>
          <w:lang w:eastAsia="ru-RU"/>
        </w:rPr>
        <w:t>ой проверки</w:t>
      </w:r>
      <w:r w:rsidR="00C1445F" w:rsidRPr="002416BA">
        <w:rPr>
          <w:kern w:val="0"/>
          <w:sz w:val="24"/>
          <w:szCs w:val="24"/>
          <w:lang w:eastAsia="ru-RU"/>
        </w:rPr>
        <w:t xml:space="preserve"> в системе </w:t>
      </w:r>
      <w:r w:rsidRPr="002416BA">
        <w:rPr>
          <w:kern w:val="0"/>
          <w:sz w:val="24"/>
          <w:szCs w:val="24"/>
          <w:lang w:eastAsia="ru-RU"/>
        </w:rPr>
        <w:t>«</w:t>
      </w:r>
      <w:r w:rsidR="00C1445F" w:rsidRPr="002416BA">
        <w:rPr>
          <w:kern w:val="0"/>
          <w:sz w:val="24"/>
          <w:szCs w:val="24"/>
          <w:lang w:eastAsia="ru-RU"/>
        </w:rPr>
        <w:t>Электронный бюджет</w:t>
      </w:r>
      <w:r w:rsidRPr="002416BA">
        <w:rPr>
          <w:kern w:val="0"/>
          <w:sz w:val="24"/>
          <w:szCs w:val="24"/>
          <w:lang w:eastAsia="ru-RU"/>
        </w:rPr>
        <w:t>»</w:t>
      </w:r>
      <w:r w:rsidR="00C1445F" w:rsidRPr="002416BA">
        <w:rPr>
          <w:kern w:val="0"/>
          <w:sz w:val="24"/>
          <w:szCs w:val="24"/>
          <w:lang w:eastAsia="ru-RU"/>
        </w:rPr>
        <w:t xml:space="preserve"> </w:t>
      </w:r>
      <w:r w:rsidRPr="002416BA">
        <w:rPr>
          <w:kern w:val="0"/>
          <w:sz w:val="24"/>
          <w:szCs w:val="24"/>
          <w:lang w:eastAsia="ru-RU"/>
        </w:rPr>
        <w:t>подтверждение соответствия Получателя субсидий требованиям, установленным в соответствии с настоящим пунктом</w:t>
      </w:r>
      <w:r w:rsidR="00F72137" w:rsidRPr="002416BA">
        <w:rPr>
          <w:kern w:val="0"/>
          <w:sz w:val="24"/>
          <w:szCs w:val="24"/>
          <w:lang w:eastAsia="ru-RU"/>
        </w:rPr>
        <w:t>,</w:t>
      </w:r>
      <w:r w:rsidR="00257E76" w:rsidRPr="002416BA">
        <w:rPr>
          <w:kern w:val="0"/>
          <w:sz w:val="24"/>
          <w:szCs w:val="24"/>
          <w:lang w:eastAsia="ru-RU"/>
        </w:rPr>
        <w:t xml:space="preserve"> </w:t>
      </w:r>
      <w:r w:rsidRPr="002416BA">
        <w:rPr>
          <w:kern w:val="0"/>
          <w:sz w:val="24"/>
          <w:szCs w:val="24"/>
          <w:lang w:eastAsia="ru-RU"/>
        </w:rPr>
        <w:t>производится путем проставления в электронном виде Получателем субсидий отметок о соответствии указанным требованиям посредством заполнения соответствующих экранных форм вэб-интерфейса системы «Электронный бюджет»</w:t>
      </w:r>
      <w:r w:rsidR="009B7F48" w:rsidRPr="002416BA">
        <w:rPr>
          <w:kern w:val="0"/>
          <w:sz w:val="24"/>
          <w:szCs w:val="24"/>
          <w:lang w:eastAsia="ru-RU"/>
        </w:rPr>
        <w:t>.</w:t>
      </w:r>
    </w:p>
    <w:p w:rsidR="009B7F48" w:rsidRPr="002416BA" w:rsidRDefault="009B7F48" w:rsidP="009B7F48">
      <w:pPr>
        <w:suppressAutoHyphens w:val="0"/>
        <w:autoSpaceDE w:val="0"/>
        <w:autoSpaceDN w:val="0"/>
        <w:adjustRightInd w:val="0"/>
        <w:spacing w:line="240" w:lineRule="auto"/>
        <w:ind w:firstLine="555"/>
        <w:rPr>
          <w:kern w:val="0"/>
          <w:sz w:val="24"/>
          <w:szCs w:val="24"/>
          <w:lang w:eastAsia="ru-RU"/>
        </w:rPr>
      </w:pPr>
      <w:r w:rsidRPr="002416BA">
        <w:rPr>
          <w:kern w:val="0"/>
          <w:sz w:val="24"/>
          <w:szCs w:val="24"/>
          <w:lang w:eastAsia="ru-RU"/>
        </w:rPr>
        <w:t>2.5. Для участия в отборе Получатель субсидий в срок</w:t>
      </w:r>
      <w:r w:rsidR="00257E76" w:rsidRPr="002416BA">
        <w:rPr>
          <w:kern w:val="0"/>
          <w:sz w:val="24"/>
          <w:szCs w:val="24"/>
          <w:lang w:eastAsia="ru-RU"/>
        </w:rPr>
        <w:t xml:space="preserve"> не позднее срока, указанного в </w:t>
      </w:r>
      <w:r w:rsidRPr="002416BA">
        <w:rPr>
          <w:kern w:val="0"/>
          <w:sz w:val="24"/>
          <w:szCs w:val="24"/>
          <w:lang w:eastAsia="ru-RU"/>
        </w:rPr>
        <w:t>объявлении о проведении отбора, формирует заявку в электронной форме посредством заполнения соответствующих экранных форм вэб-интерфейса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9B7F48" w:rsidRPr="002416BA" w:rsidRDefault="009B7F48" w:rsidP="009B7F48">
      <w:pPr>
        <w:suppressAutoHyphens w:val="0"/>
        <w:autoSpaceDE w:val="0"/>
        <w:autoSpaceDN w:val="0"/>
        <w:adjustRightInd w:val="0"/>
        <w:spacing w:line="240" w:lineRule="auto"/>
        <w:ind w:firstLine="555"/>
        <w:rPr>
          <w:kern w:val="0"/>
          <w:sz w:val="24"/>
          <w:szCs w:val="24"/>
          <w:lang w:eastAsia="ru-RU"/>
        </w:rPr>
      </w:pPr>
      <w:r w:rsidRPr="002416BA">
        <w:rPr>
          <w:kern w:val="0"/>
          <w:sz w:val="24"/>
          <w:szCs w:val="24"/>
          <w:lang w:eastAsia="ru-RU"/>
        </w:rPr>
        <w:t xml:space="preserve">2.5.1. </w:t>
      </w:r>
      <w:r w:rsidR="001A7D50" w:rsidRPr="002416BA">
        <w:rPr>
          <w:sz w:val="24"/>
          <w:szCs w:val="24"/>
        </w:rPr>
        <w:t>Заявку на получение субсиди</w:t>
      </w:r>
      <w:r w:rsidR="00CB3760">
        <w:rPr>
          <w:sz w:val="24"/>
          <w:szCs w:val="24"/>
        </w:rPr>
        <w:t>й</w:t>
      </w:r>
      <w:r w:rsidR="001A7D50" w:rsidRPr="002416BA">
        <w:rPr>
          <w:sz w:val="24"/>
          <w:szCs w:val="24"/>
        </w:rPr>
        <w:t xml:space="preserve"> по форме согласно приложению № 2 к Порядку. Одна организация может подать только одну заявку</w:t>
      </w:r>
      <w:r w:rsidR="00CB3760">
        <w:rPr>
          <w:sz w:val="24"/>
          <w:szCs w:val="24"/>
        </w:rPr>
        <w:t>.</w:t>
      </w:r>
    </w:p>
    <w:p w:rsidR="003662D6" w:rsidRPr="002416BA" w:rsidRDefault="001A7D50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2.5.2. Заверенную копию устава (для юридических лиц)</w:t>
      </w:r>
      <w:r w:rsidR="00CB3760">
        <w:rPr>
          <w:rFonts w:ascii="Times New Roman" w:hAnsi="Times New Roman" w:cs="Times New Roman"/>
          <w:sz w:val="24"/>
          <w:szCs w:val="24"/>
        </w:rPr>
        <w:t>.</w:t>
      </w:r>
    </w:p>
    <w:p w:rsidR="003662D6" w:rsidRPr="002416BA" w:rsidRDefault="009D5285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2.5.3. Заверенную выписку из Единого государст</w:t>
      </w:r>
      <w:r w:rsidR="008B6854" w:rsidRPr="002416BA">
        <w:rPr>
          <w:rFonts w:ascii="Times New Roman" w:hAnsi="Times New Roman" w:cs="Times New Roman"/>
          <w:sz w:val="24"/>
          <w:szCs w:val="24"/>
        </w:rPr>
        <w:t>венного реестра юридических лиц</w:t>
      </w:r>
      <w:r w:rsidR="00CB3760">
        <w:rPr>
          <w:rFonts w:ascii="Times New Roman" w:hAnsi="Times New Roman" w:cs="Times New Roman"/>
          <w:sz w:val="24"/>
          <w:szCs w:val="24"/>
        </w:rPr>
        <w:t>.</w:t>
      </w:r>
    </w:p>
    <w:p w:rsidR="009D5285" w:rsidRPr="002416BA" w:rsidRDefault="009D5285" w:rsidP="009D528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2.5.4. Отчет о возмещении части затрат, связанных с реализацией деятельности по охране окружающей среды и защите животных, согласно приложению № 1 к Порядку с подтверждающими документами о наличии понесенных затрат в результате осуществляемой деятельности. Допускается предоставление сведений о затратах, </w:t>
      </w:r>
      <w:r w:rsidRPr="002416BA">
        <w:rPr>
          <w:rFonts w:ascii="Times New Roman" w:hAnsi="Times New Roman" w:cs="Times New Roman"/>
          <w:sz w:val="24"/>
          <w:szCs w:val="24"/>
        </w:rPr>
        <w:lastRenderedPageBreak/>
        <w:t xml:space="preserve">понесенных Заявителем в течение 2025 года, но не позднее даты подачи заявки. </w:t>
      </w:r>
      <w:r w:rsidR="00C16C41" w:rsidRPr="002416BA">
        <w:rPr>
          <w:rFonts w:ascii="Times New Roman" w:hAnsi="Times New Roman" w:cs="Times New Roman"/>
          <w:sz w:val="24"/>
          <w:szCs w:val="24"/>
        </w:rPr>
        <w:t>Все копии представленных д</w:t>
      </w:r>
      <w:r w:rsidRPr="002416BA">
        <w:rPr>
          <w:rFonts w:ascii="Times New Roman" w:hAnsi="Times New Roman" w:cs="Times New Roman"/>
          <w:sz w:val="24"/>
          <w:szCs w:val="24"/>
        </w:rPr>
        <w:t>окумент</w:t>
      </w:r>
      <w:r w:rsidR="00C16C41" w:rsidRPr="002416BA">
        <w:rPr>
          <w:rFonts w:ascii="Times New Roman" w:hAnsi="Times New Roman" w:cs="Times New Roman"/>
          <w:sz w:val="24"/>
          <w:szCs w:val="24"/>
        </w:rPr>
        <w:t>ов</w:t>
      </w:r>
      <w:r w:rsidRPr="002416BA">
        <w:rPr>
          <w:rFonts w:ascii="Times New Roman" w:hAnsi="Times New Roman" w:cs="Times New Roman"/>
          <w:sz w:val="24"/>
          <w:szCs w:val="24"/>
        </w:rPr>
        <w:t xml:space="preserve"> должны быть заверены</w:t>
      </w:r>
      <w:r w:rsidR="00C16C41" w:rsidRPr="002416BA">
        <w:rPr>
          <w:rFonts w:ascii="Times New Roman" w:hAnsi="Times New Roman" w:cs="Times New Roman"/>
          <w:sz w:val="24"/>
          <w:szCs w:val="24"/>
        </w:rPr>
        <w:t xml:space="preserve"> Получателем субсиди</w:t>
      </w:r>
      <w:r w:rsidR="00CB3760">
        <w:rPr>
          <w:rFonts w:ascii="Times New Roman" w:hAnsi="Times New Roman" w:cs="Times New Roman"/>
          <w:sz w:val="24"/>
          <w:szCs w:val="24"/>
        </w:rPr>
        <w:t>й</w:t>
      </w:r>
      <w:r w:rsidR="00C16C41" w:rsidRPr="002416BA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 w:rsidRPr="002416BA">
        <w:rPr>
          <w:rFonts w:ascii="Times New Roman" w:hAnsi="Times New Roman" w:cs="Times New Roman"/>
          <w:sz w:val="24"/>
          <w:szCs w:val="24"/>
        </w:rPr>
        <w:t xml:space="preserve"> и не должны содержать технические ошибки. Техническими ошибками для целей </w:t>
      </w:r>
      <w:r w:rsidR="00CB3760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2416BA">
        <w:rPr>
          <w:rFonts w:ascii="Times New Roman" w:hAnsi="Times New Roman" w:cs="Times New Roman"/>
          <w:sz w:val="24"/>
          <w:szCs w:val="24"/>
        </w:rPr>
        <w:t>Порядка признаются описка, опечатка, лексическая, орфографическая или арифметическая ошибка, которая допускается лицом (органом) в процес</w:t>
      </w:r>
      <w:r w:rsidR="00F72137" w:rsidRPr="002416BA">
        <w:rPr>
          <w:rFonts w:ascii="Times New Roman" w:hAnsi="Times New Roman" w:cs="Times New Roman"/>
          <w:sz w:val="24"/>
          <w:szCs w:val="24"/>
        </w:rPr>
        <w:t>се оформления документов, на </w:t>
      </w:r>
      <w:r w:rsidRPr="002416BA">
        <w:rPr>
          <w:rFonts w:ascii="Times New Roman" w:hAnsi="Times New Roman" w:cs="Times New Roman"/>
          <w:sz w:val="24"/>
          <w:szCs w:val="24"/>
        </w:rPr>
        <w:t>основ</w:t>
      </w:r>
      <w:r w:rsidR="008B6854" w:rsidRPr="002416BA">
        <w:rPr>
          <w:rFonts w:ascii="Times New Roman" w:hAnsi="Times New Roman" w:cs="Times New Roman"/>
          <w:sz w:val="24"/>
          <w:szCs w:val="24"/>
        </w:rPr>
        <w:t>ании которых вносились сведения</w:t>
      </w:r>
      <w:r w:rsidR="00CB3760">
        <w:rPr>
          <w:rFonts w:ascii="Times New Roman" w:hAnsi="Times New Roman" w:cs="Times New Roman"/>
          <w:sz w:val="24"/>
          <w:szCs w:val="24"/>
        </w:rPr>
        <w:t>.</w:t>
      </w:r>
    </w:p>
    <w:p w:rsidR="006C1362" w:rsidRPr="002416BA" w:rsidRDefault="00C16C41" w:rsidP="006C1362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2.5.5. </w:t>
      </w:r>
      <w:r w:rsidR="006C1362" w:rsidRPr="002416BA">
        <w:rPr>
          <w:rFonts w:ascii="Times New Roman" w:hAnsi="Times New Roman" w:cs="Times New Roman"/>
          <w:sz w:val="24"/>
          <w:szCs w:val="24"/>
        </w:rPr>
        <w:t>Заявление о том, что Заявитель не является и</w:t>
      </w:r>
      <w:r w:rsidR="00D26D71" w:rsidRPr="002416BA">
        <w:rPr>
          <w:rFonts w:ascii="Times New Roman" w:hAnsi="Times New Roman" w:cs="Times New Roman"/>
          <w:sz w:val="24"/>
          <w:szCs w:val="24"/>
        </w:rPr>
        <w:t>ностранным юридическим лицом, в </w:t>
      </w:r>
      <w:r w:rsidR="006C1362" w:rsidRPr="002416BA">
        <w:rPr>
          <w:rFonts w:ascii="Times New Roman" w:hAnsi="Times New Roman" w:cs="Times New Roman"/>
          <w:sz w:val="24"/>
          <w:szCs w:val="24"/>
        </w:rPr>
        <w:t xml:space="preserve">том числе местом регистрации которого является государство или территория, включенные в утверждаемый Министерством финансов Российской Федерации </w:t>
      </w:r>
      <w:hyperlink r:id="rId12" w:history="1">
        <w:r w:rsidR="006C1362" w:rsidRPr="002416BA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6C1362" w:rsidRPr="002416BA">
        <w:rPr>
          <w:rFonts w:ascii="Times New Roman" w:hAnsi="Times New Roman" w:cs="Times New Roman"/>
          <w:sz w:val="24"/>
          <w:szCs w:val="24"/>
        </w:rPr>
        <w:t xml:space="preserve"> государств и территорий, используемых для промежуточного (офшорного) владения </w:t>
      </w:r>
      <w:r w:rsidR="00431AE1">
        <w:rPr>
          <w:rFonts w:ascii="Times New Roman" w:hAnsi="Times New Roman" w:cs="Times New Roman"/>
          <w:sz w:val="24"/>
          <w:szCs w:val="24"/>
        </w:rPr>
        <w:t>активами в Российской Федерации</w:t>
      </w:r>
      <w:r w:rsidR="006C1362" w:rsidRPr="002416BA">
        <w:rPr>
          <w:rFonts w:ascii="Times New Roman" w:hAnsi="Times New Roman" w:cs="Times New Roman"/>
          <w:sz w:val="24"/>
          <w:szCs w:val="24"/>
        </w:rPr>
        <w:t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установлено законодательством Российской Федерации). При расчете д</w:t>
      </w:r>
      <w:r w:rsidR="00DF0953">
        <w:rPr>
          <w:rFonts w:ascii="Times New Roman" w:hAnsi="Times New Roman" w:cs="Times New Roman"/>
          <w:sz w:val="24"/>
          <w:szCs w:val="24"/>
        </w:rPr>
        <w:t>оли участия офшорных компаний в </w:t>
      </w:r>
      <w:r w:rsidR="006C1362" w:rsidRPr="002416BA">
        <w:rPr>
          <w:rFonts w:ascii="Times New Roman" w:hAnsi="Times New Roman" w:cs="Times New Roman"/>
          <w:sz w:val="24"/>
          <w:szCs w:val="24"/>
        </w:rPr>
        <w:t>уставном (складочном) капитале российских юридических лиц не учитываются</w:t>
      </w:r>
      <w:r w:rsidR="00DF0953">
        <w:rPr>
          <w:rFonts w:ascii="Times New Roman" w:hAnsi="Times New Roman" w:cs="Times New Roman"/>
          <w:sz w:val="24"/>
          <w:szCs w:val="24"/>
        </w:rPr>
        <w:t xml:space="preserve"> прямое и </w:t>
      </w:r>
      <w:r w:rsidR="006C1362" w:rsidRPr="002416BA">
        <w:rPr>
          <w:rFonts w:ascii="Times New Roman" w:hAnsi="Times New Roman" w:cs="Times New Roman"/>
          <w:sz w:val="24"/>
          <w:szCs w:val="24"/>
        </w:rPr>
        <w:t>(или) косвенное участие офшорных компаний в капитале публичных акционерных обществ (в том числе со статусом международной компани</w:t>
      </w:r>
      <w:r w:rsidR="00DF0953">
        <w:rPr>
          <w:rFonts w:ascii="Times New Roman" w:hAnsi="Times New Roman" w:cs="Times New Roman"/>
          <w:sz w:val="24"/>
          <w:szCs w:val="24"/>
        </w:rPr>
        <w:t>и), акции которых обращаются на </w:t>
      </w:r>
      <w:r w:rsidR="006C1362" w:rsidRPr="002416BA">
        <w:rPr>
          <w:rFonts w:ascii="Times New Roman" w:hAnsi="Times New Roman" w:cs="Times New Roman"/>
          <w:sz w:val="24"/>
          <w:szCs w:val="24"/>
        </w:rPr>
        <w:t>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="008B6854" w:rsidRPr="002416BA">
        <w:rPr>
          <w:rFonts w:ascii="Times New Roman" w:hAnsi="Times New Roman" w:cs="Times New Roman"/>
          <w:sz w:val="24"/>
          <w:szCs w:val="24"/>
        </w:rPr>
        <w:t>х публичных акционерных обществ</w:t>
      </w:r>
      <w:r w:rsidR="00431AE1">
        <w:rPr>
          <w:rFonts w:ascii="Times New Roman" w:hAnsi="Times New Roman" w:cs="Times New Roman"/>
          <w:sz w:val="24"/>
          <w:szCs w:val="24"/>
        </w:rPr>
        <w:t>.</w:t>
      </w:r>
    </w:p>
    <w:p w:rsidR="00FB1120" w:rsidRPr="002416BA" w:rsidRDefault="006C1362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2.5.6. </w:t>
      </w:r>
      <w:r w:rsidR="008F73F1" w:rsidRPr="002416BA">
        <w:rPr>
          <w:rFonts w:ascii="Times New Roman" w:hAnsi="Times New Roman" w:cs="Times New Roman"/>
          <w:sz w:val="24"/>
          <w:szCs w:val="24"/>
        </w:rPr>
        <w:t xml:space="preserve">Заявление о том, что Заявитель не находится </w:t>
      </w:r>
      <w:r w:rsidRPr="002416BA">
        <w:rPr>
          <w:rFonts w:ascii="Times New Roman" w:hAnsi="Times New Roman" w:cs="Times New Roman"/>
          <w:sz w:val="24"/>
          <w:szCs w:val="24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431AE1">
        <w:rPr>
          <w:rFonts w:ascii="Times New Roman" w:hAnsi="Times New Roman" w:cs="Times New Roman"/>
          <w:sz w:val="24"/>
          <w:szCs w:val="24"/>
        </w:rPr>
        <w:t>.</w:t>
      </w:r>
    </w:p>
    <w:p w:rsidR="00BD4A99" w:rsidRPr="002416BA" w:rsidRDefault="0091683A" w:rsidP="00BD4A9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2.5.7. </w:t>
      </w:r>
      <w:r w:rsidR="00BD4A99" w:rsidRPr="002416BA">
        <w:rPr>
          <w:rFonts w:ascii="Times New Roman" w:hAnsi="Times New Roman" w:cs="Times New Roman"/>
          <w:sz w:val="24"/>
          <w:szCs w:val="24"/>
        </w:rPr>
        <w:t>Заявление о том, что Заявитель не получает средства из бюджета города Рязани, на основании иных нормативно-правовых актов или муниципальных правовых актов на аналогичные цели</w:t>
      </w:r>
      <w:r w:rsidR="00431AE1">
        <w:rPr>
          <w:rFonts w:ascii="Times New Roman" w:hAnsi="Times New Roman" w:cs="Times New Roman"/>
          <w:sz w:val="24"/>
          <w:szCs w:val="24"/>
        </w:rPr>
        <w:t>.</w:t>
      </w:r>
    </w:p>
    <w:p w:rsidR="00BD4A99" w:rsidRPr="002416BA" w:rsidRDefault="00BD4A99" w:rsidP="00BD4A99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2.5.8. Заявление о том, что Заявитель не является иностранным агентом в соответствии с Федеральным </w:t>
      </w:r>
      <w:hyperlink r:id="rId13" w:history="1">
        <w:r w:rsidRPr="002416B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416BA">
        <w:rPr>
          <w:rFonts w:ascii="Times New Roman" w:hAnsi="Times New Roman" w:cs="Times New Roman"/>
          <w:sz w:val="24"/>
          <w:szCs w:val="24"/>
        </w:rPr>
        <w:t xml:space="preserve"> «О контроле за деятельностью лиц, находящихся под иностранным влиянием»</w:t>
      </w:r>
      <w:r w:rsidR="00431AE1">
        <w:rPr>
          <w:rFonts w:ascii="Times New Roman" w:hAnsi="Times New Roman" w:cs="Times New Roman"/>
          <w:sz w:val="24"/>
          <w:szCs w:val="24"/>
        </w:rPr>
        <w:t>.</w:t>
      </w:r>
    </w:p>
    <w:p w:rsidR="00082552" w:rsidRPr="002416BA" w:rsidRDefault="00082552" w:rsidP="00082552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2.5.9. Заявление о том, что Заявитель не находится в составляемых в рамках реализации полномочий, предусмотренных </w:t>
      </w:r>
      <w:hyperlink r:id="rId14" w:history="1">
        <w:r w:rsidRPr="002416BA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2416BA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</w:t>
      </w:r>
      <w:r w:rsidR="00D26D71" w:rsidRPr="002416BA">
        <w:rPr>
          <w:rFonts w:ascii="Times New Roman" w:hAnsi="Times New Roman" w:cs="Times New Roman"/>
          <w:sz w:val="24"/>
          <w:szCs w:val="24"/>
        </w:rPr>
        <w:t>ррористическими организациями и </w:t>
      </w:r>
      <w:r w:rsidRPr="002416BA">
        <w:rPr>
          <w:rFonts w:ascii="Times New Roman" w:hAnsi="Times New Roman" w:cs="Times New Roman"/>
          <w:sz w:val="24"/>
          <w:szCs w:val="24"/>
        </w:rPr>
        <w:t>террористами или с распространением оружия массового уничтожения</w:t>
      </w:r>
      <w:r w:rsidR="00431AE1">
        <w:rPr>
          <w:rFonts w:ascii="Times New Roman" w:hAnsi="Times New Roman" w:cs="Times New Roman"/>
          <w:sz w:val="24"/>
          <w:szCs w:val="24"/>
        </w:rPr>
        <w:t>.</w:t>
      </w:r>
    </w:p>
    <w:p w:rsidR="00C4466A" w:rsidRPr="002416BA" w:rsidRDefault="00082552" w:rsidP="00C4466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2.5.10. </w:t>
      </w:r>
      <w:r w:rsidR="00C4466A" w:rsidRPr="002416BA">
        <w:rPr>
          <w:rFonts w:ascii="Times New Roman" w:hAnsi="Times New Roman" w:cs="Times New Roman"/>
          <w:sz w:val="24"/>
          <w:szCs w:val="24"/>
        </w:rPr>
        <w:t>Заявление об отсутствии просроченной задолженности по возврату в бюджет города Рязани иных субсидий, бюджетных инвестиций, предоставленных в том числе в соответствии с иными правовыми актами, а также иная просроченная  (неурегулированная) задолженность по денежным обязательствам перед муниципа</w:t>
      </w:r>
      <w:r w:rsidR="008B6854" w:rsidRPr="002416BA">
        <w:rPr>
          <w:rFonts w:ascii="Times New Roman" w:hAnsi="Times New Roman" w:cs="Times New Roman"/>
          <w:sz w:val="24"/>
          <w:szCs w:val="24"/>
        </w:rPr>
        <w:t>льным образованием город Рязань</w:t>
      </w:r>
      <w:r w:rsidR="00A20327">
        <w:rPr>
          <w:rFonts w:ascii="Times New Roman" w:hAnsi="Times New Roman" w:cs="Times New Roman"/>
          <w:sz w:val="24"/>
          <w:szCs w:val="24"/>
        </w:rPr>
        <w:t>.</w:t>
      </w:r>
    </w:p>
    <w:p w:rsidR="006C1362" w:rsidRPr="002416BA" w:rsidRDefault="002C40C4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2.5.11. Справку о том, что у Заявителя на едином налоговом счете отсутствует или не превышает размер, определенный </w:t>
      </w:r>
      <w:hyperlink r:id="rId15" w:history="1">
        <w:r w:rsidRPr="002416BA">
          <w:rPr>
            <w:rFonts w:ascii="Times New Roman" w:hAnsi="Times New Roman" w:cs="Times New Roman"/>
            <w:sz w:val="24"/>
            <w:szCs w:val="24"/>
          </w:rPr>
          <w:t>пунктом 3 статьи 47</w:t>
        </w:r>
      </w:hyperlink>
      <w:r w:rsidRPr="002416BA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по состоянию на дату, не превышающую 30 дней до даты подачи заявки</w:t>
      </w:r>
      <w:r w:rsidR="00431AE1">
        <w:rPr>
          <w:rFonts w:ascii="Times New Roman" w:hAnsi="Times New Roman" w:cs="Times New Roman"/>
          <w:sz w:val="24"/>
          <w:szCs w:val="24"/>
        </w:rPr>
        <w:t>.</w:t>
      </w:r>
    </w:p>
    <w:p w:rsidR="00FB1120" w:rsidRPr="002416BA" w:rsidRDefault="00D26D71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2.5.12. </w:t>
      </w:r>
      <w:r w:rsidR="00640D0E" w:rsidRPr="002416BA">
        <w:rPr>
          <w:rFonts w:ascii="Times New Roman" w:hAnsi="Times New Roman" w:cs="Times New Roman"/>
          <w:sz w:val="24"/>
          <w:szCs w:val="24"/>
        </w:rPr>
        <w:t>Заявление об отсутствии процедуры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процедуры банкротства, и приостановке деятельности в порядке, предусмотренном законодательством Российской Федерации</w:t>
      </w:r>
      <w:r w:rsidR="00431AE1">
        <w:rPr>
          <w:rFonts w:ascii="Times New Roman" w:hAnsi="Times New Roman" w:cs="Times New Roman"/>
          <w:sz w:val="24"/>
          <w:szCs w:val="24"/>
        </w:rPr>
        <w:t>.</w:t>
      </w:r>
    </w:p>
    <w:p w:rsidR="00B22405" w:rsidRPr="002416BA" w:rsidRDefault="00B22405" w:rsidP="00B2240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2.5.1</w:t>
      </w:r>
      <w:r w:rsidR="004E1319" w:rsidRPr="002416BA">
        <w:rPr>
          <w:rFonts w:ascii="Times New Roman" w:hAnsi="Times New Roman" w:cs="Times New Roman"/>
          <w:sz w:val="24"/>
          <w:szCs w:val="24"/>
        </w:rPr>
        <w:t>3</w:t>
      </w:r>
      <w:r w:rsidR="00D26D71" w:rsidRPr="002416BA">
        <w:rPr>
          <w:rFonts w:ascii="Times New Roman" w:hAnsi="Times New Roman" w:cs="Times New Roman"/>
          <w:sz w:val="24"/>
          <w:szCs w:val="24"/>
        </w:rPr>
        <w:t>. </w:t>
      </w:r>
      <w:r w:rsidRPr="002416BA">
        <w:rPr>
          <w:rFonts w:ascii="Times New Roman" w:hAnsi="Times New Roman" w:cs="Times New Roman"/>
          <w:sz w:val="24"/>
          <w:szCs w:val="24"/>
        </w:rPr>
        <w:t>Заявление о том, что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</w:t>
      </w:r>
      <w:r w:rsidR="00431AE1">
        <w:rPr>
          <w:rFonts w:ascii="Times New Roman" w:hAnsi="Times New Roman" w:cs="Times New Roman"/>
          <w:sz w:val="24"/>
          <w:szCs w:val="24"/>
        </w:rPr>
        <w:t>.</w:t>
      </w:r>
    </w:p>
    <w:p w:rsidR="003662D6" w:rsidRPr="002416BA" w:rsidRDefault="00DD2AAC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lastRenderedPageBreak/>
        <w:t>2.5.1</w:t>
      </w:r>
      <w:r w:rsidR="004E1319" w:rsidRPr="002416BA">
        <w:rPr>
          <w:rFonts w:ascii="Times New Roman" w:hAnsi="Times New Roman" w:cs="Times New Roman"/>
          <w:sz w:val="24"/>
          <w:szCs w:val="24"/>
        </w:rPr>
        <w:t>4</w:t>
      </w:r>
      <w:r w:rsidRPr="002416BA">
        <w:rPr>
          <w:rFonts w:ascii="Times New Roman" w:hAnsi="Times New Roman" w:cs="Times New Roman"/>
          <w:sz w:val="24"/>
          <w:szCs w:val="24"/>
        </w:rPr>
        <w:t>. Подтверждение согласия на публикацию (размещение) в информационно-телекоммуникационной сети «Интернет» информации о Получателе субсидий, о подаваемой им заявке, а также иной информации о Получателе субсидий, связанной с соответствующим отбором и результатом предоставления субсидий, подаваемое посредством заполнения соответствующих экранных форм вэб-интерфейса системы «Электронный бюджет»</w:t>
      </w:r>
      <w:r w:rsidR="00431AE1">
        <w:rPr>
          <w:rFonts w:ascii="Times New Roman" w:hAnsi="Times New Roman" w:cs="Times New Roman"/>
          <w:sz w:val="24"/>
          <w:szCs w:val="24"/>
        </w:rPr>
        <w:t>.</w:t>
      </w:r>
    </w:p>
    <w:p w:rsidR="00E11F6B" w:rsidRPr="002416BA" w:rsidRDefault="00E11F6B" w:rsidP="00E11F6B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2.5.1</w:t>
      </w:r>
      <w:r w:rsidR="004E1319" w:rsidRPr="002416BA">
        <w:rPr>
          <w:rFonts w:ascii="Times New Roman" w:hAnsi="Times New Roman" w:cs="Times New Roman"/>
          <w:sz w:val="24"/>
          <w:szCs w:val="24"/>
        </w:rPr>
        <w:t>5</w:t>
      </w:r>
      <w:r w:rsidRPr="002416BA">
        <w:rPr>
          <w:rFonts w:ascii="Times New Roman" w:hAnsi="Times New Roman" w:cs="Times New Roman"/>
          <w:sz w:val="24"/>
          <w:szCs w:val="24"/>
        </w:rPr>
        <w:t xml:space="preserve">. Заверенные </w:t>
      </w:r>
      <w:r w:rsidR="00B62A5B" w:rsidRPr="002416BA"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Pr="002416BA">
        <w:rPr>
          <w:rFonts w:ascii="Times New Roman" w:hAnsi="Times New Roman" w:cs="Times New Roman"/>
          <w:sz w:val="24"/>
          <w:szCs w:val="24"/>
        </w:rPr>
        <w:t>ко</w:t>
      </w:r>
      <w:r w:rsidR="00DF0953">
        <w:rPr>
          <w:rFonts w:ascii="Times New Roman" w:hAnsi="Times New Roman" w:cs="Times New Roman"/>
          <w:sz w:val="24"/>
          <w:szCs w:val="24"/>
        </w:rPr>
        <w:t>пии карточек учета животных без </w:t>
      </w:r>
      <w:r w:rsidRPr="002416BA">
        <w:rPr>
          <w:rFonts w:ascii="Times New Roman" w:hAnsi="Times New Roman" w:cs="Times New Roman"/>
          <w:sz w:val="24"/>
          <w:szCs w:val="24"/>
        </w:rPr>
        <w:t>владельцев, животных, от права собственности на которых владельцы отказались, находящихся в 202</w:t>
      </w:r>
      <w:r w:rsidR="00E076CF" w:rsidRPr="002416BA">
        <w:rPr>
          <w:rFonts w:ascii="Times New Roman" w:hAnsi="Times New Roman" w:cs="Times New Roman"/>
          <w:sz w:val="24"/>
          <w:szCs w:val="24"/>
        </w:rPr>
        <w:t>5</w:t>
      </w:r>
      <w:r w:rsidRPr="002416BA">
        <w:rPr>
          <w:rFonts w:ascii="Times New Roman" w:hAnsi="Times New Roman" w:cs="Times New Roman"/>
          <w:sz w:val="24"/>
          <w:szCs w:val="24"/>
        </w:rPr>
        <w:t xml:space="preserve"> году на содержании Зая</w:t>
      </w:r>
      <w:r w:rsidR="008B6854" w:rsidRPr="002416BA">
        <w:rPr>
          <w:rFonts w:ascii="Times New Roman" w:hAnsi="Times New Roman" w:cs="Times New Roman"/>
          <w:sz w:val="24"/>
          <w:szCs w:val="24"/>
        </w:rPr>
        <w:t>вителя на безвозмездной основе</w:t>
      </w:r>
      <w:r w:rsidR="00431AE1">
        <w:rPr>
          <w:rFonts w:ascii="Times New Roman" w:hAnsi="Times New Roman" w:cs="Times New Roman"/>
          <w:sz w:val="24"/>
          <w:szCs w:val="24"/>
        </w:rPr>
        <w:t>.</w:t>
      </w:r>
    </w:p>
    <w:p w:rsidR="00E11F6B" w:rsidRPr="002416BA" w:rsidRDefault="00E11F6B" w:rsidP="00E11F6B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2.</w:t>
      </w:r>
      <w:r w:rsidR="004E1319" w:rsidRPr="002416BA">
        <w:rPr>
          <w:rFonts w:ascii="Times New Roman" w:hAnsi="Times New Roman" w:cs="Times New Roman"/>
          <w:sz w:val="24"/>
          <w:szCs w:val="24"/>
        </w:rPr>
        <w:t>5</w:t>
      </w:r>
      <w:r w:rsidRPr="002416BA">
        <w:rPr>
          <w:rFonts w:ascii="Times New Roman" w:hAnsi="Times New Roman" w:cs="Times New Roman"/>
          <w:sz w:val="24"/>
          <w:szCs w:val="24"/>
        </w:rPr>
        <w:t>.1</w:t>
      </w:r>
      <w:r w:rsidR="004E1319" w:rsidRPr="002416BA">
        <w:rPr>
          <w:rFonts w:ascii="Times New Roman" w:hAnsi="Times New Roman" w:cs="Times New Roman"/>
          <w:sz w:val="24"/>
          <w:szCs w:val="24"/>
        </w:rPr>
        <w:t>6</w:t>
      </w:r>
      <w:r w:rsidRPr="002416BA">
        <w:rPr>
          <w:rFonts w:ascii="Times New Roman" w:hAnsi="Times New Roman" w:cs="Times New Roman"/>
          <w:sz w:val="24"/>
          <w:szCs w:val="24"/>
        </w:rPr>
        <w:t xml:space="preserve">. </w:t>
      </w:r>
      <w:r w:rsidR="00E076CF" w:rsidRPr="002416BA">
        <w:rPr>
          <w:rFonts w:ascii="Times New Roman" w:hAnsi="Times New Roman" w:cs="Times New Roman"/>
          <w:sz w:val="24"/>
          <w:szCs w:val="24"/>
        </w:rPr>
        <w:t xml:space="preserve">Заверенные </w:t>
      </w:r>
      <w:r w:rsidR="00B62A5B" w:rsidRPr="002416BA"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="00E076CF" w:rsidRPr="002416BA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2416BA">
        <w:rPr>
          <w:rFonts w:ascii="Times New Roman" w:hAnsi="Times New Roman" w:cs="Times New Roman"/>
          <w:sz w:val="24"/>
          <w:szCs w:val="24"/>
        </w:rPr>
        <w:t>документов, подтверждающих наличие в собственности или на ином законном основании здания, строения, сооружения для сод</w:t>
      </w:r>
      <w:r w:rsidR="008B6854" w:rsidRPr="002416BA">
        <w:rPr>
          <w:rFonts w:ascii="Times New Roman" w:hAnsi="Times New Roman" w:cs="Times New Roman"/>
          <w:sz w:val="24"/>
          <w:szCs w:val="24"/>
        </w:rPr>
        <w:t>ержания животных без владельцев</w:t>
      </w:r>
      <w:r w:rsidR="00431AE1">
        <w:rPr>
          <w:rFonts w:ascii="Times New Roman" w:hAnsi="Times New Roman" w:cs="Times New Roman"/>
          <w:sz w:val="24"/>
          <w:szCs w:val="24"/>
        </w:rPr>
        <w:t>.</w:t>
      </w:r>
    </w:p>
    <w:p w:rsidR="00E11F6B" w:rsidRPr="002416BA" w:rsidRDefault="00E11F6B" w:rsidP="00E11F6B">
      <w:pPr>
        <w:ind w:firstLine="567"/>
        <w:rPr>
          <w:sz w:val="24"/>
          <w:szCs w:val="24"/>
        </w:rPr>
      </w:pPr>
      <w:r w:rsidRPr="002416BA">
        <w:rPr>
          <w:sz w:val="24"/>
          <w:szCs w:val="24"/>
        </w:rPr>
        <w:t>2.</w:t>
      </w:r>
      <w:r w:rsidR="004E1319" w:rsidRPr="002416BA">
        <w:rPr>
          <w:sz w:val="24"/>
          <w:szCs w:val="24"/>
        </w:rPr>
        <w:t>5</w:t>
      </w:r>
      <w:r w:rsidRPr="002416BA">
        <w:rPr>
          <w:sz w:val="24"/>
          <w:szCs w:val="24"/>
        </w:rPr>
        <w:t>.1</w:t>
      </w:r>
      <w:r w:rsidR="004E1319" w:rsidRPr="002416BA">
        <w:rPr>
          <w:sz w:val="24"/>
          <w:szCs w:val="24"/>
        </w:rPr>
        <w:t>7</w:t>
      </w:r>
      <w:r w:rsidRPr="002416BA">
        <w:rPr>
          <w:sz w:val="24"/>
          <w:szCs w:val="24"/>
        </w:rPr>
        <w:t xml:space="preserve">. </w:t>
      </w:r>
      <w:r w:rsidR="00E076CF" w:rsidRPr="002416BA">
        <w:rPr>
          <w:sz w:val="24"/>
          <w:szCs w:val="24"/>
        </w:rPr>
        <w:t xml:space="preserve">Заверенные </w:t>
      </w:r>
      <w:r w:rsidR="00B62A5B" w:rsidRPr="002416BA">
        <w:rPr>
          <w:sz w:val="24"/>
          <w:szCs w:val="24"/>
        </w:rPr>
        <w:t xml:space="preserve">в установленном порядке </w:t>
      </w:r>
      <w:r w:rsidR="00E076CF" w:rsidRPr="002416BA">
        <w:rPr>
          <w:sz w:val="24"/>
          <w:szCs w:val="24"/>
        </w:rPr>
        <w:t xml:space="preserve">копии </w:t>
      </w:r>
      <w:r w:rsidRPr="002416BA">
        <w:rPr>
          <w:sz w:val="24"/>
          <w:szCs w:val="24"/>
        </w:rPr>
        <w:t xml:space="preserve">договоров, подтверждающих затраты на содержание помещений для животных, в том числе животных без владельцев, животных, от права собственности на которых владельцы отказались (коммунальные услуги, плата за аренду помещений, ремонт вольеров и т.д.), </w:t>
      </w:r>
      <w:r w:rsidR="00E076CF" w:rsidRPr="002416BA">
        <w:rPr>
          <w:sz w:val="24"/>
          <w:szCs w:val="24"/>
        </w:rPr>
        <w:t xml:space="preserve">заверенные </w:t>
      </w:r>
      <w:r w:rsidR="00B62A5B" w:rsidRPr="002416BA">
        <w:rPr>
          <w:sz w:val="24"/>
          <w:szCs w:val="24"/>
        </w:rPr>
        <w:t xml:space="preserve">в установленном порядке </w:t>
      </w:r>
      <w:r w:rsidR="00E076CF" w:rsidRPr="002416BA">
        <w:rPr>
          <w:sz w:val="24"/>
          <w:szCs w:val="24"/>
        </w:rPr>
        <w:t xml:space="preserve">копии </w:t>
      </w:r>
      <w:r w:rsidRPr="002416BA">
        <w:rPr>
          <w:sz w:val="24"/>
          <w:szCs w:val="24"/>
        </w:rPr>
        <w:t xml:space="preserve">договоров, подтверждающих затраты на содержание животных, в том числе животных без владельцев, животных, от права собственности на которых владельцы отказались (приобретение кормов, утилизация биологических отходов и т.д.), </w:t>
      </w:r>
      <w:r w:rsidR="00E076CF" w:rsidRPr="002416BA">
        <w:rPr>
          <w:sz w:val="24"/>
          <w:szCs w:val="24"/>
        </w:rPr>
        <w:t xml:space="preserve">заверенные </w:t>
      </w:r>
      <w:r w:rsidR="00D26D71" w:rsidRPr="002416BA">
        <w:rPr>
          <w:sz w:val="24"/>
          <w:szCs w:val="24"/>
        </w:rPr>
        <w:t>в </w:t>
      </w:r>
      <w:r w:rsidR="00B62A5B" w:rsidRPr="002416BA">
        <w:rPr>
          <w:sz w:val="24"/>
          <w:szCs w:val="24"/>
        </w:rPr>
        <w:t xml:space="preserve">установленном порядке </w:t>
      </w:r>
      <w:r w:rsidRPr="002416BA">
        <w:rPr>
          <w:sz w:val="24"/>
          <w:szCs w:val="24"/>
        </w:rPr>
        <w:t xml:space="preserve">копии договоров, подтверждающих затраты на ветеринарные услуги для животных, в том числе животных без владельцев, животных, от права собственности на которых владельцы отказались (стерилизация (кастрация), вакцинация, лечение, антипаразитарная обработка </w:t>
      </w:r>
      <w:r w:rsidR="008B6854" w:rsidRPr="002416BA">
        <w:rPr>
          <w:sz w:val="24"/>
          <w:szCs w:val="24"/>
        </w:rPr>
        <w:t>и т.д.).</w:t>
      </w:r>
    </w:p>
    <w:p w:rsidR="00840872" w:rsidRPr="002416BA" w:rsidRDefault="00840872" w:rsidP="00840872">
      <w:pPr>
        <w:ind w:firstLine="567"/>
        <w:rPr>
          <w:sz w:val="24"/>
          <w:szCs w:val="24"/>
        </w:rPr>
      </w:pPr>
      <w:r w:rsidRPr="002416BA">
        <w:rPr>
          <w:sz w:val="24"/>
          <w:szCs w:val="24"/>
        </w:rPr>
        <w:t>2.5.18. Согласие на последующее проведение проверки главным распорядителем бюджетных средств, предоставившим субсидии, и органом муниципального финансового контроля соблюдения Получателем субсидий условий и порядка их предоставления.</w:t>
      </w:r>
    </w:p>
    <w:p w:rsidR="00BB789D" w:rsidRPr="002416BA" w:rsidRDefault="004E1319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2.</w:t>
      </w:r>
      <w:r w:rsidR="00141E84" w:rsidRPr="002416BA">
        <w:rPr>
          <w:rFonts w:ascii="Times New Roman" w:hAnsi="Times New Roman" w:cs="Times New Roman"/>
          <w:sz w:val="24"/>
          <w:szCs w:val="24"/>
        </w:rPr>
        <w:t xml:space="preserve">6. </w:t>
      </w:r>
      <w:r w:rsidR="000A4A3C" w:rsidRPr="002416BA">
        <w:rPr>
          <w:rFonts w:ascii="Times New Roman" w:hAnsi="Times New Roman" w:cs="Times New Roman"/>
          <w:sz w:val="24"/>
          <w:szCs w:val="24"/>
        </w:rPr>
        <w:t>Получатель субсиди</w:t>
      </w:r>
      <w:r w:rsidR="00431AE1">
        <w:rPr>
          <w:rFonts w:ascii="Times New Roman" w:hAnsi="Times New Roman" w:cs="Times New Roman"/>
          <w:sz w:val="24"/>
          <w:szCs w:val="24"/>
        </w:rPr>
        <w:t>й</w:t>
      </w:r>
      <w:r w:rsidR="000A4A3C" w:rsidRPr="002416BA">
        <w:rPr>
          <w:rFonts w:ascii="Times New Roman" w:hAnsi="Times New Roman" w:cs="Times New Roman"/>
          <w:sz w:val="24"/>
          <w:szCs w:val="24"/>
        </w:rPr>
        <w:t xml:space="preserve"> не представляет документы и информаци</w:t>
      </w:r>
      <w:r w:rsidR="00624592" w:rsidRPr="002416BA">
        <w:rPr>
          <w:rFonts w:ascii="Times New Roman" w:hAnsi="Times New Roman" w:cs="Times New Roman"/>
          <w:sz w:val="24"/>
          <w:szCs w:val="24"/>
        </w:rPr>
        <w:t>ю</w:t>
      </w:r>
      <w:r w:rsidR="000A4A3C" w:rsidRPr="002416BA">
        <w:rPr>
          <w:rFonts w:ascii="Times New Roman" w:hAnsi="Times New Roman" w:cs="Times New Roman"/>
          <w:sz w:val="24"/>
          <w:szCs w:val="24"/>
        </w:rPr>
        <w:t xml:space="preserve"> в целях подтверждения соответствия условиям и требованиям, определенным пунктом 2.4 настоящего Порядка,</w:t>
      </w:r>
      <w:r w:rsidR="00B56F2E" w:rsidRPr="002416BA">
        <w:rPr>
          <w:rFonts w:ascii="Times New Roman" w:hAnsi="Times New Roman" w:cs="Times New Roman"/>
          <w:sz w:val="24"/>
          <w:szCs w:val="24"/>
        </w:rPr>
        <w:t xml:space="preserve"> </w:t>
      </w:r>
      <w:r w:rsidR="000A4A3C" w:rsidRPr="002416BA">
        <w:rPr>
          <w:rFonts w:ascii="Times New Roman" w:hAnsi="Times New Roman" w:cs="Times New Roman"/>
          <w:sz w:val="24"/>
          <w:szCs w:val="24"/>
        </w:rPr>
        <w:t>при наличии соответствующей информации в государственных информационных системах, доступ к которым у УЭиЖКХ имеется в рамках межведомственного электронного взаимодействия, за исключением случая, если Получатель субсиди</w:t>
      </w:r>
      <w:r w:rsidR="00431AE1">
        <w:rPr>
          <w:rFonts w:ascii="Times New Roman" w:hAnsi="Times New Roman" w:cs="Times New Roman"/>
          <w:sz w:val="24"/>
          <w:szCs w:val="24"/>
        </w:rPr>
        <w:t>й</w:t>
      </w:r>
      <w:r w:rsidR="000A4A3C" w:rsidRPr="002416BA">
        <w:rPr>
          <w:rFonts w:ascii="Times New Roman" w:hAnsi="Times New Roman" w:cs="Times New Roman"/>
          <w:sz w:val="24"/>
          <w:szCs w:val="24"/>
        </w:rPr>
        <w:t xml:space="preserve"> готов представить указанные документы и информацию УЭиЖКХ по собственной инициативе.</w:t>
      </w:r>
    </w:p>
    <w:p w:rsidR="00BB789D" w:rsidRPr="002416BA" w:rsidRDefault="00B56F2E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2.7.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</w:t>
      </w:r>
      <w:r w:rsidR="00D26D71" w:rsidRPr="002416BA">
        <w:rPr>
          <w:rFonts w:ascii="Times New Roman" w:hAnsi="Times New Roman" w:cs="Times New Roman"/>
          <w:sz w:val="24"/>
          <w:szCs w:val="24"/>
        </w:rPr>
        <w:t>и защищены средствами, не </w:t>
      </w:r>
      <w:r w:rsidRPr="002416BA">
        <w:rPr>
          <w:rFonts w:ascii="Times New Roman" w:hAnsi="Times New Roman" w:cs="Times New Roman"/>
          <w:sz w:val="24"/>
          <w:szCs w:val="24"/>
        </w:rPr>
        <w:t>позволяющими осуществить ознакомление с их содержимым без специальных программных или технологических средств.</w:t>
      </w:r>
    </w:p>
    <w:p w:rsidR="00B56F2E" w:rsidRPr="002416BA" w:rsidRDefault="00B56F2E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2.8. Заявка подписывается усиленной квалифицированной электронной подписью руководителя Получателя субсиди</w:t>
      </w:r>
      <w:r w:rsidR="00431AE1">
        <w:rPr>
          <w:rFonts w:ascii="Times New Roman" w:hAnsi="Times New Roman" w:cs="Times New Roman"/>
          <w:sz w:val="24"/>
          <w:szCs w:val="24"/>
        </w:rPr>
        <w:t>й</w:t>
      </w:r>
      <w:r w:rsidRPr="002416BA">
        <w:rPr>
          <w:rFonts w:ascii="Times New Roman" w:hAnsi="Times New Roman" w:cs="Times New Roman"/>
          <w:sz w:val="24"/>
          <w:szCs w:val="24"/>
        </w:rPr>
        <w:t xml:space="preserve"> или уполномоченного им лица.</w:t>
      </w:r>
    </w:p>
    <w:p w:rsidR="00B56F2E" w:rsidRPr="002416BA" w:rsidRDefault="00B56F2E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2.9. Ответственность за полноту и достоверность информации и документов, содержащихся в заявке, а также за своевременность их предоставления несет Получатель субсидий в соответствии с законодательством Российской Федерации</w:t>
      </w:r>
      <w:r w:rsidR="00D03EBC" w:rsidRPr="002416BA">
        <w:rPr>
          <w:rFonts w:ascii="Times New Roman" w:hAnsi="Times New Roman" w:cs="Times New Roman"/>
          <w:sz w:val="24"/>
          <w:szCs w:val="24"/>
        </w:rPr>
        <w:t>.</w:t>
      </w:r>
    </w:p>
    <w:p w:rsidR="00D03EBC" w:rsidRPr="002416BA" w:rsidRDefault="00D03EBC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2.10. Датой и временем представления Получателем с</w:t>
      </w:r>
      <w:r w:rsidR="00A315FE" w:rsidRPr="002416BA">
        <w:rPr>
          <w:rFonts w:ascii="Times New Roman" w:hAnsi="Times New Roman" w:cs="Times New Roman"/>
          <w:sz w:val="24"/>
          <w:szCs w:val="24"/>
        </w:rPr>
        <w:t>убсидий заявки считаются дата и </w:t>
      </w:r>
      <w:r w:rsidRPr="002416BA">
        <w:rPr>
          <w:rFonts w:ascii="Times New Roman" w:hAnsi="Times New Roman" w:cs="Times New Roman"/>
          <w:sz w:val="24"/>
          <w:szCs w:val="24"/>
        </w:rPr>
        <w:t>время подписания Получателем субсидий ук</w:t>
      </w:r>
      <w:r w:rsidR="00A315FE" w:rsidRPr="002416BA">
        <w:rPr>
          <w:rFonts w:ascii="Times New Roman" w:hAnsi="Times New Roman" w:cs="Times New Roman"/>
          <w:sz w:val="24"/>
          <w:szCs w:val="24"/>
        </w:rPr>
        <w:t>азанной заявки с присвоением ей </w:t>
      </w:r>
      <w:r w:rsidRPr="002416BA">
        <w:rPr>
          <w:rFonts w:ascii="Times New Roman" w:hAnsi="Times New Roman" w:cs="Times New Roman"/>
          <w:sz w:val="24"/>
          <w:szCs w:val="24"/>
        </w:rPr>
        <w:t>регистрационного номера в системе «Электронный бюджет».</w:t>
      </w:r>
    </w:p>
    <w:p w:rsidR="00D03EBC" w:rsidRPr="002416BA" w:rsidRDefault="00D03EBC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2.11. Решения УЭиЖКХ о возврате заявок Получателям субсидий на доработку принимаются в равной мере ко всем Получателям субсидий, при рассмотрении </w:t>
      </w:r>
      <w:r w:rsidR="00A315FE" w:rsidRPr="002416BA">
        <w:rPr>
          <w:rFonts w:ascii="Times New Roman" w:hAnsi="Times New Roman" w:cs="Times New Roman"/>
          <w:sz w:val="24"/>
          <w:szCs w:val="24"/>
        </w:rPr>
        <w:t>заявок в </w:t>
      </w:r>
      <w:r w:rsidRPr="002416BA">
        <w:rPr>
          <w:rFonts w:ascii="Times New Roman" w:hAnsi="Times New Roman" w:cs="Times New Roman"/>
          <w:sz w:val="24"/>
          <w:szCs w:val="24"/>
        </w:rPr>
        <w:t xml:space="preserve">которых выявлены основания для их возврата на </w:t>
      </w:r>
      <w:r w:rsidR="00A315FE" w:rsidRPr="002416BA">
        <w:rPr>
          <w:rFonts w:ascii="Times New Roman" w:hAnsi="Times New Roman" w:cs="Times New Roman"/>
          <w:sz w:val="24"/>
          <w:szCs w:val="24"/>
        </w:rPr>
        <w:t>доработку, а также доводятся до </w:t>
      </w:r>
      <w:r w:rsidRPr="002416BA">
        <w:rPr>
          <w:rFonts w:ascii="Times New Roman" w:hAnsi="Times New Roman" w:cs="Times New Roman"/>
          <w:sz w:val="24"/>
          <w:szCs w:val="24"/>
        </w:rPr>
        <w:t>Получателей субсидий с использованием системы «</w:t>
      </w:r>
      <w:r w:rsidR="00A315FE" w:rsidRPr="002416BA">
        <w:rPr>
          <w:rFonts w:ascii="Times New Roman" w:hAnsi="Times New Roman" w:cs="Times New Roman"/>
          <w:sz w:val="24"/>
          <w:szCs w:val="24"/>
        </w:rPr>
        <w:t>Электронный бюджет» в течение 1 </w:t>
      </w:r>
      <w:r w:rsidRPr="002416BA">
        <w:rPr>
          <w:rFonts w:ascii="Times New Roman" w:hAnsi="Times New Roman" w:cs="Times New Roman"/>
          <w:sz w:val="24"/>
          <w:szCs w:val="24"/>
        </w:rPr>
        <w:t>рабочего дня со дня их принятия с указанием оснований для возврата заявки, а также положений заявки, нуждающимся в доработке.</w:t>
      </w:r>
    </w:p>
    <w:p w:rsidR="00D03EBC" w:rsidRPr="002416BA" w:rsidRDefault="00D03EBC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lastRenderedPageBreak/>
        <w:t>Основанием для возврата заявки на доработку является несоответствие представленных документов и (или) заявки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</w:t>
      </w:r>
      <w:r w:rsidR="00EE1BDC" w:rsidRPr="002416BA">
        <w:rPr>
          <w:rFonts w:ascii="Times New Roman" w:hAnsi="Times New Roman" w:cs="Times New Roman"/>
          <w:sz w:val="24"/>
          <w:szCs w:val="24"/>
        </w:rPr>
        <w:t>я</w:t>
      </w:r>
      <w:r w:rsidRPr="002416BA">
        <w:rPr>
          <w:rFonts w:ascii="Times New Roman" w:hAnsi="Times New Roman" w:cs="Times New Roman"/>
          <w:sz w:val="24"/>
          <w:szCs w:val="24"/>
        </w:rPr>
        <w:t xml:space="preserve"> ошибка, </w:t>
      </w:r>
      <w:r w:rsidR="00EE1BDC" w:rsidRPr="002416BA">
        <w:rPr>
          <w:rFonts w:ascii="Times New Roman" w:hAnsi="Times New Roman" w:cs="Times New Roman"/>
          <w:sz w:val="24"/>
          <w:szCs w:val="24"/>
        </w:rPr>
        <w:t xml:space="preserve">допущенные Получателем субсидий в процессе оформления документа, </w:t>
      </w:r>
      <w:r w:rsidRPr="002416BA">
        <w:rPr>
          <w:rFonts w:ascii="Times New Roman" w:hAnsi="Times New Roman" w:cs="Times New Roman"/>
          <w:sz w:val="24"/>
          <w:szCs w:val="24"/>
        </w:rPr>
        <w:t>приведшие к несоответствию сведений, которые были внесены в документ, сведениям в документах, на основании которых</w:t>
      </w:r>
      <w:r w:rsidR="00EE1BDC" w:rsidRPr="002416BA">
        <w:rPr>
          <w:rFonts w:ascii="Times New Roman" w:hAnsi="Times New Roman" w:cs="Times New Roman"/>
          <w:sz w:val="24"/>
          <w:szCs w:val="24"/>
        </w:rPr>
        <w:t xml:space="preserve"> вносились сведения.</w:t>
      </w:r>
    </w:p>
    <w:p w:rsidR="00EE1BDC" w:rsidRPr="002416BA" w:rsidRDefault="00EE1BDC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Получатель субсидий после возврата его заявки на доработку направляет </w:t>
      </w:r>
      <w:r w:rsidR="00A315FE" w:rsidRPr="002416BA">
        <w:rPr>
          <w:rFonts w:ascii="Times New Roman" w:hAnsi="Times New Roman" w:cs="Times New Roman"/>
          <w:sz w:val="24"/>
          <w:szCs w:val="24"/>
        </w:rPr>
        <w:t>от</w:t>
      </w:r>
      <w:r w:rsidRPr="002416BA">
        <w:rPr>
          <w:rFonts w:ascii="Times New Roman" w:hAnsi="Times New Roman" w:cs="Times New Roman"/>
          <w:sz w:val="24"/>
          <w:szCs w:val="24"/>
        </w:rPr>
        <w:t xml:space="preserve">корректированную заявку в сроки, установленные </w:t>
      </w:r>
      <w:r w:rsidR="009B7B60" w:rsidRPr="002416BA">
        <w:rPr>
          <w:rFonts w:ascii="Times New Roman" w:hAnsi="Times New Roman" w:cs="Times New Roman"/>
          <w:sz w:val="24"/>
          <w:szCs w:val="24"/>
        </w:rPr>
        <w:t>в объявлении о проведении отбора для подачи, при условии устранения выявленных несоответствий.</w:t>
      </w:r>
    </w:p>
    <w:p w:rsidR="009B7B60" w:rsidRPr="002416BA" w:rsidRDefault="009B7B60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Получатель субсидий вправе отозвать поданную заявку либо внести в заявку изменения до дня окончания срока приема заявок.</w:t>
      </w:r>
    </w:p>
    <w:p w:rsidR="009B7B60" w:rsidRPr="002416BA" w:rsidRDefault="009B7B60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Внесение изменений в заявку или отзыв заявки осуществляется  Получателем субсидий в порядке, аналогичном порядку формирования заявки Пол</w:t>
      </w:r>
      <w:r w:rsidR="00AF1280" w:rsidRPr="002416BA">
        <w:rPr>
          <w:rFonts w:ascii="Times New Roman" w:hAnsi="Times New Roman" w:cs="Times New Roman"/>
          <w:sz w:val="24"/>
          <w:szCs w:val="24"/>
        </w:rPr>
        <w:t>учателем субсидий, указанному в </w:t>
      </w:r>
      <w:r w:rsidRPr="002416BA">
        <w:rPr>
          <w:rFonts w:ascii="Times New Roman" w:hAnsi="Times New Roman" w:cs="Times New Roman"/>
          <w:sz w:val="24"/>
          <w:szCs w:val="24"/>
        </w:rPr>
        <w:t xml:space="preserve">пунктах </w:t>
      </w:r>
      <w:r w:rsidR="00AF1280" w:rsidRPr="002416BA">
        <w:rPr>
          <w:rFonts w:ascii="Times New Roman" w:hAnsi="Times New Roman" w:cs="Times New Roman"/>
          <w:sz w:val="24"/>
          <w:szCs w:val="24"/>
        </w:rPr>
        <w:t>2.5, 2.</w:t>
      </w:r>
      <w:r w:rsidR="00AF1280" w:rsidRPr="005943F7">
        <w:rPr>
          <w:rFonts w:ascii="Times New Roman" w:hAnsi="Times New Roman" w:cs="Times New Roman"/>
          <w:sz w:val="24"/>
          <w:szCs w:val="24"/>
        </w:rPr>
        <w:t>6</w:t>
      </w:r>
      <w:r w:rsidR="00B564C1" w:rsidRPr="005943F7">
        <w:rPr>
          <w:rFonts w:ascii="Times New Roman" w:hAnsi="Times New Roman" w:cs="Times New Roman"/>
          <w:sz w:val="24"/>
          <w:szCs w:val="24"/>
        </w:rPr>
        <w:t>, 2.7</w:t>
      </w:r>
      <w:r w:rsidR="00AF1280" w:rsidRPr="005943F7">
        <w:rPr>
          <w:rFonts w:ascii="Times New Roman" w:hAnsi="Times New Roman" w:cs="Times New Roman"/>
          <w:sz w:val="24"/>
          <w:szCs w:val="24"/>
        </w:rPr>
        <w:t xml:space="preserve"> </w:t>
      </w:r>
      <w:r w:rsidR="00AF1280" w:rsidRPr="00DC5053">
        <w:rPr>
          <w:rFonts w:ascii="Times New Roman" w:hAnsi="Times New Roman" w:cs="Times New Roman"/>
          <w:sz w:val="24"/>
          <w:szCs w:val="24"/>
        </w:rPr>
        <w:t>настоящего</w:t>
      </w:r>
      <w:r w:rsidR="00AF1280" w:rsidRPr="002416BA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BB789D" w:rsidRPr="002416BA" w:rsidRDefault="00266629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2.12. Получатель субсидий со дня размещения об</w:t>
      </w:r>
      <w:r w:rsidR="00257E76" w:rsidRPr="002416BA">
        <w:rPr>
          <w:rFonts w:ascii="Times New Roman" w:hAnsi="Times New Roman" w:cs="Times New Roman"/>
          <w:sz w:val="24"/>
          <w:szCs w:val="24"/>
        </w:rPr>
        <w:t>ъявления о проведении отбора на </w:t>
      </w:r>
      <w:r w:rsidRPr="002416BA">
        <w:rPr>
          <w:rFonts w:ascii="Times New Roman" w:hAnsi="Times New Roman" w:cs="Times New Roman"/>
          <w:sz w:val="24"/>
          <w:szCs w:val="24"/>
        </w:rPr>
        <w:t>едином портале и не позднее чем за 3 рабочих дня до завершения под</w:t>
      </w:r>
      <w:r w:rsidR="00144701" w:rsidRPr="002416BA">
        <w:rPr>
          <w:rFonts w:ascii="Times New Roman" w:hAnsi="Times New Roman" w:cs="Times New Roman"/>
          <w:sz w:val="24"/>
          <w:szCs w:val="24"/>
        </w:rPr>
        <w:t>а</w:t>
      </w:r>
      <w:r w:rsidRPr="002416BA">
        <w:rPr>
          <w:rFonts w:ascii="Times New Roman" w:hAnsi="Times New Roman" w:cs="Times New Roman"/>
          <w:sz w:val="24"/>
          <w:szCs w:val="24"/>
        </w:rPr>
        <w:t>чи заявок вправе направить в УЭиЖКХ не более 3 запросов о раз</w:t>
      </w:r>
      <w:r w:rsidR="00257E76" w:rsidRPr="002416BA">
        <w:rPr>
          <w:rFonts w:ascii="Times New Roman" w:hAnsi="Times New Roman" w:cs="Times New Roman"/>
          <w:sz w:val="24"/>
          <w:szCs w:val="24"/>
        </w:rPr>
        <w:t>ъяснении положений объявления о </w:t>
      </w:r>
      <w:r w:rsidRPr="002416BA">
        <w:rPr>
          <w:rFonts w:ascii="Times New Roman" w:hAnsi="Times New Roman" w:cs="Times New Roman"/>
          <w:sz w:val="24"/>
          <w:szCs w:val="24"/>
        </w:rPr>
        <w:t>проведении отбора путем формирования в системе «Электронный бюджет» соответствующего запроса.</w:t>
      </w:r>
    </w:p>
    <w:p w:rsidR="00144701" w:rsidRPr="002416BA" w:rsidRDefault="00266629" w:rsidP="00144701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УЭиЖКХ в ответ на запрос Получателя субсидий направляет разъяснение положений объявления </w:t>
      </w:r>
      <w:r w:rsidR="00144701" w:rsidRPr="002416BA">
        <w:rPr>
          <w:rFonts w:ascii="Times New Roman" w:hAnsi="Times New Roman" w:cs="Times New Roman"/>
          <w:sz w:val="24"/>
          <w:szCs w:val="24"/>
        </w:rPr>
        <w:t>о проведении отбора в срок, установленн</w:t>
      </w:r>
      <w:r w:rsidR="00257E76" w:rsidRPr="002416BA">
        <w:rPr>
          <w:rFonts w:ascii="Times New Roman" w:hAnsi="Times New Roman" w:cs="Times New Roman"/>
          <w:sz w:val="24"/>
          <w:szCs w:val="24"/>
        </w:rPr>
        <w:t>ым указанным объявлением, но не </w:t>
      </w:r>
      <w:r w:rsidR="00144701" w:rsidRPr="002416BA">
        <w:rPr>
          <w:rFonts w:ascii="Times New Roman" w:hAnsi="Times New Roman" w:cs="Times New Roman"/>
          <w:sz w:val="24"/>
          <w:szCs w:val="24"/>
        </w:rPr>
        <w:t>позднее 1 рабочего дня до дня завершения под</w:t>
      </w:r>
      <w:r w:rsidR="00257E76" w:rsidRPr="002416BA">
        <w:rPr>
          <w:rFonts w:ascii="Times New Roman" w:hAnsi="Times New Roman" w:cs="Times New Roman"/>
          <w:sz w:val="24"/>
          <w:szCs w:val="24"/>
        </w:rPr>
        <w:t>ачи заявок путем формирования в </w:t>
      </w:r>
      <w:r w:rsidR="00144701" w:rsidRPr="002416BA">
        <w:rPr>
          <w:rFonts w:ascii="Times New Roman" w:hAnsi="Times New Roman" w:cs="Times New Roman"/>
          <w:sz w:val="24"/>
          <w:szCs w:val="24"/>
        </w:rPr>
        <w:t>системе «Электронный бюджет» соответствующего разъяснения. Представленное УЭиЖКХ разъяснение положений объявления о проведении отбора не должно изменить суть информации, содержащейся в указанном объявлении.</w:t>
      </w:r>
    </w:p>
    <w:p w:rsidR="00144701" w:rsidRPr="002416BA" w:rsidRDefault="00144701" w:rsidP="00144701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Доступ к разъяснению, формируемому в системе «Электронный бюджет»</w:t>
      </w:r>
      <w:r w:rsidR="003864F0" w:rsidRPr="002416BA">
        <w:rPr>
          <w:rFonts w:ascii="Times New Roman" w:hAnsi="Times New Roman" w:cs="Times New Roman"/>
          <w:sz w:val="24"/>
          <w:szCs w:val="24"/>
        </w:rPr>
        <w:t xml:space="preserve"> в </w:t>
      </w:r>
      <w:r w:rsidRPr="002416BA">
        <w:rPr>
          <w:rFonts w:ascii="Times New Roman" w:hAnsi="Times New Roman" w:cs="Times New Roman"/>
          <w:sz w:val="24"/>
          <w:szCs w:val="24"/>
        </w:rPr>
        <w:t>соответствии с абзацем вторым настоящего пункта, предоставляется всем Получателям субсидий.</w:t>
      </w:r>
    </w:p>
    <w:p w:rsidR="00AC7755" w:rsidRPr="002416BA" w:rsidRDefault="00AC7755" w:rsidP="00AC7755">
      <w:pPr>
        <w:suppressAutoHyphens w:val="0"/>
        <w:autoSpaceDE w:val="0"/>
        <w:autoSpaceDN w:val="0"/>
        <w:adjustRightInd w:val="0"/>
        <w:spacing w:line="240" w:lineRule="auto"/>
        <w:ind w:firstLine="567"/>
        <w:rPr>
          <w:kern w:val="0"/>
          <w:sz w:val="24"/>
          <w:szCs w:val="24"/>
          <w:lang w:eastAsia="ru-RU"/>
        </w:rPr>
      </w:pPr>
      <w:r w:rsidRPr="002416BA">
        <w:rPr>
          <w:sz w:val="24"/>
          <w:szCs w:val="24"/>
        </w:rPr>
        <w:t xml:space="preserve">2.13. УЭиЖКХ </w:t>
      </w:r>
      <w:r w:rsidRPr="002416BA">
        <w:rPr>
          <w:kern w:val="0"/>
          <w:sz w:val="24"/>
          <w:szCs w:val="24"/>
          <w:lang w:eastAsia="ru-RU"/>
        </w:rPr>
        <w:t xml:space="preserve">открывается доступ в системе </w:t>
      </w:r>
      <w:r w:rsidRPr="002416BA">
        <w:rPr>
          <w:sz w:val="24"/>
          <w:szCs w:val="24"/>
        </w:rPr>
        <w:t xml:space="preserve">«Электронный бюджет» </w:t>
      </w:r>
      <w:r w:rsidRPr="002416BA">
        <w:rPr>
          <w:kern w:val="0"/>
          <w:sz w:val="24"/>
          <w:szCs w:val="24"/>
          <w:lang w:eastAsia="ru-RU"/>
        </w:rPr>
        <w:t xml:space="preserve">к поданным заявкам для их рассмотрения.  </w:t>
      </w:r>
    </w:p>
    <w:p w:rsidR="00BB789D" w:rsidRPr="002416BA" w:rsidRDefault="00AC7755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Протокол вскрытия заявок автоматически формируется </w:t>
      </w:r>
      <w:r w:rsidR="003864F0" w:rsidRPr="002416BA">
        <w:rPr>
          <w:rFonts w:ascii="Times New Roman" w:hAnsi="Times New Roman" w:cs="Times New Roman"/>
          <w:sz w:val="24"/>
          <w:szCs w:val="24"/>
        </w:rPr>
        <w:t>на едином портале и </w:t>
      </w:r>
      <w:r w:rsidR="004B04BA" w:rsidRPr="002416BA">
        <w:rPr>
          <w:rFonts w:ascii="Times New Roman" w:hAnsi="Times New Roman" w:cs="Times New Roman"/>
          <w:sz w:val="24"/>
          <w:szCs w:val="24"/>
        </w:rPr>
        <w:t>подписывается усиленной квалифицированной электронной подписью начальника УЭиЖКХ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:rsidR="00EE1BDC" w:rsidRPr="002416BA" w:rsidRDefault="005473AC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2.14. УЭиЖКХ со дня получения доступа к заявкам в системе «Электронный бюджет»</w:t>
      </w:r>
      <w:r w:rsidR="003864F0" w:rsidRPr="002416BA">
        <w:rPr>
          <w:rFonts w:ascii="Times New Roman" w:hAnsi="Times New Roman" w:cs="Times New Roman"/>
          <w:sz w:val="24"/>
          <w:szCs w:val="24"/>
        </w:rPr>
        <w:t xml:space="preserve"> в </w:t>
      </w:r>
      <w:r w:rsidRPr="002416BA">
        <w:rPr>
          <w:rFonts w:ascii="Times New Roman" w:hAnsi="Times New Roman" w:cs="Times New Roman"/>
          <w:sz w:val="24"/>
          <w:szCs w:val="24"/>
        </w:rPr>
        <w:t xml:space="preserve">течение срока, указанного в объявлении о проведении отбора, рассматривает представленные заявки и документы, проверяет их на предмет соответствия установленным </w:t>
      </w:r>
      <w:r w:rsidR="003864F0" w:rsidRPr="002416BA">
        <w:rPr>
          <w:rFonts w:ascii="Times New Roman" w:hAnsi="Times New Roman" w:cs="Times New Roman"/>
          <w:sz w:val="24"/>
          <w:szCs w:val="24"/>
        </w:rPr>
        <w:t>в </w:t>
      </w:r>
      <w:r w:rsidRPr="002416BA">
        <w:rPr>
          <w:rFonts w:ascii="Times New Roman" w:hAnsi="Times New Roman" w:cs="Times New Roman"/>
          <w:sz w:val="24"/>
          <w:szCs w:val="24"/>
        </w:rPr>
        <w:t>объявлении о проведении отбора требованиям и категори</w:t>
      </w:r>
      <w:r w:rsidR="00431AE1">
        <w:rPr>
          <w:rFonts w:ascii="Times New Roman" w:hAnsi="Times New Roman" w:cs="Times New Roman"/>
          <w:sz w:val="24"/>
          <w:szCs w:val="24"/>
        </w:rPr>
        <w:t>ям</w:t>
      </w:r>
      <w:r w:rsidRPr="002416BA">
        <w:rPr>
          <w:rFonts w:ascii="Times New Roman" w:hAnsi="Times New Roman" w:cs="Times New Roman"/>
          <w:sz w:val="24"/>
          <w:szCs w:val="24"/>
        </w:rPr>
        <w:t xml:space="preserve"> отбора, признает заявки надлежащими либо отклоняет их.</w:t>
      </w:r>
    </w:p>
    <w:p w:rsidR="005473AC" w:rsidRPr="002416BA" w:rsidRDefault="005473AC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Заявки признаются надлежащими, если они соответствуют требованиям, указанным </w:t>
      </w:r>
      <w:r w:rsidR="003864F0" w:rsidRPr="002416BA">
        <w:rPr>
          <w:rFonts w:ascii="Times New Roman" w:hAnsi="Times New Roman" w:cs="Times New Roman"/>
          <w:sz w:val="24"/>
          <w:szCs w:val="24"/>
        </w:rPr>
        <w:t>в </w:t>
      </w:r>
      <w:r w:rsidRPr="002416BA">
        <w:rPr>
          <w:rFonts w:ascii="Times New Roman" w:hAnsi="Times New Roman" w:cs="Times New Roman"/>
          <w:sz w:val="24"/>
          <w:szCs w:val="24"/>
        </w:rPr>
        <w:t>объявлении о проведении отбора</w:t>
      </w:r>
      <w:r w:rsidR="00E83CB3" w:rsidRPr="002416BA">
        <w:rPr>
          <w:rFonts w:ascii="Times New Roman" w:hAnsi="Times New Roman" w:cs="Times New Roman"/>
          <w:sz w:val="24"/>
          <w:szCs w:val="24"/>
        </w:rPr>
        <w:t xml:space="preserve">, и </w:t>
      </w:r>
      <w:r w:rsidR="004022EC" w:rsidRPr="002416BA">
        <w:rPr>
          <w:rFonts w:ascii="Times New Roman" w:hAnsi="Times New Roman" w:cs="Times New Roman"/>
          <w:sz w:val="24"/>
          <w:szCs w:val="24"/>
        </w:rPr>
        <w:t>отсутствуют</w:t>
      </w:r>
      <w:r w:rsidR="00E83CB3" w:rsidRPr="002416BA">
        <w:rPr>
          <w:rFonts w:ascii="Times New Roman" w:hAnsi="Times New Roman" w:cs="Times New Roman"/>
          <w:sz w:val="24"/>
          <w:szCs w:val="24"/>
        </w:rPr>
        <w:t xml:space="preserve"> основания для отклонения заявок.</w:t>
      </w:r>
    </w:p>
    <w:p w:rsidR="00E83CB3" w:rsidRPr="002416BA" w:rsidRDefault="00E83CB3" w:rsidP="00EB1270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Заявки отклоняются в случае</w:t>
      </w:r>
      <w:r w:rsidR="004F2668" w:rsidRPr="002416BA">
        <w:rPr>
          <w:rFonts w:ascii="Times New Roman" w:hAnsi="Times New Roman" w:cs="Times New Roman"/>
          <w:sz w:val="24"/>
          <w:szCs w:val="24"/>
        </w:rPr>
        <w:t xml:space="preserve"> наличия следующих </w:t>
      </w:r>
      <w:r w:rsidR="00EB1270" w:rsidRPr="002416BA">
        <w:rPr>
          <w:rFonts w:ascii="Times New Roman" w:hAnsi="Times New Roman" w:cs="Times New Roman"/>
          <w:sz w:val="24"/>
          <w:szCs w:val="24"/>
        </w:rPr>
        <w:t>оснований для отклонения заявок:</w:t>
      </w:r>
    </w:p>
    <w:p w:rsidR="00EB1270" w:rsidRPr="002416BA" w:rsidRDefault="00EB1270" w:rsidP="00EB1270">
      <w:pPr>
        <w:suppressAutoHyphens w:val="0"/>
        <w:autoSpaceDE w:val="0"/>
        <w:autoSpaceDN w:val="0"/>
        <w:adjustRightInd w:val="0"/>
        <w:spacing w:line="240" w:lineRule="auto"/>
        <w:ind w:firstLine="555"/>
        <w:rPr>
          <w:sz w:val="24"/>
          <w:szCs w:val="24"/>
        </w:rPr>
      </w:pPr>
      <w:r w:rsidRPr="002416BA">
        <w:rPr>
          <w:sz w:val="24"/>
          <w:szCs w:val="24"/>
        </w:rPr>
        <w:t xml:space="preserve">- </w:t>
      </w:r>
      <w:r w:rsidRPr="002416BA">
        <w:rPr>
          <w:kern w:val="0"/>
          <w:sz w:val="24"/>
          <w:szCs w:val="24"/>
          <w:lang w:eastAsia="ru-RU"/>
        </w:rPr>
        <w:t xml:space="preserve">несоответствие </w:t>
      </w:r>
      <w:r w:rsidRPr="002416BA">
        <w:rPr>
          <w:sz w:val="24"/>
          <w:szCs w:val="24"/>
        </w:rPr>
        <w:t>Получателя субсидий требованиям, установленным в пункте 2.4 настоящего Порядка;</w:t>
      </w:r>
    </w:p>
    <w:p w:rsidR="00EB1270" w:rsidRPr="002416BA" w:rsidRDefault="00EB1270" w:rsidP="00EB1270">
      <w:pPr>
        <w:suppressAutoHyphens w:val="0"/>
        <w:autoSpaceDE w:val="0"/>
        <w:autoSpaceDN w:val="0"/>
        <w:adjustRightInd w:val="0"/>
        <w:spacing w:line="240" w:lineRule="auto"/>
        <w:ind w:firstLine="555"/>
        <w:rPr>
          <w:kern w:val="0"/>
          <w:sz w:val="24"/>
          <w:szCs w:val="24"/>
          <w:lang w:eastAsia="ru-RU"/>
        </w:rPr>
      </w:pPr>
      <w:r w:rsidRPr="002416BA">
        <w:rPr>
          <w:sz w:val="24"/>
          <w:szCs w:val="24"/>
        </w:rPr>
        <w:t xml:space="preserve">- </w:t>
      </w:r>
      <w:r w:rsidRPr="002416BA">
        <w:rPr>
          <w:kern w:val="0"/>
          <w:sz w:val="24"/>
          <w:szCs w:val="24"/>
          <w:lang w:eastAsia="ru-RU"/>
        </w:rPr>
        <w:t xml:space="preserve">несоответствие </w:t>
      </w:r>
      <w:r w:rsidRPr="002416BA">
        <w:rPr>
          <w:sz w:val="24"/>
          <w:szCs w:val="24"/>
        </w:rPr>
        <w:t>Получателя субсидий категори</w:t>
      </w:r>
      <w:r w:rsidR="00431AE1">
        <w:rPr>
          <w:sz w:val="24"/>
          <w:szCs w:val="24"/>
        </w:rPr>
        <w:t>ям</w:t>
      </w:r>
      <w:r w:rsidRPr="002416BA">
        <w:rPr>
          <w:sz w:val="24"/>
          <w:szCs w:val="24"/>
        </w:rPr>
        <w:t xml:space="preserve"> отбора, указанн</w:t>
      </w:r>
      <w:r w:rsidR="00BC3BBE">
        <w:rPr>
          <w:sz w:val="24"/>
          <w:szCs w:val="24"/>
        </w:rPr>
        <w:t>ым</w:t>
      </w:r>
      <w:r w:rsidRPr="002416BA">
        <w:rPr>
          <w:sz w:val="24"/>
          <w:szCs w:val="24"/>
        </w:rPr>
        <w:t xml:space="preserve"> в пункте 1.8 настоящего Порядка;</w:t>
      </w:r>
    </w:p>
    <w:p w:rsidR="00EB1270" w:rsidRPr="002416BA" w:rsidRDefault="00EB1270" w:rsidP="00EB1270">
      <w:pPr>
        <w:suppressAutoHyphens w:val="0"/>
        <w:autoSpaceDE w:val="0"/>
        <w:autoSpaceDN w:val="0"/>
        <w:adjustRightInd w:val="0"/>
        <w:spacing w:line="240" w:lineRule="auto"/>
        <w:ind w:firstLine="555"/>
        <w:rPr>
          <w:kern w:val="0"/>
          <w:sz w:val="24"/>
          <w:szCs w:val="24"/>
          <w:lang w:eastAsia="ru-RU"/>
        </w:rPr>
      </w:pPr>
      <w:r w:rsidRPr="002416BA">
        <w:rPr>
          <w:sz w:val="24"/>
          <w:szCs w:val="24"/>
        </w:rPr>
        <w:t xml:space="preserve">- </w:t>
      </w:r>
      <w:r w:rsidRPr="002416BA">
        <w:rPr>
          <w:kern w:val="0"/>
          <w:sz w:val="24"/>
          <w:szCs w:val="24"/>
          <w:lang w:eastAsia="ru-RU"/>
        </w:rPr>
        <w:t>непредставление (представление не в полном объеме) документов, указанных в объявлении о проведении отбора;</w:t>
      </w:r>
    </w:p>
    <w:p w:rsidR="00EB1270" w:rsidRPr="002416BA" w:rsidRDefault="00EB1270" w:rsidP="00EB1270">
      <w:pPr>
        <w:suppressAutoHyphens w:val="0"/>
        <w:autoSpaceDE w:val="0"/>
        <w:autoSpaceDN w:val="0"/>
        <w:adjustRightInd w:val="0"/>
        <w:spacing w:line="240" w:lineRule="auto"/>
        <w:ind w:firstLine="555"/>
        <w:rPr>
          <w:kern w:val="0"/>
          <w:sz w:val="24"/>
          <w:szCs w:val="24"/>
          <w:lang w:eastAsia="ru-RU"/>
        </w:rPr>
      </w:pPr>
      <w:r w:rsidRPr="002416BA">
        <w:rPr>
          <w:kern w:val="0"/>
          <w:sz w:val="24"/>
          <w:szCs w:val="24"/>
          <w:lang w:eastAsia="ru-RU"/>
        </w:rPr>
        <w:t xml:space="preserve">- несоответствие представленной </w:t>
      </w:r>
      <w:r w:rsidRPr="002416BA">
        <w:rPr>
          <w:sz w:val="24"/>
          <w:szCs w:val="24"/>
        </w:rPr>
        <w:t>Получателем субсидий</w:t>
      </w:r>
      <w:r w:rsidRPr="002416BA">
        <w:rPr>
          <w:kern w:val="0"/>
          <w:sz w:val="24"/>
          <w:szCs w:val="24"/>
          <w:lang w:eastAsia="ru-RU"/>
        </w:rPr>
        <w:t xml:space="preserve"> заявки и (или) документов требованиям, установленным в объявлении о проведении отбора;</w:t>
      </w:r>
    </w:p>
    <w:p w:rsidR="00EB1270" w:rsidRPr="002416BA" w:rsidRDefault="00EB1270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kern w:val="0"/>
          <w:sz w:val="24"/>
          <w:szCs w:val="24"/>
          <w:lang w:eastAsia="ru-RU"/>
        </w:rPr>
      </w:pPr>
      <w:r w:rsidRPr="002416BA">
        <w:rPr>
          <w:kern w:val="0"/>
          <w:sz w:val="24"/>
          <w:szCs w:val="24"/>
          <w:lang w:eastAsia="ru-RU"/>
        </w:rPr>
        <w:lastRenderedPageBreak/>
        <w:t xml:space="preserve">- недостоверность информации, содержащейся в документах,  представленных </w:t>
      </w:r>
      <w:r w:rsidRPr="002416BA">
        <w:rPr>
          <w:sz w:val="24"/>
          <w:szCs w:val="24"/>
        </w:rPr>
        <w:t xml:space="preserve">Получателем субсидий </w:t>
      </w:r>
      <w:r w:rsidRPr="002416BA">
        <w:rPr>
          <w:kern w:val="0"/>
          <w:sz w:val="24"/>
          <w:szCs w:val="24"/>
          <w:lang w:eastAsia="ru-RU"/>
        </w:rPr>
        <w:t>в целях подтверждения его соответствия требованиям, установленным в пункте 2.4 настоящего Порядка;</w:t>
      </w:r>
    </w:p>
    <w:p w:rsidR="00EB1270" w:rsidRDefault="00EB1270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sz w:val="24"/>
          <w:szCs w:val="24"/>
        </w:rPr>
      </w:pPr>
      <w:r w:rsidRPr="002416BA">
        <w:rPr>
          <w:kern w:val="0"/>
          <w:sz w:val="24"/>
          <w:szCs w:val="24"/>
          <w:lang w:eastAsia="ru-RU"/>
        </w:rPr>
        <w:t xml:space="preserve">- подача </w:t>
      </w:r>
      <w:r w:rsidRPr="002416BA">
        <w:rPr>
          <w:sz w:val="24"/>
          <w:szCs w:val="24"/>
        </w:rPr>
        <w:t>Получателем субсидий заявки после даты и (или) времени, определенных для подачи заявок в объявлении о проведении отбора</w:t>
      </w:r>
      <w:r w:rsidR="00DC5053">
        <w:rPr>
          <w:sz w:val="24"/>
          <w:szCs w:val="24"/>
        </w:rPr>
        <w:t>;</w:t>
      </w:r>
    </w:p>
    <w:p w:rsidR="00B564C1" w:rsidRPr="002416BA" w:rsidRDefault="00B564C1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sz w:val="24"/>
          <w:szCs w:val="24"/>
        </w:rPr>
      </w:pPr>
      <w:r w:rsidRPr="005943F7">
        <w:rPr>
          <w:sz w:val="24"/>
          <w:szCs w:val="24"/>
        </w:rPr>
        <w:t xml:space="preserve">- непредставление </w:t>
      </w:r>
      <w:r w:rsidR="00560248" w:rsidRPr="005943F7">
        <w:rPr>
          <w:sz w:val="24"/>
          <w:szCs w:val="24"/>
        </w:rPr>
        <w:t>от</w:t>
      </w:r>
      <w:r w:rsidRPr="005943F7">
        <w:rPr>
          <w:sz w:val="24"/>
          <w:szCs w:val="24"/>
        </w:rPr>
        <w:t>корректированной заявки в срок, установленны</w:t>
      </w:r>
      <w:r w:rsidR="005943F7" w:rsidRPr="005943F7">
        <w:rPr>
          <w:sz w:val="24"/>
          <w:szCs w:val="24"/>
        </w:rPr>
        <w:t>й</w:t>
      </w:r>
      <w:r w:rsidRPr="005943F7">
        <w:rPr>
          <w:sz w:val="24"/>
          <w:szCs w:val="24"/>
        </w:rPr>
        <w:t xml:space="preserve"> пунктом 2.11 </w:t>
      </w:r>
      <w:r w:rsidR="00DC5053" w:rsidRPr="005943F7">
        <w:rPr>
          <w:sz w:val="24"/>
          <w:szCs w:val="24"/>
        </w:rPr>
        <w:t xml:space="preserve">настоящего </w:t>
      </w:r>
      <w:r w:rsidRPr="005943F7">
        <w:rPr>
          <w:sz w:val="24"/>
          <w:szCs w:val="24"/>
        </w:rPr>
        <w:t>Порядка.</w:t>
      </w:r>
    </w:p>
    <w:p w:rsidR="00C13026" w:rsidRPr="002416BA" w:rsidRDefault="002C27F4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sz w:val="24"/>
          <w:szCs w:val="24"/>
        </w:rPr>
      </w:pPr>
      <w:r w:rsidRPr="002416BA">
        <w:rPr>
          <w:kern w:val="0"/>
          <w:sz w:val="24"/>
          <w:szCs w:val="24"/>
          <w:lang w:eastAsia="ru-RU"/>
        </w:rPr>
        <w:t xml:space="preserve">2.15. Заявки, признанные надлежащими (соответствующими требованиям, указанным в объявлении о проведении отбора Получателей субсидий), ранжируются </w:t>
      </w:r>
      <w:r w:rsidRPr="002416BA">
        <w:rPr>
          <w:sz w:val="24"/>
          <w:szCs w:val="24"/>
        </w:rPr>
        <w:t xml:space="preserve">УЭиЖКХ исходя из очередности поступления заявок. </w:t>
      </w:r>
    </w:p>
    <w:p w:rsidR="00EB1270" w:rsidRPr="002416BA" w:rsidRDefault="002C27F4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kern w:val="0"/>
          <w:sz w:val="24"/>
          <w:szCs w:val="24"/>
          <w:lang w:eastAsia="ru-RU"/>
        </w:rPr>
      </w:pPr>
      <w:r w:rsidRPr="002416BA">
        <w:rPr>
          <w:sz w:val="24"/>
          <w:szCs w:val="24"/>
        </w:rPr>
        <w:t>Победителями отбора признаются Получатели субсидий, включенные в рейтинг, сформированный УЭиЖКХ по результатам ранжирования поступивших заявок в пределах объема распределяемых субсидий, указанного в объявлении о проведении отбора.</w:t>
      </w:r>
    </w:p>
    <w:p w:rsidR="00EB1270" w:rsidRPr="002416BA" w:rsidRDefault="00C13026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kern w:val="0"/>
          <w:sz w:val="24"/>
          <w:szCs w:val="24"/>
          <w:lang w:eastAsia="ru-RU"/>
        </w:rPr>
      </w:pPr>
      <w:r w:rsidRPr="002416BA">
        <w:rPr>
          <w:kern w:val="0"/>
          <w:sz w:val="24"/>
          <w:szCs w:val="24"/>
          <w:lang w:eastAsia="ru-RU"/>
        </w:rPr>
        <w:t xml:space="preserve">2.16. В целях завершения отбора </w:t>
      </w:r>
      <w:r w:rsidR="00CD4623" w:rsidRPr="002416BA">
        <w:rPr>
          <w:kern w:val="0"/>
          <w:sz w:val="24"/>
          <w:szCs w:val="24"/>
          <w:lang w:eastAsia="ru-RU"/>
        </w:rPr>
        <w:t>формируется протокол подведения итогов отбора, включающий информацию:</w:t>
      </w:r>
    </w:p>
    <w:p w:rsidR="00CD4623" w:rsidRPr="002416BA" w:rsidRDefault="00CD4623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kern w:val="0"/>
          <w:sz w:val="24"/>
          <w:szCs w:val="24"/>
          <w:lang w:eastAsia="ru-RU"/>
        </w:rPr>
      </w:pPr>
      <w:r w:rsidRPr="002416BA">
        <w:rPr>
          <w:kern w:val="0"/>
          <w:sz w:val="24"/>
          <w:szCs w:val="24"/>
          <w:lang w:eastAsia="ru-RU"/>
        </w:rPr>
        <w:t>- о дате, времени и месте проведения рассмотрения заявок;</w:t>
      </w:r>
    </w:p>
    <w:p w:rsidR="00CD4623" w:rsidRPr="002416BA" w:rsidRDefault="00CD4623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kern w:val="0"/>
          <w:sz w:val="24"/>
          <w:szCs w:val="24"/>
          <w:lang w:eastAsia="ru-RU"/>
        </w:rPr>
      </w:pPr>
      <w:r w:rsidRPr="002416BA">
        <w:rPr>
          <w:kern w:val="0"/>
          <w:sz w:val="24"/>
          <w:szCs w:val="24"/>
          <w:lang w:eastAsia="ru-RU"/>
        </w:rPr>
        <w:t>- о Получателях субсидий, заявки которых были рассмотрены;</w:t>
      </w:r>
    </w:p>
    <w:p w:rsidR="00CD4623" w:rsidRPr="002416BA" w:rsidRDefault="00CD4623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kern w:val="0"/>
          <w:sz w:val="24"/>
          <w:szCs w:val="24"/>
          <w:lang w:eastAsia="ru-RU"/>
        </w:rPr>
      </w:pPr>
      <w:r w:rsidRPr="002416BA">
        <w:rPr>
          <w:kern w:val="0"/>
          <w:sz w:val="24"/>
          <w:szCs w:val="24"/>
          <w:lang w:eastAsia="ru-RU"/>
        </w:rPr>
        <w:t>- о Получателях субсидий,</w:t>
      </w:r>
      <w:r w:rsidR="00525003" w:rsidRPr="002416BA">
        <w:rPr>
          <w:kern w:val="0"/>
          <w:sz w:val="24"/>
          <w:szCs w:val="24"/>
          <w:lang w:eastAsia="ru-RU"/>
        </w:rPr>
        <w:t xml:space="preserve"> </w:t>
      </w:r>
      <w:r w:rsidRPr="002416BA">
        <w:rPr>
          <w:kern w:val="0"/>
          <w:sz w:val="24"/>
          <w:szCs w:val="24"/>
          <w:lang w:eastAsia="ru-RU"/>
        </w:rPr>
        <w:t>заявки которых были о</w:t>
      </w:r>
      <w:r w:rsidR="00DF0953">
        <w:rPr>
          <w:kern w:val="0"/>
          <w:sz w:val="24"/>
          <w:szCs w:val="24"/>
          <w:lang w:eastAsia="ru-RU"/>
        </w:rPr>
        <w:t>тклонены, с указанием причин их </w:t>
      </w:r>
      <w:r w:rsidRPr="002416BA">
        <w:rPr>
          <w:kern w:val="0"/>
          <w:sz w:val="24"/>
          <w:szCs w:val="24"/>
          <w:lang w:eastAsia="ru-RU"/>
        </w:rPr>
        <w:t>отклонения,</w:t>
      </w:r>
      <w:r w:rsidR="009B7217" w:rsidRPr="002416BA">
        <w:rPr>
          <w:kern w:val="0"/>
          <w:sz w:val="24"/>
          <w:szCs w:val="24"/>
          <w:lang w:eastAsia="ru-RU"/>
        </w:rPr>
        <w:t xml:space="preserve"> </w:t>
      </w:r>
      <w:r w:rsidRPr="002416BA">
        <w:rPr>
          <w:kern w:val="0"/>
          <w:sz w:val="24"/>
          <w:szCs w:val="24"/>
          <w:lang w:eastAsia="ru-RU"/>
        </w:rPr>
        <w:t>в том числе положений объявления,</w:t>
      </w:r>
      <w:r w:rsidR="00550EC8" w:rsidRPr="002416BA">
        <w:rPr>
          <w:kern w:val="0"/>
          <w:sz w:val="24"/>
          <w:szCs w:val="24"/>
          <w:lang w:eastAsia="ru-RU"/>
        </w:rPr>
        <w:t xml:space="preserve"> </w:t>
      </w:r>
      <w:r w:rsidRPr="002416BA">
        <w:rPr>
          <w:kern w:val="0"/>
          <w:sz w:val="24"/>
          <w:szCs w:val="24"/>
          <w:lang w:eastAsia="ru-RU"/>
        </w:rPr>
        <w:t>которым не соответствуют заявки;</w:t>
      </w:r>
    </w:p>
    <w:p w:rsidR="00CD4623" w:rsidRPr="002416BA" w:rsidRDefault="00CD4623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kern w:val="0"/>
          <w:sz w:val="24"/>
          <w:szCs w:val="24"/>
          <w:lang w:eastAsia="ru-RU"/>
        </w:rPr>
      </w:pPr>
      <w:r w:rsidRPr="002416BA">
        <w:rPr>
          <w:kern w:val="0"/>
          <w:sz w:val="24"/>
          <w:szCs w:val="24"/>
          <w:lang w:eastAsia="ru-RU"/>
        </w:rPr>
        <w:t>- наименование Получателей субсидий</w:t>
      </w:r>
      <w:r w:rsidR="00640867" w:rsidRPr="002416BA">
        <w:rPr>
          <w:kern w:val="0"/>
          <w:sz w:val="24"/>
          <w:szCs w:val="24"/>
          <w:lang w:eastAsia="ru-RU"/>
        </w:rPr>
        <w:t>,</w:t>
      </w:r>
      <w:r w:rsidR="00525003" w:rsidRPr="002416BA">
        <w:rPr>
          <w:kern w:val="0"/>
          <w:sz w:val="24"/>
          <w:szCs w:val="24"/>
          <w:lang w:eastAsia="ru-RU"/>
        </w:rPr>
        <w:t xml:space="preserve"> </w:t>
      </w:r>
      <w:r w:rsidR="00640867" w:rsidRPr="002416BA">
        <w:rPr>
          <w:kern w:val="0"/>
          <w:sz w:val="24"/>
          <w:szCs w:val="24"/>
          <w:lang w:eastAsia="ru-RU"/>
        </w:rPr>
        <w:t>с которыми заключается соглашение, и размер предоставляемых им субсидий.</w:t>
      </w:r>
    </w:p>
    <w:p w:rsidR="00640867" w:rsidRDefault="00640867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sz w:val="24"/>
          <w:szCs w:val="24"/>
        </w:rPr>
      </w:pPr>
      <w:r w:rsidRPr="002416BA">
        <w:rPr>
          <w:kern w:val="0"/>
          <w:sz w:val="24"/>
          <w:szCs w:val="24"/>
          <w:lang w:eastAsia="ru-RU"/>
        </w:rPr>
        <w:t xml:space="preserve">2.17.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начальника </w:t>
      </w:r>
      <w:r w:rsidRPr="002416BA">
        <w:rPr>
          <w:sz w:val="24"/>
          <w:szCs w:val="24"/>
        </w:rPr>
        <w:t xml:space="preserve">УЭиЖКХ </w:t>
      </w:r>
      <w:r w:rsidR="00623786" w:rsidRPr="002416BA">
        <w:rPr>
          <w:sz w:val="24"/>
          <w:szCs w:val="24"/>
        </w:rPr>
        <w:t>(</w:t>
      </w:r>
      <w:r w:rsidRPr="002416BA">
        <w:rPr>
          <w:sz w:val="24"/>
          <w:szCs w:val="24"/>
        </w:rPr>
        <w:t>уполномоченного им лица) в системе «</w:t>
      </w:r>
      <w:r w:rsidR="00231258" w:rsidRPr="002416BA">
        <w:rPr>
          <w:sz w:val="24"/>
          <w:szCs w:val="24"/>
        </w:rPr>
        <w:t>Э</w:t>
      </w:r>
      <w:r w:rsidRPr="002416BA">
        <w:rPr>
          <w:sz w:val="24"/>
          <w:szCs w:val="24"/>
        </w:rPr>
        <w:t xml:space="preserve">лектронный </w:t>
      </w:r>
      <w:r w:rsidR="00231258" w:rsidRPr="002416BA">
        <w:rPr>
          <w:sz w:val="24"/>
          <w:szCs w:val="24"/>
        </w:rPr>
        <w:t>бюджет», а также размещается на </w:t>
      </w:r>
      <w:r w:rsidRPr="002416BA">
        <w:rPr>
          <w:sz w:val="24"/>
          <w:szCs w:val="24"/>
        </w:rPr>
        <w:t>едином портале не позднее рабочего дня, следующего за днем его подписания.</w:t>
      </w:r>
    </w:p>
    <w:p w:rsidR="00B564C1" w:rsidRPr="002416BA" w:rsidRDefault="00B564C1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kern w:val="0"/>
          <w:sz w:val="24"/>
          <w:szCs w:val="24"/>
          <w:lang w:eastAsia="ru-RU"/>
        </w:rPr>
      </w:pPr>
      <w:r w:rsidRPr="005943F7">
        <w:rPr>
          <w:sz w:val="24"/>
          <w:szCs w:val="24"/>
        </w:rPr>
        <w:t>Внесение изменений в протокол рассмотрения заявок и протокол подвед</w:t>
      </w:r>
      <w:r w:rsidR="00560248" w:rsidRPr="005943F7">
        <w:rPr>
          <w:sz w:val="24"/>
          <w:szCs w:val="24"/>
        </w:rPr>
        <w:t>е</w:t>
      </w:r>
      <w:r w:rsidRPr="005943F7">
        <w:rPr>
          <w:sz w:val="24"/>
          <w:szCs w:val="24"/>
        </w:rPr>
        <w:t>ния итогов отбора осуществляется не позднее 10 календарн</w:t>
      </w:r>
      <w:r w:rsidR="00560248" w:rsidRPr="005943F7">
        <w:rPr>
          <w:sz w:val="24"/>
          <w:szCs w:val="24"/>
        </w:rPr>
        <w:t>ых</w:t>
      </w:r>
      <w:r w:rsidRPr="005943F7">
        <w:rPr>
          <w:sz w:val="24"/>
          <w:szCs w:val="24"/>
        </w:rPr>
        <w:t xml:space="preserve"> дней со дня подписания первых вер</w:t>
      </w:r>
      <w:r w:rsidR="00560248" w:rsidRPr="005943F7">
        <w:rPr>
          <w:sz w:val="24"/>
          <w:szCs w:val="24"/>
        </w:rPr>
        <w:t>с</w:t>
      </w:r>
      <w:r w:rsidRPr="005943F7">
        <w:rPr>
          <w:sz w:val="24"/>
          <w:szCs w:val="24"/>
        </w:rPr>
        <w:t>ий протокола рассмотрения заявок и протокола подведения итогов отбор</w:t>
      </w:r>
      <w:r w:rsidR="00560248" w:rsidRPr="005943F7">
        <w:rPr>
          <w:sz w:val="24"/>
          <w:szCs w:val="24"/>
        </w:rPr>
        <w:t>а</w:t>
      </w:r>
      <w:r w:rsidRPr="005943F7">
        <w:rPr>
          <w:sz w:val="24"/>
          <w:szCs w:val="24"/>
        </w:rPr>
        <w:t xml:space="preserve"> путем формирования новых версий указанных протоколов с указани</w:t>
      </w:r>
      <w:r w:rsidR="00560248" w:rsidRPr="005943F7">
        <w:rPr>
          <w:sz w:val="24"/>
          <w:szCs w:val="24"/>
        </w:rPr>
        <w:t>е</w:t>
      </w:r>
      <w:r w:rsidRPr="005943F7">
        <w:rPr>
          <w:sz w:val="24"/>
          <w:szCs w:val="24"/>
        </w:rPr>
        <w:t>м причин внесения изменений.</w:t>
      </w:r>
    </w:p>
    <w:p w:rsidR="00EB1270" w:rsidRPr="002416BA" w:rsidRDefault="00623786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kern w:val="0"/>
          <w:sz w:val="24"/>
          <w:szCs w:val="24"/>
          <w:lang w:eastAsia="ru-RU"/>
        </w:rPr>
      </w:pPr>
      <w:r w:rsidRPr="002416BA">
        <w:rPr>
          <w:kern w:val="0"/>
          <w:sz w:val="24"/>
          <w:szCs w:val="24"/>
          <w:lang w:eastAsia="ru-RU"/>
        </w:rPr>
        <w:t>2.18. Отбор признается несостоявшимся в следующих случаях:</w:t>
      </w:r>
    </w:p>
    <w:p w:rsidR="00623786" w:rsidRPr="002416BA" w:rsidRDefault="00623786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kern w:val="0"/>
          <w:sz w:val="24"/>
          <w:szCs w:val="24"/>
          <w:lang w:eastAsia="ru-RU"/>
        </w:rPr>
      </w:pPr>
      <w:r w:rsidRPr="002416BA">
        <w:rPr>
          <w:kern w:val="0"/>
          <w:sz w:val="24"/>
          <w:szCs w:val="24"/>
          <w:lang w:eastAsia="ru-RU"/>
        </w:rPr>
        <w:t>- по окончании срока подачи заявок не подано ни одной заявки;</w:t>
      </w:r>
    </w:p>
    <w:p w:rsidR="00623786" w:rsidRPr="002416BA" w:rsidRDefault="00623786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kern w:val="0"/>
          <w:sz w:val="24"/>
          <w:szCs w:val="24"/>
          <w:lang w:eastAsia="ru-RU"/>
        </w:rPr>
      </w:pPr>
      <w:r w:rsidRPr="002416BA">
        <w:rPr>
          <w:kern w:val="0"/>
          <w:sz w:val="24"/>
          <w:szCs w:val="24"/>
          <w:lang w:eastAsia="ru-RU"/>
        </w:rPr>
        <w:t>- по результатам рассмотрения заявок отклонены все заявки.</w:t>
      </w:r>
    </w:p>
    <w:p w:rsidR="00623786" w:rsidRDefault="00623786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sz w:val="24"/>
          <w:szCs w:val="24"/>
        </w:rPr>
      </w:pPr>
      <w:r w:rsidRPr="002416BA">
        <w:rPr>
          <w:kern w:val="0"/>
          <w:sz w:val="24"/>
          <w:szCs w:val="24"/>
          <w:lang w:eastAsia="ru-RU"/>
        </w:rPr>
        <w:t xml:space="preserve">В случае признания отбора несостоявшимся по основаниям, определенным абзацами четвертым и пятым настоящего пункта, </w:t>
      </w:r>
      <w:r w:rsidRPr="002416BA">
        <w:rPr>
          <w:sz w:val="24"/>
          <w:szCs w:val="24"/>
        </w:rPr>
        <w:t xml:space="preserve">УЭиЖКХ в течение 30 календарных </w:t>
      </w:r>
      <w:r w:rsidR="006C4E70" w:rsidRPr="002416BA">
        <w:rPr>
          <w:sz w:val="24"/>
          <w:szCs w:val="24"/>
        </w:rPr>
        <w:t>дней, следующих за днем признания отбора несостоявшимся, принимает решение о проведении нового отбора.</w:t>
      </w:r>
    </w:p>
    <w:p w:rsidR="00D87DDA" w:rsidRPr="002416BA" w:rsidRDefault="00D87DDA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kern w:val="0"/>
          <w:sz w:val="24"/>
          <w:szCs w:val="24"/>
          <w:lang w:eastAsia="ru-RU"/>
        </w:rPr>
      </w:pPr>
      <w:r w:rsidRPr="005943F7">
        <w:rPr>
          <w:sz w:val="24"/>
          <w:szCs w:val="24"/>
        </w:rPr>
        <w:t>В случае если представлена одна заявка, при этом заявка соответствует требованиям настоящего Порядка, отбор считается состоявшимся.</w:t>
      </w:r>
    </w:p>
    <w:p w:rsidR="00623786" w:rsidRPr="002416BA" w:rsidRDefault="00623786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sz w:val="24"/>
          <w:szCs w:val="24"/>
        </w:rPr>
      </w:pPr>
      <w:r w:rsidRPr="002416BA">
        <w:rPr>
          <w:kern w:val="0"/>
          <w:sz w:val="24"/>
          <w:szCs w:val="24"/>
          <w:lang w:eastAsia="ru-RU"/>
        </w:rPr>
        <w:t xml:space="preserve">2.19. </w:t>
      </w:r>
      <w:r w:rsidR="005F1DE1" w:rsidRPr="002416BA">
        <w:rPr>
          <w:kern w:val="0"/>
          <w:sz w:val="24"/>
          <w:szCs w:val="24"/>
          <w:lang w:eastAsia="ru-RU"/>
        </w:rPr>
        <w:t xml:space="preserve">Размещение </w:t>
      </w:r>
      <w:r w:rsidR="005F1DE1" w:rsidRPr="002416BA">
        <w:rPr>
          <w:sz w:val="24"/>
          <w:szCs w:val="24"/>
        </w:rPr>
        <w:t xml:space="preserve">УЭиЖКХ объявления об отмене проведения отбора </w:t>
      </w:r>
      <w:r w:rsidR="000D1294">
        <w:rPr>
          <w:sz w:val="24"/>
          <w:szCs w:val="24"/>
        </w:rPr>
        <w:t>на</w:t>
      </w:r>
      <w:r w:rsidR="005F1DE1" w:rsidRPr="002416BA">
        <w:rPr>
          <w:sz w:val="24"/>
          <w:szCs w:val="24"/>
        </w:rPr>
        <w:t xml:space="preserve"> едином портале (при наличии технической возможности) или на официальном сайте администрации города Рязани в информационно-телекоммуникационной сети </w:t>
      </w:r>
      <w:r w:rsidR="002F219A" w:rsidRPr="002416BA">
        <w:rPr>
          <w:sz w:val="24"/>
          <w:szCs w:val="24"/>
        </w:rPr>
        <w:t>«Интернет» не позднее, чем за 1 </w:t>
      </w:r>
      <w:r w:rsidR="005F1DE1" w:rsidRPr="002416BA">
        <w:rPr>
          <w:sz w:val="24"/>
          <w:szCs w:val="24"/>
        </w:rPr>
        <w:t>рабочий день до даты окончания срока подачи заявок участниками отбора.</w:t>
      </w:r>
    </w:p>
    <w:p w:rsidR="005F1DE1" w:rsidRPr="002416BA" w:rsidRDefault="005F1DE1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sz w:val="24"/>
          <w:szCs w:val="24"/>
        </w:rPr>
      </w:pPr>
      <w:r w:rsidRPr="002416BA">
        <w:rPr>
          <w:sz w:val="24"/>
          <w:szCs w:val="24"/>
        </w:rPr>
        <w:t>Отбор Получателей субсидий считается отмененным</w:t>
      </w:r>
      <w:r w:rsidR="002F219A" w:rsidRPr="002416BA">
        <w:rPr>
          <w:sz w:val="24"/>
          <w:szCs w:val="24"/>
        </w:rPr>
        <w:t xml:space="preserve"> со дня размещения объявления о </w:t>
      </w:r>
      <w:r w:rsidRPr="002416BA">
        <w:rPr>
          <w:sz w:val="24"/>
          <w:szCs w:val="24"/>
        </w:rPr>
        <w:t xml:space="preserve">его отмене на едином портале (при наличии </w:t>
      </w:r>
      <w:r w:rsidR="002F219A" w:rsidRPr="002416BA">
        <w:rPr>
          <w:sz w:val="24"/>
          <w:szCs w:val="24"/>
        </w:rPr>
        <w:t>технической возможности) или на </w:t>
      </w:r>
      <w:r w:rsidRPr="002416BA">
        <w:rPr>
          <w:sz w:val="24"/>
          <w:szCs w:val="24"/>
        </w:rPr>
        <w:t>официальном сайте администрации города Рязани в информационно-телекоммуникационной сети «Интернет».</w:t>
      </w:r>
    </w:p>
    <w:p w:rsidR="005F1DE1" w:rsidRPr="002416BA" w:rsidRDefault="005F1DE1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sz w:val="24"/>
          <w:szCs w:val="24"/>
        </w:rPr>
      </w:pPr>
      <w:r w:rsidRPr="002416BA">
        <w:rPr>
          <w:sz w:val="24"/>
          <w:szCs w:val="24"/>
        </w:rPr>
        <w:t xml:space="preserve">Основаниями </w:t>
      </w:r>
      <w:r w:rsidR="00B47AC8" w:rsidRPr="002416BA">
        <w:rPr>
          <w:sz w:val="24"/>
          <w:szCs w:val="24"/>
        </w:rPr>
        <w:t>отмены проведения отбора являются:</w:t>
      </w:r>
    </w:p>
    <w:p w:rsidR="00B47AC8" w:rsidRPr="002416BA" w:rsidRDefault="00B47AC8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sz w:val="24"/>
          <w:szCs w:val="24"/>
        </w:rPr>
      </w:pPr>
      <w:r w:rsidRPr="002416BA">
        <w:rPr>
          <w:sz w:val="24"/>
          <w:szCs w:val="24"/>
        </w:rPr>
        <w:t>- уменьшение лимитов бюджетных ассигнований;</w:t>
      </w:r>
    </w:p>
    <w:p w:rsidR="00B47AC8" w:rsidRPr="002416BA" w:rsidRDefault="00B47AC8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sz w:val="24"/>
          <w:szCs w:val="24"/>
        </w:rPr>
      </w:pPr>
      <w:r w:rsidRPr="002416BA">
        <w:rPr>
          <w:sz w:val="24"/>
          <w:szCs w:val="24"/>
        </w:rPr>
        <w:t>- внесение изменений в законодательство, требующее внесение изменений в настоящий Порядок.</w:t>
      </w:r>
    </w:p>
    <w:p w:rsidR="00B47AC8" w:rsidRPr="002416BA" w:rsidRDefault="00B47AC8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kern w:val="0"/>
          <w:sz w:val="24"/>
          <w:szCs w:val="24"/>
          <w:lang w:eastAsia="ru-RU"/>
        </w:rPr>
      </w:pPr>
      <w:r w:rsidRPr="002416BA">
        <w:rPr>
          <w:sz w:val="24"/>
          <w:szCs w:val="24"/>
        </w:rPr>
        <w:t xml:space="preserve">После окончания срока отмены проведения отбора Получателей </w:t>
      </w:r>
      <w:r w:rsidR="002F219A" w:rsidRPr="002416BA">
        <w:rPr>
          <w:sz w:val="24"/>
          <w:szCs w:val="24"/>
        </w:rPr>
        <w:t>субсидий в </w:t>
      </w:r>
      <w:r w:rsidR="00D8689C" w:rsidRPr="002416BA">
        <w:rPr>
          <w:sz w:val="24"/>
          <w:szCs w:val="24"/>
        </w:rPr>
        <w:t>соответствии с абзацем первым настоящего пункта и до заключения соглашения УЭиЖКХ может отменить отбор только в случае возникновения обс</w:t>
      </w:r>
      <w:r w:rsidR="002F219A" w:rsidRPr="002416BA">
        <w:rPr>
          <w:sz w:val="24"/>
          <w:szCs w:val="24"/>
        </w:rPr>
        <w:t>тоятельств непреодолимой силы в </w:t>
      </w:r>
      <w:r w:rsidR="00D8689C" w:rsidRPr="002416BA">
        <w:rPr>
          <w:sz w:val="24"/>
          <w:szCs w:val="24"/>
        </w:rPr>
        <w:t>соответствии с пунктом 3 статьи 401 Гражданского кодекса Российской Федерации.</w:t>
      </w:r>
    </w:p>
    <w:p w:rsidR="00EB1270" w:rsidRPr="002416BA" w:rsidRDefault="008644C6" w:rsidP="005943F7">
      <w:pPr>
        <w:suppressAutoHyphens w:val="0"/>
        <w:autoSpaceDE w:val="0"/>
        <w:autoSpaceDN w:val="0"/>
        <w:adjustRightInd w:val="0"/>
        <w:spacing w:line="221" w:lineRule="auto"/>
        <w:ind w:firstLine="556"/>
        <w:rPr>
          <w:sz w:val="24"/>
          <w:szCs w:val="24"/>
        </w:rPr>
      </w:pPr>
      <w:r w:rsidRPr="002416BA">
        <w:rPr>
          <w:kern w:val="0"/>
          <w:sz w:val="24"/>
          <w:szCs w:val="24"/>
          <w:lang w:eastAsia="ru-RU"/>
        </w:rPr>
        <w:t xml:space="preserve">2.20. При поступлении дополнительного финансирования на реализацию мероприятия </w:t>
      </w:r>
      <w:r w:rsidRPr="002416BA">
        <w:rPr>
          <w:sz w:val="24"/>
          <w:szCs w:val="24"/>
        </w:rPr>
        <w:t xml:space="preserve">2.1.2 «Предоставление субсидий социально ориентированным некоммерческим </w:t>
      </w:r>
      <w:r w:rsidRPr="002416BA">
        <w:rPr>
          <w:sz w:val="24"/>
          <w:szCs w:val="24"/>
        </w:rPr>
        <w:lastRenderedPageBreak/>
        <w:t>организациям, осуществляющим деятельность по охране окружающей среды и защите животных» основного мероприятия 2.1. «Организация мероприятий по гуманному обращению с животными без владельцев, обитающими  на территории города Рязани» муниципальной программы, проводится дополнительный отбор Получателей субсидий.</w:t>
      </w:r>
    </w:p>
    <w:p w:rsidR="00EB1270" w:rsidRPr="002416BA" w:rsidRDefault="008644C6" w:rsidP="00C206F1">
      <w:pPr>
        <w:suppressAutoHyphens w:val="0"/>
        <w:autoSpaceDE w:val="0"/>
        <w:autoSpaceDN w:val="0"/>
        <w:adjustRightInd w:val="0"/>
        <w:spacing w:line="240" w:lineRule="auto"/>
        <w:ind w:firstLine="555"/>
        <w:rPr>
          <w:sz w:val="24"/>
          <w:szCs w:val="24"/>
        </w:rPr>
      </w:pPr>
      <w:r w:rsidRPr="002416BA">
        <w:rPr>
          <w:sz w:val="24"/>
          <w:szCs w:val="24"/>
        </w:rPr>
        <w:t>2.21. Для получения</w:t>
      </w:r>
      <w:r w:rsidR="00A21D48" w:rsidRPr="002416BA">
        <w:rPr>
          <w:sz w:val="24"/>
          <w:szCs w:val="24"/>
        </w:rPr>
        <w:t xml:space="preserve"> выделенных субсидий</w:t>
      </w:r>
      <w:r w:rsidR="002F219A" w:rsidRPr="002416BA">
        <w:rPr>
          <w:sz w:val="24"/>
          <w:szCs w:val="24"/>
        </w:rPr>
        <w:t xml:space="preserve"> после заключения соглашения на </w:t>
      </w:r>
      <w:r w:rsidR="00A21D48" w:rsidRPr="002416BA">
        <w:rPr>
          <w:sz w:val="24"/>
          <w:szCs w:val="24"/>
        </w:rPr>
        <w:t xml:space="preserve">предоставление из бюджета города Рязани субсидий </w:t>
      </w:r>
      <w:r w:rsidR="00C206F1" w:rsidRPr="002416BA">
        <w:rPr>
          <w:sz w:val="24"/>
          <w:szCs w:val="24"/>
        </w:rPr>
        <w:t>на возмещение части затрат социально ориентированным некоммерческим организациям, осуществляющим деятельность по охране окружающей среды и защите животных</w:t>
      </w:r>
      <w:r w:rsidR="009677B8" w:rsidRPr="002416BA">
        <w:rPr>
          <w:sz w:val="24"/>
          <w:szCs w:val="24"/>
        </w:rPr>
        <w:t xml:space="preserve"> П</w:t>
      </w:r>
      <w:r w:rsidR="002F219A" w:rsidRPr="002416BA">
        <w:rPr>
          <w:sz w:val="24"/>
          <w:szCs w:val="24"/>
        </w:rPr>
        <w:t>олучатель субсидий направляет в </w:t>
      </w:r>
      <w:r w:rsidR="009677B8" w:rsidRPr="002416BA">
        <w:rPr>
          <w:sz w:val="24"/>
          <w:szCs w:val="24"/>
        </w:rPr>
        <w:t>УЭиЖКХ:</w:t>
      </w:r>
    </w:p>
    <w:p w:rsidR="009677B8" w:rsidRPr="002416BA" w:rsidRDefault="009677B8" w:rsidP="00C206F1">
      <w:pPr>
        <w:suppressAutoHyphens w:val="0"/>
        <w:autoSpaceDE w:val="0"/>
        <w:autoSpaceDN w:val="0"/>
        <w:adjustRightInd w:val="0"/>
        <w:spacing w:line="240" w:lineRule="auto"/>
        <w:ind w:firstLine="555"/>
        <w:rPr>
          <w:sz w:val="24"/>
          <w:szCs w:val="24"/>
        </w:rPr>
      </w:pPr>
      <w:r w:rsidRPr="002416BA">
        <w:rPr>
          <w:sz w:val="24"/>
          <w:szCs w:val="24"/>
        </w:rPr>
        <w:t>2.21.1. Справку о банковских реквизитах для зачисления субсидий.</w:t>
      </w:r>
    </w:p>
    <w:p w:rsidR="009677B8" w:rsidRPr="002416BA" w:rsidRDefault="009677B8" w:rsidP="00C206F1">
      <w:pPr>
        <w:suppressAutoHyphens w:val="0"/>
        <w:autoSpaceDE w:val="0"/>
        <w:autoSpaceDN w:val="0"/>
        <w:adjustRightInd w:val="0"/>
        <w:spacing w:line="240" w:lineRule="auto"/>
        <w:ind w:firstLine="555"/>
        <w:rPr>
          <w:sz w:val="24"/>
          <w:szCs w:val="24"/>
        </w:rPr>
      </w:pPr>
      <w:r w:rsidRPr="002416BA">
        <w:rPr>
          <w:sz w:val="24"/>
          <w:szCs w:val="24"/>
        </w:rPr>
        <w:t xml:space="preserve">2.21.2. В случае выделения субсидий в целях возмещения затрат перечисление денежных средств Получателю субсидий производится УЭиЖКХ с лицевого счета, открытого в </w:t>
      </w:r>
      <w:r w:rsidR="008C234F">
        <w:rPr>
          <w:sz w:val="24"/>
          <w:szCs w:val="24"/>
        </w:rPr>
        <w:t xml:space="preserve">финансово-казначейском управлении администрации города Рязани (далее – </w:t>
      </w:r>
      <w:r w:rsidRPr="002416BA">
        <w:rPr>
          <w:sz w:val="24"/>
          <w:szCs w:val="24"/>
        </w:rPr>
        <w:t>ФКУ</w:t>
      </w:r>
      <w:r w:rsidR="008C234F">
        <w:rPr>
          <w:sz w:val="24"/>
          <w:szCs w:val="24"/>
        </w:rPr>
        <w:t>)</w:t>
      </w:r>
      <w:r w:rsidRPr="002416BA">
        <w:rPr>
          <w:sz w:val="24"/>
          <w:szCs w:val="24"/>
        </w:rPr>
        <w:t xml:space="preserve">, на расчетный </w:t>
      </w:r>
      <w:r w:rsidR="00DC2FA7" w:rsidRPr="002416BA">
        <w:rPr>
          <w:sz w:val="24"/>
          <w:szCs w:val="24"/>
        </w:rPr>
        <w:t xml:space="preserve">или корреспондентский счет </w:t>
      </w:r>
      <w:r w:rsidR="008C234F">
        <w:rPr>
          <w:sz w:val="24"/>
          <w:szCs w:val="24"/>
        </w:rPr>
        <w:t>Получателя субсидий, открытый в </w:t>
      </w:r>
      <w:r w:rsidR="00DC2FA7" w:rsidRPr="002416BA">
        <w:rPr>
          <w:sz w:val="24"/>
          <w:szCs w:val="24"/>
        </w:rPr>
        <w:t>учреждениях Центрального банка Российской Федерации или кредитных организациях, указанный в соглашении о предоставл</w:t>
      </w:r>
      <w:r w:rsidR="002F219A" w:rsidRPr="002416BA">
        <w:rPr>
          <w:sz w:val="24"/>
          <w:szCs w:val="24"/>
        </w:rPr>
        <w:t>ении субсидий, но не позднее 10 </w:t>
      </w:r>
      <w:r w:rsidR="00DC2FA7" w:rsidRPr="002416BA">
        <w:rPr>
          <w:sz w:val="24"/>
          <w:szCs w:val="24"/>
        </w:rPr>
        <w:t>рабочего дня со дня издания распоряжени</w:t>
      </w:r>
      <w:r w:rsidR="008C234F">
        <w:rPr>
          <w:sz w:val="24"/>
          <w:szCs w:val="24"/>
        </w:rPr>
        <w:t>я</w:t>
      </w:r>
      <w:r w:rsidR="002F219A" w:rsidRPr="002416BA">
        <w:rPr>
          <w:sz w:val="24"/>
          <w:szCs w:val="24"/>
        </w:rPr>
        <w:t xml:space="preserve"> администрации города Рязани о </w:t>
      </w:r>
      <w:r w:rsidR="00DC2FA7" w:rsidRPr="002416BA">
        <w:rPr>
          <w:sz w:val="24"/>
          <w:szCs w:val="24"/>
        </w:rPr>
        <w:t>предоставлении субсидий.</w:t>
      </w:r>
    </w:p>
    <w:p w:rsidR="00D472CA" w:rsidRPr="002416BA" w:rsidRDefault="00D472CA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2.22. В случае выявления нарушений Получателем субсидий условий, установленных при предоставлении субсидий, УЭиЖКХ в течение </w:t>
      </w:r>
      <w:r w:rsidR="00AD3446" w:rsidRPr="002416BA">
        <w:rPr>
          <w:rFonts w:ascii="Times New Roman" w:hAnsi="Times New Roman" w:cs="Times New Roman"/>
          <w:sz w:val="24"/>
          <w:szCs w:val="24"/>
        </w:rPr>
        <w:t>7 рабочих дней составляет акт о </w:t>
      </w:r>
      <w:r w:rsidRPr="002416BA">
        <w:rPr>
          <w:rFonts w:ascii="Times New Roman" w:hAnsi="Times New Roman" w:cs="Times New Roman"/>
          <w:sz w:val="24"/>
          <w:szCs w:val="24"/>
        </w:rPr>
        <w:t>выявленных нарушениях</w:t>
      </w:r>
      <w:r w:rsidR="00132801" w:rsidRPr="002416BA">
        <w:rPr>
          <w:rFonts w:ascii="Times New Roman" w:hAnsi="Times New Roman" w:cs="Times New Roman"/>
          <w:sz w:val="24"/>
          <w:szCs w:val="24"/>
        </w:rPr>
        <w:t xml:space="preserve"> с указанием нарушений и сроков их устр</w:t>
      </w:r>
      <w:r w:rsidR="00AD3446" w:rsidRPr="002416BA">
        <w:rPr>
          <w:rFonts w:ascii="Times New Roman" w:hAnsi="Times New Roman" w:cs="Times New Roman"/>
          <w:sz w:val="24"/>
          <w:szCs w:val="24"/>
        </w:rPr>
        <w:t>а</w:t>
      </w:r>
      <w:r w:rsidR="00132801" w:rsidRPr="002416BA">
        <w:rPr>
          <w:rFonts w:ascii="Times New Roman" w:hAnsi="Times New Roman" w:cs="Times New Roman"/>
          <w:sz w:val="24"/>
          <w:szCs w:val="24"/>
        </w:rPr>
        <w:t xml:space="preserve">нения Получателем субсидий (далее – акт) и направляет копию акта Получателю субсидий. </w:t>
      </w:r>
    </w:p>
    <w:p w:rsidR="00EE1BDC" w:rsidRPr="002416BA" w:rsidRDefault="00132801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В случае неустранения нарушений в установленные в акте сроки </w:t>
      </w:r>
      <w:r w:rsidR="006570B2" w:rsidRPr="002416BA">
        <w:rPr>
          <w:rFonts w:ascii="Times New Roman" w:hAnsi="Times New Roman" w:cs="Times New Roman"/>
          <w:sz w:val="24"/>
          <w:szCs w:val="24"/>
        </w:rPr>
        <w:t xml:space="preserve">УЭиЖКХ </w:t>
      </w:r>
      <w:r w:rsidR="00EE6140" w:rsidRPr="002416BA">
        <w:rPr>
          <w:rFonts w:ascii="Times New Roman" w:hAnsi="Times New Roman" w:cs="Times New Roman"/>
          <w:sz w:val="24"/>
          <w:szCs w:val="24"/>
        </w:rPr>
        <w:t>в течение 10 </w:t>
      </w:r>
      <w:r w:rsidRPr="002416BA">
        <w:rPr>
          <w:rFonts w:ascii="Times New Roman" w:hAnsi="Times New Roman" w:cs="Times New Roman"/>
          <w:sz w:val="24"/>
          <w:szCs w:val="24"/>
        </w:rPr>
        <w:t>рабочих дней со дня истечения указанных сроков  направляет Получателю субсидий уведомление о возврате субсидий в бюджет города Рязани (далее - уведомление).</w:t>
      </w:r>
    </w:p>
    <w:p w:rsidR="00132801" w:rsidRPr="002416BA" w:rsidRDefault="006570B2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Получатель субсидий обязан осуществить возвр</w:t>
      </w:r>
      <w:r w:rsidR="00EE6140" w:rsidRPr="002416BA">
        <w:rPr>
          <w:rFonts w:ascii="Times New Roman" w:hAnsi="Times New Roman" w:cs="Times New Roman"/>
          <w:sz w:val="24"/>
          <w:szCs w:val="24"/>
        </w:rPr>
        <w:t>ат субсидий, предоставленных на </w:t>
      </w:r>
      <w:r w:rsidRPr="002416BA">
        <w:rPr>
          <w:rFonts w:ascii="Times New Roman" w:hAnsi="Times New Roman" w:cs="Times New Roman"/>
          <w:sz w:val="24"/>
          <w:szCs w:val="24"/>
        </w:rPr>
        <w:t>возмещение части затрат в бюджет города Рязани в течение 30 рабочих дней со дня получения уведомления по реквизитам и коду классификации доходов бюджетов Российской Федерации, указанным в уведомлении. Если в тридцатидне</w:t>
      </w:r>
      <w:r w:rsidR="00EE6140" w:rsidRPr="002416BA">
        <w:rPr>
          <w:rFonts w:ascii="Times New Roman" w:hAnsi="Times New Roman" w:cs="Times New Roman"/>
          <w:sz w:val="24"/>
          <w:szCs w:val="24"/>
        </w:rPr>
        <w:t>вный срок Получатель субсидий в </w:t>
      </w:r>
      <w:r w:rsidRPr="002416BA">
        <w:rPr>
          <w:rFonts w:ascii="Times New Roman" w:hAnsi="Times New Roman" w:cs="Times New Roman"/>
          <w:sz w:val="24"/>
          <w:szCs w:val="24"/>
        </w:rPr>
        <w:t>добровольном порядке не возвращает субсидии, УЭиЖКХ</w:t>
      </w:r>
      <w:r w:rsidR="00EE6140" w:rsidRPr="002416BA">
        <w:rPr>
          <w:rFonts w:ascii="Times New Roman" w:hAnsi="Times New Roman" w:cs="Times New Roman"/>
          <w:sz w:val="24"/>
          <w:szCs w:val="24"/>
        </w:rPr>
        <w:t xml:space="preserve"> обращается в суд с иском о </w:t>
      </w:r>
      <w:r w:rsidRPr="002416BA">
        <w:rPr>
          <w:rFonts w:ascii="Times New Roman" w:hAnsi="Times New Roman" w:cs="Times New Roman"/>
          <w:sz w:val="24"/>
          <w:szCs w:val="24"/>
        </w:rPr>
        <w:t>взыскании неправомерно полученных и невозвращенных субсидий.</w:t>
      </w:r>
    </w:p>
    <w:p w:rsidR="006570B2" w:rsidRPr="002416BA" w:rsidRDefault="006570B2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Днем (датой) принятия решения о предоставлении субсидий является день размещения на едином портале протокола подведения итогов отбора.</w:t>
      </w:r>
    </w:p>
    <w:p w:rsidR="006570B2" w:rsidRPr="002416BA" w:rsidRDefault="006570B2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УЭиЖКХ в течение 5 рабочих дней после размещения на едином портале протокола подведения итогов отбора участников отбора, подготавливает проект </w:t>
      </w:r>
      <w:r w:rsidR="00C66EEC" w:rsidRPr="002416BA">
        <w:rPr>
          <w:rFonts w:ascii="Times New Roman" w:hAnsi="Times New Roman" w:cs="Times New Roman"/>
          <w:sz w:val="24"/>
          <w:szCs w:val="24"/>
        </w:rPr>
        <w:t>распоряжения администрации города Рязани о предоставлении субсидий.</w:t>
      </w:r>
    </w:p>
    <w:p w:rsidR="00132801" w:rsidRPr="002416BA" w:rsidRDefault="00132801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</w:p>
    <w:p w:rsidR="00132801" w:rsidRPr="002416BA" w:rsidRDefault="00CF0B63" w:rsidP="00CF0B63">
      <w:pPr>
        <w:pStyle w:val="ConsPlusNormal"/>
        <w:ind w:firstLine="555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3. Порядок предоставления субсидий</w:t>
      </w:r>
    </w:p>
    <w:p w:rsidR="00132801" w:rsidRPr="002416BA" w:rsidRDefault="00132801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</w:p>
    <w:p w:rsidR="00C34A11" w:rsidRPr="002416BA" w:rsidRDefault="00C34A11" w:rsidP="00653AF0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3.1. Субсидии предоставляются Получателю субсидий</w:t>
      </w:r>
      <w:r w:rsidR="00D24018" w:rsidRPr="002416BA">
        <w:rPr>
          <w:rFonts w:ascii="Times New Roman" w:hAnsi="Times New Roman" w:cs="Times New Roman"/>
          <w:sz w:val="24"/>
          <w:szCs w:val="24"/>
        </w:rPr>
        <w:t>, признанному победителем по </w:t>
      </w:r>
      <w:r w:rsidRPr="002416BA">
        <w:rPr>
          <w:rFonts w:ascii="Times New Roman" w:hAnsi="Times New Roman" w:cs="Times New Roman"/>
          <w:sz w:val="24"/>
          <w:szCs w:val="24"/>
        </w:rPr>
        <w:t>итогам отбора.</w:t>
      </w:r>
    </w:p>
    <w:p w:rsidR="00C34A11" w:rsidRPr="002416BA" w:rsidRDefault="00C34A11" w:rsidP="00653AF0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bookmarkStart w:id="1" w:name="P168"/>
      <w:bookmarkEnd w:id="1"/>
      <w:r w:rsidRPr="002416BA">
        <w:rPr>
          <w:rFonts w:ascii="Times New Roman" w:hAnsi="Times New Roman" w:cs="Times New Roman"/>
          <w:sz w:val="24"/>
          <w:szCs w:val="24"/>
        </w:rPr>
        <w:t>3.2. УЭиЖКХ не позднее 5 рабочего дня, следующего за днем размещения на едином портале протокола подведения итогов отбора, заключает с Получателем субсидий соглашение в системе «Электронный бюджет» (при наличии техническо</w:t>
      </w:r>
      <w:r w:rsidR="00D24018" w:rsidRPr="002416BA">
        <w:rPr>
          <w:rFonts w:ascii="Times New Roman" w:hAnsi="Times New Roman" w:cs="Times New Roman"/>
          <w:sz w:val="24"/>
          <w:szCs w:val="24"/>
        </w:rPr>
        <w:t>й возможности) в соответствии с </w:t>
      </w:r>
      <w:r w:rsidRPr="002416BA">
        <w:rPr>
          <w:rFonts w:ascii="Times New Roman" w:hAnsi="Times New Roman" w:cs="Times New Roman"/>
          <w:sz w:val="24"/>
          <w:szCs w:val="24"/>
        </w:rPr>
        <w:t>типовой формой, установленной Министерством финансов Российской Федерации, дополнительное соглашение при изменении условий предоставления субсидий, в случае расторжения соглашения (при необходимости).</w:t>
      </w:r>
    </w:p>
    <w:p w:rsidR="00C34A11" w:rsidRPr="002416BA" w:rsidRDefault="00C34A11" w:rsidP="00653AF0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УЭиЖКХ может отказаться от заключения соглашения с Получателем субсидий </w:t>
      </w:r>
      <w:r w:rsidR="00D24018" w:rsidRPr="002416BA">
        <w:rPr>
          <w:rFonts w:ascii="Times New Roman" w:hAnsi="Times New Roman" w:cs="Times New Roman"/>
          <w:sz w:val="24"/>
          <w:szCs w:val="24"/>
        </w:rPr>
        <w:t>в </w:t>
      </w:r>
      <w:r w:rsidRPr="002416BA">
        <w:rPr>
          <w:rFonts w:ascii="Times New Roman" w:hAnsi="Times New Roman" w:cs="Times New Roman"/>
          <w:sz w:val="24"/>
          <w:szCs w:val="24"/>
        </w:rPr>
        <w:t>случае обнаружения факта несоответствия Получателя субсидий</w:t>
      </w:r>
      <w:r w:rsidR="00D24018" w:rsidRPr="002416BA">
        <w:rPr>
          <w:rFonts w:ascii="Times New Roman" w:hAnsi="Times New Roman" w:cs="Times New Roman"/>
          <w:sz w:val="24"/>
          <w:szCs w:val="24"/>
        </w:rPr>
        <w:t xml:space="preserve"> требованиям, указанным в </w:t>
      </w:r>
      <w:r w:rsidRPr="002416BA">
        <w:rPr>
          <w:rFonts w:ascii="Times New Roman" w:hAnsi="Times New Roman" w:cs="Times New Roman"/>
          <w:sz w:val="24"/>
          <w:szCs w:val="24"/>
        </w:rPr>
        <w:t>объявлении о проведении отбора Получателей субсидий, или представления Получателем субсидий недостоверной информации.</w:t>
      </w:r>
    </w:p>
    <w:p w:rsidR="00C34A11" w:rsidRPr="002416BA" w:rsidRDefault="00C34A11" w:rsidP="00612977">
      <w:pPr>
        <w:widowControl w:val="0"/>
        <w:tabs>
          <w:tab w:val="left" w:pos="1276"/>
        </w:tabs>
        <w:spacing w:line="238" w:lineRule="auto"/>
        <w:ind w:firstLine="555"/>
        <w:rPr>
          <w:sz w:val="24"/>
          <w:szCs w:val="24"/>
        </w:rPr>
      </w:pPr>
      <w:r w:rsidRPr="002416BA">
        <w:rPr>
          <w:sz w:val="24"/>
          <w:szCs w:val="24"/>
        </w:rPr>
        <w:t xml:space="preserve">3.3. Получатель субсидий признается уклонившимся от заключения соглашения и ему отказывается в предоставлении субсидий, если в течение срока, указанного в </w:t>
      </w:r>
      <w:hyperlink w:anchor="P168">
        <w:r w:rsidRPr="002416BA">
          <w:rPr>
            <w:sz w:val="24"/>
            <w:szCs w:val="24"/>
          </w:rPr>
          <w:t>пункте 3.2</w:t>
        </w:r>
      </w:hyperlink>
      <w:r w:rsidRPr="002416BA">
        <w:rPr>
          <w:sz w:val="24"/>
          <w:szCs w:val="24"/>
        </w:rPr>
        <w:t xml:space="preserve"> настоящего Порядка, не подписал усиленной квалифицированной электронной подписью  </w:t>
      </w:r>
      <w:r w:rsidRPr="002416BA">
        <w:rPr>
          <w:sz w:val="24"/>
          <w:szCs w:val="24"/>
        </w:rPr>
        <w:lastRenderedPageBreak/>
        <w:t xml:space="preserve">соглашение (по любым причинам) и не направил в </w:t>
      </w:r>
      <w:r w:rsidRPr="002416BA">
        <w:t xml:space="preserve">УЭиЖКХ </w:t>
      </w:r>
      <w:r w:rsidRPr="002416BA">
        <w:rPr>
          <w:sz w:val="24"/>
          <w:szCs w:val="24"/>
        </w:rPr>
        <w:t>возражение по соглашению путем формирования в системе «Электронный бюджет» соответствующего возражения.</w:t>
      </w:r>
    </w:p>
    <w:p w:rsidR="00C34A11" w:rsidRPr="002416BA" w:rsidRDefault="00C34A11" w:rsidP="00612977">
      <w:pPr>
        <w:widowControl w:val="0"/>
        <w:tabs>
          <w:tab w:val="left" w:pos="1276"/>
        </w:tabs>
        <w:spacing w:line="238" w:lineRule="auto"/>
        <w:ind w:firstLine="555"/>
        <w:rPr>
          <w:sz w:val="24"/>
          <w:szCs w:val="24"/>
        </w:rPr>
      </w:pPr>
      <w:r w:rsidRPr="002416BA">
        <w:rPr>
          <w:sz w:val="24"/>
          <w:szCs w:val="24"/>
        </w:rPr>
        <w:t xml:space="preserve">3.4. Соглашением о предоставлении субсидий </w:t>
      </w:r>
      <w:r w:rsidR="00A2735B" w:rsidRPr="002416BA">
        <w:rPr>
          <w:sz w:val="24"/>
          <w:szCs w:val="24"/>
        </w:rPr>
        <w:t xml:space="preserve">и их возврате в случае нецелевого использования </w:t>
      </w:r>
      <w:r w:rsidRPr="002416BA">
        <w:rPr>
          <w:sz w:val="24"/>
          <w:szCs w:val="24"/>
        </w:rPr>
        <w:t xml:space="preserve">определяются условия о согласовании новых условий соглашения </w:t>
      </w:r>
      <w:r w:rsidR="00A2735B" w:rsidRPr="002416BA">
        <w:rPr>
          <w:sz w:val="24"/>
          <w:szCs w:val="24"/>
        </w:rPr>
        <w:t>о </w:t>
      </w:r>
      <w:r w:rsidRPr="002416BA">
        <w:rPr>
          <w:sz w:val="24"/>
          <w:szCs w:val="24"/>
        </w:rPr>
        <w:t xml:space="preserve">предоставлении субсидий или расторжении указанного соглашения при недостижении согласия по новым условиям в случае уменьшения </w:t>
      </w:r>
      <w:r w:rsidRPr="002416BA">
        <w:t xml:space="preserve">УЭиЖКХ </w:t>
      </w:r>
      <w:r w:rsidRPr="002416BA">
        <w:rPr>
          <w:sz w:val="24"/>
          <w:szCs w:val="24"/>
        </w:rPr>
        <w:t>как получателю бюджетных средств ранее доведенных лимитов бюджетных обязательств, приводящих к невозможности предоставления субсидий</w:t>
      </w:r>
      <w:r w:rsidR="00653AF0" w:rsidRPr="002416BA">
        <w:rPr>
          <w:sz w:val="24"/>
          <w:szCs w:val="24"/>
        </w:rPr>
        <w:t xml:space="preserve"> в размере, определенном в </w:t>
      </w:r>
      <w:r w:rsidRPr="002416BA">
        <w:rPr>
          <w:sz w:val="24"/>
          <w:szCs w:val="24"/>
        </w:rPr>
        <w:t xml:space="preserve">соглашении о предоставлении субсидий. </w:t>
      </w:r>
    </w:p>
    <w:p w:rsidR="00C34A11" w:rsidRPr="002416BA" w:rsidRDefault="00C34A11" w:rsidP="00612977">
      <w:pPr>
        <w:spacing w:line="238" w:lineRule="auto"/>
        <w:ind w:firstLine="555"/>
        <w:rPr>
          <w:sz w:val="24"/>
          <w:szCs w:val="24"/>
        </w:rPr>
      </w:pPr>
      <w:r w:rsidRPr="002416BA">
        <w:rPr>
          <w:sz w:val="24"/>
          <w:szCs w:val="24"/>
        </w:rPr>
        <w:t>При реорганизации Получателя субсидий,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</w:t>
      </w:r>
      <w:r w:rsidR="00653AF0" w:rsidRPr="002416BA">
        <w:rPr>
          <w:sz w:val="24"/>
          <w:szCs w:val="24"/>
        </w:rPr>
        <w:t>лашению в части перемены лица в </w:t>
      </w:r>
      <w:r w:rsidRPr="002416BA">
        <w:rPr>
          <w:sz w:val="24"/>
          <w:szCs w:val="24"/>
        </w:rPr>
        <w:t>обязательстве с указанием в соглашении юридического лица, являющегося правопреемником.</w:t>
      </w:r>
    </w:p>
    <w:p w:rsidR="00C34A11" w:rsidRPr="002416BA" w:rsidRDefault="00C34A11" w:rsidP="00612977">
      <w:pPr>
        <w:spacing w:line="238" w:lineRule="auto"/>
        <w:ind w:firstLine="555"/>
        <w:rPr>
          <w:sz w:val="24"/>
          <w:szCs w:val="24"/>
        </w:rPr>
      </w:pPr>
      <w:r w:rsidRPr="002416BA">
        <w:rPr>
          <w:color w:val="000000"/>
          <w:sz w:val="24"/>
          <w:szCs w:val="24"/>
        </w:rPr>
        <w:t>При реорганизации Получателя субсидий, являющегося юридическим лицом, в форме разделения, выделения, а также при ликвидации Получателя субсидий, являющегося юридическим лицом, соглашение расторгается с формированием уведомления                                   о</w:t>
      </w:r>
      <w:r w:rsidRPr="002416BA">
        <w:rPr>
          <w:sz w:val="24"/>
          <w:szCs w:val="24"/>
        </w:rPr>
        <w:t xml:space="preserve"> расторжении соглашения в одностороннем порядке и акта об исполнении обязательств                         по соглашению с отражением информации о неисполненных Получателем субсидий обязательствах, источником финансового обеспечения которых являются субсидии,                            и возврате неиспользованного остатка субсидий в соответствующий бюджет бюджетной системы Российской Федерации.</w:t>
      </w:r>
    </w:p>
    <w:p w:rsidR="0025633F" w:rsidRPr="002416BA" w:rsidRDefault="00C34A11" w:rsidP="00612977">
      <w:pPr>
        <w:pStyle w:val="a8"/>
        <w:spacing w:after="0" w:line="238" w:lineRule="auto"/>
        <w:ind w:firstLine="555"/>
      </w:pPr>
      <w:r w:rsidRPr="002416BA">
        <w:t xml:space="preserve">3.5. </w:t>
      </w:r>
      <w:r w:rsidR="0025633F" w:rsidRPr="002416BA">
        <w:rPr>
          <w:szCs w:val="24"/>
        </w:rPr>
        <w:t>Предоставление субсидий осуществляется в пределах лимитов бюджетных обязательств, утвержденных в установленном порядке, социально ориентированным некоммерческим организациям,</w:t>
      </w:r>
      <w:r w:rsidR="0025633F" w:rsidRPr="002416BA">
        <w:t xml:space="preserve"> осуществляющим деятельность по охране окружающей среды и защите животных.</w:t>
      </w:r>
    </w:p>
    <w:p w:rsidR="0025633F" w:rsidRPr="002416BA" w:rsidRDefault="0025633F" w:rsidP="00612977">
      <w:pPr>
        <w:pStyle w:val="a8"/>
        <w:spacing w:after="0" w:line="238" w:lineRule="auto"/>
        <w:ind w:firstLine="555"/>
        <w:rPr>
          <w:sz w:val="22"/>
        </w:rPr>
      </w:pPr>
      <w:r w:rsidRPr="002416BA">
        <w:t>Размер субсиди</w:t>
      </w:r>
      <w:r w:rsidR="00854940">
        <w:t>й</w:t>
      </w:r>
      <w:r w:rsidRPr="002416BA">
        <w:t xml:space="preserve"> </w:t>
      </w:r>
      <w:r w:rsidRPr="002416BA">
        <w:rPr>
          <w:rFonts w:eastAsia="Times New Roman"/>
          <w:szCs w:val="24"/>
        </w:rPr>
        <w:t xml:space="preserve">на возмещение </w:t>
      </w:r>
      <w:r w:rsidRPr="002416BA">
        <w:rPr>
          <w:rFonts w:eastAsia="Times New Roman"/>
          <w:kern w:val="24"/>
          <w:szCs w:val="24"/>
        </w:rPr>
        <w:t>части</w:t>
      </w:r>
      <w:r w:rsidRPr="002416BA">
        <w:rPr>
          <w:rFonts w:eastAsia="Times New Roman"/>
          <w:szCs w:val="24"/>
        </w:rPr>
        <w:t xml:space="preserve"> затрат</w:t>
      </w:r>
      <w:r w:rsidRPr="002416BA">
        <w:t xml:space="preserve"> на осуществление деятельности </w:t>
      </w:r>
      <w:r w:rsidRPr="002416BA">
        <w:rPr>
          <w:rFonts w:eastAsia="Times New Roman"/>
          <w:szCs w:val="24"/>
        </w:rPr>
        <w:t xml:space="preserve">по охране окружающей среды и защите животных, в том числе </w:t>
      </w:r>
      <w:r w:rsidRPr="002416BA">
        <w:rPr>
          <w:szCs w:val="24"/>
        </w:rPr>
        <w:t>животных оставшихся без владельцев, животных, от права собственности на которых владельцы отказались, определятся по формуле</w:t>
      </w:r>
      <w:r w:rsidRPr="002416BA">
        <w:rPr>
          <w:sz w:val="22"/>
        </w:rPr>
        <w:t>:</w:t>
      </w:r>
    </w:p>
    <w:p w:rsidR="0025633F" w:rsidRPr="002416BA" w:rsidRDefault="0025633F" w:rsidP="00612977">
      <w:pPr>
        <w:pStyle w:val="ConsPlusNormal"/>
        <w:spacing w:line="23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Р = Т,</w:t>
      </w:r>
    </w:p>
    <w:p w:rsidR="0025633F" w:rsidRPr="002416BA" w:rsidRDefault="0025633F" w:rsidP="00612977">
      <w:pPr>
        <w:pStyle w:val="ConsPlusNormal"/>
        <w:spacing w:line="238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где:</w:t>
      </w:r>
    </w:p>
    <w:p w:rsidR="0025633F" w:rsidRPr="002416BA" w:rsidRDefault="0025633F" w:rsidP="00612977">
      <w:pPr>
        <w:pStyle w:val="ConsPlusNormal"/>
        <w:spacing w:line="238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Р - размер субсидии, рублей;</w:t>
      </w:r>
    </w:p>
    <w:p w:rsidR="0025633F" w:rsidRPr="002416BA" w:rsidRDefault="0025633F" w:rsidP="00612977">
      <w:pPr>
        <w:pStyle w:val="a8"/>
        <w:spacing w:after="0" w:line="238" w:lineRule="auto"/>
        <w:ind w:firstLine="555"/>
        <w:rPr>
          <w:szCs w:val="24"/>
        </w:rPr>
      </w:pPr>
      <w:r w:rsidRPr="002416BA">
        <w:rPr>
          <w:szCs w:val="24"/>
        </w:rPr>
        <w:t>Т – сумма затрат на содержание помещений для животных (коммунальные услуги, ремонт вольеров, плата за аренду помещений и др.), и (или) на содержание животных (приобретение кормов, утилизация биологических отходов и др.), и (или) затрат на ветеринарные услуги для животных (стерилизация или кастрация, вакцинация, лечение, антипаразитарная обработка и др.).</w:t>
      </w:r>
    </w:p>
    <w:p w:rsidR="00764200" w:rsidRPr="002416BA" w:rsidRDefault="00C34A11" w:rsidP="00612977">
      <w:pPr>
        <w:pStyle w:val="a8"/>
        <w:spacing w:after="0" w:line="238" w:lineRule="auto"/>
        <w:ind w:firstLine="567"/>
        <w:rPr>
          <w:szCs w:val="24"/>
        </w:rPr>
      </w:pPr>
      <w:r w:rsidRPr="002416BA">
        <w:rPr>
          <w:szCs w:val="24"/>
        </w:rPr>
        <w:t xml:space="preserve">3.6. </w:t>
      </w:r>
      <w:r w:rsidR="00764200" w:rsidRPr="002416BA">
        <w:rPr>
          <w:szCs w:val="24"/>
        </w:rPr>
        <w:t>Результатом предоставления субсиди</w:t>
      </w:r>
      <w:r w:rsidR="00854940">
        <w:rPr>
          <w:szCs w:val="24"/>
        </w:rPr>
        <w:t>й</w:t>
      </w:r>
      <w:r w:rsidR="00764200" w:rsidRPr="002416BA">
        <w:rPr>
          <w:szCs w:val="24"/>
        </w:rPr>
        <w:t xml:space="preserve"> является осуществление в 202</w:t>
      </w:r>
      <w:r w:rsidR="0042147B" w:rsidRPr="002416BA">
        <w:rPr>
          <w:szCs w:val="24"/>
        </w:rPr>
        <w:t>5</w:t>
      </w:r>
      <w:r w:rsidR="00764200" w:rsidRPr="002416BA">
        <w:rPr>
          <w:szCs w:val="24"/>
        </w:rPr>
        <w:t xml:space="preserve"> году Получателем субсиди</w:t>
      </w:r>
      <w:r w:rsidR="00854940">
        <w:rPr>
          <w:szCs w:val="24"/>
        </w:rPr>
        <w:t>й</w:t>
      </w:r>
      <w:r w:rsidR="00764200" w:rsidRPr="002416BA">
        <w:rPr>
          <w:szCs w:val="24"/>
        </w:rPr>
        <w:t xml:space="preserve"> деятельности по содержанию животных без владельцев на территории города Рязани.</w:t>
      </w:r>
    </w:p>
    <w:p w:rsidR="00764200" w:rsidRPr="002416BA" w:rsidRDefault="00764200" w:rsidP="00612977">
      <w:pPr>
        <w:pStyle w:val="a8"/>
        <w:spacing w:after="0" w:line="238" w:lineRule="auto"/>
        <w:ind w:firstLine="567"/>
        <w:rPr>
          <w:szCs w:val="24"/>
        </w:rPr>
      </w:pPr>
      <w:r w:rsidRPr="002416BA">
        <w:rPr>
          <w:szCs w:val="24"/>
        </w:rPr>
        <w:t xml:space="preserve">Результат соответствует типу результата предоставления субсидий «Оказание услуг (выполнение работ)», определенному в приказе Минфина России от </w:t>
      </w:r>
      <w:r w:rsidR="00854940">
        <w:rPr>
          <w:szCs w:val="24"/>
        </w:rPr>
        <w:t>27</w:t>
      </w:r>
      <w:r w:rsidRPr="002416BA">
        <w:rPr>
          <w:szCs w:val="24"/>
        </w:rPr>
        <w:t>.0</w:t>
      </w:r>
      <w:r w:rsidR="00854940">
        <w:rPr>
          <w:szCs w:val="24"/>
        </w:rPr>
        <w:t>4</w:t>
      </w:r>
      <w:r w:rsidRPr="002416BA">
        <w:rPr>
          <w:szCs w:val="24"/>
        </w:rPr>
        <w:t>.202</w:t>
      </w:r>
      <w:r w:rsidR="00854940">
        <w:rPr>
          <w:szCs w:val="24"/>
        </w:rPr>
        <w:t>4</w:t>
      </w:r>
      <w:r w:rsidRPr="002416BA">
        <w:rPr>
          <w:szCs w:val="24"/>
        </w:rPr>
        <w:t xml:space="preserve"> № </w:t>
      </w:r>
      <w:r w:rsidR="00854940">
        <w:rPr>
          <w:szCs w:val="24"/>
        </w:rPr>
        <w:t>53</w:t>
      </w:r>
      <w:r w:rsidRPr="002416BA">
        <w:rPr>
          <w:szCs w:val="24"/>
        </w:rPr>
        <w:t>н «</w:t>
      </w:r>
      <w:r w:rsidR="00854940">
        <w:rPr>
          <w:szCs w:val="24"/>
        </w:rPr>
        <w:t>Об </w:t>
      </w:r>
      <w:r w:rsidR="00854940" w:rsidRPr="00854940">
        <w:rPr>
          <w:szCs w:val="24"/>
        </w:rPr>
        <w:t>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 w:rsidRPr="002416BA">
        <w:rPr>
          <w:szCs w:val="24"/>
        </w:rPr>
        <w:t>».</w:t>
      </w:r>
    </w:p>
    <w:p w:rsidR="00764200" w:rsidRPr="002416BA" w:rsidRDefault="00764200" w:rsidP="00612977">
      <w:pPr>
        <w:pStyle w:val="a8"/>
        <w:spacing w:after="0" w:line="238" w:lineRule="auto"/>
        <w:ind w:firstLine="567"/>
        <w:rPr>
          <w:szCs w:val="24"/>
        </w:rPr>
      </w:pPr>
      <w:r w:rsidRPr="002416BA">
        <w:rPr>
          <w:szCs w:val="24"/>
        </w:rPr>
        <w:t>3.7. Характеристиками результата предоставления субсиди</w:t>
      </w:r>
      <w:r w:rsidR="00612977">
        <w:rPr>
          <w:szCs w:val="24"/>
        </w:rPr>
        <w:t>й</w:t>
      </w:r>
      <w:r w:rsidRPr="002416BA">
        <w:rPr>
          <w:szCs w:val="24"/>
        </w:rPr>
        <w:t xml:space="preserve"> являются:</w:t>
      </w:r>
    </w:p>
    <w:p w:rsidR="00764200" w:rsidRPr="002416BA" w:rsidRDefault="00764200" w:rsidP="00612977">
      <w:pPr>
        <w:pStyle w:val="a8"/>
        <w:spacing w:after="0" w:line="238" w:lineRule="auto"/>
        <w:ind w:firstLine="567"/>
        <w:rPr>
          <w:szCs w:val="24"/>
        </w:rPr>
      </w:pPr>
      <w:r w:rsidRPr="002416BA">
        <w:rPr>
          <w:szCs w:val="24"/>
        </w:rPr>
        <w:t>- не менее 70 животных без владельцев, находящихся на содержании у Получателя субсиди</w:t>
      </w:r>
      <w:r w:rsidR="00612977">
        <w:rPr>
          <w:szCs w:val="24"/>
        </w:rPr>
        <w:t>й</w:t>
      </w:r>
      <w:r w:rsidRPr="002416BA">
        <w:rPr>
          <w:szCs w:val="24"/>
        </w:rPr>
        <w:t xml:space="preserve"> в 202</w:t>
      </w:r>
      <w:r w:rsidR="0042147B" w:rsidRPr="002416BA">
        <w:rPr>
          <w:szCs w:val="24"/>
        </w:rPr>
        <w:t>5</w:t>
      </w:r>
      <w:r w:rsidRPr="002416BA">
        <w:rPr>
          <w:szCs w:val="24"/>
        </w:rPr>
        <w:t xml:space="preserve"> году;</w:t>
      </w:r>
    </w:p>
    <w:p w:rsidR="00384373" w:rsidRPr="002416BA" w:rsidRDefault="00764200" w:rsidP="00612977">
      <w:pPr>
        <w:pStyle w:val="a8"/>
        <w:spacing w:after="0" w:line="238" w:lineRule="auto"/>
        <w:ind w:firstLine="567"/>
        <w:rPr>
          <w:kern w:val="0"/>
          <w:szCs w:val="24"/>
          <w:lang w:eastAsia="ru-RU"/>
        </w:rPr>
      </w:pPr>
      <w:r w:rsidRPr="002416BA">
        <w:rPr>
          <w:szCs w:val="24"/>
        </w:rPr>
        <w:t>- наличие у Получателя субсиди</w:t>
      </w:r>
      <w:r w:rsidR="00612977">
        <w:rPr>
          <w:szCs w:val="24"/>
        </w:rPr>
        <w:t>й</w:t>
      </w:r>
      <w:r w:rsidRPr="002416BA">
        <w:rPr>
          <w:szCs w:val="24"/>
        </w:rPr>
        <w:t xml:space="preserve"> в пользовании на законном основании не менее одного здания (строения, сооружения) для содержания животных без владельцев.</w:t>
      </w:r>
    </w:p>
    <w:p w:rsidR="00487699" w:rsidRDefault="00487699" w:rsidP="00C34A11">
      <w:pPr>
        <w:pStyle w:val="af5"/>
        <w:suppressAutoHyphens/>
        <w:ind w:left="0"/>
        <w:contextualSpacing/>
        <w:jc w:val="center"/>
        <w:rPr>
          <w:sz w:val="24"/>
          <w:szCs w:val="24"/>
        </w:rPr>
      </w:pPr>
    </w:p>
    <w:p w:rsidR="00C34A11" w:rsidRPr="002416BA" w:rsidRDefault="00C34A11" w:rsidP="00C34A11">
      <w:pPr>
        <w:pStyle w:val="af5"/>
        <w:suppressAutoHyphens/>
        <w:ind w:left="0"/>
        <w:contextualSpacing/>
        <w:jc w:val="center"/>
        <w:rPr>
          <w:sz w:val="24"/>
          <w:szCs w:val="24"/>
        </w:rPr>
      </w:pPr>
      <w:r w:rsidRPr="002416BA">
        <w:rPr>
          <w:sz w:val="24"/>
          <w:szCs w:val="24"/>
        </w:rPr>
        <w:lastRenderedPageBreak/>
        <w:t>4. Требования к отчетности, осуществлению контроля (мониторинга)</w:t>
      </w:r>
      <w:r w:rsidR="004A46E9" w:rsidRPr="002416BA">
        <w:rPr>
          <w:sz w:val="24"/>
          <w:szCs w:val="24"/>
        </w:rPr>
        <w:t> за соблюдением </w:t>
      </w:r>
      <w:r w:rsidRPr="002416BA">
        <w:rPr>
          <w:sz w:val="24"/>
          <w:szCs w:val="24"/>
        </w:rPr>
        <w:t>условий и порядка</w:t>
      </w:r>
      <w:r w:rsidR="004A46E9" w:rsidRPr="002416BA">
        <w:rPr>
          <w:sz w:val="24"/>
          <w:szCs w:val="24"/>
        </w:rPr>
        <w:t xml:space="preserve"> предоставления субсиди</w:t>
      </w:r>
      <w:r w:rsidR="00612977">
        <w:rPr>
          <w:sz w:val="24"/>
          <w:szCs w:val="24"/>
        </w:rPr>
        <w:t>й</w:t>
      </w:r>
      <w:r w:rsidR="004A46E9" w:rsidRPr="002416BA">
        <w:rPr>
          <w:sz w:val="24"/>
          <w:szCs w:val="24"/>
        </w:rPr>
        <w:t> и </w:t>
      </w:r>
      <w:r w:rsidRPr="002416BA">
        <w:rPr>
          <w:sz w:val="24"/>
          <w:szCs w:val="24"/>
        </w:rPr>
        <w:t>ответственность за их нарушение</w:t>
      </w:r>
    </w:p>
    <w:p w:rsidR="00C34A11" w:rsidRPr="002416BA" w:rsidRDefault="00C34A11" w:rsidP="00C34A11">
      <w:pPr>
        <w:pStyle w:val="af5"/>
        <w:suppressAutoHyphens/>
        <w:ind w:firstLine="709"/>
        <w:contextualSpacing/>
        <w:jc w:val="center"/>
        <w:rPr>
          <w:sz w:val="24"/>
          <w:szCs w:val="24"/>
        </w:rPr>
      </w:pPr>
    </w:p>
    <w:p w:rsidR="00764200" w:rsidRPr="002416BA" w:rsidRDefault="00C34A11" w:rsidP="00764200">
      <w:pPr>
        <w:pStyle w:val="ConsPlusNormal"/>
        <w:tabs>
          <w:tab w:val="left" w:pos="600"/>
          <w:tab w:val="center" w:pos="4819"/>
        </w:tabs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4.1.</w:t>
      </w:r>
      <w:r w:rsidRPr="002416BA">
        <w:rPr>
          <w:sz w:val="24"/>
          <w:szCs w:val="24"/>
        </w:rPr>
        <w:t xml:space="preserve"> </w:t>
      </w:r>
      <w:r w:rsidR="00764200" w:rsidRPr="002416BA">
        <w:rPr>
          <w:rFonts w:ascii="Times New Roman" w:hAnsi="Times New Roman" w:cs="Times New Roman"/>
          <w:sz w:val="24"/>
          <w:szCs w:val="24"/>
        </w:rPr>
        <w:t>При предоставлении субсиди</w:t>
      </w:r>
      <w:r w:rsidR="00612977">
        <w:rPr>
          <w:rFonts w:ascii="Times New Roman" w:hAnsi="Times New Roman" w:cs="Times New Roman"/>
          <w:sz w:val="24"/>
          <w:szCs w:val="24"/>
        </w:rPr>
        <w:t>й</w:t>
      </w:r>
      <w:r w:rsidR="00764200" w:rsidRPr="002416BA">
        <w:rPr>
          <w:rFonts w:ascii="Times New Roman" w:hAnsi="Times New Roman" w:cs="Times New Roman"/>
          <w:sz w:val="24"/>
          <w:szCs w:val="24"/>
        </w:rPr>
        <w:t xml:space="preserve"> в целях возмещения </w:t>
      </w:r>
      <w:r w:rsidR="00764200" w:rsidRPr="002416BA">
        <w:rPr>
          <w:rFonts w:ascii="Times New Roman" w:hAnsi="Times New Roman" w:cs="Times New Roman"/>
          <w:kern w:val="24"/>
          <w:sz w:val="24"/>
          <w:szCs w:val="24"/>
        </w:rPr>
        <w:t>части</w:t>
      </w:r>
      <w:r w:rsidR="00764200" w:rsidRPr="002416BA">
        <w:rPr>
          <w:rFonts w:ascii="Times New Roman" w:hAnsi="Times New Roman" w:cs="Times New Roman"/>
          <w:sz w:val="24"/>
          <w:szCs w:val="24"/>
        </w:rPr>
        <w:t xml:space="preserve">  затрат на осуществление деятельности </w:t>
      </w:r>
      <w:r w:rsidR="00764200" w:rsidRPr="002416BA">
        <w:rPr>
          <w:rFonts w:ascii="Times New Roman" w:eastAsia="Times New Roman" w:hAnsi="Times New Roman" w:cs="Times New Roman"/>
          <w:sz w:val="24"/>
          <w:szCs w:val="24"/>
        </w:rPr>
        <w:t xml:space="preserve">по охране окружающей среды и защите животных, в том числе </w:t>
      </w:r>
      <w:r w:rsidR="00764200" w:rsidRPr="002416BA">
        <w:rPr>
          <w:rFonts w:ascii="Times New Roman" w:hAnsi="Times New Roman" w:cs="Times New Roman"/>
          <w:sz w:val="24"/>
          <w:szCs w:val="24"/>
        </w:rPr>
        <w:t>животных оставшихся без владельцев, животных, от права собственности на которых владельцы отказались</w:t>
      </w:r>
      <w:r w:rsidR="00764200" w:rsidRPr="002416BA">
        <w:rPr>
          <w:rFonts w:ascii="Times New Roman" w:eastAsia="Times New Roman" w:hAnsi="Times New Roman" w:cs="Times New Roman"/>
          <w:sz w:val="24"/>
          <w:szCs w:val="24"/>
        </w:rPr>
        <w:t>, Получатель субсиди</w:t>
      </w:r>
      <w:r w:rsidR="0061297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64200" w:rsidRPr="002416BA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категори</w:t>
      </w:r>
      <w:r w:rsidR="00612977">
        <w:rPr>
          <w:rFonts w:ascii="Times New Roman" w:eastAsia="Times New Roman" w:hAnsi="Times New Roman" w:cs="Times New Roman"/>
          <w:sz w:val="24"/>
          <w:szCs w:val="24"/>
        </w:rPr>
        <w:t>ям</w:t>
      </w:r>
      <w:r w:rsidR="00764200" w:rsidRPr="002416BA">
        <w:rPr>
          <w:rFonts w:ascii="Times New Roman" w:eastAsia="Times New Roman" w:hAnsi="Times New Roman" w:cs="Times New Roman"/>
          <w:sz w:val="24"/>
          <w:szCs w:val="24"/>
        </w:rPr>
        <w:t>, указанн</w:t>
      </w:r>
      <w:r w:rsidR="00612977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764200" w:rsidRPr="002416BA">
        <w:rPr>
          <w:rFonts w:ascii="Times New Roman" w:eastAsia="Times New Roman" w:hAnsi="Times New Roman" w:cs="Times New Roman"/>
          <w:sz w:val="24"/>
          <w:szCs w:val="24"/>
        </w:rPr>
        <w:t xml:space="preserve"> в абзацах третьем, четвертом пункта 1.8 </w:t>
      </w:r>
      <w:r w:rsidR="00612977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764200" w:rsidRPr="002416BA">
        <w:rPr>
          <w:rFonts w:ascii="Times New Roman" w:eastAsia="Times New Roman" w:hAnsi="Times New Roman" w:cs="Times New Roman"/>
          <w:sz w:val="24"/>
          <w:szCs w:val="24"/>
        </w:rPr>
        <w:t>Порядка, при этом выполняется условие единовременного предоставления субсиди</w:t>
      </w:r>
      <w:r w:rsidR="0061297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64200" w:rsidRPr="002416BA">
        <w:rPr>
          <w:rFonts w:ascii="Times New Roman" w:eastAsia="Times New Roman" w:hAnsi="Times New Roman" w:cs="Times New Roman"/>
          <w:sz w:val="24"/>
          <w:szCs w:val="24"/>
        </w:rPr>
        <w:t xml:space="preserve"> и достижения результата, значений характеристик результата предоставления субсиди</w:t>
      </w:r>
      <w:r w:rsidR="0061297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64200" w:rsidRPr="002416BA">
        <w:rPr>
          <w:rFonts w:ascii="Times New Roman" w:eastAsia="Times New Roman" w:hAnsi="Times New Roman" w:cs="Times New Roman"/>
          <w:sz w:val="24"/>
          <w:szCs w:val="24"/>
        </w:rPr>
        <w:t xml:space="preserve">, указанных в пунктах 3.6 и 3.7 </w:t>
      </w:r>
      <w:r w:rsidR="00612977">
        <w:rPr>
          <w:rFonts w:ascii="Times New Roman" w:eastAsia="Times New Roman" w:hAnsi="Times New Roman" w:cs="Times New Roman"/>
          <w:sz w:val="24"/>
          <w:szCs w:val="24"/>
        </w:rPr>
        <w:t>настоящего Порядка. В </w:t>
      </w:r>
      <w:r w:rsidR="00764200" w:rsidRPr="002416BA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 пунктом 6 </w:t>
      </w:r>
      <w:r w:rsidR="00764200" w:rsidRPr="002416BA">
        <w:rPr>
          <w:rFonts w:ascii="Times New Roman" w:hAnsi="Times New Roman" w:cs="Times New Roman"/>
          <w:sz w:val="24"/>
          <w:szCs w:val="24"/>
        </w:rPr>
        <w:t>постановления Правит</w:t>
      </w:r>
      <w:r w:rsidR="00DF0953">
        <w:rPr>
          <w:rFonts w:ascii="Times New Roman" w:hAnsi="Times New Roman" w:cs="Times New Roman"/>
          <w:sz w:val="24"/>
          <w:szCs w:val="24"/>
        </w:rPr>
        <w:t>ельства Российской Федерации от </w:t>
      </w:r>
      <w:r w:rsidR="00764200" w:rsidRPr="002416BA">
        <w:rPr>
          <w:rFonts w:ascii="Times New Roman" w:hAnsi="Times New Roman" w:cs="Times New Roman"/>
          <w:sz w:val="24"/>
          <w:szCs w:val="24"/>
        </w:rPr>
        <w:t xml:space="preserve">25.10.2023 № 1782 «Об 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 w:rsidR="00764200" w:rsidRPr="002416BA">
        <w:rPr>
          <w:rFonts w:ascii="Times New Roman" w:eastAsia="Times New Roman" w:hAnsi="Times New Roman" w:cs="Times New Roman"/>
          <w:sz w:val="24"/>
          <w:szCs w:val="24"/>
        </w:rPr>
        <w:t xml:space="preserve">мониторинг достижения результатов предоставления субсидий не проводится, требования к отчетности не предъявляются. </w:t>
      </w:r>
    </w:p>
    <w:p w:rsidR="002B7823" w:rsidRPr="002416BA" w:rsidRDefault="003F32F9" w:rsidP="002B7823">
      <w:pPr>
        <w:pStyle w:val="ConsPlusNormal"/>
        <w:tabs>
          <w:tab w:val="left" w:pos="600"/>
          <w:tab w:val="center" w:pos="4819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4.2. </w:t>
      </w:r>
      <w:r w:rsidR="00C34A11" w:rsidRPr="002416BA">
        <w:rPr>
          <w:rFonts w:ascii="Times New Roman" w:hAnsi="Times New Roman" w:cs="Times New Roman"/>
          <w:sz w:val="24"/>
          <w:szCs w:val="24"/>
        </w:rPr>
        <w:t>Контроль за соблюдением Получателем субсидий порядка и условий предоставления субсидий, в соответствии со статьями 268.1 и 269.2 Бюджетного кодекса Российской Федерации осуществля</w:t>
      </w:r>
      <w:r w:rsidR="00612977">
        <w:rPr>
          <w:rFonts w:ascii="Times New Roman" w:hAnsi="Times New Roman" w:cs="Times New Roman"/>
          <w:sz w:val="24"/>
          <w:szCs w:val="24"/>
        </w:rPr>
        <w:t>ю</w:t>
      </w:r>
      <w:r w:rsidR="00C34A11" w:rsidRPr="002416BA">
        <w:rPr>
          <w:rFonts w:ascii="Times New Roman" w:hAnsi="Times New Roman" w:cs="Times New Roman"/>
          <w:sz w:val="24"/>
          <w:szCs w:val="24"/>
        </w:rPr>
        <w:t>т УЭиЖКХ, органы муниципального финансового контроля в рамках действующего законодательства Российской Федерации и соглашения с Получателем субсидий о предоставлении субсидий</w:t>
      </w:r>
      <w:r w:rsidR="00A2735B" w:rsidRPr="002416BA">
        <w:rPr>
          <w:rFonts w:ascii="Times New Roman" w:hAnsi="Times New Roman" w:cs="Times New Roman"/>
          <w:sz w:val="24"/>
          <w:szCs w:val="24"/>
        </w:rPr>
        <w:t xml:space="preserve"> и их возврате в случае нецелевого использования</w:t>
      </w:r>
      <w:r w:rsidR="002B7823" w:rsidRPr="002416BA">
        <w:rPr>
          <w:rFonts w:ascii="Times New Roman" w:hAnsi="Times New Roman" w:cs="Times New Roman"/>
          <w:sz w:val="24"/>
          <w:szCs w:val="24"/>
        </w:rPr>
        <w:t>.</w:t>
      </w:r>
      <w:r w:rsidR="00C34A11" w:rsidRPr="00241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A11" w:rsidRPr="002416BA" w:rsidRDefault="00C34A11" w:rsidP="002B7823">
      <w:pPr>
        <w:pStyle w:val="ConsPlusNormal"/>
        <w:tabs>
          <w:tab w:val="left" w:pos="600"/>
          <w:tab w:val="center" w:pos="4819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4.</w:t>
      </w:r>
      <w:r w:rsidR="002B7823" w:rsidRPr="002416BA">
        <w:rPr>
          <w:rFonts w:ascii="Times New Roman" w:hAnsi="Times New Roman" w:cs="Times New Roman"/>
          <w:sz w:val="24"/>
          <w:szCs w:val="24"/>
        </w:rPr>
        <w:t>3</w:t>
      </w:r>
      <w:r w:rsidRPr="002416BA">
        <w:rPr>
          <w:rFonts w:ascii="Times New Roman" w:hAnsi="Times New Roman" w:cs="Times New Roman"/>
          <w:sz w:val="24"/>
          <w:szCs w:val="24"/>
        </w:rPr>
        <w:t>.</w:t>
      </w:r>
      <w:r w:rsidRPr="002416BA">
        <w:rPr>
          <w:rFonts w:ascii="Times New Roman" w:hAnsi="Times New Roman" w:cs="Times New Roman"/>
          <w:sz w:val="24"/>
          <w:szCs w:val="24"/>
        </w:rPr>
        <w:tab/>
      </w:r>
      <w:r w:rsidR="003F32F9" w:rsidRPr="002416BA">
        <w:rPr>
          <w:rFonts w:ascii="Times New Roman" w:hAnsi="Times New Roman" w:cs="Times New Roman"/>
          <w:sz w:val="24"/>
          <w:szCs w:val="24"/>
        </w:rPr>
        <w:t> </w:t>
      </w:r>
      <w:r w:rsidRPr="002416BA">
        <w:rPr>
          <w:rFonts w:ascii="Times New Roman" w:hAnsi="Times New Roman" w:cs="Times New Roman"/>
          <w:sz w:val="24"/>
          <w:szCs w:val="24"/>
        </w:rPr>
        <w:t xml:space="preserve">В случае установления факта нарушений Получателем субсидий условий, установленных при предоставлении субсидий, поступления информации от органов муниципального финансового контроля о выявленных нарушениях, Получатель субсидий обязан осуществить возврат субсидий в </w:t>
      </w:r>
      <w:hyperlink r:id="rId16" w:history="1">
        <w:r w:rsidRPr="002416BA">
          <w:rPr>
            <w:rFonts w:ascii="Times New Roman" w:hAnsi="Times New Roman" w:cs="Times New Roman"/>
            <w:sz w:val="24"/>
            <w:szCs w:val="24"/>
          </w:rPr>
          <w:t>бюджет</w:t>
        </w:r>
      </w:hyperlink>
      <w:r w:rsidRPr="002416BA">
        <w:rPr>
          <w:rFonts w:ascii="Times New Roman" w:hAnsi="Times New Roman" w:cs="Times New Roman"/>
          <w:sz w:val="24"/>
          <w:szCs w:val="24"/>
        </w:rPr>
        <w:t xml:space="preserve"> города Рязани в соответствии с пунктом 2.2</w:t>
      </w:r>
      <w:r w:rsidR="002B7823" w:rsidRPr="002416BA">
        <w:rPr>
          <w:rFonts w:ascii="Times New Roman" w:hAnsi="Times New Roman" w:cs="Times New Roman"/>
          <w:sz w:val="24"/>
          <w:szCs w:val="24"/>
        </w:rPr>
        <w:t>2</w:t>
      </w:r>
      <w:r w:rsidRPr="002416BA">
        <w:rPr>
          <w:rFonts w:ascii="Times New Roman" w:hAnsi="Times New Roman" w:cs="Times New Roman"/>
          <w:sz w:val="24"/>
          <w:szCs w:val="24"/>
        </w:rPr>
        <w:t xml:space="preserve"> </w:t>
      </w:r>
      <w:r w:rsidR="00612977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2416BA">
        <w:rPr>
          <w:rFonts w:ascii="Times New Roman" w:hAnsi="Times New Roman" w:cs="Times New Roman"/>
          <w:sz w:val="24"/>
          <w:szCs w:val="24"/>
        </w:rPr>
        <w:t>Порядка</w:t>
      </w:r>
      <w:r w:rsidR="002B7823" w:rsidRPr="002416BA">
        <w:rPr>
          <w:rFonts w:ascii="Times New Roman" w:hAnsi="Times New Roman" w:cs="Times New Roman"/>
          <w:sz w:val="24"/>
          <w:szCs w:val="24"/>
        </w:rPr>
        <w:t>.</w:t>
      </w:r>
      <w:r w:rsidRPr="00241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A11" w:rsidRPr="002416BA" w:rsidRDefault="00C34A11" w:rsidP="002B7823">
      <w:pPr>
        <w:pStyle w:val="ConsPlusNormal"/>
        <w:tabs>
          <w:tab w:val="left" w:pos="600"/>
          <w:tab w:val="center" w:pos="4819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В случае невыполнения требований о возврате субсидий, установленных пунктом 2.2</w:t>
      </w:r>
      <w:r w:rsidR="002B7823" w:rsidRPr="002416BA">
        <w:rPr>
          <w:rFonts w:ascii="Times New Roman" w:hAnsi="Times New Roman" w:cs="Times New Roman"/>
          <w:sz w:val="24"/>
          <w:szCs w:val="24"/>
        </w:rPr>
        <w:t>2</w:t>
      </w:r>
      <w:r w:rsidRPr="002416BA">
        <w:rPr>
          <w:rFonts w:ascii="Times New Roman" w:hAnsi="Times New Roman" w:cs="Times New Roman"/>
          <w:sz w:val="24"/>
          <w:szCs w:val="24"/>
        </w:rPr>
        <w:t xml:space="preserve"> </w:t>
      </w:r>
      <w:r w:rsidR="00612977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2416BA">
        <w:rPr>
          <w:rFonts w:ascii="Times New Roman" w:hAnsi="Times New Roman" w:cs="Times New Roman"/>
          <w:sz w:val="24"/>
          <w:szCs w:val="24"/>
        </w:rPr>
        <w:t xml:space="preserve">Порядка, к Получателю субсидий применяются меры, предусмотренные действующим законодательством Российской Федерации. </w:t>
      </w:r>
    </w:p>
    <w:p w:rsidR="00BB5C76" w:rsidRPr="002416BA" w:rsidRDefault="00BB5C76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</w:p>
    <w:p w:rsidR="00BB5C76" w:rsidRPr="002416BA" w:rsidRDefault="00BB5C76">
      <w:pPr>
        <w:pStyle w:val="ConsPlusNormal"/>
        <w:ind w:firstLine="555"/>
        <w:rPr>
          <w:rFonts w:ascii="Times New Roman" w:hAnsi="Times New Roman" w:cs="Times New Roman"/>
          <w:sz w:val="24"/>
          <w:szCs w:val="24"/>
        </w:rPr>
      </w:pPr>
    </w:p>
    <w:p w:rsidR="00C34A11" w:rsidRPr="002416BA" w:rsidRDefault="00C34A11">
      <w:pPr>
        <w:pStyle w:val="ConsPlusNormal"/>
        <w:ind w:firstLine="555"/>
        <w:rPr>
          <w:rFonts w:ascii="Times New Roman" w:hAnsi="Times New Roman" w:cs="Times New Roman"/>
          <w:strike/>
          <w:sz w:val="24"/>
          <w:szCs w:val="24"/>
        </w:rPr>
      </w:pPr>
    </w:p>
    <w:p w:rsidR="00C34A11" w:rsidRPr="002416BA" w:rsidRDefault="00C34A11">
      <w:pPr>
        <w:pStyle w:val="ConsPlusNormal"/>
        <w:ind w:firstLine="555"/>
        <w:rPr>
          <w:rFonts w:ascii="Times New Roman" w:hAnsi="Times New Roman" w:cs="Times New Roman"/>
          <w:strike/>
          <w:sz w:val="24"/>
          <w:szCs w:val="24"/>
        </w:rPr>
      </w:pPr>
    </w:p>
    <w:p w:rsidR="00C34A11" w:rsidRPr="002416BA" w:rsidRDefault="00C34A11">
      <w:pPr>
        <w:pStyle w:val="ConsPlusNormal"/>
        <w:ind w:firstLine="555"/>
        <w:rPr>
          <w:rFonts w:ascii="Times New Roman" w:hAnsi="Times New Roman" w:cs="Times New Roman"/>
          <w:strike/>
          <w:sz w:val="24"/>
          <w:szCs w:val="24"/>
        </w:rPr>
      </w:pPr>
    </w:p>
    <w:p w:rsidR="007E6B89" w:rsidRPr="002416BA" w:rsidRDefault="007E6B89">
      <w:pPr>
        <w:suppressAutoHyphens w:val="0"/>
        <w:spacing w:line="240" w:lineRule="auto"/>
        <w:rPr>
          <w:rFonts w:eastAsia="Calibri"/>
          <w:strike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579"/>
        <w:gridCol w:w="2059"/>
      </w:tblGrid>
      <w:tr w:rsidR="00EE0539" w:rsidRPr="002416BA">
        <w:tc>
          <w:tcPr>
            <w:tcW w:w="7579" w:type="dxa"/>
            <w:shd w:val="clear" w:color="auto" w:fill="auto"/>
          </w:tcPr>
          <w:p w:rsidR="00EE0539" w:rsidRPr="002416BA" w:rsidRDefault="00EE0539">
            <w:pPr>
              <w:pStyle w:val="ae"/>
              <w:pageBreakBefore/>
              <w:snapToGrid w:val="0"/>
            </w:pPr>
          </w:p>
        </w:tc>
        <w:tc>
          <w:tcPr>
            <w:tcW w:w="2059" w:type="dxa"/>
            <w:shd w:val="clear" w:color="auto" w:fill="auto"/>
          </w:tcPr>
          <w:p w:rsidR="00EE0539" w:rsidRPr="002416BA" w:rsidRDefault="00EE05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EE0539" w:rsidRPr="002416BA" w:rsidRDefault="00EE0539">
            <w:pPr>
              <w:pStyle w:val="ConsPlusNormal"/>
              <w:ind w:firstLine="0"/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к Порядку</w:t>
            </w:r>
          </w:p>
        </w:tc>
      </w:tr>
    </w:tbl>
    <w:p w:rsidR="00EE0539" w:rsidRPr="002416BA" w:rsidRDefault="00EE0539">
      <w:pPr>
        <w:jc w:val="right"/>
      </w:pPr>
    </w:p>
    <w:p w:rsidR="001E3051" w:rsidRPr="002416BA" w:rsidRDefault="001E3051" w:rsidP="001E305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ОТЧЕТ</w:t>
      </w:r>
    </w:p>
    <w:p w:rsidR="001E3051" w:rsidRPr="002416BA" w:rsidRDefault="001E3051" w:rsidP="001E305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о возмещении части затрат, связанных с реализацией деятельности</w:t>
      </w:r>
    </w:p>
    <w:p w:rsidR="001E3051" w:rsidRPr="002416BA" w:rsidRDefault="001E3051" w:rsidP="001E305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 по охране окружающей среды и защите животных, </w:t>
      </w:r>
    </w:p>
    <w:p w:rsidR="001E3051" w:rsidRPr="002416BA" w:rsidRDefault="001E3051" w:rsidP="001E305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в </w:t>
      </w:r>
      <w:r w:rsidR="00721F90" w:rsidRPr="002416BA">
        <w:rPr>
          <w:rFonts w:ascii="Times New Roman" w:hAnsi="Times New Roman" w:cs="Times New Roman"/>
          <w:sz w:val="24"/>
          <w:szCs w:val="24"/>
        </w:rPr>
        <w:t>202</w:t>
      </w:r>
      <w:r w:rsidR="0044014B" w:rsidRPr="002416BA">
        <w:rPr>
          <w:rFonts w:ascii="Times New Roman" w:hAnsi="Times New Roman" w:cs="Times New Roman"/>
          <w:sz w:val="24"/>
          <w:szCs w:val="24"/>
        </w:rPr>
        <w:t>5</w:t>
      </w:r>
      <w:r w:rsidRPr="002416BA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E3051" w:rsidRPr="002416BA" w:rsidRDefault="001E3051" w:rsidP="001E305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5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5280"/>
        <w:gridCol w:w="3895"/>
      </w:tblGrid>
      <w:tr w:rsidR="001E3051" w:rsidRPr="002416BA" w:rsidTr="00C413F7">
        <w:trPr>
          <w:trHeight w:val="4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416B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Произведенные затраты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1E3051" w:rsidRPr="002416BA" w:rsidRDefault="001E3051" w:rsidP="00C413F7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содержание помещений для животных, в том числе животных без владельцев, животных, от права собственности на которых владельцы отказались, в том числе: 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плата за аренду помещений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ремонт вольеров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Затраты на содержание животных, в том числе животных без владельцев, животных, от права собственности на которых владельцы отказались, в том числе: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приобретение кормов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утилизация биологических отходов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BE11AD">
            <w:pPr>
              <w:pStyle w:val="ConsPlusNormal"/>
              <w:snapToGrid w:val="0"/>
              <w:spacing w:line="200" w:lineRule="atLeast"/>
              <w:ind w:left="4" w:right="-12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Затраты на ветеринарные услуги для животных, в</w:t>
            </w:r>
            <w:r w:rsidR="00BE11AD" w:rsidRPr="002416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том числе животных без владельцев, животных, от права собственности на которых владельцы отказались, в том числе: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стерилизация (кастрация)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вакцинация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 xml:space="preserve">антипаразитарная обработка 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Normal"/>
              <w:snapToGrid w:val="0"/>
              <w:spacing w:line="200" w:lineRule="atLeast"/>
              <w:ind w:left="4" w:right="-12"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51" w:rsidRPr="002416BA" w:rsidTr="00C413F7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 xml:space="preserve">ИТОГО:                                    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051" w:rsidRPr="002416BA" w:rsidRDefault="001E3051" w:rsidP="00C413F7">
            <w:pPr>
              <w:pStyle w:val="ConsPlusCell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051" w:rsidRPr="002416BA" w:rsidRDefault="001E3051" w:rsidP="001E3051">
      <w:pPr>
        <w:pStyle w:val="ConsPlusNormal"/>
        <w:ind w:firstLine="540"/>
        <w:jc w:val="center"/>
      </w:pPr>
    </w:p>
    <w:p w:rsidR="001E3051" w:rsidRPr="002416BA" w:rsidRDefault="001E3051" w:rsidP="001E3051">
      <w:pPr>
        <w:pStyle w:val="ConsPlusNormal"/>
        <w:ind w:firstLine="540"/>
        <w:jc w:val="center"/>
      </w:pPr>
    </w:p>
    <w:p w:rsidR="001E3051" w:rsidRPr="002416BA" w:rsidRDefault="001E3051" w:rsidP="001E3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1E3051" w:rsidRPr="002416BA" w:rsidRDefault="001E3051" w:rsidP="001E3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____________________________________   ____________   _________________________                                          </w:t>
      </w:r>
    </w:p>
    <w:p w:rsidR="001E3051" w:rsidRPr="002416BA" w:rsidRDefault="001E3051" w:rsidP="001E3051">
      <w:pPr>
        <w:pStyle w:val="ConsPlusNonformat"/>
        <w:rPr>
          <w:rFonts w:ascii="Times New Roman" w:hAnsi="Times New Roman" w:cs="Times New Roman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   </w:t>
      </w:r>
      <w:r w:rsidRPr="002416BA">
        <w:rPr>
          <w:rFonts w:ascii="Times New Roman" w:hAnsi="Times New Roman" w:cs="Times New Roman"/>
        </w:rPr>
        <w:t>(наименование некоммерческой организации)              (подпись)               (расшифровка подписи)</w:t>
      </w:r>
    </w:p>
    <w:p w:rsidR="001E3051" w:rsidRPr="002416BA" w:rsidRDefault="001E3051">
      <w:pPr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579"/>
        <w:gridCol w:w="2059"/>
      </w:tblGrid>
      <w:tr w:rsidR="00EE0539" w:rsidRPr="002416BA">
        <w:tc>
          <w:tcPr>
            <w:tcW w:w="7579" w:type="dxa"/>
            <w:shd w:val="clear" w:color="auto" w:fill="auto"/>
          </w:tcPr>
          <w:p w:rsidR="00EE0539" w:rsidRPr="002416BA" w:rsidRDefault="00EE0539">
            <w:pPr>
              <w:pStyle w:val="ae"/>
              <w:pageBreakBefore/>
              <w:snapToGrid w:val="0"/>
            </w:pPr>
          </w:p>
        </w:tc>
        <w:tc>
          <w:tcPr>
            <w:tcW w:w="2059" w:type="dxa"/>
            <w:shd w:val="clear" w:color="auto" w:fill="auto"/>
          </w:tcPr>
          <w:p w:rsidR="00EE0539" w:rsidRPr="002416BA" w:rsidRDefault="00EE05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EE0539" w:rsidRPr="002416BA" w:rsidRDefault="00EE0539">
            <w:pPr>
              <w:pStyle w:val="ConsPlusNormal"/>
              <w:ind w:firstLine="0"/>
            </w:pPr>
            <w:r w:rsidRPr="002416BA">
              <w:rPr>
                <w:rFonts w:ascii="Times New Roman" w:hAnsi="Times New Roman" w:cs="Times New Roman"/>
                <w:sz w:val="24"/>
                <w:szCs w:val="24"/>
              </w:rPr>
              <w:t>к Порядку</w:t>
            </w:r>
          </w:p>
        </w:tc>
      </w:tr>
    </w:tbl>
    <w:p w:rsidR="00EE0539" w:rsidRPr="002416BA" w:rsidRDefault="00EE053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1E3051" w:rsidRPr="002416BA" w:rsidRDefault="001E3051">
      <w:pPr>
        <w:suppressAutoHyphens w:val="0"/>
        <w:spacing w:line="240" w:lineRule="auto"/>
        <w:rPr>
          <w:kern w:val="0"/>
        </w:rPr>
      </w:pPr>
      <w:bookmarkStart w:id="2" w:name="Par134"/>
      <w:bookmarkEnd w:id="2"/>
    </w:p>
    <w:p w:rsidR="001E3051" w:rsidRPr="002416BA" w:rsidRDefault="001E3051" w:rsidP="001E30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ЗАЯВКА</w:t>
      </w:r>
    </w:p>
    <w:p w:rsidR="00763CF7" w:rsidRPr="002416BA" w:rsidRDefault="00763CF7" w:rsidP="001E30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на участие в отборе</w:t>
      </w:r>
    </w:p>
    <w:p w:rsidR="001E3051" w:rsidRPr="002416BA" w:rsidRDefault="001E3051" w:rsidP="001E305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63CF7" w:rsidRPr="002416BA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416BA">
        <w:rPr>
          <w:rFonts w:ascii="Times New Roman" w:eastAsia="Times New Roman" w:hAnsi="Times New Roman" w:cs="Times New Roman"/>
          <w:sz w:val="24"/>
          <w:szCs w:val="24"/>
        </w:rPr>
        <w:t xml:space="preserve"> субсиди</w:t>
      </w:r>
      <w:r w:rsidR="00763CF7" w:rsidRPr="002416B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416BA">
        <w:rPr>
          <w:rFonts w:ascii="Times New Roman" w:eastAsia="Times New Roman" w:hAnsi="Times New Roman" w:cs="Times New Roman"/>
          <w:sz w:val="24"/>
          <w:szCs w:val="24"/>
        </w:rPr>
        <w:t xml:space="preserve"> из бюджета города Рязани на возмещение части затрат социально ориентированным некоммерческим организациям, осуществляющим деятельность по охране окружающей среды и защите животных, в </w:t>
      </w:r>
      <w:r w:rsidR="00721F90" w:rsidRPr="002416B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63CF7" w:rsidRPr="002416B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16BA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1E3051" w:rsidRPr="002416BA" w:rsidRDefault="001E3051" w:rsidP="001E3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E3051" w:rsidRPr="002416BA" w:rsidRDefault="001E3051" w:rsidP="001E305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3051" w:rsidRPr="002416BA" w:rsidRDefault="001E3051" w:rsidP="001E305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E3051" w:rsidRPr="002416BA" w:rsidRDefault="001E3051" w:rsidP="001E3051">
      <w:pPr>
        <w:pStyle w:val="ConsPlusNonformat"/>
        <w:spacing w:line="0" w:lineRule="atLeast"/>
        <w:rPr>
          <w:rFonts w:ascii="Times New Roman" w:hAnsi="Times New Roman" w:cs="Times New Roman"/>
        </w:rPr>
      </w:pPr>
      <w:r w:rsidRPr="002416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E3051" w:rsidRPr="002416BA" w:rsidRDefault="001E3051" w:rsidP="001E3051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</w:rPr>
        <w:t>(наименование некоммерческой организации)</w:t>
      </w:r>
    </w:p>
    <w:p w:rsidR="001E3051" w:rsidRPr="002416BA" w:rsidRDefault="001E3051" w:rsidP="001E3051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1E3051" w:rsidRPr="002416BA" w:rsidRDefault="001E3051" w:rsidP="001E305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ИНН ____________________________________/КПП__________________________________</w:t>
      </w:r>
    </w:p>
    <w:p w:rsidR="001E3051" w:rsidRPr="002416BA" w:rsidRDefault="001E3051" w:rsidP="001E3051">
      <w:pPr>
        <w:pStyle w:val="ConsPlusNonformat"/>
        <w:rPr>
          <w:rFonts w:ascii="Times New Roman" w:hAnsi="Times New Roman" w:cs="Times New Roman"/>
        </w:rPr>
      </w:pPr>
      <w:r w:rsidRPr="002416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E3051" w:rsidRPr="002416BA" w:rsidRDefault="001E3051" w:rsidP="001E30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</w:rPr>
        <w:t>(юридический адрес организации)</w:t>
      </w:r>
    </w:p>
    <w:p w:rsidR="001E3051" w:rsidRPr="002416BA" w:rsidRDefault="001E3051" w:rsidP="001E305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просит предоставить субсиди</w:t>
      </w:r>
      <w:r w:rsidR="00763CF7" w:rsidRPr="002416BA">
        <w:rPr>
          <w:rFonts w:ascii="Times New Roman" w:hAnsi="Times New Roman" w:cs="Times New Roman"/>
          <w:sz w:val="24"/>
          <w:szCs w:val="24"/>
        </w:rPr>
        <w:t>и</w:t>
      </w:r>
      <w:r w:rsidRPr="002416BA">
        <w:rPr>
          <w:rFonts w:ascii="Times New Roman" w:hAnsi="Times New Roman" w:cs="Times New Roman"/>
          <w:sz w:val="24"/>
          <w:szCs w:val="24"/>
        </w:rPr>
        <w:t xml:space="preserve"> </w:t>
      </w:r>
      <w:r w:rsidR="00763CF7" w:rsidRPr="002416BA">
        <w:rPr>
          <w:rFonts w:ascii="Times New Roman" w:hAnsi="Times New Roman" w:cs="Times New Roman"/>
          <w:sz w:val="24"/>
          <w:szCs w:val="24"/>
        </w:rPr>
        <w:t xml:space="preserve">на возмещение части затрат </w:t>
      </w:r>
      <w:r w:rsidRPr="002416BA">
        <w:rPr>
          <w:rFonts w:ascii="Times New Roman" w:hAnsi="Times New Roman" w:cs="Times New Roman"/>
          <w:sz w:val="24"/>
          <w:szCs w:val="24"/>
        </w:rPr>
        <w:t xml:space="preserve">на </w:t>
      </w:r>
      <w:r w:rsidRPr="002416BA">
        <w:rPr>
          <w:rFonts w:ascii="Times New Roman" w:hAnsi="Times New Roman" w:cs="Times New Roman"/>
          <w:kern w:val="1"/>
          <w:sz w:val="24"/>
          <w:szCs w:val="24"/>
        </w:rPr>
        <w:t xml:space="preserve">осуществление деятельности по охране окружающей среды и защите животных </w:t>
      </w:r>
      <w:r w:rsidR="00D13872">
        <w:rPr>
          <w:rFonts w:ascii="Times New Roman" w:hAnsi="Times New Roman" w:cs="Times New Roman"/>
          <w:kern w:val="1"/>
          <w:sz w:val="24"/>
          <w:szCs w:val="24"/>
        </w:rPr>
        <w:t xml:space="preserve">в сумме </w:t>
      </w:r>
      <w:r w:rsidRPr="002416BA">
        <w:rPr>
          <w:rFonts w:ascii="Times New Roman" w:hAnsi="Times New Roman" w:cs="Times New Roman"/>
          <w:kern w:val="1"/>
          <w:sz w:val="24"/>
          <w:szCs w:val="24"/>
        </w:rPr>
        <w:t>________</w:t>
      </w:r>
      <w:r w:rsidRPr="002416BA">
        <w:rPr>
          <w:rFonts w:ascii="Times New Roman" w:hAnsi="Times New Roman" w:cs="Times New Roman"/>
          <w:sz w:val="24"/>
          <w:szCs w:val="24"/>
        </w:rPr>
        <w:t>_____________________________________________ руб.</w:t>
      </w:r>
    </w:p>
    <w:p w:rsidR="001E3051" w:rsidRPr="002416BA" w:rsidRDefault="001E3051" w:rsidP="001E3051">
      <w:pPr>
        <w:pStyle w:val="ConsPlusNonformat"/>
        <w:rPr>
          <w:rFonts w:ascii="Times New Roman" w:hAnsi="Times New Roman" w:cs="Times New Roman"/>
        </w:rPr>
      </w:pPr>
      <w:r w:rsidRPr="002416BA">
        <w:rPr>
          <w:rFonts w:ascii="Times New Roman" w:hAnsi="Times New Roman" w:cs="Times New Roman"/>
          <w:sz w:val="24"/>
          <w:szCs w:val="24"/>
        </w:rPr>
        <w:t>(______________________________________________________________________________).</w:t>
      </w:r>
    </w:p>
    <w:p w:rsidR="001E3051" w:rsidRPr="002416BA" w:rsidRDefault="001E3051" w:rsidP="001E30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</w:rPr>
        <w:t>(сумма  прописью)</w:t>
      </w:r>
    </w:p>
    <w:p w:rsidR="008F3BB1" w:rsidRPr="002416BA" w:rsidRDefault="008F3BB1" w:rsidP="001E3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3BB1" w:rsidRPr="002416BA" w:rsidRDefault="008F3BB1" w:rsidP="001E3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D6AE4" w:rsidRPr="002416BA" w:rsidRDefault="00AD6AE4" w:rsidP="00AD6AE4">
      <w:pPr>
        <w:autoSpaceDE w:val="0"/>
        <w:rPr>
          <w:sz w:val="24"/>
          <w:szCs w:val="24"/>
        </w:rPr>
      </w:pPr>
      <w:r w:rsidRPr="002416BA">
        <w:rPr>
          <w:sz w:val="24"/>
          <w:szCs w:val="24"/>
        </w:rPr>
        <w:t xml:space="preserve">Приложение: </w:t>
      </w:r>
    </w:p>
    <w:p w:rsidR="00526BC4" w:rsidRPr="002416BA" w:rsidRDefault="00526BC4" w:rsidP="009C49FA">
      <w:pPr>
        <w:pStyle w:val="ConsPlusNormal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Заверенная копия устава (для юридических лиц).</w:t>
      </w:r>
    </w:p>
    <w:p w:rsidR="00526BC4" w:rsidRPr="002416BA" w:rsidRDefault="00526BC4" w:rsidP="009C49FA">
      <w:pPr>
        <w:pStyle w:val="ConsPlusNormal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Заверенн</w:t>
      </w:r>
      <w:r w:rsidR="008B6854" w:rsidRPr="002416BA">
        <w:rPr>
          <w:rFonts w:ascii="Times New Roman" w:hAnsi="Times New Roman" w:cs="Times New Roman"/>
          <w:sz w:val="24"/>
          <w:szCs w:val="24"/>
        </w:rPr>
        <w:t>ая</w:t>
      </w:r>
      <w:r w:rsidRPr="002416BA">
        <w:rPr>
          <w:rFonts w:ascii="Times New Roman" w:hAnsi="Times New Roman" w:cs="Times New Roman"/>
          <w:sz w:val="24"/>
          <w:szCs w:val="24"/>
        </w:rPr>
        <w:t xml:space="preserve"> выписк</w:t>
      </w:r>
      <w:r w:rsidR="008B6854" w:rsidRPr="002416BA">
        <w:rPr>
          <w:rFonts w:ascii="Times New Roman" w:hAnsi="Times New Roman" w:cs="Times New Roman"/>
          <w:sz w:val="24"/>
          <w:szCs w:val="24"/>
        </w:rPr>
        <w:t>а</w:t>
      </w:r>
      <w:r w:rsidRPr="002416BA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лиц.</w:t>
      </w:r>
    </w:p>
    <w:p w:rsidR="00526BC4" w:rsidRPr="002416BA" w:rsidRDefault="00526BC4" w:rsidP="009C49FA">
      <w:pPr>
        <w:pStyle w:val="ConsPlusNormal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Отчет о возмещении части затрат, связанных с реализацией деятельности по охране окру</w:t>
      </w:r>
      <w:r w:rsidR="008B6854" w:rsidRPr="002416BA">
        <w:rPr>
          <w:rFonts w:ascii="Times New Roman" w:hAnsi="Times New Roman" w:cs="Times New Roman"/>
          <w:sz w:val="24"/>
          <w:szCs w:val="24"/>
        </w:rPr>
        <w:t>жающей среды и защите животных</w:t>
      </w:r>
      <w:r w:rsidR="00DF0953">
        <w:rPr>
          <w:rFonts w:ascii="Times New Roman" w:hAnsi="Times New Roman" w:cs="Times New Roman"/>
          <w:sz w:val="24"/>
          <w:szCs w:val="24"/>
        </w:rPr>
        <w:t>.</w:t>
      </w:r>
      <w:r w:rsidR="008B6854" w:rsidRPr="00241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F6D" w:rsidRPr="002416BA" w:rsidRDefault="00F92F6D" w:rsidP="009C49FA">
      <w:pPr>
        <w:pStyle w:val="af7"/>
        <w:numPr>
          <w:ilvl w:val="0"/>
          <w:numId w:val="11"/>
        </w:numPr>
        <w:spacing w:line="240" w:lineRule="auto"/>
        <w:ind w:left="0" w:firstLine="567"/>
        <w:rPr>
          <w:sz w:val="24"/>
          <w:szCs w:val="24"/>
        </w:rPr>
      </w:pPr>
      <w:r w:rsidRPr="002416BA">
        <w:rPr>
          <w:sz w:val="24"/>
          <w:szCs w:val="24"/>
        </w:rPr>
        <w:t>Заверенные документы, подтверждающие понесенные затраты в результате осуществляемой деятельности (копии договоров, подтверждающих затраты на содержание помещений для животных, в том числе животных без владельцев, животных, от права собственности на которых владельцы отказались (коммунальные услуги, плата за аренду помещений, ремонт вольеров и т.д.), копии догов</w:t>
      </w:r>
      <w:r w:rsidR="00BE11AD" w:rsidRPr="002416BA">
        <w:rPr>
          <w:sz w:val="24"/>
          <w:szCs w:val="24"/>
        </w:rPr>
        <w:t>оров, подтверждающих затраты на </w:t>
      </w:r>
      <w:r w:rsidRPr="002416BA">
        <w:rPr>
          <w:sz w:val="24"/>
          <w:szCs w:val="24"/>
        </w:rPr>
        <w:t>содержание животных, в том числе животных без владельцев, животных, от права собственности на которых владельцы отказались (приобретение кормов, утилизация биологических отходов и т.д.), копии договоров, подтверждающих затраты на ветеринарные услуги для животных, в том числе животных без владельцев, животных, от права собственности на которых владельцы отказались (стерилизация (кастрация), вакцинация, лечение, антипаразитарная обработка и т.д.).</w:t>
      </w:r>
    </w:p>
    <w:p w:rsidR="00F92F6D" w:rsidRPr="002416BA" w:rsidRDefault="00F92F6D" w:rsidP="009C49FA">
      <w:pPr>
        <w:pStyle w:val="ConsPlusNormal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Заверенные копии карточек учета животн</w:t>
      </w:r>
      <w:r w:rsidR="00D4239B" w:rsidRPr="002416BA">
        <w:rPr>
          <w:rFonts w:ascii="Times New Roman" w:hAnsi="Times New Roman" w:cs="Times New Roman"/>
          <w:sz w:val="24"/>
          <w:szCs w:val="24"/>
        </w:rPr>
        <w:t>ых без владельцев, животных, от </w:t>
      </w:r>
      <w:r w:rsidRPr="002416BA">
        <w:rPr>
          <w:rFonts w:ascii="Times New Roman" w:hAnsi="Times New Roman" w:cs="Times New Roman"/>
          <w:sz w:val="24"/>
          <w:szCs w:val="24"/>
        </w:rPr>
        <w:t>права собственности на которых владельцы отказались, находящихся в 2025</w:t>
      </w:r>
      <w:r w:rsidR="00D4239B" w:rsidRPr="002416BA">
        <w:rPr>
          <w:rFonts w:ascii="Times New Roman" w:hAnsi="Times New Roman" w:cs="Times New Roman"/>
          <w:sz w:val="24"/>
          <w:szCs w:val="24"/>
        </w:rPr>
        <w:t xml:space="preserve"> году на </w:t>
      </w:r>
      <w:r w:rsidRPr="002416BA">
        <w:rPr>
          <w:rFonts w:ascii="Times New Roman" w:hAnsi="Times New Roman" w:cs="Times New Roman"/>
          <w:sz w:val="24"/>
          <w:szCs w:val="24"/>
        </w:rPr>
        <w:t xml:space="preserve">содержании Заявителя на безвозмездной основе. </w:t>
      </w:r>
    </w:p>
    <w:p w:rsidR="00F92F6D" w:rsidRPr="002416BA" w:rsidRDefault="00F92F6D" w:rsidP="009C49FA">
      <w:pPr>
        <w:pStyle w:val="ConsPlusNormal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Заверенные копии документов, подтверждающих наличие в собственности или на ином законном основании здания, строения, сооружения для содержания животных без владельцев.</w:t>
      </w:r>
    </w:p>
    <w:p w:rsidR="008B6854" w:rsidRPr="002416BA" w:rsidRDefault="00526BC4" w:rsidP="009C49FA">
      <w:pPr>
        <w:pStyle w:val="ConsPlusNormal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Заявление о том, что Заявитель не является иностранным юридическим лицом, в том числе местом регистрации которого является государство или территория, включенные в утверждаемый Министерством финансов Российской Федерации </w:t>
      </w:r>
      <w:hyperlink r:id="rId17" w:history="1">
        <w:r w:rsidRPr="002416BA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2416BA">
        <w:rPr>
          <w:rFonts w:ascii="Times New Roman" w:hAnsi="Times New Roman" w:cs="Times New Roman"/>
          <w:sz w:val="24"/>
          <w:szCs w:val="24"/>
        </w:rPr>
        <w:t xml:space="preserve"> государств </w:t>
      </w:r>
      <w:r w:rsidRPr="002416BA">
        <w:rPr>
          <w:rFonts w:ascii="Times New Roman" w:hAnsi="Times New Roman" w:cs="Times New Roman"/>
          <w:sz w:val="24"/>
          <w:szCs w:val="24"/>
        </w:rPr>
        <w:lastRenderedPageBreak/>
        <w:t xml:space="preserve">и территорий, используемых для промежуточного (офшорного) владения активами в 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установлено законодательством Российской Федерации). </w:t>
      </w:r>
    </w:p>
    <w:p w:rsidR="00526BC4" w:rsidRPr="002416BA" w:rsidRDefault="00526BC4" w:rsidP="009C49FA">
      <w:pPr>
        <w:pStyle w:val="ConsPlusNormal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Заявление о том, что Заявитель не находится </w:t>
      </w:r>
      <w:r w:rsidR="00D4239B" w:rsidRPr="002416BA">
        <w:rPr>
          <w:rFonts w:ascii="Times New Roman" w:hAnsi="Times New Roman" w:cs="Times New Roman"/>
          <w:sz w:val="24"/>
          <w:szCs w:val="24"/>
        </w:rPr>
        <w:t>в перечне организаций и </w:t>
      </w:r>
      <w:r w:rsidRPr="002416BA">
        <w:rPr>
          <w:rFonts w:ascii="Times New Roman" w:hAnsi="Times New Roman" w:cs="Times New Roman"/>
          <w:sz w:val="24"/>
          <w:szCs w:val="24"/>
        </w:rPr>
        <w:t>физических лиц, в отношении которых имеютс</w:t>
      </w:r>
      <w:r w:rsidR="00D4239B" w:rsidRPr="002416BA">
        <w:rPr>
          <w:rFonts w:ascii="Times New Roman" w:hAnsi="Times New Roman" w:cs="Times New Roman"/>
          <w:sz w:val="24"/>
          <w:szCs w:val="24"/>
        </w:rPr>
        <w:t>я сведения об их причастности к </w:t>
      </w:r>
      <w:r w:rsidRPr="002416BA">
        <w:rPr>
          <w:rFonts w:ascii="Times New Roman" w:hAnsi="Times New Roman" w:cs="Times New Roman"/>
          <w:sz w:val="24"/>
          <w:szCs w:val="24"/>
        </w:rPr>
        <w:t>экстремистс</w:t>
      </w:r>
      <w:r w:rsidR="008B6854" w:rsidRPr="002416BA">
        <w:rPr>
          <w:rFonts w:ascii="Times New Roman" w:hAnsi="Times New Roman" w:cs="Times New Roman"/>
          <w:sz w:val="24"/>
          <w:szCs w:val="24"/>
        </w:rPr>
        <w:t>кой деятельности или терроризму.</w:t>
      </w:r>
    </w:p>
    <w:p w:rsidR="00526BC4" w:rsidRPr="002416BA" w:rsidRDefault="00526BC4" w:rsidP="009C49FA">
      <w:pPr>
        <w:pStyle w:val="ConsPlusNormal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Заявление о том, что Заявитель не получает средства из бюджета города Рязани, на основании иных нормативно-правовых актов или муниципальных правовых актов на аналогичные цели</w:t>
      </w:r>
      <w:r w:rsidR="00B3392D" w:rsidRPr="002416BA">
        <w:rPr>
          <w:rFonts w:ascii="Times New Roman" w:hAnsi="Times New Roman" w:cs="Times New Roman"/>
          <w:sz w:val="24"/>
          <w:szCs w:val="24"/>
        </w:rPr>
        <w:t>.</w:t>
      </w:r>
    </w:p>
    <w:p w:rsidR="00526BC4" w:rsidRPr="002416BA" w:rsidRDefault="00526BC4" w:rsidP="009C49FA">
      <w:pPr>
        <w:pStyle w:val="ConsPlusNormal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Заявление о том, что Заявитель не</w:t>
      </w:r>
      <w:r w:rsidR="00D4239B" w:rsidRPr="002416BA">
        <w:rPr>
          <w:rFonts w:ascii="Times New Roman" w:hAnsi="Times New Roman" w:cs="Times New Roman"/>
          <w:sz w:val="24"/>
          <w:szCs w:val="24"/>
        </w:rPr>
        <w:t xml:space="preserve"> является иностранным агентом в </w:t>
      </w:r>
      <w:r w:rsidRPr="002416BA">
        <w:rPr>
          <w:rFonts w:ascii="Times New Roman" w:hAnsi="Times New Roman" w:cs="Times New Roman"/>
          <w:sz w:val="24"/>
          <w:szCs w:val="24"/>
        </w:rPr>
        <w:t xml:space="preserve">соответствии с Федеральным </w:t>
      </w:r>
      <w:hyperlink r:id="rId18" w:history="1">
        <w:r w:rsidRPr="002416B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416BA">
        <w:rPr>
          <w:rFonts w:ascii="Times New Roman" w:hAnsi="Times New Roman" w:cs="Times New Roman"/>
          <w:sz w:val="24"/>
          <w:szCs w:val="24"/>
        </w:rPr>
        <w:t xml:space="preserve"> «О контроле за деятельностью лиц, находящихся под иностранным влиянием»</w:t>
      </w:r>
      <w:r w:rsidR="00B3392D" w:rsidRPr="002416BA">
        <w:rPr>
          <w:rFonts w:ascii="Times New Roman" w:hAnsi="Times New Roman" w:cs="Times New Roman"/>
          <w:sz w:val="24"/>
          <w:szCs w:val="24"/>
        </w:rPr>
        <w:t>.</w:t>
      </w:r>
    </w:p>
    <w:p w:rsidR="00526BC4" w:rsidRPr="002416BA" w:rsidRDefault="00526BC4" w:rsidP="009C49FA">
      <w:pPr>
        <w:pStyle w:val="ConsPlusNormal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 xml:space="preserve">Заявление о том, что Заявитель не находится в составляемых в рамках реализации полномочий, предусмотренных </w:t>
      </w:r>
      <w:hyperlink r:id="rId19" w:history="1">
        <w:r w:rsidRPr="002416BA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2416BA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</w:t>
      </w:r>
      <w:r w:rsidR="00D4239B" w:rsidRPr="002416BA">
        <w:rPr>
          <w:rFonts w:ascii="Times New Roman" w:hAnsi="Times New Roman" w:cs="Times New Roman"/>
          <w:sz w:val="24"/>
          <w:szCs w:val="24"/>
        </w:rPr>
        <w:t>ррористическими организациями и </w:t>
      </w:r>
      <w:r w:rsidRPr="002416BA">
        <w:rPr>
          <w:rFonts w:ascii="Times New Roman" w:hAnsi="Times New Roman" w:cs="Times New Roman"/>
          <w:sz w:val="24"/>
          <w:szCs w:val="24"/>
        </w:rPr>
        <w:t>террористами или с распространени</w:t>
      </w:r>
      <w:r w:rsidR="00B3392D" w:rsidRPr="002416BA">
        <w:rPr>
          <w:rFonts w:ascii="Times New Roman" w:hAnsi="Times New Roman" w:cs="Times New Roman"/>
          <w:sz w:val="24"/>
          <w:szCs w:val="24"/>
        </w:rPr>
        <w:t>ем оружия массового уничтожения.</w:t>
      </w:r>
    </w:p>
    <w:p w:rsidR="00526BC4" w:rsidRPr="002416BA" w:rsidRDefault="00526BC4" w:rsidP="009C49FA">
      <w:pPr>
        <w:pStyle w:val="ConsPlusNormal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Заявление об отсутствии просроченной задолженности по возврату в бюджет города Рязани иных субсидий, бюджетных инвестиций, предоставленных в том числе в соответствии с иными правовыми актами, а также иная просроченная  (неурегулированная) задолженность по денежным обязательствам перед муниципальным образованием город Рязань.</w:t>
      </w:r>
    </w:p>
    <w:p w:rsidR="00526BC4" w:rsidRPr="002416BA" w:rsidRDefault="00526BC4" w:rsidP="009C49FA">
      <w:pPr>
        <w:pStyle w:val="ConsPlusNormal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Справк</w:t>
      </w:r>
      <w:r w:rsidR="00B3392D" w:rsidRPr="002416BA">
        <w:rPr>
          <w:rFonts w:ascii="Times New Roman" w:hAnsi="Times New Roman" w:cs="Times New Roman"/>
          <w:sz w:val="24"/>
          <w:szCs w:val="24"/>
        </w:rPr>
        <w:t>а</w:t>
      </w:r>
      <w:r w:rsidRPr="002416BA">
        <w:rPr>
          <w:rFonts w:ascii="Times New Roman" w:hAnsi="Times New Roman" w:cs="Times New Roman"/>
          <w:sz w:val="24"/>
          <w:szCs w:val="24"/>
        </w:rPr>
        <w:t xml:space="preserve"> о том, что у Заявителя на едином налоговом счете отсутствует или не превышает размер, определенный </w:t>
      </w:r>
      <w:hyperlink r:id="rId20" w:history="1">
        <w:r w:rsidRPr="002416BA">
          <w:rPr>
            <w:rFonts w:ascii="Times New Roman" w:hAnsi="Times New Roman" w:cs="Times New Roman"/>
            <w:sz w:val="24"/>
            <w:szCs w:val="24"/>
          </w:rPr>
          <w:t>пунктом 3 статьи 47</w:t>
        </w:r>
      </w:hyperlink>
      <w:r w:rsidRPr="002416BA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по состоянию на дату, не превышающую 30 дней до даты подачи заявки</w:t>
      </w:r>
      <w:r w:rsidR="00B3392D" w:rsidRPr="002416BA">
        <w:rPr>
          <w:rFonts w:ascii="Times New Roman" w:hAnsi="Times New Roman" w:cs="Times New Roman"/>
          <w:sz w:val="24"/>
          <w:szCs w:val="24"/>
        </w:rPr>
        <w:t>.</w:t>
      </w:r>
    </w:p>
    <w:p w:rsidR="00526BC4" w:rsidRPr="002416BA" w:rsidRDefault="00526BC4" w:rsidP="009C49FA">
      <w:pPr>
        <w:pStyle w:val="ConsPlusNormal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Заявление об отсутствии процедуры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процедуры банкротства, и приостановке деятельности в порядке, предусмотренном законодательством Росси</w:t>
      </w:r>
      <w:r w:rsidR="00DF0953">
        <w:rPr>
          <w:rFonts w:ascii="Times New Roman" w:hAnsi="Times New Roman" w:cs="Times New Roman"/>
          <w:sz w:val="24"/>
          <w:szCs w:val="24"/>
        </w:rPr>
        <w:t>йской Федерации.</w:t>
      </w:r>
    </w:p>
    <w:p w:rsidR="00526BC4" w:rsidRPr="002416BA" w:rsidRDefault="00526BC4" w:rsidP="009C49FA">
      <w:pPr>
        <w:pStyle w:val="ConsPlusNormal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Заявление о том, что</w:t>
      </w:r>
      <w:r w:rsidR="00B3392D" w:rsidRPr="002416BA">
        <w:rPr>
          <w:rFonts w:ascii="Times New Roman" w:hAnsi="Times New Roman" w:cs="Times New Roman"/>
          <w:sz w:val="24"/>
          <w:szCs w:val="24"/>
        </w:rPr>
        <w:t xml:space="preserve"> Заявитель не находится</w:t>
      </w:r>
      <w:r w:rsidRPr="002416BA">
        <w:rPr>
          <w:rFonts w:ascii="Times New Roman" w:hAnsi="Times New Roman" w:cs="Times New Roman"/>
          <w:sz w:val="24"/>
          <w:szCs w:val="24"/>
        </w:rPr>
        <w:t xml:space="preserve"> в реестре дисквалифицированных лиц</w:t>
      </w:r>
      <w:r w:rsidR="00B3392D" w:rsidRPr="002416BA">
        <w:rPr>
          <w:rFonts w:ascii="Times New Roman" w:hAnsi="Times New Roman" w:cs="Times New Roman"/>
          <w:sz w:val="24"/>
          <w:szCs w:val="24"/>
        </w:rPr>
        <w:t>,</w:t>
      </w:r>
      <w:r w:rsidRPr="002416BA">
        <w:rPr>
          <w:rFonts w:ascii="Times New Roman" w:hAnsi="Times New Roman" w:cs="Times New Roman"/>
          <w:sz w:val="24"/>
          <w:szCs w:val="24"/>
        </w:rPr>
        <w:t xml:space="preserve">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B3392D" w:rsidRPr="002416BA">
        <w:rPr>
          <w:rFonts w:ascii="Times New Roman" w:hAnsi="Times New Roman" w:cs="Times New Roman"/>
          <w:sz w:val="24"/>
          <w:szCs w:val="24"/>
        </w:rPr>
        <w:t>Получателя субсидий</w:t>
      </w:r>
      <w:r w:rsidR="00DF0953">
        <w:rPr>
          <w:rFonts w:ascii="Times New Roman" w:hAnsi="Times New Roman" w:cs="Times New Roman"/>
          <w:sz w:val="24"/>
          <w:szCs w:val="24"/>
        </w:rPr>
        <w:t>.</w:t>
      </w:r>
    </w:p>
    <w:p w:rsidR="00F56E24" w:rsidRPr="002416BA" w:rsidRDefault="00F56E24" w:rsidP="009C49FA">
      <w:pPr>
        <w:pStyle w:val="ConsPlusNormal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Согласие на последующее проведение проверки главным распорядителем бюджетных средств, предоставившим субсидии, и органом муниципального финансового контроля соблюдения Получателем субсидий условий и порядка их предоставления.</w:t>
      </w:r>
    </w:p>
    <w:p w:rsidR="00AD6AE4" w:rsidRPr="002416BA" w:rsidRDefault="00AD6AE4" w:rsidP="001E3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D6AE4" w:rsidRPr="002416BA" w:rsidRDefault="00AD6AE4" w:rsidP="001E3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E3051" w:rsidRPr="002416BA" w:rsidRDefault="001E3051" w:rsidP="001E3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1E3051" w:rsidRPr="002416BA" w:rsidRDefault="001E3051" w:rsidP="001E3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E3051" w:rsidRPr="002416BA" w:rsidRDefault="001E3051" w:rsidP="001E3051">
      <w:pPr>
        <w:pStyle w:val="ConsPlusNonformat"/>
        <w:rPr>
          <w:rFonts w:ascii="Times New Roman" w:hAnsi="Times New Roman" w:cs="Times New Roman"/>
        </w:rPr>
      </w:pPr>
      <w:r w:rsidRPr="002416BA">
        <w:rPr>
          <w:rFonts w:ascii="Times New Roman" w:hAnsi="Times New Roman" w:cs="Times New Roman"/>
          <w:sz w:val="24"/>
          <w:szCs w:val="24"/>
        </w:rPr>
        <w:t>__________________________________            ______________          _____________________</w:t>
      </w:r>
    </w:p>
    <w:p w:rsidR="001E3051" w:rsidRPr="002416BA" w:rsidRDefault="001E3051" w:rsidP="001E3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416BA">
        <w:rPr>
          <w:rFonts w:ascii="Times New Roman" w:hAnsi="Times New Roman" w:cs="Times New Roman"/>
        </w:rPr>
        <w:t xml:space="preserve">(наименование некоммерческой организации)                        (подпись)                            (расшифровка подписи)                                            </w:t>
      </w:r>
    </w:p>
    <w:p w:rsidR="001E3051" w:rsidRPr="002416BA" w:rsidRDefault="001E3051" w:rsidP="001E305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1E3051" w:rsidRPr="00AD6AE4" w:rsidRDefault="00AD6AE4" w:rsidP="001E3051">
      <w:pPr>
        <w:pStyle w:val="ConsPlusNormal"/>
        <w:ind w:firstLine="540"/>
        <w:rPr>
          <w:rFonts w:ascii="Times New Roman" w:hAnsi="Times New Roman" w:cs="Times New Roman"/>
        </w:rPr>
      </w:pPr>
      <w:r w:rsidRPr="002416BA">
        <w:rPr>
          <w:rFonts w:ascii="Times New Roman" w:hAnsi="Times New Roman" w:cs="Times New Roman"/>
        </w:rPr>
        <w:t>М.П.</w:t>
      </w:r>
    </w:p>
    <w:sectPr w:rsidR="001E3051" w:rsidRPr="00AD6AE4" w:rsidSect="00CF1AC8">
      <w:headerReference w:type="default" r:id="rId21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335" w:rsidRDefault="00303335" w:rsidP="00EE0539">
      <w:pPr>
        <w:spacing w:line="240" w:lineRule="auto"/>
      </w:pPr>
      <w:r>
        <w:separator/>
      </w:r>
    </w:p>
  </w:endnote>
  <w:endnote w:type="continuationSeparator" w:id="1">
    <w:p w:rsidR="00303335" w:rsidRDefault="00303335" w:rsidP="00EE0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335" w:rsidRDefault="00303335" w:rsidP="00EE0539">
      <w:pPr>
        <w:spacing w:line="240" w:lineRule="auto"/>
      </w:pPr>
      <w:r>
        <w:separator/>
      </w:r>
    </w:p>
  </w:footnote>
  <w:footnote w:type="continuationSeparator" w:id="1">
    <w:p w:rsidR="00303335" w:rsidRDefault="00303335" w:rsidP="00EE05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39D" w:rsidRDefault="00B66AB3" w:rsidP="00CF1AC8">
    <w:pPr>
      <w:pStyle w:val="af0"/>
      <w:jc w:val="center"/>
    </w:pPr>
    <w:fldSimple w:instr=" PAGE   \* MERGEFORMAT ">
      <w:r w:rsidR="00101235">
        <w:rPr>
          <w:noProof/>
        </w:rPr>
        <w:t>15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166B2DAC"/>
    <w:multiLevelType w:val="hybridMultilevel"/>
    <w:tmpl w:val="97369F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B164698"/>
    <w:multiLevelType w:val="multilevel"/>
    <w:tmpl w:val="10D6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49A5B35"/>
    <w:multiLevelType w:val="multilevel"/>
    <w:tmpl w:val="10D6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A993842"/>
    <w:multiLevelType w:val="multilevel"/>
    <w:tmpl w:val="10D6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FF95AA0"/>
    <w:multiLevelType w:val="hybridMultilevel"/>
    <w:tmpl w:val="113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9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E0539"/>
    <w:rsid w:val="000002BE"/>
    <w:rsid w:val="00004F08"/>
    <w:rsid w:val="0000592C"/>
    <w:rsid w:val="00011B92"/>
    <w:rsid w:val="00012E87"/>
    <w:rsid w:val="0002530F"/>
    <w:rsid w:val="00041B9B"/>
    <w:rsid w:val="0004484F"/>
    <w:rsid w:val="00047308"/>
    <w:rsid w:val="00051106"/>
    <w:rsid w:val="00053DA0"/>
    <w:rsid w:val="00060476"/>
    <w:rsid w:val="00060477"/>
    <w:rsid w:val="0006652F"/>
    <w:rsid w:val="00067E43"/>
    <w:rsid w:val="000718A8"/>
    <w:rsid w:val="00075564"/>
    <w:rsid w:val="00082552"/>
    <w:rsid w:val="00083D66"/>
    <w:rsid w:val="000848E4"/>
    <w:rsid w:val="00084EC0"/>
    <w:rsid w:val="00086152"/>
    <w:rsid w:val="000A3F14"/>
    <w:rsid w:val="000A4A3C"/>
    <w:rsid w:val="000B048C"/>
    <w:rsid w:val="000B2FE0"/>
    <w:rsid w:val="000C19E3"/>
    <w:rsid w:val="000C457E"/>
    <w:rsid w:val="000C6F73"/>
    <w:rsid w:val="000C728B"/>
    <w:rsid w:val="000C7F1B"/>
    <w:rsid w:val="000D1294"/>
    <w:rsid w:val="000E1F8A"/>
    <w:rsid w:val="000E359B"/>
    <w:rsid w:val="000E7EA2"/>
    <w:rsid w:val="000F5040"/>
    <w:rsid w:val="000F5C04"/>
    <w:rsid w:val="00101235"/>
    <w:rsid w:val="0010339D"/>
    <w:rsid w:val="001119AD"/>
    <w:rsid w:val="0011517E"/>
    <w:rsid w:val="00122506"/>
    <w:rsid w:val="00126A96"/>
    <w:rsid w:val="00132801"/>
    <w:rsid w:val="00140448"/>
    <w:rsid w:val="00141E84"/>
    <w:rsid w:val="00144701"/>
    <w:rsid w:val="00150F9A"/>
    <w:rsid w:val="00153DD5"/>
    <w:rsid w:val="00154B32"/>
    <w:rsid w:val="00157B56"/>
    <w:rsid w:val="00162169"/>
    <w:rsid w:val="00167589"/>
    <w:rsid w:val="00175E94"/>
    <w:rsid w:val="0017699F"/>
    <w:rsid w:val="0019278B"/>
    <w:rsid w:val="00193BE5"/>
    <w:rsid w:val="00194AA4"/>
    <w:rsid w:val="001A30B1"/>
    <w:rsid w:val="001A57F3"/>
    <w:rsid w:val="001A7D50"/>
    <w:rsid w:val="001B31FC"/>
    <w:rsid w:val="001B6136"/>
    <w:rsid w:val="001B74BF"/>
    <w:rsid w:val="001C61BF"/>
    <w:rsid w:val="001D11FE"/>
    <w:rsid w:val="001E1A86"/>
    <w:rsid w:val="001E3051"/>
    <w:rsid w:val="001F19E6"/>
    <w:rsid w:val="001F53BE"/>
    <w:rsid w:val="0020554B"/>
    <w:rsid w:val="00212D4F"/>
    <w:rsid w:val="0021385B"/>
    <w:rsid w:val="002234D3"/>
    <w:rsid w:val="00227266"/>
    <w:rsid w:val="00231258"/>
    <w:rsid w:val="00231F9A"/>
    <w:rsid w:val="002416BA"/>
    <w:rsid w:val="00252A5A"/>
    <w:rsid w:val="00255BFE"/>
    <w:rsid w:val="0025633F"/>
    <w:rsid w:val="00257E71"/>
    <w:rsid w:val="00257E76"/>
    <w:rsid w:val="0026415B"/>
    <w:rsid w:val="00266629"/>
    <w:rsid w:val="00272505"/>
    <w:rsid w:val="00275D1E"/>
    <w:rsid w:val="00277373"/>
    <w:rsid w:val="00292E46"/>
    <w:rsid w:val="002949E2"/>
    <w:rsid w:val="002A5B82"/>
    <w:rsid w:val="002B2155"/>
    <w:rsid w:val="002B7823"/>
    <w:rsid w:val="002C27F4"/>
    <w:rsid w:val="002C40C4"/>
    <w:rsid w:val="002C6122"/>
    <w:rsid w:val="002C69DD"/>
    <w:rsid w:val="002D148B"/>
    <w:rsid w:val="002E1D74"/>
    <w:rsid w:val="002E5784"/>
    <w:rsid w:val="002F071D"/>
    <w:rsid w:val="002F219A"/>
    <w:rsid w:val="002F3B1F"/>
    <w:rsid w:val="00303335"/>
    <w:rsid w:val="0030454E"/>
    <w:rsid w:val="00310FF4"/>
    <w:rsid w:val="00315CD6"/>
    <w:rsid w:val="003327F8"/>
    <w:rsid w:val="00336420"/>
    <w:rsid w:val="00342F40"/>
    <w:rsid w:val="003477B6"/>
    <w:rsid w:val="00347862"/>
    <w:rsid w:val="003532ED"/>
    <w:rsid w:val="003628BD"/>
    <w:rsid w:val="003662D6"/>
    <w:rsid w:val="003706F5"/>
    <w:rsid w:val="00374678"/>
    <w:rsid w:val="00382E4E"/>
    <w:rsid w:val="003833AA"/>
    <w:rsid w:val="00384373"/>
    <w:rsid w:val="003864F0"/>
    <w:rsid w:val="00392757"/>
    <w:rsid w:val="003A2CE9"/>
    <w:rsid w:val="003A3F46"/>
    <w:rsid w:val="003B07E8"/>
    <w:rsid w:val="003B0A3F"/>
    <w:rsid w:val="003C4768"/>
    <w:rsid w:val="003D3DD2"/>
    <w:rsid w:val="003D7A1E"/>
    <w:rsid w:val="003E530F"/>
    <w:rsid w:val="003F033A"/>
    <w:rsid w:val="003F0488"/>
    <w:rsid w:val="003F32F9"/>
    <w:rsid w:val="00400AC2"/>
    <w:rsid w:val="00400BC3"/>
    <w:rsid w:val="004022EC"/>
    <w:rsid w:val="00403CA7"/>
    <w:rsid w:val="00404ADF"/>
    <w:rsid w:val="0040573D"/>
    <w:rsid w:val="00410448"/>
    <w:rsid w:val="004111C2"/>
    <w:rsid w:val="00414307"/>
    <w:rsid w:val="0042147B"/>
    <w:rsid w:val="00425719"/>
    <w:rsid w:val="00430F3E"/>
    <w:rsid w:val="00431AE1"/>
    <w:rsid w:val="0044014B"/>
    <w:rsid w:val="00441B6E"/>
    <w:rsid w:val="00445258"/>
    <w:rsid w:val="0045247F"/>
    <w:rsid w:val="00465656"/>
    <w:rsid w:val="0046642A"/>
    <w:rsid w:val="004671FC"/>
    <w:rsid w:val="00474B66"/>
    <w:rsid w:val="00474F8C"/>
    <w:rsid w:val="00480593"/>
    <w:rsid w:val="00482B1A"/>
    <w:rsid w:val="00483A23"/>
    <w:rsid w:val="00483D3E"/>
    <w:rsid w:val="00487699"/>
    <w:rsid w:val="004920E8"/>
    <w:rsid w:val="00493CD6"/>
    <w:rsid w:val="004963D6"/>
    <w:rsid w:val="004A46E9"/>
    <w:rsid w:val="004A5E4E"/>
    <w:rsid w:val="004B04BA"/>
    <w:rsid w:val="004B4A7B"/>
    <w:rsid w:val="004C03E0"/>
    <w:rsid w:val="004C3AD5"/>
    <w:rsid w:val="004C47DE"/>
    <w:rsid w:val="004C4E2B"/>
    <w:rsid w:val="004D031B"/>
    <w:rsid w:val="004E1319"/>
    <w:rsid w:val="004E3A29"/>
    <w:rsid w:val="004E650A"/>
    <w:rsid w:val="004E7F97"/>
    <w:rsid w:val="004F0242"/>
    <w:rsid w:val="004F2668"/>
    <w:rsid w:val="004F2858"/>
    <w:rsid w:val="004F3D33"/>
    <w:rsid w:val="004F72C9"/>
    <w:rsid w:val="004F7D17"/>
    <w:rsid w:val="00501390"/>
    <w:rsid w:val="00501B87"/>
    <w:rsid w:val="00503098"/>
    <w:rsid w:val="0050377C"/>
    <w:rsid w:val="00505A95"/>
    <w:rsid w:val="0051136C"/>
    <w:rsid w:val="00513366"/>
    <w:rsid w:val="00520DDD"/>
    <w:rsid w:val="00523CA2"/>
    <w:rsid w:val="00525003"/>
    <w:rsid w:val="00525DDE"/>
    <w:rsid w:val="00526BC4"/>
    <w:rsid w:val="00532E4D"/>
    <w:rsid w:val="00533DD6"/>
    <w:rsid w:val="00535FDF"/>
    <w:rsid w:val="005473AC"/>
    <w:rsid w:val="00550EC8"/>
    <w:rsid w:val="00553EEF"/>
    <w:rsid w:val="00554A65"/>
    <w:rsid w:val="00556B54"/>
    <w:rsid w:val="00560248"/>
    <w:rsid w:val="00561855"/>
    <w:rsid w:val="00562A4A"/>
    <w:rsid w:val="00572F6C"/>
    <w:rsid w:val="0057426D"/>
    <w:rsid w:val="00577933"/>
    <w:rsid w:val="00582113"/>
    <w:rsid w:val="00585C51"/>
    <w:rsid w:val="0058720A"/>
    <w:rsid w:val="0059289A"/>
    <w:rsid w:val="005943F7"/>
    <w:rsid w:val="0059497C"/>
    <w:rsid w:val="005972F5"/>
    <w:rsid w:val="005A0331"/>
    <w:rsid w:val="005A6857"/>
    <w:rsid w:val="005D161C"/>
    <w:rsid w:val="005E0633"/>
    <w:rsid w:val="005E37C2"/>
    <w:rsid w:val="005F00F0"/>
    <w:rsid w:val="005F1DE1"/>
    <w:rsid w:val="00600919"/>
    <w:rsid w:val="006032E5"/>
    <w:rsid w:val="00605422"/>
    <w:rsid w:val="00612977"/>
    <w:rsid w:val="006161B7"/>
    <w:rsid w:val="00617D21"/>
    <w:rsid w:val="00623786"/>
    <w:rsid w:val="00624592"/>
    <w:rsid w:val="006272B0"/>
    <w:rsid w:val="00636B7D"/>
    <w:rsid w:val="00640554"/>
    <w:rsid w:val="00640867"/>
    <w:rsid w:val="00640D0E"/>
    <w:rsid w:val="00644E20"/>
    <w:rsid w:val="006462CE"/>
    <w:rsid w:val="00653AF0"/>
    <w:rsid w:val="00654FB4"/>
    <w:rsid w:val="006555F3"/>
    <w:rsid w:val="006570B2"/>
    <w:rsid w:val="00660BA7"/>
    <w:rsid w:val="00665958"/>
    <w:rsid w:val="00665C56"/>
    <w:rsid w:val="006712AE"/>
    <w:rsid w:val="00674D1B"/>
    <w:rsid w:val="0069781B"/>
    <w:rsid w:val="006A064A"/>
    <w:rsid w:val="006B77CF"/>
    <w:rsid w:val="006C0047"/>
    <w:rsid w:val="006C1362"/>
    <w:rsid w:val="006C3678"/>
    <w:rsid w:val="006C4E70"/>
    <w:rsid w:val="006D4FA4"/>
    <w:rsid w:val="006E3F4C"/>
    <w:rsid w:val="00701EC9"/>
    <w:rsid w:val="007115E9"/>
    <w:rsid w:val="007173D2"/>
    <w:rsid w:val="00720349"/>
    <w:rsid w:val="00721F90"/>
    <w:rsid w:val="0072387B"/>
    <w:rsid w:val="00726AFF"/>
    <w:rsid w:val="0073077F"/>
    <w:rsid w:val="00740BDB"/>
    <w:rsid w:val="007531C7"/>
    <w:rsid w:val="00763CF7"/>
    <w:rsid w:val="00764200"/>
    <w:rsid w:val="007722DD"/>
    <w:rsid w:val="0077513B"/>
    <w:rsid w:val="007769DE"/>
    <w:rsid w:val="00780001"/>
    <w:rsid w:val="0078675E"/>
    <w:rsid w:val="007A1429"/>
    <w:rsid w:val="007A5F2D"/>
    <w:rsid w:val="007A6DED"/>
    <w:rsid w:val="007B1243"/>
    <w:rsid w:val="007B231C"/>
    <w:rsid w:val="007B3290"/>
    <w:rsid w:val="007B4F48"/>
    <w:rsid w:val="007C6020"/>
    <w:rsid w:val="007D42F8"/>
    <w:rsid w:val="007E0248"/>
    <w:rsid w:val="007E6B89"/>
    <w:rsid w:val="007F6E02"/>
    <w:rsid w:val="00800D40"/>
    <w:rsid w:val="00802771"/>
    <w:rsid w:val="00814856"/>
    <w:rsid w:val="00815400"/>
    <w:rsid w:val="008267A5"/>
    <w:rsid w:val="00831EA1"/>
    <w:rsid w:val="0083360E"/>
    <w:rsid w:val="00835B85"/>
    <w:rsid w:val="008402B3"/>
    <w:rsid w:val="00840872"/>
    <w:rsid w:val="00851019"/>
    <w:rsid w:val="00851C2C"/>
    <w:rsid w:val="00854940"/>
    <w:rsid w:val="00857026"/>
    <w:rsid w:val="008644C6"/>
    <w:rsid w:val="00867F22"/>
    <w:rsid w:val="00870E8C"/>
    <w:rsid w:val="008770B2"/>
    <w:rsid w:val="00881E71"/>
    <w:rsid w:val="008836CC"/>
    <w:rsid w:val="008970D3"/>
    <w:rsid w:val="0089725D"/>
    <w:rsid w:val="008A0D36"/>
    <w:rsid w:val="008A7494"/>
    <w:rsid w:val="008A7FFB"/>
    <w:rsid w:val="008B1AA7"/>
    <w:rsid w:val="008B6854"/>
    <w:rsid w:val="008C234F"/>
    <w:rsid w:val="008C359B"/>
    <w:rsid w:val="008C4E1B"/>
    <w:rsid w:val="008F210A"/>
    <w:rsid w:val="008F3143"/>
    <w:rsid w:val="008F3BB1"/>
    <w:rsid w:val="008F73F1"/>
    <w:rsid w:val="009054FC"/>
    <w:rsid w:val="009106F5"/>
    <w:rsid w:val="009120F2"/>
    <w:rsid w:val="00912181"/>
    <w:rsid w:val="0091683A"/>
    <w:rsid w:val="009233A3"/>
    <w:rsid w:val="009271DA"/>
    <w:rsid w:val="009324AC"/>
    <w:rsid w:val="009363D0"/>
    <w:rsid w:val="009454D8"/>
    <w:rsid w:val="00956014"/>
    <w:rsid w:val="0096750B"/>
    <w:rsid w:val="009677B8"/>
    <w:rsid w:val="009731BF"/>
    <w:rsid w:val="00974E32"/>
    <w:rsid w:val="00977E79"/>
    <w:rsid w:val="00983502"/>
    <w:rsid w:val="00995732"/>
    <w:rsid w:val="009A0AF7"/>
    <w:rsid w:val="009A5B79"/>
    <w:rsid w:val="009A65C8"/>
    <w:rsid w:val="009B7217"/>
    <w:rsid w:val="009B7B60"/>
    <w:rsid w:val="009B7F48"/>
    <w:rsid w:val="009C17F0"/>
    <w:rsid w:val="009C49FA"/>
    <w:rsid w:val="009C60CE"/>
    <w:rsid w:val="009C77DA"/>
    <w:rsid w:val="009D3864"/>
    <w:rsid w:val="009D3BBA"/>
    <w:rsid w:val="009D5285"/>
    <w:rsid w:val="009E3EA5"/>
    <w:rsid w:val="009E4E60"/>
    <w:rsid w:val="009F5948"/>
    <w:rsid w:val="00A00439"/>
    <w:rsid w:val="00A023A0"/>
    <w:rsid w:val="00A065CC"/>
    <w:rsid w:val="00A1423E"/>
    <w:rsid w:val="00A17EB4"/>
    <w:rsid w:val="00A20327"/>
    <w:rsid w:val="00A21D48"/>
    <w:rsid w:val="00A21EDC"/>
    <w:rsid w:val="00A22B92"/>
    <w:rsid w:val="00A2735B"/>
    <w:rsid w:val="00A315FE"/>
    <w:rsid w:val="00A401EE"/>
    <w:rsid w:val="00A402B2"/>
    <w:rsid w:val="00A43280"/>
    <w:rsid w:val="00A501FD"/>
    <w:rsid w:val="00A514F4"/>
    <w:rsid w:val="00A528FE"/>
    <w:rsid w:val="00A54A25"/>
    <w:rsid w:val="00A56BFC"/>
    <w:rsid w:val="00A56F28"/>
    <w:rsid w:val="00A570C9"/>
    <w:rsid w:val="00A6020F"/>
    <w:rsid w:val="00A616EF"/>
    <w:rsid w:val="00A63D62"/>
    <w:rsid w:val="00A87FD5"/>
    <w:rsid w:val="00A97217"/>
    <w:rsid w:val="00AA2567"/>
    <w:rsid w:val="00AA4887"/>
    <w:rsid w:val="00AA4C55"/>
    <w:rsid w:val="00AA61AD"/>
    <w:rsid w:val="00AC2887"/>
    <w:rsid w:val="00AC7755"/>
    <w:rsid w:val="00AD3446"/>
    <w:rsid w:val="00AD552B"/>
    <w:rsid w:val="00AD5F9A"/>
    <w:rsid w:val="00AD6AE4"/>
    <w:rsid w:val="00AD721F"/>
    <w:rsid w:val="00AE33B0"/>
    <w:rsid w:val="00AE3D3F"/>
    <w:rsid w:val="00AF1280"/>
    <w:rsid w:val="00AF285A"/>
    <w:rsid w:val="00AF2F0C"/>
    <w:rsid w:val="00AF312B"/>
    <w:rsid w:val="00AF68E7"/>
    <w:rsid w:val="00B002C6"/>
    <w:rsid w:val="00B02A12"/>
    <w:rsid w:val="00B0609A"/>
    <w:rsid w:val="00B07973"/>
    <w:rsid w:val="00B10900"/>
    <w:rsid w:val="00B14AEE"/>
    <w:rsid w:val="00B14DDD"/>
    <w:rsid w:val="00B22405"/>
    <w:rsid w:val="00B3392D"/>
    <w:rsid w:val="00B34C50"/>
    <w:rsid w:val="00B35CFA"/>
    <w:rsid w:val="00B368EE"/>
    <w:rsid w:val="00B4040C"/>
    <w:rsid w:val="00B47292"/>
    <w:rsid w:val="00B47AC8"/>
    <w:rsid w:val="00B52FE6"/>
    <w:rsid w:val="00B53AED"/>
    <w:rsid w:val="00B544DC"/>
    <w:rsid w:val="00B54CC8"/>
    <w:rsid w:val="00B54DBF"/>
    <w:rsid w:val="00B55636"/>
    <w:rsid w:val="00B564C1"/>
    <w:rsid w:val="00B56F2E"/>
    <w:rsid w:val="00B62A5B"/>
    <w:rsid w:val="00B66AB3"/>
    <w:rsid w:val="00B70C62"/>
    <w:rsid w:val="00B72B2F"/>
    <w:rsid w:val="00B873A3"/>
    <w:rsid w:val="00B877D8"/>
    <w:rsid w:val="00B9101D"/>
    <w:rsid w:val="00B93CF2"/>
    <w:rsid w:val="00BA0B85"/>
    <w:rsid w:val="00BB542E"/>
    <w:rsid w:val="00BB5C76"/>
    <w:rsid w:val="00BB69A4"/>
    <w:rsid w:val="00BB789D"/>
    <w:rsid w:val="00BB7B16"/>
    <w:rsid w:val="00BC2079"/>
    <w:rsid w:val="00BC2C38"/>
    <w:rsid w:val="00BC3BBE"/>
    <w:rsid w:val="00BD0ED9"/>
    <w:rsid w:val="00BD3CA6"/>
    <w:rsid w:val="00BD4A99"/>
    <w:rsid w:val="00BD4E65"/>
    <w:rsid w:val="00BD6A30"/>
    <w:rsid w:val="00BE0289"/>
    <w:rsid w:val="00BE11AD"/>
    <w:rsid w:val="00BE32A9"/>
    <w:rsid w:val="00BE5326"/>
    <w:rsid w:val="00BF2225"/>
    <w:rsid w:val="00BF53B7"/>
    <w:rsid w:val="00BF7A21"/>
    <w:rsid w:val="00C110E7"/>
    <w:rsid w:val="00C13026"/>
    <w:rsid w:val="00C13FD9"/>
    <w:rsid w:val="00C1445F"/>
    <w:rsid w:val="00C14521"/>
    <w:rsid w:val="00C16C41"/>
    <w:rsid w:val="00C206F1"/>
    <w:rsid w:val="00C262D8"/>
    <w:rsid w:val="00C31867"/>
    <w:rsid w:val="00C34A11"/>
    <w:rsid w:val="00C413F7"/>
    <w:rsid w:val="00C41BF5"/>
    <w:rsid w:val="00C4466A"/>
    <w:rsid w:val="00C50E3A"/>
    <w:rsid w:val="00C52ECC"/>
    <w:rsid w:val="00C605C6"/>
    <w:rsid w:val="00C6398A"/>
    <w:rsid w:val="00C66E69"/>
    <w:rsid w:val="00C66EEC"/>
    <w:rsid w:val="00C71ACB"/>
    <w:rsid w:val="00C80C70"/>
    <w:rsid w:val="00C8105B"/>
    <w:rsid w:val="00CB3760"/>
    <w:rsid w:val="00CB7A7E"/>
    <w:rsid w:val="00CC3B1D"/>
    <w:rsid w:val="00CC4A45"/>
    <w:rsid w:val="00CC531A"/>
    <w:rsid w:val="00CC5BF3"/>
    <w:rsid w:val="00CC725C"/>
    <w:rsid w:val="00CD4623"/>
    <w:rsid w:val="00CE064A"/>
    <w:rsid w:val="00CE0A8B"/>
    <w:rsid w:val="00CF0B63"/>
    <w:rsid w:val="00CF1AC8"/>
    <w:rsid w:val="00CF4175"/>
    <w:rsid w:val="00CF4B18"/>
    <w:rsid w:val="00CF4CDE"/>
    <w:rsid w:val="00D0039F"/>
    <w:rsid w:val="00D016D7"/>
    <w:rsid w:val="00D03EBC"/>
    <w:rsid w:val="00D066D5"/>
    <w:rsid w:val="00D13872"/>
    <w:rsid w:val="00D15D21"/>
    <w:rsid w:val="00D23039"/>
    <w:rsid w:val="00D24018"/>
    <w:rsid w:val="00D26D71"/>
    <w:rsid w:val="00D27B2B"/>
    <w:rsid w:val="00D30FFB"/>
    <w:rsid w:val="00D37384"/>
    <w:rsid w:val="00D4239B"/>
    <w:rsid w:val="00D45077"/>
    <w:rsid w:val="00D45753"/>
    <w:rsid w:val="00D472CA"/>
    <w:rsid w:val="00D47DF9"/>
    <w:rsid w:val="00D65728"/>
    <w:rsid w:val="00D66110"/>
    <w:rsid w:val="00D737B1"/>
    <w:rsid w:val="00D7489D"/>
    <w:rsid w:val="00D75CF8"/>
    <w:rsid w:val="00D77AD4"/>
    <w:rsid w:val="00D8193B"/>
    <w:rsid w:val="00D82167"/>
    <w:rsid w:val="00D85B2F"/>
    <w:rsid w:val="00D8688D"/>
    <w:rsid w:val="00D8689C"/>
    <w:rsid w:val="00D879F1"/>
    <w:rsid w:val="00D87DDA"/>
    <w:rsid w:val="00D907E6"/>
    <w:rsid w:val="00D91730"/>
    <w:rsid w:val="00D92F59"/>
    <w:rsid w:val="00D930C0"/>
    <w:rsid w:val="00D94D38"/>
    <w:rsid w:val="00D96AFC"/>
    <w:rsid w:val="00DA0B8E"/>
    <w:rsid w:val="00DA4AC5"/>
    <w:rsid w:val="00DA55EA"/>
    <w:rsid w:val="00DB6E14"/>
    <w:rsid w:val="00DC2FA7"/>
    <w:rsid w:val="00DC5053"/>
    <w:rsid w:val="00DD2AAC"/>
    <w:rsid w:val="00DD40CC"/>
    <w:rsid w:val="00DD4A47"/>
    <w:rsid w:val="00DD78BA"/>
    <w:rsid w:val="00DE1BBC"/>
    <w:rsid w:val="00DE4261"/>
    <w:rsid w:val="00DF0953"/>
    <w:rsid w:val="00DF4CD3"/>
    <w:rsid w:val="00E00BBB"/>
    <w:rsid w:val="00E03DEB"/>
    <w:rsid w:val="00E0479F"/>
    <w:rsid w:val="00E0651C"/>
    <w:rsid w:val="00E076CF"/>
    <w:rsid w:val="00E077A6"/>
    <w:rsid w:val="00E110AD"/>
    <w:rsid w:val="00E11F6B"/>
    <w:rsid w:val="00E12F33"/>
    <w:rsid w:val="00E22AF5"/>
    <w:rsid w:val="00E2413A"/>
    <w:rsid w:val="00E32259"/>
    <w:rsid w:val="00E34EE5"/>
    <w:rsid w:val="00E428ED"/>
    <w:rsid w:val="00E46A96"/>
    <w:rsid w:val="00E50B25"/>
    <w:rsid w:val="00E518F7"/>
    <w:rsid w:val="00E527CA"/>
    <w:rsid w:val="00E578D4"/>
    <w:rsid w:val="00E6168A"/>
    <w:rsid w:val="00E66DCB"/>
    <w:rsid w:val="00E67262"/>
    <w:rsid w:val="00E723EF"/>
    <w:rsid w:val="00E73627"/>
    <w:rsid w:val="00E73C33"/>
    <w:rsid w:val="00E83CB3"/>
    <w:rsid w:val="00E85DB2"/>
    <w:rsid w:val="00E9134A"/>
    <w:rsid w:val="00E92526"/>
    <w:rsid w:val="00E95B65"/>
    <w:rsid w:val="00EA2A70"/>
    <w:rsid w:val="00EA315B"/>
    <w:rsid w:val="00EA4672"/>
    <w:rsid w:val="00EA4CEE"/>
    <w:rsid w:val="00EB1270"/>
    <w:rsid w:val="00EB422B"/>
    <w:rsid w:val="00EB49F1"/>
    <w:rsid w:val="00EC2FE0"/>
    <w:rsid w:val="00ED2263"/>
    <w:rsid w:val="00ED3ED9"/>
    <w:rsid w:val="00ED55AF"/>
    <w:rsid w:val="00ED74B6"/>
    <w:rsid w:val="00ED7944"/>
    <w:rsid w:val="00EE02D9"/>
    <w:rsid w:val="00EE0539"/>
    <w:rsid w:val="00EE1102"/>
    <w:rsid w:val="00EE1BDC"/>
    <w:rsid w:val="00EE6140"/>
    <w:rsid w:val="00EF4112"/>
    <w:rsid w:val="00EF4D5E"/>
    <w:rsid w:val="00EF7A0F"/>
    <w:rsid w:val="00F02648"/>
    <w:rsid w:val="00F0306C"/>
    <w:rsid w:val="00F06820"/>
    <w:rsid w:val="00F10333"/>
    <w:rsid w:val="00F10799"/>
    <w:rsid w:val="00F1087C"/>
    <w:rsid w:val="00F13741"/>
    <w:rsid w:val="00F16A80"/>
    <w:rsid w:val="00F16AFB"/>
    <w:rsid w:val="00F2129F"/>
    <w:rsid w:val="00F30479"/>
    <w:rsid w:val="00F33F1D"/>
    <w:rsid w:val="00F43E3C"/>
    <w:rsid w:val="00F43F39"/>
    <w:rsid w:val="00F443A7"/>
    <w:rsid w:val="00F51C86"/>
    <w:rsid w:val="00F56E24"/>
    <w:rsid w:val="00F57845"/>
    <w:rsid w:val="00F62F94"/>
    <w:rsid w:val="00F72137"/>
    <w:rsid w:val="00F74BFA"/>
    <w:rsid w:val="00F7759C"/>
    <w:rsid w:val="00F7768A"/>
    <w:rsid w:val="00F77937"/>
    <w:rsid w:val="00F86821"/>
    <w:rsid w:val="00F92BDB"/>
    <w:rsid w:val="00F92F6D"/>
    <w:rsid w:val="00F958DD"/>
    <w:rsid w:val="00FB1120"/>
    <w:rsid w:val="00FB1ABD"/>
    <w:rsid w:val="00FB1F45"/>
    <w:rsid w:val="00FC5C5D"/>
    <w:rsid w:val="00FC6C24"/>
    <w:rsid w:val="00FC7D86"/>
    <w:rsid w:val="00FD0EA9"/>
    <w:rsid w:val="00FD2675"/>
    <w:rsid w:val="00FD5D00"/>
    <w:rsid w:val="00FE3A03"/>
    <w:rsid w:val="00FE6F0F"/>
    <w:rsid w:val="00FF37FB"/>
    <w:rsid w:val="00FF3FBA"/>
    <w:rsid w:val="00FF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3A"/>
    <w:pPr>
      <w:suppressAutoHyphens/>
    </w:pPr>
    <w:rPr>
      <w:kern w:val="1"/>
      <w:lang w:eastAsia="ar-SA"/>
    </w:rPr>
  </w:style>
  <w:style w:type="paragraph" w:styleId="1">
    <w:name w:val="heading 1"/>
    <w:basedOn w:val="10"/>
    <w:next w:val="10"/>
    <w:qFormat/>
    <w:rsid w:val="003F033A"/>
    <w:pPr>
      <w:keepNext/>
      <w:tabs>
        <w:tab w:val="num" w:pos="0"/>
      </w:tabs>
      <w:ind w:left="432" w:hanging="432"/>
      <w:jc w:val="center"/>
      <w:outlineLvl w:val="0"/>
    </w:pPr>
    <w:rPr>
      <w:rFonts w:eastAsia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3F033A"/>
    <w:rPr>
      <w:rFonts w:ascii="Symbol" w:hAnsi="Symbol" w:cs="OpenSymbol"/>
    </w:rPr>
  </w:style>
  <w:style w:type="character" w:customStyle="1" w:styleId="WW8Num6z0">
    <w:name w:val="WW8Num6z0"/>
    <w:rsid w:val="003F033A"/>
    <w:rPr>
      <w:rFonts w:ascii="Symbol" w:hAnsi="Symbol" w:cs="OpenSymbol"/>
    </w:rPr>
  </w:style>
  <w:style w:type="character" w:customStyle="1" w:styleId="11">
    <w:name w:val="Основной шрифт абзаца11"/>
    <w:rsid w:val="003F033A"/>
  </w:style>
  <w:style w:type="character" w:customStyle="1" w:styleId="100">
    <w:name w:val="Основной шрифт абзаца10"/>
    <w:rsid w:val="003F033A"/>
  </w:style>
  <w:style w:type="character" w:customStyle="1" w:styleId="WW8Num7z0">
    <w:name w:val="WW8Num7z0"/>
    <w:rsid w:val="003F033A"/>
    <w:rPr>
      <w:rFonts w:ascii="Symbol" w:hAnsi="Symbol" w:cs="OpenSymbol"/>
    </w:rPr>
  </w:style>
  <w:style w:type="character" w:customStyle="1" w:styleId="9">
    <w:name w:val="Основной шрифт абзаца9"/>
    <w:rsid w:val="003F033A"/>
  </w:style>
  <w:style w:type="character" w:customStyle="1" w:styleId="WW8Num8z0">
    <w:name w:val="WW8Num8z0"/>
    <w:rsid w:val="003F033A"/>
    <w:rPr>
      <w:rFonts w:ascii="Symbol" w:hAnsi="Symbol" w:cs="OpenSymbol"/>
    </w:rPr>
  </w:style>
  <w:style w:type="character" w:customStyle="1" w:styleId="WW8Num9z0">
    <w:name w:val="WW8Num9z0"/>
    <w:rsid w:val="003F033A"/>
    <w:rPr>
      <w:rFonts w:ascii="Symbol" w:hAnsi="Symbol" w:cs="OpenSymbol"/>
    </w:rPr>
  </w:style>
  <w:style w:type="character" w:customStyle="1" w:styleId="8">
    <w:name w:val="Основной шрифт абзаца8"/>
    <w:rsid w:val="003F033A"/>
  </w:style>
  <w:style w:type="character" w:customStyle="1" w:styleId="WW8Num10z0">
    <w:name w:val="WW8Num10z0"/>
    <w:rsid w:val="003F033A"/>
    <w:rPr>
      <w:rFonts w:ascii="Symbol" w:hAnsi="Symbol" w:cs="OpenSymbol"/>
    </w:rPr>
  </w:style>
  <w:style w:type="character" w:customStyle="1" w:styleId="7">
    <w:name w:val="Основной шрифт абзаца7"/>
    <w:rsid w:val="003F033A"/>
  </w:style>
  <w:style w:type="character" w:customStyle="1" w:styleId="6">
    <w:name w:val="Основной шрифт абзаца6"/>
    <w:rsid w:val="003F033A"/>
  </w:style>
  <w:style w:type="character" w:customStyle="1" w:styleId="5">
    <w:name w:val="Основной шрифт абзаца5"/>
    <w:rsid w:val="003F033A"/>
  </w:style>
  <w:style w:type="character" w:customStyle="1" w:styleId="WW8Num3z0">
    <w:name w:val="WW8Num3z0"/>
    <w:rsid w:val="003F033A"/>
    <w:rPr>
      <w:sz w:val="22"/>
      <w:szCs w:val="22"/>
    </w:rPr>
  </w:style>
  <w:style w:type="character" w:customStyle="1" w:styleId="WW8Num15z0">
    <w:name w:val="WW8Num15z0"/>
    <w:rsid w:val="003F033A"/>
    <w:rPr>
      <w:sz w:val="22"/>
      <w:szCs w:val="22"/>
    </w:rPr>
  </w:style>
  <w:style w:type="character" w:customStyle="1" w:styleId="4">
    <w:name w:val="Основной шрифт абзаца4"/>
    <w:rsid w:val="003F033A"/>
  </w:style>
  <w:style w:type="character" w:customStyle="1" w:styleId="Absatz-Standardschriftart">
    <w:name w:val="Absatz-Standardschriftart"/>
    <w:rsid w:val="003F033A"/>
  </w:style>
  <w:style w:type="character" w:customStyle="1" w:styleId="WW-Absatz-Standardschriftart">
    <w:name w:val="WW-Absatz-Standardschriftart"/>
    <w:rsid w:val="003F033A"/>
  </w:style>
  <w:style w:type="character" w:customStyle="1" w:styleId="WW-Absatz-Standardschriftart1">
    <w:name w:val="WW-Absatz-Standardschriftart1"/>
    <w:rsid w:val="003F033A"/>
  </w:style>
  <w:style w:type="character" w:customStyle="1" w:styleId="3">
    <w:name w:val="Основной шрифт абзаца3"/>
    <w:rsid w:val="003F033A"/>
  </w:style>
  <w:style w:type="character" w:customStyle="1" w:styleId="2">
    <w:name w:val="Основной шрифт абзаца2"/>
    <w:rsid w:val="003F033A"/>
  </w:style>
  <w:style w:type="character" w:customStyle="1" w:styleId="WW8Num4z0">
    <w:name w:val="WW8Num4z0"/>
    <w:rsid w:val="003F033A"/>
    <w:rPr>
      <w:color w:val="000000"/>
    </w:rPr>
  </w:style>
  <w:style w:type="character" w:customStyle="1" w:styleId="12">
    <w:name w:val="Основной шрифт абзаца1"/>
    <w:rsid w:val="003F033A"/>
  </w:style>
  <w:style w:type="character" w:customStyle="1" w:styleId="13">
    <w:name w:val="Заголовок 1 Знак"/>
    <w:rsid w:val="003F033A"/>
    <w:rPr>
      <w:rFonts w:eastAsia="Times New Roman"/>
      <w:b/>
      <w:sz w:val="28"/>
      <w:lang w:val="en-US"/>
    </w:rPr>
  </w:style>
  <w:style w:type="character" w:customStyle="1" w:styleId="14">
    <w:name w:val="Гиперссылка1"/>
    <w:rsid w:val="003F033A"/>
    <w:rPr>
      <w:color w:val="000080"/>
      <w:u w:val="single"/>
    </w:rPr>
  </w:style>
  <w:style w:type="character" w:styleId="a3">
    <w:name w:val="Hyperlink"/>
    <w:rsid w:val="003F033A"/>
    <w:rPr>
      <w:color w:val="000080"/>
      <w:u w:val="single"/>
    </w:rPr>
  </w:style>
  <w:style w:type="character" w:customStyle="1" w:styleId="a4">
    <w:name w:val="Символ нумерации"/>
    <w:rsid w:val="003F033A"/>
  </w:style>
  <w:style w:type="character" w:customStyle="1" w:styleId="a5">
    <w:name w:val="Маркеры списка"/>
    <w:rsid w:val="003F033A"/>
    <w:rPr>
      <w:rFonts w:ascii="OpenSymbol" w:eastAsia="OpenSymbol" w:hAnsi="OpenSymbol" w:cs="OpenSymbol"/>
    </w:rPr>
  </w:style>
  <w:style w:type="character" w:customStyle="1" w:styleId="20">
    <w:name w:val="Знак Знак2"/>
    <w:rsid w:val="003F033A"/>
    <w:rPr>
      <w:kern w:val="1"/>
    </w:rPr>
  </w:style>
  <w:style w:type="character" w:customStyle="1" w:styleId="15">
    <w:name w:val="Знак Знак1"/>
    <w:rsid w:val="003F033A"/>
    <w:rPr>
      <w:kern w:val="1"/>
    </w:rPr>
  </w:style>
  <w:style w:type="character" w:customStyle="1" w:styleId="30">
    <w:name w:val="Знак Знак3"/>
    <w:rsid w:val="003F033A"/>
    <w:rPr>
      <w:rFonts w:eastAsia="Calibri"/>
      <w:kern w:val="1"/>
      <w:sz w:val="24"/>
      <w:szCs w:val="22"/>
    </w:rPr>
  </w:style>
  <w:style w:type="character" w:customStyle="1" w:styleId="a6">
    <w:name w:val="Знак Знак"/>
    <w:rsid w:val="003F033A"/>
    <w:rPr>
      <w:rFonts w:ascii="Tahoma" w:hAnsi="Tahoma" w:cs="Tahoma"/>
      <w:kern w:val="1"/>
      <w:sz w:val="16"/>
      <w:szCs w:val="16"/>
    </w:rPr>
  </w:style>
  <w:style w:type="paragraph" w:customStyle="1" w:styleId="a7">
    <w:name w:val="Заголовок"/>
    <w:basedOn w:val="10"/>
    <w:next w:val="a8"/>
    <w:rsid w:val="003F033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10"/>
    <w:rsid w:val="003F033A"/>
    <w:pPr>
      <w:spacing w:after="120"/>
    </w:pPr>
  </w:style>
  <w:style w:type="paragraph" w:styleId="a9">
    <w:name w:val="List"/>
    <w:basedOn w:val="a8"/>
    <w:rsid w:val="003F033A"/>
    <w:rPr>
      <w:rFonts w:ascii="Arial" w:hAnsi="Arial" w:cs="Mangal"/>
    </w:rPr>
  </w:style>
  <w:style w:type="paragraph" w:customStyle="1" w:styleId="110">
    <w:name w:val="Название11"/>
    <w:basedOn w:val="a"/>
    <w:rsid w:val="003F03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rsid w:val="003F033A"/>
    <w:pPr>
      <w:suppressLineNumbers/>
    </w:pPr>
    <w:rPr>
      <w:rFonts w:cs="Mangal"/>
    </w:rPr>
  </w:style>
  <w:style w:type="paragraph" w:customStyle="1" w:styleId="10">
    <w:name w:val="Обычный1"/>
    <w:rsid w:val="003F033A"/>
    <w:pPr>
      <w:suppressAutoHyphens/>
    </w:pPr>
    <w:rPr>
      <w:rFonts w:eastAsia="Calibri"/>
      <w:kern w:val="1"/>
      <w:sz w:val="24"/>
      <w:szCs w:val="22"/>
      <w:lang w:eastAsia="ar-SA"/>
    </w:rPr>
  </w:style>
  <w:style w:type="paragraph" w:customStyle="1" w:styleId="101">
    <w:name w:val="Название10"/>
    <w:basedOn w:val="a"/>
    <w:rsid w:val="003F03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2">
    <w:name w:val="Указатель10"/>
    <w:basedOn w:val="a"/>
    <w:rsid w:val="003F033A"/>
    <w:pPr>
      <w:suppressLineNumbers/>
    </w:pPr>
    <w:rPr>
      <w:rFonts w:cs="Mangal"/>
    </w:rPr>
  </w:style>
  <w:style w:type="paragraph" w:customStyle="1" w:styleId="90">
    <w:name w:val="Название9"/>
    <w:basedOn w:val="a"/>
    <w:rsid w:val="003F03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rsid w:val="003F033A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3F03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3F033A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3F03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3F033A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3F03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3F033A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3F03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3F033A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3F03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3F033A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3F033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rsid w:val="003F033A"/>
    <w:pPr>
      <w:suppressLineNumbers/>
    </w:pPr>
    <w:rPr>
      <w:rFonts w:cs="Tahoma"/>
    </w:rPr>
  </w:style>
  <w:style w:type="paragraph" w:styleId="aa">
    <w:name w:val="Title"/>
    <w:basedOn w:val="a7"/>
    <w:next w:val="ab"/>
    <w:qFormat/>
    <w:rsid w:val="003F033A"/>
  </w:style>
  <w:style w:type="paragraph" w:styleId="ab">
    <w:name w:val="Subtitle"/>
    <w:basedOn w:val="a7"/>
    <w:next w:val="a8"/>
    <w:qFormat/>
    <w:rsid w:val="003F033A"/>
    <w:pPr>
      <w:jc w:val="center"/>
    </w:pPr>
    <w:rPr>
      <w:i/>
      <w:iCs/>
    </w:rPr>
  </w:style>
  <w:style w:type="paragraph" w:customStyle="1" w:styleId="21">
    <w:name w:val="Название2"/>
    <w:basedOn w:val="10"/>
    <w:rsid w:val="003F033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2">
    <w:name w:val="Указатель2"/>
    <w:basedOn w:val="10"/>
    <w:rsid w:val="003F033A"/>
    <w:pPr>
      <w:suppressLineNumbers/>
    </w:pPr>
    <w:rPr>
      <w:rFonts w:ascii="Arial" w:hAnsi="Arial" w:cs="Mangal"/>
    </w:rPr>
  </w:style>
  <w:style w:type="paragraph" w:customStyle="1" w:styleId="16">
    <w:name w:val="Название1"/>
    <w:basedOn w:val="10"/>
    <w:rsid w:val="003F033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7">
    <w:name w:val="Указатель1"/>
    <w:basedOn w:val="10"/>
    <w:rsid w:val="003F033A"/>
    <w:pPr>
      <w:suppressLineNumbers/>
    </w:pPr>
    <w:rPr>
      <w:rFonts w:ascii="Arial" w:hAnsi="Arial" w:cs="Mangal"/>
    </w:rPr>
  </w:style>
  <w:style w:type="paragraph" w:customStyle="1" w:styleId="310">
    <w:name w:val="Основной текст 31"/>
    <w:basedOn w:val="10"/>
    <w:rsid w:val="003F033A"/>
    <w:pPr>
      <w:jc w:val="center"/>
    </w:pPr>
    <w:rPr>
      <w:rFonts w:eastAsia="Times New Roman"/>
      <w:szCs w:val="24"/>
    </w:rPr>
  </w:style>
  <w:style w:type="paragraph" w:customStyle="1" w:styleId="ConsPlusNormal">
    <w:name w:val="ConsPlusNormal"/>
    <w:rsid w:val="003F033A"/>
    <w:pPr>
      <w:suppressAutoHyphens/>
      <w:autoSpaceDE w:val="0"/>
      <w:ind w:firstLine="720"/>
    </w:pPr>
    <w:rPr>
      <w:rFonts w:ascii="Arial" w:eastAsia="Calibri" w:hAnsi="Arial" w:cs="Arial"/>
      <w:kern w:val="1"/>
      <w:lang w:eastAsia="ar-SA"/>
    </w:rPr>
  </w:style>
  <w:style w:type="paragraph" w:styleId="ac">
    <w:name w:val="Normal (Web)"/>
    <w:basedOn w:val="10"/>
    <w:rsid w:val="003F033A"/>
    <w:pPr>
      <w:spacing w:before="280" w:after="280"/>
      <w:jc w:val="left"/>
    </w:pPr>
    <w:rPr>
      <w:rFonts w:eastAsia="Times New Roman"/>
      <w:szCs w:val="24"/>
    </w:rPr>
  </w:style>
  <w:style w:type="paragraph" w:customStyle="1" w:styleId="ad">
    <w:name w:val="Содержимое врезки"/>
    <w:basedOn w:val="a8"/>
    <w:rsid w:val="003F033A"/>
  </w:style>
  <w:style w:type="paragraph" w:customStyle="1" w:styleId="ae">
    <w:name w:val="Содержимое таблицы"/>
    <w:basedOn w:val="10"/>
    <w:rsid w:val="003F033A"/>
  </w:style>
  <w:style w:type="paragraph" w:customStyle="1" w:styleId="af">
    <w:name w:val="Заголовок таблицы"/>
    <w:basedOn w:val="ae"/>
    <w:rsid w:val="003F033A"/>
    <w:pPr>
      <w:jc w:val="center"/>
    </w:pPr>
    <w:rPr>
      <w:b/>
      <w:bCs/>
    </w:rPr>
  </w:style>
  <w:style w:type="paragraph" w:customStyle="1" w:styleId="ConsPlusCell">
    <w:name w:val="ConsPlusCell"/>
    <w:rsid w:val="003F033A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f0">
    <w:name w:val="header"/>
    <w:basedOn w:val="a"/>
    <w:link w:val="af1"/>
    <w:uiPriority w:val="99"/>
    <w:rsid w:val="003F033A"/>
  </w:style>
  <w:style w:type="paragraph" w:styleId="af2">
    <w:name w:val="footer"/>
    <w:basedOn w:val="a"/>
    <w:rsid w:val="003F033A"/>
  </w:style>
  <w:style w:type="paragraph" w:customStyle="1" w:styleId="ConsPlusTitle">
    <w:name w:val="ConsPlusTitle"/>
    <w:rsid w:val="003F033A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nformat">
    <w:name w:val="ConsPlusNonformat"/>
    <w:rsid w:val="003F0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3">
    <w:name w:val="Balloon Text"/>
    <w:basedOn w:val="a"/>
    <w:rsid w:val="003F03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Верхний колонтитул Знак"/>
    <w:basedOn w:val="a0"/>
    <w:link w:val="af0"/>
    <w:uiPriority w:val="99"/>
    <w:rsid w:val="00EE0539"/>
    <w:rPr>
      <w:kern w:val="1"/>
      <w:lang w:eastAsia="ar-SA"/>
    </w:rPr>
  </w:style>
  <w:style w:type="table" w:styleId="af4">
    <w:name w:val="Table Grid"/>
    <w:basedOn w:val="a1"/>
    <w:uiPriority w:val="59"/>
    <w:rsid w:val="00DA0B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"/>
    <w:link w:val="af6"/>
    <w:rsid w:val="00C34A11"/>
    <w:pPr>
      <w:suppressAutoHyphens w:val="0"/>
      <w:spacing w:after="120" w:line="240" w:lineRule="auto"/>
      <w:ind w:left="283"/>
    </w:pPr>
    <w:rPr>
      <w:kern w:val="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34A11"/>
  </w:style>
  <w:style w:type="paragraph" w:styleId="af7">
    <w:name w:val="List Paragraph"/>
    <w:basedOn w:val="a"/>
    <w:uiPriority w:val="34"/>
    <w:qFormat/>
    <w:rsid w:val="002B7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" TargetMode="External"/><Relationship Id="rId13" Type="http://schemas.openxmlformats.org/officeDocument/2006/relationships/hyperlink" Target="consultantplus://offline/ref=B511DAC2B862224F3760822F92E98245E3E7A7F7C3964591078E2A198E620C564CF2205078C5F96A4D0FB5336FACe5H" TargetMode="External"/><Relationship Id="rId18" Type="http://schemas.openxmlformats.org/officeDocument/2006/relationships/hyperlink" Target="consultantplus://offline/ref=B511DAC2B862224F3760822F92E98245E3E7A7F7C3964591078E2A198E620C564CF2205078C5F96A4D0FB5336FACe5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0230&amp;dst=100010" TargetMode="External"/><Relationship Id="rId17" Type="http://schemas.openxmlformats.org/officeDocument/2006/relationships/hyperlink" Target="https://login.consultant.ru/link/?req=doc&amp;base=LAW&amp;n=420230&amp;dst=10001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C243CA7F5CF8B090407B5DCC474099B2E6894E739A788DF81F0E81462EB3AB4B46FC62C67FAE10D595AD7BJ9J6L" TargetMode="External"/><Relationship Id="rId20" Type="http://schemas.openxmlformats.org/officeDocument/2006/relationships/hyperlink" Target="consultantplus://offline/ref=A202AFE7A1F261FEBF5DA7445B00ECB3F7E15F5FA0521FE9D1A8140112E33FC62F4180DB9EC01453C7CFEA8251F98C433C5AC9403CCAhBf4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02AFE7A1F261FEBF5DA7445B00ECB3F7E15F5FA0521FE9D1A8140112E33FC62F4180DB9EC01453C7CFEA8251F98C433C5AC9403CCAhBf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202AFE7A1F261FEBF5DA7445B00ECB3F7E15F5FA0521FE9D1A8140112E33FC62F4180DB9EC01453C7CFEA8251F98C433C5AC9403CCAhBf4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A77F01302E6D3255CB22BFCFDF9F09096FFA0E189D44A77C5386B94FA944D067F228B5CA8519C39BB015F49FF3AEB704C9FBF48AACF62C0NCb9H" TargetMode="External"/><Relationship Id="rId19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11DAC2B862224F3760822F92E98245E3E7A7F7C3964591078E2A198E620C564CF2205078C5F96A4D0FB5336FACe5H" TargetMode="External"/><Relationship Id="rId14" Type="http://schemas.openxmlformats.org/officeDocument/2006/relationships/hyperlink" Target="https://login.consultant.ru/link/?req=doc&amp;base=LAW&amp;n=121087&amp;dst=10014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7B69C-F851-4498-BA1B-3C359F82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7547</Words>
  <Characters>43023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50470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OlgaDT</cp:lastModifiedBy>
  <cp:revision>5</cp:revision>
  <cp:lastPrinted>2025-06-11T07:41:00Z</cp:lastPrinted>
  <dcterms:created xsi:type="dcterms:W3CDTF">2025-06-11T07:36:00Z</dcterms:created>
  <dcterms:modified xsi:type="dcterms:W3CDTF">2025-06-18T12:56:00Z</dcterms:modified>
</cp:coreProperties>
</file>