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C955" w14:textId="77777777" w:rsidR="003C1E33" w:rsidRDefault="003C1E33" w:rsidP="003C1E33">
      <w:pPr>
        <w:jc w:val="center"/>
      </w:pPr>
      <w:r>
        <w:rPr>
          <w:noProof/>
        </w:rPr>
        <w:drawing>
          <wp:inline distT="0" distB="0" distL="0" distR="0" wp14:anchorId="17E0203F" wp14:editId="0C41C364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A74D6" w14:textId="77777777" w:rsidR="003C1E33" w:rsidRDefault="003C1E33" w:rsidP="003C1E33">
      <w:pPr>
        <w:pStyle w:val="a5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 xml:space="preserve">КОМИТЕТ ИНВЕСТИЦИЙ И ТУРИЗМА </w:t>
      </w:r>
    </w:p>
    <w:p w14:paraId="37B0E223" w14:textId="77777777" w:rsidR="003C1E33" w:rsidRPr="00CC5592" w:rsidRDefault="003C1E33" w:rsidP="003C1E33">
      <w:pPr>
        <w:pStyle w:val="a5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РЯЗАНСКОЙ ОБЛАСТИ</w:t>
      </w:r>
    </w:p>
    <w:p w14:paraId="60FE397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13EE5A14" w14:textId="77777777" w:rsidR="00BF669B" w:rsidRPr="00126FA7" w:rsidRDefault="00BF669B" w:rsidP="00BF669B">
      <w:pPr>
        <w:ind w:right="-45"/>
        <w:jc w:val="center"/>
        <w:rPr>
          <w:bCs/>
          <w:sz w:val="32"/>
          <w:szCs w:val="32"/>
        </w:rPr>
      </w:pPr>
      <w:r w:rsidRPr="00126FA7">
        <w:rPr>
          <w:bCs/>
          <w:sz w:val="32"/>
          <w:szCs w:val="32"/>
        </w:rPr>
        <w:t>П О С Т А Н О В Л Е Н И Е</w:t>
      </w:r>
    </w:p>
    <w:p w14:paraId="08019398" w14:textId="77777777" w:rsidR="00C67176" w:rsidRDefault="00C67176" w:rsidP="006173C1">
      <w:pPr>
        <w:spacing w:before="480" w:after="480"/>
        <w:ind w:right="-45"/>
        <w:jc w:val="center"/>
        <w:rPr>
          <w:sz w:val="28"/>
        </w:rPr>
      </w:pPr>
    </w:p>
    <w:p w14:paraId="04FED916" w14:textId="11280BD3" w:rsidR="0063613A" w:rsidRDefault="0063613A" w:rsidP="00523FF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85A5493" w14:textId="77777777" w:rsidR="00523FF6" w:rsidRDefault="00523FF6" w:rsidP="00523FF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8904556" w14:textId="1DF31FEC" w:rsidR="00E57143" w:rsidRDefault="008D5BE6" w:rsidP="00083C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6FA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BB0FC7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предоставления</w:t>
      </w:r>
    </w:p>
    <w:p w14:paraId="475BD154" w14:textId="2BB3B660" w:rsidR="00083C49" w:rsidRPr="00126FA7" w:rsidRDefault="00E57143" w:rsidP="00083C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BB0FC7">
        <w:rPr>
          <w:rFonts w:ascii="Times New Roman" w:hAnsi="Times New Roman" w:cs="Times New Roman"/>
          <w:b w:val="0"/>
          <w:sz w:val="28"/>
          <w:szCs w:val="28"/>
        </w:rPr>
        <w:t>омитетом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3C49" w:rsidRPr="00126FA7">
        <w:rPr>
          <w:rFonts w:ascii="Times New Roman" w:hAnsi="Times New Roman" w:cs="Times New Roman"/>
          <w:b w:val="0"/>
          <w:sz w:val="28"/>
          <w:szCs w:val="28"/>
        </w:rPr>
        <w:t>инвестиций и туризма Рязанской области</w:t>
      </w:r>
      <w:r w:rsidR="00BB0FC7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 «Аттестация экскурсоводов (гидов), гидов-переводчиков»</w:t>
      </w:r>
      <w:r w:rsidR="00083C49" w:rsidRPr="00126FA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5D8A7092" w14:textId="230D70E0" w:rsidR="00523FF6" w:rsidRPr="00083C49" w:rsidRDefault="00523FF6" w:rsidP="00083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7A545D" w14:textId="1A0E724A" w:rsidR="00083C49" w:rsidRPr="008D5BE6" w:rsidRDefault="00083C49" w:rsidP="00083C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3C4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5BE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Pr="008D5B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5BE6">
        <w:rPr>
          <w:rFonts w:ascii="Times New Roman" w:hAnsi="Times New Roman" w:cs="Times New Roman"/>
          <w:sz w:val="28"/>
          <w:szCs w:val="28"/>
        </w:rPr>
        <w:t xml:space="preserve"> от 2</w:t>
      </w:r>
      <w:r w:rsidR="002F757E">
        <w:rPr>
          <w:rFonts w:ascii="Times New Roman" w:hAnsi="Times New Roman" w:cs="Times New Roman"/>
          <w:sz w:val="28"/>
          <w:szCs w:val="28"/>
        </w:rPr>
        <w:t>7</w:t>
      </w:r>
      <w:r w:rsidRPr="008D5BE6">
        <w:rPr>
          <w:rFonts w:ascii="Times New Roman" w:hAnsi="Times New Roman" w:cs="Times New Roman"/>
          <w:sz w:val="28"/>
          <w:szCs w:val="28"/>
        </w:rPr>
        <w:t>.07.201</w:t>
      </w:r>
      <w:r w:rsidR="002F757E">
        <w:rPr>
          <w:rFonts w:ascii="Times New Roman" w:hAnsi="Times New Roman" w:cs="Times New Roman"/>
          <w:sz w:val="28"/>
          <w:szCs w:val="28"/>
        </w:rPr>
        <w:t>0</w:t>
      </w:r>
      <w:r w:rsidRPr="008D5BE6">
        <w:rPr>
          <w:rFonts w:ascii="Times New Roman" w:hAnsi="Times New Roman" w:cs="Times New Roman"/>
          <w:sz w:val="28"/>
          <w:szCs w:val="28"/>
        </w:rPr>
        <w:t xml:space="preserve"> № 21</w:t>
      </w:r>
      <w:r w:rsidR="002F757E">
        <w:rPr>
          <w:rFonts w:ascii="Times New Roman" w:hAnsi="Times New Roman" w:cs="Times New Roman"/>
          <w:sz w:val="28"/>
          <w:szCs w:val="28"/>
        </w:rPr>
        <w:t>0</w:t>
      </w:r>
      <w:r w:rsidRPr="008D5BE6">
        <w:rPr>
          <w:rFonts w:ascii="Times New Roman" w:hAnsi="Times New Roman" w:cs="Times New Roman"/>
          <w:sz w:val="28"/>
          <w:szCs w:val="28"/>
        </w:rPr>
        <w:t xml:space="preserve">-ФЗ </w:t>
      </w:r>
      <w:r w:rsidR="00E22C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5BE6">
        <w:rPr>
          <w:rFonts w:ascii="Times New Roman" w:hAnsi="Times New Roman" w:cs="Times New Roman"/>
          <w:sz w:val="28"/>
          <w:szCs w:val="28"/>
        </w:rPr>
        <w:t>«Об</w:t>
      </w:r>
      <w:r w:rsidR="002F757E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</w:t>
      </w:r>
      <w:r w:rsidRPr="008D5BE6">
        <w:rPr>
          <w:rFonts w:ascii="Times New Roman" w:hAnsi="Times New Roman" w:cs="Times New Roman"/>
          <w:sz w:val="28"/>
          <w:szCs w:val="28"/>
        </w:rPr>
        <w:t>»,</w:t>
      </w:r>
      <w:r w:rsidR="002F757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Рязанской области от </w:t>
      </w:r>
      <w:r w:rsidR="00601079">
        <w:rPr>
          <w:rFonts w:ascii="Times New Roman" w:hAnsi="Times New Roman" w:cs="Times New Roman"/>
          <w:sz w:val="28"/>
          <w:szCs w:val="28"/>
        </w:rPr>
        <w:t>01</w:t>
      </w:r>
      <w:r w:rsidR="002F757E">
        <w:rPr>
          <w:rFonts w:ascii="Times New Roman" w:hAnsi="Times New Roman" w:cs="Times New Roman"/>
          <w:sz w:val="28"/>
          <w:szCs w:val="28"/>
        </w:rPr>
        <w:t>.0</w:t>
      </w:r>
      <w:r w:rsidR="00601079">
        <w:rPr>
          <w:rFonts w:ascii="Times New Roman" w:hAnsi="Times New Roman" w:cs="Times New Roman"/>
          <w:sz w:val="28"/>
          <w:szCs w:val="28"/>
        </w:rPr>
        <w:t>9</w:t>
      </w:r>
      <w:r w:rsidR="002F757E">
        <w:rPr>
          <w:rFonts w:ascii="Times New Roman" w:hAnsi="Times New Roman" w:cs="Times New Roman"/>
          <w:sz w:val="28"/>
          <w:szCs w:val="28"/>
        </w:rPr>
        <w:t>.20</w:t>
      </w:r>
      <w:r w:rsidR="00601079">
        <w:rPr>
          <w:rFonts w:ascii="Times New Roman" w:hAnsi="Times New Roman" w:cs="Times New Roman"/>
          <w:sz w:val="28"/>
          <w:szCs w:val="28"/>
        </w:rPr>
        <w:t>25</w:t>
      </w:r>
      <w:r w:rsidR="002F757E">
        <w:rPr>
          <w:rFonts w:ascii="Times New Roman" w:hAnsi="Times New Roman" w:cs="Times New Roman"/>
          <w:sz w:val="28"/>
          <w:szCs w:val="28"/>
        </w:rPr>
        <w:t xml:space="preserve"> № </w:t>
      </w:r>
      <w:r w:rsidR="00601079">
        <w:rPr>
          <w:rFonts w:ascii="Times New Roman" w:hAnsi="Times New Roman" w:cs="Times New Roman"/>
          <w:sz w:val="28"/>
          <w:szCs w:val="28"/>
        </w:rPr>
        <w:t>276</w:t>
      </w:r>
      <w:r w:rsidR="002F757E">
        <w:rPr>
          <w:rFonts w:ascii="Times New Roman" w:hAnsi="Times New Roman" w:cs="Times New Roman"/>
          <w:sz w:val="28"/>
          <w:szCs w:val="28"/>
        </w:rPr>
        <w:t xml:space="preserve"> </w:t>
      </w:r>
      <w:r w:rsidR="00E22C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757E">
        <w:rPr>
          <w:rFonts w:ascii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государственных услуг </w:t>
      </w:r>
      <w:r w:rsidR="00601079">
        <w:rPr>
          <w:rFonts w:ascii="Times New Roman" w:hAnsi="Times New Roman" w:cs="Times New Roman"/>
          <w:sz w:val="28"/>
          <w:szCs w:val="28"/>
        </w:rPr>
        <w:t>исполнительными органами Рязанской области</w:t>
      </w:r>
      <w:r w:rsidR="002F757E">
        <w:rPr>
          <w:rFonts w:ascii="Times New Roman" w:hAnsi="Times New Roman" w:cs="Times New Roman"/>
          <w:sz w:val="28"/>
          <w:szCs w:val="28"/>
        </w:rPr>
        <w:t xml:space="preserve">», постановлением  </w:t>
      </w:r>
      <w:r w:rsidRPr="008D5BE6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11.04.2023 № 132 </w:t>
      </w:r>
      <w:r w:rsidR="002F0BC3">
        <w:rPr>
          <w:rFonts w:ascii="Times New Roman" w:hAnsi="Times New Roman" w:cs="Times New Roman"/>
          <w:sz w:val="28"/>
          <w:szCs w:val="28"/>
        </w:rPr>
        <w:br/>
      </w:r>
      <w:r w:rsidRPr="008D5BE6">
        <w:rPr>
          <w:rFonts w:ascii="Times New Roman" w:hAnsi="Times New Roman" w:cs="Times New Roman"/>
          <w:sz w:val="28"/>
          <w:szCs w:val="28"/>
        </w:rPr>
        <w:t>«Об утверждении Положения о комитете инвестиций</w:t>
      </w:r>
      <w:r w:rsidR="00601079">
        <w:rPr>
          <w:rFonts w:ascii="Times New Roman" w:hAnsi="Times New Roman" w:cs="Times New Roman"/>
          <w:sz w:val="28"/>
          <w:szCs w:val="28"/>
        </w:rPr>
        <w:t xml:space="preserve"> </w:t>
      </w:r>
      <w:r w:rsidRPr="008D5BE6">
        <w:rPr>
          <w:rFonts w:ascii="Times New Roman" w:hAnsi="Times New Roman" w:cs="Times New Roman"/>
          <w:sz w:val="28"/>
          <w:szCs w:val="28"/>
        </w:rPr>
        <w:t>и туризма Рязанской области», комитет инвестиций и туризма Рязанской области постановляет:</w:t>
      </w:r>
    </w:p>
    <w:p w14:paraId="78034D3F" w14:textId="2C712BF3" w:rsidR="00083C49" w:rsidRDefault="00083C49" w:rsidP="00083C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5BE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F757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комитетом инвестиций и туризма Рязанской области государственной услуги «Аттестация экскурсоводов (гидов), гидов-переводчиков» согласно приложению. </w:t>
      </w:r>
    </w:p>
    <w:p w14:paraId="07E1A6AD" w14:textId="58389C47" w:rsidR="006623DE" w:rsidRPr="00083C49" w:rsidRDefault="006623DE" w:rsidP="00083C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комитета инвестиций </w:t>
      </w:r>
      <w:r w:rsidR="001407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туризма Рязанской области от 17 июля 2024 года № 1 «Об утверждении Административного регламента предоставления государственной услуги «Аттестация экскурсоводов (гидов), гидов-переводчиков».</w:t>
      </w:r>
    </w:p>
    <w:p w14:paraId="31B76572" w14:textId="51541B83" w:rsidR="00083C49" w:rsidRPr="00083C49" w:rsidRDefault="006623DE" w:rsidP="00083C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3C49" w:rsidRPr="00083C4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3BB8E1E" w14:textId="77777777" w:rsidR="00083C49" w:rsidRPr="00083C49" w:rsidRDefault="00083C49" w:rsidP="00083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E6B56C" w14:textId="16CAE533" w:rsidR="0063613A" w:rsidRPr="00083C49" w:rsidRDefault="0063613A" w:rsidP="003C1E33">
      <w:pPr>
        <w:ind w:firstLine="709"/>
        <w:jc w:val="both"/>
        <w:rPr>
          <w:sz w:val="28"/>
          <w:szCs w:val="28"/>
        </w:rPr>
      </w:pPr>
    </w:p>
    <w:p w14:paraId="51646DA5" w14:textId="77777777" w:rsidR="00E22C6F" w:rsidRDefault="00E22C6F" w:rsidP="003C1E33">
      <w:pPr>
        <w:rPr>
          <w:sz w:val="28"/>
          <w:szCs w:val="28"/>
        </w:rPr>
      </w:pPr>
    </w:p>
    <w:p w14:paraId="6ABE04ED" w14:textId="2C7E8848" w:rsidR="003C1E33" w:rsidRPr="00083C49" w:rsidRDefault="00FB2D0C" w:rsidP="003C1E33">
      <w:pPr>
        <w:rPr>
          <w:sz w:val="28"/>
          <w:szCs w:val="28"/>
        </w:rPr>
      </w:pPr>
      <w:r>
        <w:rPr>
          <w:sz w:val="28"/>
          <w:szCs w:val="28"/>
        </w:rPr>
        <w:t>И.о. п</w:t>
      </w:r>
      <w:r w:rsidR="003C1E33" w:rsidRPr="00083C49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  <w:r w:rsidR="003C1E33" w:rsidRPr="00083C49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М.В. Лазарева</w:t>
      </w:r>
    </w:p>
    <w:p w14:paraId="1272C458" w14:textId="27187B68" w:rsidR="0013301A" w:rsidRPr="00083C49" w:rsidRDefault="0013301A" w:rsidP="00D4195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83F2AB7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DE47075" w14:textId="77777777" w:rsidR="00E861E8" w:rsidRDefault="00E861E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FBAEC81" w14:textId="77777777" w:rsidR="00E861E8" w:rsidRDefault="00E861E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10FECF4" w14:textId="77777777" w:rsidR="00E861E8" w:rsidRDefault="00E861E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90AF749" w14:textId="77777777" w:rsidR="00501B8A" w:rsidRDefault="00501B8A" w:rsidP="00E861E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F3140A" w14:textId="77777777" w:rsidR="00601079" w:rsidRDefault="00601079" w:rsidP="00E861E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EFB248" w14:textId="77777777" w:rsidR="00C43552" w:rsidRDefault="00C43552" w:rsidP="00E861E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432CD4" w14:textId="3B46DF42" w:rsidR="00E861E8" w:rsidRDefault="00E861E8" w:rsidP="00E861E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471BAE69" w14:textId="77777777" w:rsidR="00E861E8" w:rsidRDefault="00E861E8" w:rsidP="00E861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0BFED37B" w14:textId="77777777" w:rsidR="00E861E8" w:rsidRDefault="00E861E8" w:rsidP="00E861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инвестиций</w:t>
      </w:r>
    </w:p>
    <w:p w14:paraId="4A03C749" w14:textId="77777777" w:rsidR="00E861E8" w:rsidRDefault="00E861E8" w:rsidP="00E861E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туризма Рязанской области</w:t>
      </w:r>
    </w:p>
    <w:p w14:paraId="0E011ECE" w14:textId="3C2C5282" w:rsidR="00E861E8" w:rsidRDefault="00D1796D" w:rsidP="00D1796D">
      <w:pPr>
        <w:pStyle w:val="ConsPlusNormal"/>
        <w:tabs>
          <w:tab w:val="left" w:pos="6165"/>
          <w:tab w:val="right" w:pos="963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EB9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»</w:t>
      </w:r>
      <w:r w:rsidR="00E86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3DE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E86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01B8A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E86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6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86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076BCC" w14:textId="77777777" w:rsidR="00E861E8" w:rsidRDefault="00E861E8" w:rsidP="00E861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87E2E5" w14:textId="77777777" w:rsidR="00C67176" w:rsidRDefault="00C67176" w:rsidP="00E861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FB2EF" w14:textId="77777777" w:rsidR="00635B73" w:rsidRPr="009817D4" w:rsidRDefault="00635B73" w:rsidP="00AB4C00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1"/>
      <w:bookmarkEnd w:id="0"/>
      <w:r w:rsidRPr="0098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</w:t>
      </w:r>
    </w:p>
    <w:p w14:paraId="4BC1B68E" w14:textId="77777777" w:rsidR="009817D4" w:rsidRDefault="00635B73" w:rsidP="00AB4C0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E861E8" w:rsidRPr="009817D4">
        <w:rPr>
          <w:rFonts w:ascii="Times New Roman" w:hAnsi="Times New Roman" w:cs="Times New Roman"/>
          <w:sz w:val="28"/>
          <w:szCs w:val="28"/>
        </w:rPr>
        <w:t>комитет</w:t>
      </w:r>
      <w:r w:rsidRPr="009817D4">
        <w:rPr>
          <w:rFonts w:ascii="Times New Roman" w:hAnsi="Times New Roman" w:cs="Times New Roman"/>
          <w:sz w:val="28"/>
          <w:szCs w:val="28"/>
        </w:rPr>
        <w:t>ом</w:t>
      </w:r>
      <w:r w:rsidR="00E861E8" w:rsidRPr="009817D4">
        <w:rPr>
          <w:rFonts w:ascii="Times New Roman" w:hAnsi="Times New Roman" w:cs="Times New Roman"/>
          <w:sz w:val="28"/>
          <w:szCs w:val="28"/>
        </w:rPr>
        <w:t xml:space="preserve"> инвестиций и туризма Рязанской области</w:t>
      </w:r>
      <w:r w:rsidRPr="009817D4">
        <w:rPr>
          <w:rFonts w:ascii="Times New Roman" w:hAnsi="Times New Roman" w:cs="Times New Roman"/>
          <w:sz w:val="28"/>
          <w:szCs w:val="28"/>
        </w:rPr>
        <w:t xml:space="preserve"> государственной услуги «Аттестация экскурсоводов (гидов), </w:t>
      </w:r>
    </w:p>
    <w:p w14:paraId="7F45FFF1" w14:textId="61853622" w:rsidR="00E861E8" w:rsidRDefault="00635B73" w:rsidP="00AB4C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гидов-</w:t>
      </w:r>
      <w:r w:rsidRPr="00FD3583">
        <w:rPr>
          <w:rFonts w:ascii="Times New Roman" w:hAnsi="Times New Roman" w:cs="Times New Roman"/>
          <w:sz w:val="28"/>
          <w:szCs w:val="28"/>
        </w:rPr>
        <w:t>переводчиков»</w:t>
      </w:r>
      <w:r w:rsidR="00E861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2580B4D8" w14:textId="77777777" w:rsidR="009817D4" w:rsidRDefault="009817D4" w:rsidP="00AB4C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F611345" w14:textId="77777777" w:rsidR="009817D4" w:rsidRPr="009817D4" w:rsidRDefault="009817D4" w:rsidP="00AB4C00">
      <w:pPr>
        <w:ind w:firstLine="709"/>
        <w:jc w:val="center"/>
        <w:rPr>
          <w:b/>
          <w:sz w:val="28"/>
          <w:szCs w:val="28"/>
        </w:rPr>
      </w:pPr>
      <w:r w:rsidRPr="009817D4">
        <w:rPr>
          <w:b/>
          <w:sz w:val="28"/>
          <w:szCs w:val="28"/>
        </w:rPr>
        <w:t>Раздел 1. Общие положения</w:t>
      </w:r>
    </w:p>
    <w:p w14:paraId="3A2D0EB1" w14:textId="77777777" w:rsidR="009817D4" w:rsidRPr="009817D4" w:rsidRDefault="009817D4" w:rsidP="00AB4C00">
      <w:pPr>
        <w:ind w:firstLine="709"/>
        <w:jc w:val="center"/>
        <w:rPr>
          <w:b/>
          <w:sz w:val="28"/>
          <w:szCs w:val="28"/>
        </w:rPr>
      </w:pPr>
    </w:p>
    <w:p w14:paraId="6D9960DC" w14:textId="77777777" w:rsidR="009817D4" w:rsidRPr="009817D4" w:rsidRDefault="009817D4" w:rsidP="00AB4C0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 регламента</w:t>
      </w:r>
    </w:p>
    <w:p w14:paraId="3025B97B" w14:textId="77777777" w:rsidR="009817D4" w:rsidRPr="009817D4" w:rsidRDefault="009817D4" w:rsidP="00AB4C00">
      <w:pPr>
        <w:pStyle w:val="ConsPlusNormal"/>
        <w:ind w:firstLine="709"/>
        <w:jc w:val="both"/>
        <w:rPr>
          <w:sz w:val="28"/>
          <w:szCs w:val="28"/>
        </w:rPr>
      </w:pPr>
    </w:p>
    <w:p w14:paraId="18C7ADB5" w14:textId="24BC1BC2" w:rsidR="00C60D4E" w:rsidRPr="00C60D4E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«Аттестация экскурсоводов (гидов), гидов-переводчиков» (далее – </w:t>
      </w:r>
      <w:r w:rsidR="00FD4CE2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9817D4">
        <w:rPr>
          <w:rFonts w:ascii="Times New Roman" w:hAnsi="Times New Roman" w:cs="Times New Roman"/>
          <w:sz w:val="28"/>
          <w:szCs w:val="28"/>
        </w:rPr>
        <w:t xml:space="preserve">егламент) </w:t>
      </w:r>
      <w:r w:rsidR="00C60D4E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C60D4E" w:rsidRPr="00C60D4E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C60D4E" w:rsidRPr="009817D4">
        <w:rPr>
          <w:rFonts w:ascii="Times New Roman" w:hAnsi="Times New Roman" w:cs="Times New Roman"/>
          <w:sz w:val="28"/>
          <w:szCs w:val="28"/>
        </w:rPr>
        <w:t>«Аттестация экскурсоводов (гидов), гидов-переводчиков»</w:t>
      </w:r>
      <w:r w:rsidR="00C60D4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0D4E" w:rsidRPr="009817D4">
        <w:rPr>
          <w:rFonts w:ascii="Times New Roman" w:hAnsi="Times New Roman" w:cs="Times New Roman"/>
          <w:sz w:val="28"/>
          <w:szCs w:val="28"/>
        </w:rPr>
        <w:t>–</w:t>
      </w:r>
      <w:r w:rsidR="00C60D4E">
        <w:rPr>
          <w:rFonts w:ascii="Times New Roman" w:hAnsi="Times New Roman" w:cs="Times New Roman"/>
          <w:sz w:val="28"/>
          <w:szCs w:val="28"/>
        </w:rPr>
        <w:t xml:space="preserve"> Государственная услуга), </w:t>
      </w:r>
      <w:r w:rsidR="00C60D4E" w:rsidRPr="00C60D4E">
        <w:rPr>
          <w:rFonts w:ascii="Times New Roman" w:hAnsi="Times New Roman" w:cs="Times New Roman"/>
          <w:sz w:val="28"/>
          <w:szCs w:val="28"/>
        </w:rPr>
        <w:t>стандарт ее предоставления, состав, последовательность и сроки выполнения административных процедур</w:t>
      </w:r>
      <w:r w:rsidR="00C60D4E">
        <w:rPr>
          <w:rFonts w:ascii="Times New Roman" w:hAnsi="Times New Roman" w:cs="Times New Roman"/>
          <w:sz w:val="28"/>
          <w:szCs w:val="28"/>
        </w:rPr>
        <w:t xml:space="preserve">, </w:t>
      </w:r>
      <w:r w:rsidR="00C60D4E" w:rsidRPr="00C60D4E">
        <w:rPr>
          <w:rFonts w:ascii="Times New Roman" w:hAnsi="Times New Roman" w:cs="Times New Roman"/>
          <w:sz w:val="28"/>
          <w:szCs w:val="28"/>
        </w:rPr>
        <w:t>а</w:t>
      </w:r>
      <w:r w:rsidR="00C60D4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C60D4E" w:rsidRPr="00C60D4E">
        <w:rPr>
          <w:rFonts w:ascii="Times New Roman" w:hAnsi="Times New Roman" w:cs="Times New Roman"/>
          <w:sz w:val="28"/>
          <w:szCs w:val="28"/>
        </w:rPr>
        <w:t>требования к порядку их выполнения.</w:t>
      </w:r>
    </w:p>
    <w:p w14:paraId="11C42514" w14:textId="59D35860" w:rsidR="009817D4" w:rsidRPr="009817D4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4F739" w14:textId="38CFB773" w:rsidR="009817D4" w:rsidRPr="009817D4" w:rsidRDefault="00943560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заявителей </w:t>
      </w:r>
    </w:p>
    <w:p w14:paraId="6E2D387F" w14:textId="77777777" w:rsidR="009817D4" w:rsidRPr="009817D4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C950D95" w14:textId="132B86E3" w:rsidR="00424F58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2E9">
        <w:rPr>
          <w:rFonts w:ascii="Times New Roman" w:hAnsi="Times New Roman" w:cs="Times New Roman"/>
          <w:sz w:val="28"/>
          <w:szCs w:val="28"/>
        </w:rPr>
        <w:t xml:space="preserve">1.2. </w:t>
      </w:r>
      <w:r w:rsidR="009E5B61" w:rsidRPr="00E422E9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</w:t>
      </w:r>
      <w:r w:rsidR="00C60D4E">
        <w:rPr>
          <w:rFonts w:ascii="Times New Roman" w:hAnsi="Times New Roman" w:cs="Times New Roman"/>
          <w:sz w:val="28"/>
          <w:szCs w:val="28"/>
        </w:rPr>
        <w:t xml:space="preserve">физические лица, обратившиеся с запросом о предоставлении Государственной услуги в порядке, установленном настоящим Административным регламентом. </w:t>
      </w:r>
    </w:p>
    <w:p w14:paraId="12F70BCC" w14:textId="77777777" w:rsidR="00B7799E" w:rsidRPr="00E422E9" w:rsidRDefault="00B7799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3E05F" w14:textId="14E4E795" w:rsidR="00FB7CA3" w:rsidRPr="009817D4" w:rsidRDefault="00FB7CA3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0F439B" w14:textId="5F0EDDB5" w:rsidR="009817D4" w:rsidRPr="009817D4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Требовани</w:t>
      </w:r>
      <w:r w:rsidR="00B7799E">
        <w:rPr>
          <w:rFonts w:ascii="Times New Roman" w:hAnsi="Times New Roman" w:cs="Times New Roman"/>
          <w:sz w:val="28"/>
          <w:szCs w:val="28"/>
        </w:rPr>
        <w:t>е</w:t>
      </w:r>
      <w:r w:rsidR="00A505B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7799E">
        <w:rPr>
          <w:rFonts w:ascii="Times New Roman" w:hAnsi="Times New Roman" w:cs="Times New Roman"/>
          <w:sz w:val="28"/>
          <w:szCs w:val="28"/>
        </w:rPr>
        <w:t xml:space="preserve">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14:paraId="29A1441D" w14:textId="77777777" w:rsidR="009817D4" w:rsidRPr="009817D4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CC9B4" w14:textId="3E8204A2" w:rsidR="00B7799E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AF">
        <w:rPr>
          <w:rFonts w:ascii="Times New Roman" w:hAnsi="Times New Roman" w:cs="Times New Roman"/>
          <w:sz w:val="28"/>
          <w:szCs w:val="28"/>
        </w:rPr>
        <w:t xml:space="preserve">1.3. </w:t>
      </w:r>
      <w:r w:rsidR="00B7799E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заявителю в соответствии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B7799E">
        <w:rPr>
          <w:rFonts w:ascii="Times New Roman" w:hAnsi="Times New Roman" w:cs="Times New Roman"/>
          <w:sz w:val="28"/>
          <w:szCs w:val="28"/>
        </w:rPr>
        <w:t xml:space="preserve">с категориями (признаками) заявителей, указанными в </w:t>
      </w:r>
      <w:r w:rsidR="00B7799E" w:rsidRPr="00C84FBA">
        <w:rPr>
          <w:rFonts w:ascii="Times New Roman" w:hAnsi="Times New Roman" w:cs="Times New Roman"/>
          <w:sz w:val="28"/>
          <w:szCs w:val="28"/>
        </w:rPr>
        <w:t xml:space="preserve">Приложении № 2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B7799E">
        <w:rPr>
          <w:rFonts w:ascii="Times New Roman" w:hAnsi="Times New Roman" w:cs="Times New Roman"/>
          <w:sz w:val="28"/>
          <w:szCs w:val="28"/>
        </w:rPr>
        <w:t>к</w:t>
      </w:r>
      <w:r w:rsidR="00C60D4E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B7799E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регламенту. </w:t>
      </w:r>
    </w:p>
    <w:p w14:paraId="154B36C0" w14:textId="1CF8894E" w:rsidR="00B7799E" w:rsidRDefault="00B7799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C60D4E">
        <w:rPr>
          <w:rFonts w:ascii="Times New Roman" w:hAnsi="Times New Roman" w:cs="Times New Roman"/>
          <w:sz w:val="28"/>
          <w:szCs w:val="28"/>
        </w:rPr>
        <w:t xml:space="preserve">категориях (признаках) заявителей размещается в федеральной государственной информационной системе «Федеральный реестр государственных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C60D4E">
        <w:rPr>
          <w:rFonts w:ascii="Times New Roman" w:hAnsi="Times New Roman" w:cs="Times New Roman"/>
          <w:sz w:val="28"/>
          <w:szCs w:val="28"/>
        </w:rPr>
        <w:t xml:space="preserve">и муниципальных услуг»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ЕПГУ). </w:t>
      </w:r>
    </w:p>
    <w:p w14:paraId="620E6992" w14:textId="77777777" w:rsidR="00B7799E" w:rsidRDefault="00B7799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35587" w14:textId="77777777" w:rsidR="009817D4" w:rsidRPr="009817D4" w:rsidRDefault="009817D4" w:rsidP="00AB4C00">
      <w:pPr>
        <w:pStyle w:val="ConsPlusTitle"/>
        <w:ind w:left="-567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lastRenderedPageBreak/>
        <w:t>Раздел 2. Стандарт предоставления государственной услуги</w:t>
      </w:r>
    </w:p>
    <w:p w14:paraId="24B4CB40" w14:textId="77777777" w:rsidR="009817D4" w:rsidRPr="009817D4" w:rsidRDefault="009817D4" w:rsidP="00AB4C00">
      <w:pPr>
        <w:pStyle w:val="ConsPlusTitle"/>
        <w:ind w:left="-567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E61A5C" w14:textId="77777777" w:rsidR="009817D4" w:rsidRPr="009817D4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 xml:space="preserve"> Наименование государственной услуги</w:t>
      </w:r>
    </w:p>
    <w:p w14:paraId="048E1989" w14:textId="77777777" w:rsidR="009817D4" w:rsidRPr="009817D4" w:rsidRDefault="009817D4" w:rsidP="00AB4C00">
      <w:pPr>
        <w:pStyle w:val="ConsPlusNormal"/>
        <w:ind w:left="-567" w:firstLine="709"/>
        <w:jc w:val="both"/>
        <w:rPr>
          <w:sz w:val="28"/>
          <w:szCs w:val="28"/>
        </w:rPr>
      </w:pPr>
    </w:p>
    <w:p w14:paraId="5A7655A4" w14:textId="50231515" w:rsidR="009817D4" w:rsidRPr="009817D4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B4C00">
        <w:rPr>
          <w:rFonts w:ascii="Times New Roman" w:hAnsi="Times New Roman" w:cs="Times New Roman"/>
          <w:sz w:val="28"/>
          <w:szCs w:val="28"/>
        </w:rPr>
        <w:t>Г</w:t>
      </w:r>
      <w:r w:rsidRPr="009817D4">
        <w:rPr>
          <w:rFonts w:ascii="Times New Roman" w:hAnsi="Times New Roman" w:cs="Times New Roman"/>
          <w:sz w:val="28"/>
          <w:szCs w:val="28"/>
        </w:rPr>
        <w:t>осударственной услуги: «Аттестация экскурсоводов (гидов), гидов-переводчиков».</w:t>
      </w:r>
    </w:p>
    <w:p w14:paraId="08C04940" w14:textId="77777777" w:rsidR="009817D4" w:rsidRPr="009817D4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6D977" w14:textId="179B955E" w:rsidR="009817D4" w:rsidRPr="009817D4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312B59">
        <w:rPr>
          <w:rFonts w:ascii="Times New Roman" w:hAnsi="Times New Roman" w:cs="Times New Roman"/>
          <w:sz w:val="28"/>
          <w:szCs w:val="28"/>
        </w:rPr>
        <w:t xml:space="preserve">, </w:t>
      </w:r>
      <w:r w:rsidRPr="009817D4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0E91936F" w14:textId="77777777" w:rsidR="009817D4" w:rsidRPr="009817D4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1BDB4" w14:textId="29294709" w:rsidR="009817D4" w:rsidRPr="009817D4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 xml:space="preserve">2.2. Государственная услуга предоставляется </w:t>
      </w:r>
      <w:r w:rsidR="00666BB3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Рязанской области – </w:t>
      </w:r>
      <w:r w:rsidR="00C67176">
        <w:rPr>
          <w:rFonts w:ascii="Times New Roman" w:hAnsi="Times New Roman" w:cs="Times New Roman"/>
          <w:sz w:val="28"/>
          <w:szCs w:val="28"/>
        </w:rPr>
        <w:t xml:space="preserve">комитетом инвестиций и туризма Рязанской области. </w:t>
      </w:r>
    </w:p>
    <w:p w14:paraId="1B50ED0B" w14:textId="77777777" w:rsidR="009817D4" w:rsidRPr="009817D4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AA27DCA" w14:textId="43045423" w:rsidR="009817D4" w:rsidRPr="00943560" w:rsidRDefault="00B7799E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17D4" w:rsidRPr="00943560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14:paraId="16C06A1A" w14:textId="77777777" w:rsidR="009817D4" w:rsidRPr="00943560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1469F" w14:textId="3812C5A4" w:rsidR="001072F1" w:rsidRDefault="009817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2.3. Результат</w:t>
      </w:r>
      <w:r w:rsidR="00C60D4E">
        <w:rPr>
          <w:rFonts w:ascii="Times New Roman" w:hAnsi="Times New Roman" w:cs="Times New Roman"/>
          <w:sz w:val="28"/>
          <w:szCs w:val="28"/>
        </w:rPr>
        <w:t>ом</w:t>
      </w:r>
      <w:r w:rsidRPr="009817D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B4C00">
        <w:rPr>
          <w:rFonts w:ascii="Times New Roman" w:hAnsi="Times New Roman" w:cs="Times New Roman"/>
          <w:sz w:val="28"/>
          <w:szCs w:val="28"/>
        </w:rPr>
        <w:t>Г</w:t>
      </w:r>
      <w:r w:rsidRPr="009817D4">
        <w:rPr>
          <w:rFonts w:ascii="Times New Roman" w:hAnsi="Times New Roman" w:cs="Times New Roman"/>
          <w:sz w:val="28"/>
          <w:szCs w:val="28"/>
        </w:rPr>
        <w:t>осударственной услуги явля</w:t>
      </w:r>
      <w:r w:rsidR="00C60D4E">
        <w:rPr>
          <w:rFonts w:ascii="Times New Roman" w:hAnsi="Times New Roman" w:cs="Times New Roman"/>
          <w:sz w:val="28"/>
          <w:szCs w:val="28"/>
        </w:rPr>
        <w:t>е</w:t>
      </w:r>
      <w:r w:rsidRPr="009817D4">
        <w:rPr>
          <w:rFonts w:ascii="Times New Roman" w:hAnsi="Times New Roman" w:cs="Times New Roman"/>
          <w:sz w:val="28"/>
          <w:szCs w:val="28"/>
        </w:rPr>
        <w:t>тся</w:t>
      </w:r>
      <w:r w:rsidR="001072F1">
        <w:rPr>
          <w:rFonts w:ascii="Times New Roman" w:hAnsi="Times New Roman" w:cs="Times New Roman"/>
          <w:sz w:val="28"/>
          <w:szCs w:val="28"/>
        </w:rPr>
        <w:t>:</w:t>
      </w:r>
    </w:p>
    <w:p w14:paraId="5BA780A8" w14:textId="6DBCB997" w:rsidR="001072F1" w:rsidRDefault="005E659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C04">
        <w:rPr>
          <w:rFonts w:ascii="Times New Roman" w:hAnsi="Times New Roman" w:cs="Times New Roman"/>
          <w:sz w:val="28"/>
          <w:szCs w:val="28"/>
        </w:rPr>
        <w:t>решени</w:t>
      </w:r>
      <w:r w:rsidR="00877CB0">
        <w:rPr>
          <w:rFonts w:ascii="Times New Roman" w:hAnsi="Times New Roman" w:cs="Times New Roman"/>
          <w:sz w:val="28"/>
          <w:szCs w:val="28"/>
        </w:rPr>
        <w:t>е</w:t>
      </w:r>
      <w:r w:rsidR="007A2C04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B4C00">
        <w:rPr>
          <w:rFonts w:ascii="Times New Roman" w:hAnsi="Times New Roman" w:cs="Times New Roman"/>
          <w:sz w:val="28"/>
          <w:szCs w:val="28"/>
        </w:rPr>
        <w:t>Г</w:t>
      </w:r>
      <w:r w:rsidR="007A2C04">
        <w:rPr>
          <w:rFonts w:ascii="Times New Roman" w:hAnsi="Times New Roman" w:cs="Times New Roman"/>
          <w:sz w:val="28"/>
          <w:szCs w:val="28"/>
        </w:rPr>
        <w:t xml:space="preserve">осударственной услуги: </w:t>
      </w:r>
    </w:p>
    <w:p w14:paraId="7A47BA96" w14:textId="05B82FA2" w:rsidR="007A2C04" w:rsidRPr="00C84FBA" w:rsidRDefault="007A2C0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 выписки из протокола заседания аттестационной комиссии </w:t>
      </w:r>
      <w:r w:rsidR="00C957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аттестации заявителя</w:t>
      </w:r>
      <w:r w:rsidR="00FC3402">
        <w:rPr>
          <w:rFonts w:ascii="Times New Roman" w:hAnsi="Times New Roman" w:cs="Times New Roman"/>
          <w:sz w:val="28"/>
          <w:szCs w:val="28"/>
        </w:rPr>
        <w:t xml:space="preserve">, направленный на адрес электронной почты, указанный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FC3402">
        <w:rPr>
          <w:rFonts w:ascii="Times New Roman" w:hAnsi="Times New Roman" w:cs="Times New Roman"/>
          <w:sz w:val="28"/>
          <w:szCs w:val="28"/>
        </w:rPr>
        <w:t>в заявлении о предоставлении государственной услуги, через сеть «Интернет», посредством ЕПГУ</w:t>
      </w:r>
      <w:r w:rsidR="00E0636C">
        <w:rPr>
          <w:rFonts w:ascii="Times New Roman" w:hAnsi="Times New Roman" w:cs="Times New Roman"/>
          <w:sz w:val="28"/>
          <w:szCs w:val="28"/>
        </w:rPr>
        <w:t xml:space="preserve"> (в соответствии с формой </w:t>
      </w:r>
      <w:r w:rsidR="00E0636C" w:rsidRPr="00C84FBA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6C55A8" w:rsidRPr="00C84FBA">
        <w:rPr>
          <w:rFonts w:ascii="Times New Roman" w:hAnsi="Times New Roman" w:cs="Times New Roman"/>
          <w:sz w:val="28"/>
          <w:szCs w:val="28"/>
        </w:rPr>
        <w:t xml:space="preserve">5, </w:t>
      </w:r>
      <w:r w:rsidR="00E0636C" w:rsidRPr="00C84FBA">
        <w:rPr>
          <w:rFonts w:ascii="Times New Roman" w:hAnsi="Times New Roman" w:cs="Times New Roman"/>
          <w:sz w:val="28"/>
          <w:szCs w:val="28"/>
        </w:rPr>
        <w:t>утвержденной настоящим Административным регламентом)</w:t>
      </w:r>
      <w:r w:rsidRPr="00C84FBA">
        <w:rPr>
          <w:rFonts w:ascii="Times New Roman" w:hAnsi="Times New Roman" w:cs="Times New Roman"/>
          <w:sz w:val="28"/>
          <w:szCs w:val="28"/>
        </w:rPr>
        <w:t>;</w:t>
      </w:r>
    </w:p>
    <w:p w14:paraId="1F239E5E" w14:textId="607D431F" w:rsidR="007A2C04" w:rsidRDefault="007A2C0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 нагрудной идентификационной карточки экскурсовода (гида) или гида-переводчика, в форме электронного документа, подписываемого </w:t>
      </w:r>
      <w:r w:rsidR="00877CB0">
        <w:rPr>
          <w:rFonts w:ascii="Times New Roman" w:hAnsi="Times New Roman" w:cs="Times New Roman"/>
          <w:sz w:val="28"/>
          <w:szCs w:val="28"/>
        </w:rPr>
        <w:t>усиленной квалифицированной подписью. По решению Комитета нагрудная идентификационная карточка может выдаваться на материальном носителе</w:t>
      </w:r>
      <w:r w:rsidR="006C55A8">
        <w:rPr>
          <w:rFonts w:ascii="Times New Roman" w:hAnsi="Times New Roman" w:cs="Times New Roman"/>
          <w:sz w:val="28"/>
          <w:szCs w:val="28"/>
        </w:rPr>
        <w:t>;</w:t>
      </w:r>
      <w:r w:rsidR="00B77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5ED5D" w14:textId="7137D3A2" w:rsidR="00877CB0" w:rsidRDefault="005E659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CB0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AB4C00">
        <w:rPr>
          <w:rFonts w:ascii="Times New Roman" w:hAnsi="Times New Roman" w:cs="Times New Roman"/>
          <w:sz w:val="28"/>
          <w:szCs w:val="28"/>
        </w:rPr>
        <w:t>Г</w:t>
      </w:r>
      <w:r w:rsidR="00877CB0">
        <w:rPr>
          <w:rFonts w:ascii="Times New Roman" w:hAnsi="Times New Roman" w:cs="Times New Roman"/>
          <w:sz w:val="28"/>
          <w:szCs w:val="28"/>
        </w:rPr>
        <w:t xml:space="preserve">осударственной услуги: </w:t>
      </w:r>
    </w:p>
    <w:p w14:paraId="4062C8CE" w14:textId="06081978" w:rsidR="00851FB9" w:rsidRDefault="00877CB0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851FB9">
        <w:rPr>
          <w:rFonts w:ascii="Times New Roman" w:hAnsi="Times New Roman" w:cs="Times New Roman"/>
          <w:b w:val="0"/>
          <w:bCs/>
          <w:sz w:val="28"/>
          <w:szCs w:val="28"/>
        </w:rPr>
        <w:t xml:space="preserve">в виде уведомления об отказе в допуске заявителя к прохождению квалификационного экзамена по проверке наличия у заявителя знаний и навыков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851FB9">
        <w:rPr>
          <w:rFonts w:ascii="Times New Roman" w:hAnsi="Times New Roman" w:cs="Times New Roman"/>
          <w:b w:val="0"/>
          <w:bCs/>
          <w:sz w:val="28"/>
          <w:szCs w:val="28"/>
        </w:rPr>
        <w:t xml:space="preserve">в области, соответствующей профилю работы экскурсовода </w:t>
      </w:r>
      <w:r w:rsidR="00851FB9" w:rsidRPr="00851FB9">
        <w:rPr>
          <w:rFonts w:ascii="Times New Roman" w:hAnsi="Times New Roman" w:cs="Times New Roman"/>
          <w:b w:val="0"/>
          <w:bCs/>
          <w:sz w:val="28"/>
          <w:szCs w:val="28"/>
        </w:rPr>
        <w:t>(гида) или гида-переводчика (далее – квалификационный экзамен) в форме электронного документа, подписанного усиленной квалифицированной электронной подписью,</w:t>
      </w:r>
      <w:r w:rsidR="00851FB9">
        <w:rPr>
          <w:rFonts w:ascii="Times New Roman" w:hAnsi="Times New Roman" w:cs="Times New Roman"/>
          <w:sz w:val="28"/>
          <w:szCs w:val="28"/>
        </w:rPr>
        <w:t xml:space="preserve"> </w:t>
      </w:r>
      <w:r w:rsidR="00851FB9" w:rsidRPr="002F7448">
        <w:rPr>
          <w:rFonts w:ascii="Times New Roman" w:hAnsi="Times New Roman" w:cs="Times New Roman"/>
          <w:b w:val="0"/>
          <w:bCs/>
          <w:sz w:val="28"/>
          <w:szCs w:val="28"/>
        </w:rPr>
        <w:t>через сеть «Интернет», посредством ЕПГУ</w:t>
      </w:r>
      <w:r w:rsidR="00B779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7799E" w:rsidRPr="00B7799E">
        <w:rPr>
          <w:rFonts w:ascii="Times New Roman" w:hAnsi="Times New Roman" w:cs="Times New Roman"/>
          <w:b w:val="0"/>
          <w:bCs/>
          <w:sz w:val="28"/>
          <w:szCs w:val="28"/>
        </w:rPr>
        <w:t>(в соответствии с формой</w:t>
      </w:r>
      <w:r w:rsidR="00B7799E">
        <w:rPr>
          <w:rFonts w:ascii="Times New Roman" w:hAnsi="Times New Roman" w:cs="Times New Roman"/>
          <w:sz w:val="28"/>
          <w:szCs w:val="28"/>
        </w:rPr>
        <w:t xml:space="preserve"> </w:t>
      </w:r>
      <w:r w:rsidR="00B7799E" w:rsidRPr="008F5CBB">
        <w:rPr>
          <w:rFonts w:ascii="Times New Roman" w:hAnsi="Times New Roman" w:cs="Times New Roman"/>
          <w:b w:val="0"/>
          <w:bCs/>
          <w:sz w:val="28"/>
          <w:szCs w:val="28"/>
        </w:rPr>
        <w:t>Приложения №</w:t>
      </w:r>
      <w:r w:rsidR="00C84FBA" w:rsidRPr="008F5CB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F5CBB" w:rsidRPr="008F5CB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7799E" w:rsidRPr="008F5CBB">
        <w:rPr>
          <w:rFonts w:ascii="Times New Roman" w:hAnsi="Times New Roman" w:cs="Times New Roman"/>
          <w:b w:val="0"/>
          <w:bCs/>
          <w:sz w:val="28"/>
          <w:szCs w:val="28"/>
        </w:rPr>
        <w:t xml:space="preserve">, утвержденной </w:t>
      </w:r>
      <w:r w:rsidR="00C60D4E" w:rsidRPr="008F5CBB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B7799E" w:rsidRPr="008F5CBB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Административным регламентом)</w:t>
      </w:r>
      <w:r w:rsidR="00851FB9" w:rsidRPr="00B7799E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3EBE15E1" w14:textId="78B3C4D1" w:rsidR="00FC3402" w:rsidRPr="008F5CBB" w:rsidRDefault="00851FB9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402">
        <w:rPr>
          <w:rFonts w:ascii="Times New Roman" w:hAnsi="Times New Roman" w:cs="Times New Roman"/>
          <w:b w:val="0"/>
          <w:bCs/>
          <w:sz w:val="28"/>
          <w:szCs w:val="28"/>
        </w:rPr>
        <w:t>в виде выписки из протокола</w:t>
      </w:r>
      <w:r w:rsidR="00FC3402" w:rsidRPr="00FC3402">
        <w:rPr>
          <w:rFonts w:ascii="Times New Roman" w:hAnsi="Times New Roman" w:cs="Times New Roman"/>
          <w:b w:val="0"/>
          <w:bCs/>
          <w:sz w:val="28"/>
          <w:szCs w:val="28"/>
        </w:rPr>
        <w:t xml:space="preserve"> заседания аттестационной комиссии</w:t>
      </w:r>
      <w:r w:rsidR="00FC340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95754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FC3402">
        <w:rPr>
          <w:rFonts w:ascii="Times New Roman" w:hAnsi="Times New Roman" w:cs="Times New Roman"/>
          <w:b w:val="0"/>
          <w:bCs/>
          <w:sz w:val="28"/>
          <w:szCs w:val="28"/>
        </w:rPr>
        <w:t>об отказе в аттестации заявителя, направленный на адрес электронной почты, указанный в заявлении о предоставлении государственной услуги, через сеть «Интернет», посредством ЕПГУ</w:t>
      </w:r>
      <w:r w:rsidR="00B779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7799E" w:rsidRPr="00B7799E">
        <w:rPr>
          <w:rFonts w:ascii="Times New Roman" w:hAnsi="Times New Roman" w:cs="Times New Roman"/>
          <w:b w:val="0"/>
          <w:bCs/>
          <w:sz w:val="28"/>
          <w:szCs w:val="28"/>
        </w:rPr>
        <w:t xml:space="preserve">(в соответствии с формой </w:t>
      </w:r>
      <w:r w:rsidR="00B7799E" w:rsidRPr="008F5CBB">
        <w:rPr>
          <w:rFonts w:ascii="Times New Roman" w:hAnsi="Times New Roman" w:cs="Times New Roman"/>
          <w:b w:val="0"/>
          <w:bCs/>
          <w:sz w:val="28"/>
          <w:szCs w:val="28"/>
        </w:rPr>
        <w:t>Приложения №</w:t>
      </w:r>
      <w:r w:rsidR="006C55A8" w:rsidRPr="008F5CBB">
        <w:rPr>
          <w:rFonts w:ascii="Times New Roman" w:hAnsi="Times New Roman" w:cs="Times New Roman"/>
          <w:b w:val="0"/>
          <w:bCs/>
          <w:sz w:val="28"/>
          <w:szCs w:val="28"/>
        </w:rPr>
        <w:t xml:space="preserve"> 5</w:t>
      </w:r>
      <w:r w:rsidR="00B7799E" w:rsidRPr="008F5CBB">
        <w:rPr>
          <w:rFonts w:ascii="Times New Roman" w:hAnsi="Times New Roman" w:cs="Times New Roman"/>
          <w:b w:val="0"/>
          <w:bCs/>
          <w:sz w:val="28"/>
          <w:szCs w:val="28"/>
        </w:rPr>
        <w:t xml:space="preserve">, утвержденной </w:t>
      </w:r>
      <w:r w:rsidR="00C60D4E" w:rsidRPr="008F5CBB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B7799E" w:rsidRPr="008F5CBB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Административным регламентом)</w:t>
      </w:r>
      <w:r w:rsidR="005E659F" w:rsidRPr="008F5CBB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1EB4C746" w14:textId="28F5B515" w:rsidR="005E659F" w:rsidRDefault="005E659F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выдача дубликата нагрудной идентификационной карточки экскурсовода (гида) или гида-переводчика, выданной на материальном носителе (при поступлении заявления о выдаче дубликата нагрудной идентификационной карточки экскурсовода (гида) или гида-переводчика);</w:t>
      </w:r>
    </w:p>
    <w:p w14:paraId="10CF29A8" w14:textId="626453CD" w:rsidR="005E659F" w:rsidRDefault="005E659F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выдача новой нагрудной идентификационной карточки экскурсовода (гида) или гида-переводчика (при поступлении заявления о выдаче новой нагрудной идентификационной карточки экскурсовода (гида) или гида-переводчика);</w:t>
      </w:r>
    </w:p>
    <w:p w14:paraId="66EDF92F" w14:textId="4FDB8DDC" w:rsidR="005E659F" w:rsidRDefault="005E659F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решение об отказе в выдаче новой нагрудной идентификационной карточки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экскурсовода (гида) или гида-переводчика (при поступлении заявления о выдаче новой нагрудной идентификационной карточки экскурсовода (гида) или гида-переводчика</w:t>
      </w:r>
      <w:r w:rsidR="00B779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F5CBB" w:rsidRPr="00851FB9">
        <w:rPr>
          <w:rFonts w:ascii="Times New Roman" w:hAnsi="Times New Roman" w:cs="Times New Roman"/>
          <w:b w:val="0"/>
          <w:bCs/>
          <w:sz w:val="28"/>
          <w:szCs w:val="28"/>
        </w:rPr>
        <w:t xml:space="preserve">в виде уведомления об отказе </w:t>
      </w:r>
      <w:r w:rsidR="00B7799E" w:rsidRPr="00B7799E">
        <w:rPr>
          <w:rFonts w:ascii="Times New Roman" w:hAnsi="Times New Roman" w:cs="Times New Roman"/>
          <w:b w:val="0"/>
          <w:bCs/>
          <w:sz w:val="28"/>
          <w:szCs w:val="28"/>
        </w:rPr>
        <w:t xml:space="preserve">(в соответствии с формой </w:t>
      </w:r>
      <w:r w:rsidR="00B7799E" w:rsidRPr="00BC4222">
        <w:rPr>
          <w:rFonts w:ascii="Times New Roman" w:hAnsi="Times New Roman" w:cs="Times New Roman"/>
          <w:b w:val="0"/>
          <w:bCs/>
          <w:sz w:val="28"/>
          <w:szCs w:val="28"/>
        </w:rPr>
        <w:t>Приложения №</w:t>
      </w:r>
      <w:r w:rsidR="00C84FBA" w:rsidRPr="00BC422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F5CBB" w:rsidRPr="00BC4222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B7799E" w:rsidRPr="00BC4222">
        <w:rPr>
          <w:rFonts w:ascii="Times New Roman" w:hAnsi="Times New Roman" w:cs="Times New Roman"/>
          <w:b w:val="0"/>
          <w:bCs/>
          <w:sz w:val="28"/>
          <w:szCs w:val="28"/>
        </w:rPr>
        <w:t>, утвержденной</w:t>
      </w:r>
      <w:r w:rsidR="00C60D4E" w:rsidRPr="00BC4222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настоящим </w:t>
      </w:r>
      <w:r w:rsidR="00B7799E" w:rsidRPr="00BC4222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Административным регламентом)</w:t>
      </w:r>
      <w:r w:rsidRPr="00BC422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EC650E2" w14:textId="2563ABF4" w:rsidR="00B7799E" w:rsidRDefault="005E659F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2.3.1. Сведения о результате предоставления государственной услуги вносятся Комитетом в </w:t>
      </w:r>
      <w:r w:rsidR="00D6443F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диный </w:t>
      </w:r>
      <w:r w:rsidR="002F7448">
        <w:rPr>
          <w:rFonts w:ascii="Times New Roman" w:hAnsi="Times New Roman" w:cs="Times New Roman"/>
          <w:b w:val="0"/>
          <w:bCs/>
          <w:sz w:val="28"/>
          <w:szCs w:val="28"/>
        </w:rPr>
        <w:t xml:space="preserve">федеральный реестр экскурсоводов (гидов) и гидов-переводчиков (далее – </w:t>
      </w:r>
      <w:r w:rsidR="00DF26F7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2F7448">
        <w:rPr>
          <w:rFonts w:ascii="Times New Roman" w:hAnsi="Times New Roman" w:cs="Times New Roman"/>
          <w:b w:val="0"/>
          <w:bCs/>
          <w:sz w:val="28"/>
          <w:szCs w:val="28"/>
        </w:rPr>
        <w:t>диный реестр</w:t>
      </w:r>
      <w:r w:rsidR="005B4C55"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экскурсоводов</w:t>
      </w:r>
      <w:r w:rsidR="002F7448">
        <w:rPr>
          <w:rFonts w:ascii="Times New Roman" w:hAnsi="Times New Roman" w:cs="Times New Roman"/>
          <w:b w:val="0"/>
          <w:bCs/>
          <w:sz w:val="28"/>
          <w:szCs w:val="28"/>
        </w:rPr>
        <w:t>).</w:t>
      </w:r>
      <w:r w:rsidR="00851F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07BFF" w14:textId="7FC5CC3C" w:rsidR="00AC1558" w:rsidRPr="00357034" w:rsidRDefault="00AC1558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34">
        <w:rPr>
          <w:rFonts w:ascii="Times New Roman" w:hAnsi="Times New Roman" w:cs="Times New Roman"/>
          <w:sz w:val="28"/>
          <w:szCs w:val="28"/>
        </w:rPr>
        <w:t xml:space="preserve">2.3.2. Результаты предоставления государственной услуги </w:t>
      </w:r>
      <w:r w:rsidR="001B5EAB" w:rsidRPr="00357034">
        <w:rPr>
          <w:rFonts w:ascii="Times New Roman" w:hAnsi="Times New Roman" w:cs="Times New Roman"/>
          <w:sz w:val="28"/>
          <w:szCs w:val="28"/>
        </w:rPr>
        <w:t>направляются</w:t>
      </w:r>
      <w:r w:rsidR="006E2188" w:rsidRPr="00357034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1B5EAB" w:rsidRPr="00357034">
        <w:rPr>
          <w:rFonts w:ascii="Times New Roman" w:hAnsi="Times New Roman" w:cs="Times New Roman"/>
          <w:sz w:val="28"/>
          <w:szCs w:val="28"/>
        </w:rPr>
        <w:t xml:space="preserve"> </w:t>
      </w:r>
      <w:r w:rsidRPr="00357034">
        <w:rPr>
          <w:rFonts w:ascii="Times New Roman" w:hAnsi="Times New Roman" w:cs="Times New Roman"/>
          <w:sz w:val="28"/>
          <w:szCs w:val="28"/>
        </w:rPr>
        <w:t xml:space="preserve">посредством ЕПГУ и (или) посредством электронной почты, указанной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Pr="00357034">
        <w:rPr>
          <w:rFonts w:ascii="Times New Roman" w:hAnsi="Times New Roman" w:cs="Times New Roman"/>
          <w:sz w:val="28"/>
          <w:szCs w:val="28"/>
        </w:rPr>
        <w:t>в заявлении.</w:t>
      </w:r>
    </w:p>
    <w:p w14:paraId="4544EF90" w14:textId="1D7F1A2C" w:rsidR="00825E5A" w:rsidRPr="00357034" w:rsidRDefault="00AC1558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34">
        <w:rPr>
          <w:rFonts w:ascii="Times New Roman" w:hAnsi="Times New Roman" w:cs="Times New Roman"/>
          <w:sz w:val="28"/>
          <w:szCs w:val="28"/>
        </w:rPr>
        <w:t>Нагрудная идентификационная карточка экскурсовода (гида) или гида-переводчика в форме электронного документа</w:t>
      </w:r>
      <w:r w:rsidR="00BC7F44" w:rsidRPr="00357034">
        <w:rPr>
          <w:rFonts w:ascii="Times New Roman" w:hAnsi="Times New Roman" w:cs="Times New Roman"/>
          <w:sz w:val="28"/>
          <w:szCs w:val="28"/>
        </w:rPr>
        <w:t>,</w:t>
      </w:r>
      <w:r w:rsidRPr="00357034">
        <w:rPr>
          <w:rFonts w:ascii="Times New Roman" w:hAnsi="Times New Roman" w:cs="Times New Roman"/>
          <w:sz w:val="28"/>
          <w:szCs w:val="28"/>
        </w:rPr>
        <w:t xml:space="preserve"> </w:t>
      </w:r>
      <w:r w:rsidR="007C1061" w:rsidRPr="00357034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руководителя Комитета или уполномоченного должностного лица Комитета,</w:t>
      </w:r>
      <w:r w:rsidR="00BC7F44" w:rsidRPr="00357034">
        <w:rPr>
          <w:rFonts w:ascii="Times New Roman" w:hAnsi="Times New Roman" w:cs="Times New Roman"/>
          <w:sz w:val="28"/>
          <w:szCs w:val="28"/>
        </w:rPr>
        <w:t xml:space="preserve"> направляется заявителю посредством ЕПГУ и</w:t>
      </w:r>
      <w:r w:rsidRPr="00357034">
        <w:rPr>
          <w:rFonts w:ascii="Times New Roman" w:hAnsi="Times New Roman" w:cs="Times New Roman"/>
          <w:sz w:val="28"/>
          <w:szCs w:val="28"/>
        </w:rPr>
        <w:t xml:space="preserve"> (или) посредством электронной почты, указанной в заявлении. По решению Комитета нагрудная идентификационная карточка</w:t>
      </w:r>
      <w:r w:rsidR="006E2188" w:rsidRPr="00357034">
        <w:rPr>
          <w:rFonts w:ascii="Times New Roman" w:hAnsi="Times New Roman" w:cs="Times New Roman"/>
          <w:sz w:val="28"/>
          <w:szCs w:val="28"/>
        </w:rPr>
        <w:t>, в том числе</w:t>
      </w:r>
      <w:r w:rsidRPr="00357034">
        <w:rPr>
          <w:rFonts w:ascii="Times New Roman" w:hAnsi="Times New Roman" w:cs="Times New Roman"/>
          <w:sz w:val="28"/>
          <w:szCs w:val="28"/>
        </w:rPr>
        <w:t xml:space="preserve"> может выдаваться</w:t>
      </w:r>
      <w:r w:rsidR="006E2188" w:rsidRPr="00357034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357034">
        <w:rPr>
          <w:rFonts w:ascii="Times New Roman" w:hAnsi="Times New Roman" w:cs="Times New Roman"/>
          <w:sz w:val="28"/>
          <w:szCs w:val="28"/>
        </w:rPr>
        <w:t>на материальном носителе</w:t>
      </w:r>
      <w:r w:rsidR="006E2188" w:rsidRPr="00357034">
        <w:rPr>
          <w:rFonts w:ascii="Times New Roman" w:hAnsi="Times New Roman" w:cs="Times New Roman"/>
          <w:sz w:val="28"/>
          <w:szCs w:val="28"/>
        </w:rPr>
        <w:t xml:space="preserve"> при личном посещении Комитета</w:t>
      </w:r>
      <w:r w:rsidRPr="00357034">
        <w:rPr>
          <w:rFonts w:ascii="Times New Roman" w:hAnsi="Times New Roman" w:cs="Times New Roman"/>
          <w:sz w:val="28"/>
          <w:szCs w:val="28"/>
        </w:rPr>
        <w:t>.</w:t>
      </w:r>
      <w:r w:rsidR="00877CB0" w:rsidRPr="003570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12162" w14:textId="77777777" w:rsidR="00897DE2" w:rsidRPr="001B5EAB" w:rsidRDefault="00897DE2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17E15FBA" w14:textId="695D8F07" w:rsidR="009817D4" w:rsidRPr="009817D4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3C2220D6" w14:textId="77777777" w:rsidR="009817D4" w:rsidRPr="00641AD3" w:rsidRDefault="009817D4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452896A" w14:textId="45234D2D" w:rsidR="009817D4" w:rsidRPr="00194401" w:rsidRDefault="009817D4" w:rsidP="00AB4C00">
      <w:pPr>
        <w:pStyle w:val="ConsPlusTitle"/>
        <w:ind w:left="-567"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817D4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услуги:</w:t>
      </w:r>
    </w:p>
    <w:p w14:paraId="4F27B169" w14:textId="0998780D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>1) Р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ешение об аттестации заявителя экскурсоводом (гидом) или гидом-переводчиком или об отказе в аттестации принимается:</w:t>
      </w:r>
    </w:p>
    <w:p w14:paraId="51138D0A" w14:textId="1ED455C5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 xml:space="preserve">в срок, не превышающий 7 рабочих дней со дня регистрации заявления об аттестации и прилагаемых к нему документов в Комитете при проведении этапов квалификационного экзамена в один день (без учета срока действия положительной оценки тестирования и срока на повторную пересдачу практического задания); </w:t>
      </w:r>
    </w:p>
    <w:p w14:paraId="3F69A983" w14:textId="23104A1D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в срок, не превышающий 40 календарных дней со дня регистрации заявления об аттестации и прилагаемых к нему документов в Комитете при проведении этапов квалификационного экзамена в разные дни (без учета срока действия положительной оценки тестирования и срока на повторную пересдачу практического задания).</w:t>
      </w:r>
    </w:p>
    <w:p w14:paraId="7B0C7927" w14:textId="3D98395B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>2) Р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 xml:space="preserve">ешение о допуске или об отказе в допуске заявителя к прохождению квалификационного экзамена принимается в течение 2 рабочих дней </w:t>
      </w:r>
      <w:r w:rsidR="00800F8F" w:rsidRPr="009A43A3">
        <w:rPr>
          <w:rFonts w:ascii="Times New Roman" w:hAnsi="Times New Roman" w:cs="Times New Roman"/>
          <w:b w:val="0"/>
          <w:sz w:val="28"/>
          <w:szCs w:val="28"/>
        </w:rPr>
        <w:t xml:space="preserve">с момента </w:t>
      </w:r>
      <w:r w:rsidR="003B56DF" w:rsidRPr="009A43A3">
        <w:rPr>
          <w:rFonts w:ascii="Times New Roman" w:hAnsi="Times New Roman" w:cs="Times New Roman"/>
          <w:b w:val="0"/>
          <w:sz w:val="28"/>
          <w:szCs w:val="28"/>
        </w:rPr>
        <w:t xml:space="preserve">регистрации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Комитетом заявления</w:t>
      </w:r>
      <w:r w:rsidR="003B56DF" w:rsidRPr="009A43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об аттестации и прилагаемых к нему документов.</w:t>
      </w:r>
    </w:p>
    <w:p w14:paraId="09893948" w14:textId="39E889EC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>3) Р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ешение о выдаче дубликата нагрудной идентификационной карточки экскурсовода (гида) или гида-переводчика принимается в течение 5 рабочих дней со дня по</w:t>
      </w:r>
      <w:r w:rsidR="00047901" w:rsidRPr="009A43A3">
        <w:rPr>
          <w:rFonts w:ascii="Times New Roman" w:hAnsi="Times New Roman" w:cs="Times New Roman"/>
          <w:b w:val="0"/>
          <w:sz w:val="28"/>
          <w:szCs w:val="28"/>
        </w:rPr>
        <w:t>ступления в Комитет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 xml:space="preserve"> заявления о выдаче дубликата нагрудной идентификационной карточки экскурсовода (гида) или гида-переводчика.</w:t>
      </w:r>
    </w:p>
    <w:p w14:paraId="0033FBBF" w14:textId="62390A1D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>4) Р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ешение о выдаче новой нагрудной идентификационной карточки экскурсовода (гида) или гида-переводчика или об отказе в выдаче новой нагрудной идентификационной карточки экскурсовода (гида) или гида-переводчика принимается в течение 3 рабочих дней со дня по</w:t>
      </w:r>
      <w:r w:rsidR="00047901" w:rsidRPr="009A43A3">
        <w:rPr>
          <w:rFonts w:ascii="Times New Roman" w:hAnsi="Times New Roman" w:cs="Times New Roman"/>
          <w:b w:val="0"/>
          <w:sz w:val="28"/>
          <w:szCs w:val="28"/>
        </w:rPr>
        <w:t xml:space="preserve">ступления </w:t>
      </w:r>
      <w:r w:rsidR="003F7CC6" w:rsidRPr="009A43A3">
        <w:rPr>
          <w:rFonts w:ascii="Times New Roman" w:hAnsi="Times New Roman" w:cs="Times New Roman"/>
          <w:b w:val="0"/>
          <w:sz w:val="28"/>
          <w:szCs w:val="28"/>
        </w:rPr>
        <w:t>в Комитет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 xml:space="preserve"> заявления </w:t>
      </w:r>
      <w:r w:rsidR="00D17729">
        <w:rPr>
          <w:rFonts w:ascii="Times New Roman" w:hAnsi="Times New Roman" w:cs="Times New Roman"/>
          <w:b w:val="0"/>
          <w:sz w:val="28"/>
          <w:szCs w:val="28"/>
        </w:rPr>
        <w:br/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о внесении изменений в   нагрудную идентификационную карточку экскурсовода (гида) или гида-переводчика.</w:t>
      </w:r>
    </w:p>
    <w:p w14:paraId="6F3FEA5E" w14:textId="3A383D1A" w:rsidR="00DE7489" w:rsidRPr="009A43A3" w:rsidRDefault="00DE7489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2A55" w:rsidRPr="009A43A3">
        <w:rPr>
          <w:rFonts w:ascii="Times New Roman" w:hAnsi="Times New Roman" w:cs="Times New Roman"/>
          <w:b w:val="0"/>
          <w:sz w:val="28"/>
          <w:szCs w:val="28"/>
        </w:rPr>
        <w:t>5) Р</w:t>
      </w:r>
      <w:r w:rsidRPr="009A43A3">
        <w:rPr>
          <w:rFonts w:ascii="Times New Roman" w:hAnsi="Times New Roman" w:cs="Times New Roman"/>
          <w:b w:val="0"/>
          <w:sz w:val="28"/>
          <w:szCs w:val="28"/>
        </w:rPr>
        <w:t xml:space="preserve">ешение об аттестации заявителя экскурсоводом (гидом) или гидом-переводчиком при плановом подтверждении соответствия экскурсоводов (гидов) или </w:t>
      </w:r>
      <w:r w:rsidRPr="009A43A3">
        <w:rPr>
          <w:rFonts w:ascii="Times New Roman" w:hAnsi="Times New Roman" w:cs="Times New Roman"/>
          <w:b w:val="0"/>
          <w:sz w:val="28"/>
          <w:szCs w:val="28"/>
        </w:rPr>
        <w:lastRenderedPageBreak/>
        <w:t>гидов-переводчиков требованиям и специальным требованиям:</w:t>
      </w:r>
    </w:p>
    <w:p w14:paraId="09806368" w14:textId="2798EE25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принимается в срок не превышающий 21 календарный день со дня направления Комитетом уведомления о необходимости планового подтверждения соответствия требованиям и специальным требованиям при проведении планового подтверждении соответствия экскурсоводов (гидов) или гидов-переводчиков требованиям и специальным требованиям в форме квалификационного экзамена (без учета срока на повторную пересдачу практического задания);</w:t>
      </w:r>
    </w:p>
    <w:p w14:paraId="03CA788E" w14:textId="3BB2B4A8" w:rsidR="00DE7489" w:rsidRPr="009A43A3" w:rsidRDefault="00642A55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43A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>принимается в срок, не превышающий 20 календарных дней со дня направления Комитетом уведомления о необходимости прохождения планового подтверждения соответствия требованиям и специальным требованиям при проведении планового подтверждения соответствия экскурсоводов (гидов) или гидов-переводчиков требованиям и специальным требованиям путем представления документов, подтверждающих освоение экскурсоводом (гидом) или гидом-переводчиком дополнительного профессионального образования, в том числе прохождение программ повышения квалификации и (или) программ профессиональной переподготовки, полученных за последние 5 лет, но не ранее даты прохождения предыдущей аттестации</w:t>
      </w:r>
      <w:r w:rsidR="00C60D4E" w:rsidRPr="009A43A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E7489" w:rsidRPr="009A43A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1DA31432" w14:textId="77777777" w:rsidR="00C60D4E" w:rsidRDefault="00C60D4E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3878B6F" w14:textId="77777777" w:rsidR="00C60D4E" w:rsidRPr="009817D4" w:rsidRDefault="00C60D4E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31FD1A09" w14:textId="77777777" w:rsidR="00C60D4E" w:rsidRPr="009817D4" w:rsidRDefault="00C60D4E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14:paraId="55DC96B9" w14:textId="77777777" w:rsidR="00C60D4E" w:rsidRPr="009817D4" w:rsidRDefault="00C60D4E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8F0DAE" w14:textId="2E462659" w:rsidR="00C60D4E" w:rsidRPr="009817D4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7D4">
        <w:rPr>
          <w:rFonts w:ascii="Times New Roman" w:hAnsi="Times New Roman" w:cs="Times New Roman"/>
          <w:sz w:val="28"/>
          <w:szCs w:val="28"/>
        </w:rPr>
        <w:t xml:space="preserve">. За предоставление государственной услуги взимается государственная пошлина в соответствии с </w:t>
      </w:r>
      <w:hyperlink r:id="rId10">
        <w:r w:rsidRPr="009817D4">
          <w:rPr>
            <w:rFonts w:ascii="Times New Roman" w:hAnsi="Times New Roman" w:cs="Times New Roman"/>
            <w:sz w:val="28"/>
            <w:szCs w:val="28"/>
          </w:rPr>
          <w:t>пунктом 72 части 1 статьи 333.33</w:t>
        </w:r>
      </w:hyperlink>
      <w:r w:rsidRPr="009817D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Федерации:</w:t>
      </w:r>
    </w:p>
    <w:p w14:paraId="2D0C70DA" w14:textId="0244C2F6" w:rsidR="00C60D4E" w:rsidRPr="009817D4" w:rsidRDefault="00350F8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за выдачу </w:t>
      </w:r>
      <w:r w:rsidR="00C60D4E">
        <w:rPr>
          <w:rFonts w:ascii="Times New Roman" w:hAnsi="Times New Roman" w:cs="Times New Roman"/>
          <w:sz w:val="28"/>
          <w:szCs w:val="28"/>
        </w:rPr>
        <w:t xml:space="preserve">нагрудной идентификационной карточки </w:t>
      </w:r>
      <w:r w:rsidR="00C60D4E" w:rsidRPr="009817D4">
        <w:rPr>
          <w:rFonts w:ascii="Times New Roman" w:hAnsi="Times New Roman" w:cs="Times New Roman"/>
          <w:sz w:val="28"/>
          <w:szCs w:val="28"/>
        </w:rPr>
        <w:t>экскурсовода (гида)</w:t>
      </w:r>
      <w:r w:rsidR="00C60D4E">
        <w:rPr>
          <w:rFonts w:ascii="Times New Roman" w:hAnsi="Times New Roman" w:cs="Times New Roman"/>
          <w:sz w:val="28"/>
          <w:szCs w:val="28"/>
        </w:rPr>
        <w:t xml:space="preserve"> или 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гида-переводчика </w:t>
      </w:r>
      <w:r w:rsidR="00C60D4E">
        <w:rPr>
          <w:rFonts w:ascii="Times New Roman" w:hAnsi="Times New Roman" w:cs="Times New Roman"/>
          <w:sz w:val="28"/>
          <w:szCs w:val="28"/>
        </w:rPr>
        <w:t>–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 </w:t>
      </w:r>
      <w:r w:rsidR="00C60D4E">
        <w:rPr>
          <w:rFonts w:ascii="Times New Roman" w:hAnsi="Times New Roman" w:cs="Times New Roman"/>
          <w:sz w:val="28"/>
          <w:szCs w:val="28"/>
        </w:rPr>
        <w:t>2 0</w:t>
      </w:r>
      <w:r w:rsidR="00C60D4E" w:rsidRPr="009817D4">
        <w:rPr>
          <w:rFonts w:ascii="Times New Roman" w:hAnsi="Times New Roman" w:cs="Times New Roman"/>
          <w:sz w:val="28"/>
          <w:szCs w:val="28"/>
        </w:rPr>
        <w:t>00 рублей;</w:t>
      </w:r>
    </w:p>
    <w:p w14:paraId="51522E37" w14:textId="225CFFC8" w:rsidR="00C60D4E" w:rsidRPr="009817D4" w:rsidRDefault="00350F8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D4E" w:rsidRPr="009817D4">
        <w:rPr>
          <w:rFonts w:ascii="Times New Roman" w:hAnsi="Times New Roman" w:cs="Times New Roman"/>
          <w:sz w:val="28"/>
          <w:szCs w:val="28"/>
        </w:rPr>
        <w:t>за внесение изменений</w:t>
      </w:r>
      <w:r w:rsidR="00C60D4E">
        <w:rPr>
          <w:rFonts w:ascii="Times New Roman" w:hAnsi="Times New Roman" w:cs="Times New Roman"/>
          <w:sz w:val="28"/>
          <w:szCs w:val="28"/>
        </w:rPr>
        <w:t xml:space="preserve"> в нагрудную идентификационную карточку </w:t>
      </w:r>
      <w:r w:rsidR="00C60D4E" w:rsidRPr="009817D4">
        <w:rPr>
          <w:rFonts w:ascii="Times New Roman" w:hAnsi="Times New Roman" w:cs="Times New Roman"/>
          <w:sz w:val="28"/>
          <w:szCs w:val="28"/>
        </w:rPr>
        <w:t>экскурсовода (гида)</w:t>
      </w:r>
      <w:r w:rsidR="00C60D4E">
        <w:rPr>
          <w:rFonts w:ascii="Times New Roman" w:hAnsi="Times New Roman" w:cs="Times New Roman"/>
          <w:sz w:val="28"/>
          <w:szCs w:val="28"/>
        </w:rPr>
        <w:t xml:space="preserve"> или </w:t>
      </w:r>
      <w:r w:rsidR="00C60D4E" w:rsidRPr="009817D4">
        <w:rPr>
          <w:rFonts w:ascii="Times New Roman" w:hAnsi="Times New Roman" w:cs="Times New Roman"/>
          <w:sz w:val="28"/>
          <w:szCs w:val="28"/>
        </w:rPr>
        <w:t>гида-переводчика в</w:t>
      </w:r>
      <w:r w:rsidR="00C60D4E">
        <w:rPr>
          <w:rFonts w:ascii="Times New Roman" w:hAnsi="Times New Roman" w:cs="Times New Roman"/>
          <w:sz w:val="28"/>
          <w:szCs w:val="28"/>
        </w:rPr>
        <w:t xml:space="preserve"> 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связи с переменой фамилии, имени, отчества </w:t>
      </w:r>
      <w:r w:rsidR="00C60D4E">
        <w:rPr>
          <w:rFonts w:ascii="Times New Roman" w:hAnsi="Times New Roman" w:cs="Times New Roman"/>
          <w:sz w:val="28"/>
          <w:szCs w:val="28"/>
        </w:rPr>
        <w:t>–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 5</w:t>
      </w:r>
      <w:r w:rsidR="00C60D4E">
        <w:rPr>
          <w:rFonts w:ascii="Times New Roman" w:hAnsi="Times New Roman" w:cs="Times New Roman"/>
          <w:sz w:val="28"/>
          <w:szCs w:val="28"/>
        </w:rPr>
        <w:t>0</w:t>
      </w:r>
      <w:r w:rsidR="00C60D4E" w:rsidRPr="009817D4">
        <w:rPr>
          <w:rFonts w:ascii="Times New Roman" w:hAnsi="Times New Roman" w:cs="Times New Roman"/>
          <w:sz w:val="28"/>
          <w:szCs w:val="28"/>
        </w:rPr>
        <w:t>0 рублей;</w:t>
      </w:r>
    </w:p>
    <w:p w14:paraId="58C3D7B5" w14:textId="354D26E9" w:rsidR="00C60D4E" w:rsidRDefault="00350F8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за выдачу дубликата </w:t>
      </w:r>
      <w:r w:rsidR="00C60D4E">
        <w:rPr>
          <w:rFonts w:ascii="Times New Roman" w:hAnsi="Times New Roman" w:cs="Times New Roman"/>
          <w:sz w:val="28"/>
          <w:szCs w:val="28"/>
        </w:rPr>
        <w:t xml:space="preserve">нагрудной идентификационной карточки 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экскурсовода (гида) или гида-переводчика, в связи с его утерей </w:t>
      </w:r>
      <w:r w:rsidR="00C60D4E">
        <w:rPr>
          <w:rFonts w:ascii="Times New Roman" w:hAnsi="Times New Roman" w:cs="Times New Roman"/>
          <w:sz w:val="28"/>
          <w:szCs w:val="28"/>
        </w:rPr>
        <w:t>–</w:t>
      </w:r>
      <w:r w:rsidR="00C60D4E" w:rsidRPr="009817D4">
        <w:rPr>
          <w:rFonts w:ascii="Times New Roman" w:hAnsi="Times New Roman" w:cs="Times New Roman"/>
          <w:sz w:val="28"/>
          <w:szCs w:val="28"/>
        </w:rPr>
        <w:t xml:space="preserve"> </w:t>
      </w:r>
      <w:r w:rsidR="00C60D4E">
        <w:rPr>
          <w:rFonts w:ascii="Times New Roman" w:hAnsi="Times New Roman" w:cs="Times New Roman"/>
          <w:sz w:val="28"/>
          <w:szCs w:val="28"/>
        </w:rPr>
        <w:t>2 0</w:t>
      </w:r>
      <w:r w:rsidR="00C60D4E" w:rsidRPr="009817D4">
        <w:rPr>
          <w:rFonts w:ascii="Times New Roman" w:hAnsi="Times New Roman" w:cs="Times New Roman"/>
          <w:sz w:val="28"/>
          <w:szCs w:val="28"/>
        </w:rPr>
        <w:t>00 рублей</w:t>
      </w:r>
      <w:r w:rsidR="00C60D4E">
        <w:rPr>
          <w:rFonts w:ascii="Times New Roman" w:hAnsi="Times New Roman" w:cs="Times New Roman"/>
          <w:sz w:val="28"/>
          <w:szCs w:val="28"/>
        </w:rPr>
        <w:t>;</w:t>
      </w:r>
    </w:p>
    <w:p w14:paraId="6C3731E3" w14:textId="3901E9F0" w:rsidR="00C60D4E" w:rsidRPr="009817D4" w:rsidRDefault="00350F8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D4E">
        <w:rPr>
          <w:rFonts w:ascii="Times New Roman" w:hAnsi="Times New Roman" w:cs="Times New Roman"/>
          <w:sz w:val="28"/>
          <w:szCs w:val="28"/>
        </w:rPr>
        <w:t xml:space="preserve">за </w:t>
      </w:r>
      <w:r w:rsidR="00C60D4E" w:rsidRPr="0018065C">
        <w:rPr>
          <w:rFonts w:ascii="Times New Roman" w:hAnsi="Times New Roman" w:cs="Times New Roman"/>
          <w:sz w:val="28"/>
          <w:szCs w:val="28"/>
        </w:rPr>
        <w:t xml:space="preserve">продление (возобновление) действия </w:t>
      </w:r>
      <w:r w:rsidR="00C60D4E">
        <w:rPr>
          <w:rFonts w:ascii="Times New Roman" w:hAnsi="Times New Roman" w:cs="Times New Roman"/>
          <w:sz w:val="28"/>
          <w:szCs w:val="28"/>
        </w:rPr>
        <w:t xml:space="preserve">нагрудной идентификационной карточки </w:t>
      </w:r>
      <w:r w:rsidR="00C60D4E" w:rsidRPr="009817D4">
        <w:rPr>
          <w:rFonts w:ascii="Times New Roman" w:hAnsi="Times New Roman" w:cs="Times New Roman"/>
          <w:sz w:val="28"/>
          <w:szCs w:val="28"/>
        </w:rPr>
        <w:t>экскурсовода (гида)</w:t>
      </w:r>
      <w:r w:rsidR="00C60D4E">
        <w:rPr>
          <w:rFonts w:ascii="Times New Roman" w:hAnsi="Times New Roman" w:cs="Times New Roman"/>
          <w:sz w:val="28"/>
          <w:szCs w:val="28"/>
        </w:rPr>
        <w:t xml:space="preserve"> или </w:t>
      </w:r>
      <w:r w:rsidR="00C60D4E" w:rsidRPr="009817D4">
        <w:rPr>
          <w:rFonts w:ascii="Times New Roman" w:hAnsi="Times New Roman" w:cs="Times New Roman"/>
          <w:sz w:val="28"/>
          <w:szCs w:val="28"/>
        </w:rPr>
        <w:t>гида-переводчика</w:t>
      </w:r>
      <w:r w:rsidR="00C60D4E">
        <w:rPr>
          <w:rFonts w:ascii="Times New Roman" w:hAnsi="Times New Roman" w:cs="Times New Roman"/>
          <w:sz w:val="28"/>
          <w:szCs w:val="28"/>
        </w:rPr>
        <w:t xml:space="preserve"> –</w:t>
      </w:r>
      <w:r w:rsidR="00C60D4E" w:rsidRPr="0018065C">
        <w:rPr>
          <w:rFonts w:ascii="Times New Roman" w:hAnsi="Times New Roman" w:cs="Times New Roman"/>
          <w:sz w:val="28"/>
          <w:szCs w:val="28"/>
        </w:rPr>
        <w:t xml:space="preserve"> 650 рублей</w:t>
      </w:r>
      <w:r w:rsidR="00C60D4E">
        <w:rPr>
          <w:rFonts w:ascii="Times New Roman" w:hAnsi="Times New Roman" w:cs="Times New Roman"/>
          <w:sz w:val="28"/>
          <w:szCs w:val="28"/>
        </w:rPr>
        <w:t>.</w:t>
      </w:r>
    </w:p>
    <w:p w14:paraId="1C81CA54" w14:textId="4B2725B7" w:rsidR="00C60D4E" w:rsidRPr="009817D4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7D4">
        <w:rPr>
          <w:rFonts w:ascii="Times New Roman" w:hAnsi="Times New Roman" w:cs="Times New Roman"/>
          <w:sz w:val="28"/>
          <w:szCs w:val="28"/>
        </w:rPr>
        <w:t>.1. Государственная пошлина может быть оплачена заявителем при подаче заявления в форме электронного документа с использованием ЕПГУ при заполнении интерактивной формы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3BAB8B" w14:textId="758A9DB3" w:rsidR="00C60D4E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7D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государственной услуги, </w:t>
      </w:r>
      <w:r w:rsidRPr="009817D4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Комитета. Р</w:t>
      </w:r>
      <w:r w:rsidRPr="009817D4">
        <w:rPr>
          <w:rFonts w:ascii="Times New Roman" w:hAnsi="Times New Roman" w:cs="Times New Roman"/>
          <w:sz w:val="28"/>
          <w:szCs w:val="28"/>
        </w:rPr>
        <w:t xml:space="preserve">еквизиты для уплаты государственной пошлины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817D4">
        <w:rPr>
          <w:rFonts w:ascii="Times New Roman" w:hAnsi="Times New Roman" w:cs="Times New Roman"/>
          <w:sz w:val="28"/>
          <w:szCs w:val="28"/>
        </w:rPr>
        <w:t>, а также на ЕПГУ.</w:t>
      </w:r>
    </w:p>
    <w:p w14:paraId="3FD737B8" w14:textId="77777777" w:rsidR="00C60D4E" w:rsidRDefault="00C60D4E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745214D" w14:textId="2EEC8EC5" w:rsidR="00C60D4E" w:rsidRDefault="00C60D4E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60D4E">
        <w:rPr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2FDFC026" w14:textId="77777777" w:rsidR="00C60D4E" w:rsidRDefault="00C60D4E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2657A7F" w14:textId="50A16AB2" w:rsidR="00C60D4E" w:rsidRPr="00357034" w:rsidRDefault="00C60D4E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60D4E">
        <w:rPr>
          <w:rFonts w:ascii="Times New Roman" w:hAnsi="Times New Roman" w:cs="Times New Roman"/>
          <w:b w:val="0"/>
          <w:sz w:val="28"/>
          <w:szCs w:val="28"/>
        </w:rPr>
        <w:t xml:space="preserve">2.6. </w:t>
      </w:r>
      <w:r w:rsidR="00DF26F7" w:rsidRPr="00357034">
        <w:rPr>
          <w:rFonts w:ascii="Times New Roman" w:hAnsi="Times New Roman" w:cs="Times New Roman"/>
          <w:b w:val="0"/>
          <w:sz w:val="28"/>
          <w:szCs w:val="28"/>
        </w:rPr>
        <w:t>М</w:t>
      </w:r>
      <w:r w:rsidRPr="00357034">
        <w:rPr>
          <w:rFonts w:ascii="Times New Roman" w:hAnsi="Times New Roman" w:cs="Times New Roman"/>
          <w:b w:val="0"/>
          <w:sz w:val="28"/>
          <w:szCs w:val="28"/>
        </w:rPr>
        <w:t xml:space="preserve">аксимальный срок ожидания в очереди при получении результата </w:t>
      </w:r>
      <w:r w:rsidRPr="0035703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предоставления Государственной услуги </w:t>
      </w:r>
      <w:r w:rsidR="00EC48CC" w:rsidRPr="00357034">
        <w:rPr>
          <w:rFonts w:ascii="Times New Roman" w:hAnsi="Times New Roman" w:cs="Times New Roman"/>
          <w:b w:val="0"/>
          <w:sz w:val="28"/>
          <w:szCs w:val="28"/>
        </w:rPr>
        <w:t>при личном посещении</w:t>
      </w:r>
      <w:r w:rsidRPr="00357034">
        <w:rPr>
          <w:rFonts w:ascii="Times New Roman" w:hAnsi="Times New Roman" w:cs="Times New Roman"/>
          <w:b w:val="0"/>
          <w:sz w:val="28"/>
          <w:szCs w:val="28"/>
        </w:rPr>
        <w:t xml:space="preserve"> Комитет</w:t>
      </w:r>
      <w:r w:rsidR="00EC48CC" w:rsidRPr="0035703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57034">
        <w:rPr>
          <w:rFonts w:ascii="Times New Roman" w:hAnsi="Times New Roman" w:cs="Times New Roman"/>
          <w:b w:val="0"/>
          <w:sz w:val="28"/>
          <w:szCs w:val="28"/>
        </w:rPr>
        <w:t xml:space="preserve"> не </w:t>
      </w:r>
      <w:r w:rsidR="00EC48CC" w:rsidRPr="00357034">
        <w:rPr>
          <w:rFonts w:ascii="Times New Roman" w:hAnsi="Times New Roman" w:cs="Times New Roman"/>
          <w:b w:val="0"/>
          <w:sz w:val="28"/>
          <w:szCs w:val="28"/>
        </w:rPr>
        <w:t>должен превышать 1</w:t>
      </w:r>
      <w:r w:rsidRPr="00357034">
        <w:rPr>
          <w:rFonts w:ascii="Times New Roman" w:hAnsi="Times New Roman" w:cs="Times New Roman"/>
          <w:b w:val="0"/>
          <w:sz w:val="28"/>
          <w:szCs w:val="28"/>
        </w:rPr>
        <w:t>5 минут.</w:t>
      </w:r>
    </w:p>
    <w:p w14:paraId="11C9ED20" w14:textId="77777777" w:rsidR="00196F03" w:rsidRDefault="00196F03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7AB1CB7" w14:textId="0D79B964" w:rsidR="00C60D4E" w:rsidRPr="008A1527" w:rsidRDefault="00C60D4E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1527">
        <w:rPr>
          <w:rFonts w:ascii="Times New Roman" w:hAnsi="Times New Roman" w:cs="Times New Roman"/>
          <w:sz w:val="28"/>
          <w:szCs w:val="28"/>
        </w:rPr>
        <w:t>Срок регистрации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8A1527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14:paraId="1A795E6E" w14:textId="77777777" w:rsidR="00C60D4E" w:rsidRPr="008A1527" w:rsidRDefault="00C60D4E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52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2857CC" w14:textId="77777777" w:rsidR="00C60D4E" w:rsidRPr="008A1527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D0749" w14:textId="238A5C0A" w:rsidR="00C60D4E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10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Заявление, представленное заявителем в электронной форме через сеть «Интернет», посредством ЕПГУ, регистрируется в день его поступления в Комитет либо на следующий рабочий день, в случае поступления документов по окончании рабочего времени Комитета. В случае поступления заявления в выходные или нерабочие праздничные дни регистрация осуществляется в первый рабочий день Комитета, следующий за выходным или рабочим праздничным днем.</w:t>
      </w:r>
    </w:p>
    <w:p w14:paraId="21CD5955" w14:textId="10827EAD" w:rsidR="00C60D4E" w:rsidRDefault="00C60D4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Регистрация заявления об аттестации и прилагаемых к нему документов осуществляется в автоматическом режиме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государственной информационной системе «Единая система предоставления государственных </w:t>
      </w:r>
      <w:r w:rsidR="00D17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муниципальных услуг (сервисов)» </w:t>
      </w: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ФГИС ПГС</w:t>
      </w: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): присвоение заявлению</w:t>
      </w:r>
      <w:r w:rsidR="00D17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аттестации регистрационного номера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ФГИС ПГС</w:t>
      </w: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передача заявления </w:t>
      </w:r>
      <w:r w:rsidR="00D17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аттестации и документов на исполнение должностному лицу, ответственному </w:t>
      </w:r>
      <w:r w:rsidR="00D17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00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предоставление государственной услуги.</w:t>
      </w:r>
    </w:p>
    <w:p w14:paraId="35479EFD" w14:textId="77777777" w:rsidR="00C60D4E" w:rsidRDefault="00C60D4E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F821BCC" w14:textId="77777777" w:rsidR="00B15E30" w:rsidRPr="00D04A63" w:rsidRDefault="00B15E30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04A6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</w:t>
      </w:r>
    </w:p>
    <w:p w14:paraId="7D71303B" w14:textId="77777777" w:rsidR="00B15E30" w:rsidRDefault="00B15E30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A63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14:paraId="7A544071" w14:textId="77777777" w:rsidR="00B15E30" w:rsidRPr="00D04A63" w:rsidRDefault="00B15E30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391661" w14:textId="1BEFFE8D" w:rsidR="00B15E30" w:rsidRDefault="00B15E3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</w:t>
      </w:r>
      <w:r w:rsidRPr="00B15E30">
        <w:rPr>
          <w:rFonts w:ascii="Times New Roman" w:hAnsi="Times New Roman" w:cs="Times New Roman"/>
          <w:sz w:val="28"/>
          <w:szCs w:val="28"/>
        </w:rPr>
        <w:t>8</w:t>
      </w:r>
      <w:r w:rsidRPr="009817D4">
        <w:rPr>
          <w:rFonts w:ascii="Times New Roman" w:hAnsi="Times New Roman" w:cs="Times New Roman"/>
          <w:sz w:val="28"/>
          <w:szCs w:val="28"/>
        </w:rPr>
        <w:t>. В помещениях, в которых предоставляется государственная услуга, обеспечивается:</w:t>
      </w:r>
    </w:p>
    <w:p w14:paraId="621C4D4B" w14:textId="2A2422D5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14:paraId="72CE3014" w14:textId="79427634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 xml:space="preserve">создание инвалидам следующих условий доступности объектов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B15E30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14:paraId="6B175671" w14:textId="1E1FF676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выходы из них;</w:t>
      </w:r>
    </w:p>
    <w:p w14:paraId="795C0B88" w14:textId="43E9A4AC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государственной услуги.</w:t>
      </w:r>
    </w:p>
    <w:p w14:paraId="5B33628E" w14:textId="5FF9EABD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>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14:paraId="5D58CF0E" w14:textId="08FF3185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>помещения должны иметь туалет со свободным доступом к нему в рабочее время;</w:t>
      </w:r>
    </w:p>
    <w:p w14:paraId="330C3463" w14:textId="55286B66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>
        <w:rPr>
          <w:rFonts w:ascii="Times New Roman" w:hAnsi="Times New Roman" w:cs="Times New Roman"/>
          <w:sz w:val="28"/>
          <w:szCs w:val="28"/>
        </w:rPr>
        <w:t xml:space="preserve">создание мест информирования, предназначенных для ознакомления граждан с информационными материалами, оборудованных информационными стендами, стойками с канцелярскими принадлежностями. </w:t>
      </w:r>
    </w:p>
    <w:p w14:paraId="76428DCE" w14:textId="77777777" w:rsidR="00B15E30" w:rsidRDefault="00B15E3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заявителем, в том числе заявителями с ограниченными возможностями.</w:t>
      </w:r>
    </w:p>
    <w:p w14:paraId="2DEA9884" w14:textId="137E42AC" w:rsidR="00B15E30" w:rsidRDefault="00B15E3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15E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 Информация, содержащаяся в пункте 2.</w:t>
      </w:r>
      <w:r w:rsidRPr="00B15E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размещается на сайте Комитета в сети «Интернет», </w:t>
      </w:r>
      <w:r w:rsidR="00E46CF9" w:rsidRPr="00B53EB9">
        <w:rPr>
          <w:rFonts w:ascii="Times New Roman" w:hAnsi="Times New Roman" w:cs="Times New Roman"/>
          <w:sz w:val="28"/>
          <w:szCs w:val="28"/>
        </w:rPr>
        <w:t>на</w:t>
      </w:r>
      <w:r w:rsidRPr="00B53EB9">
        <w:rPr>
          <w:rFonts w:ascii="Times New Roman" w:hAnsi="Times New Roman" w:cs="Times New Roman"/>
          <w:sz w:val="28"/>
          <w:szCs w:val="28"/>
        </w:rPr>
        <w:t xml:space="preserve"> ЕПГУ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9BE39" w14:textId="77777777" w:rsidR="00B15E30" w:rsidRPr="009817D4" w:rsidRDefault="00B15E30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Показатели доступности и качества</w:t>
      </w:r>
    </w:p>
    <w:p w14:paraId="71334202" w14:textId="77777777" w:rsidR="00B15E30" w:rsidRDefault="00B15E30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5678347F" w14:textId="77777777" w:rsidR="00B15E30" w:rsidRPr="009817D4" w:rsidRDefault="00B15E30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82CA05" w14:textId="7CF1C3F2" w:rsidR="00B15E30" w:rsidRPr="009817D4" w:rsidRDefault="00B15E3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</w:t>
      </w:r>
      <w:r w:rsidR="00AB4C00" w:rsidRPr="00AB4C00">
        <w:rPr>
          <w:rFonts w:ascii="Times New Roman" w:hAnsi="Times New Roman" w:cs="Times New Roman"/>
          <w:sz w:val="28"/>
          <w:szCs w:val="28"/>
        </w:rPr>
        <w:t>9</w:t>
      </w:r>
      <w:r w:rsidRPr="009817D4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государственной услуги являются:</w:t>
      </w:r>
    </w:p>
    <w:p w14:paraId="208D1283" w14:textId="2C116A23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открытость, полнота и достоверность информации о порядке предоставления государственной услуги, в том числе в электронной форме в сети Интернет, на ЕПГУ;</w:t>
      </w:r>
    </w:p>
    <w:p w14:paraId="5F0BE642" w14:textId="2ADCCF24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соблюдение стандарта предоставления государственной услуги;</w:t>
      </w:r>
    </w:p>
    <w:p w14:paraId="668D546E" w14:textId="3EACCA4A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государственной услуги и документов через ЕПГУ;</w:t>
      </w:r>
    </w:p>
    <w:p w14:paraId="56ECF3B9" w14:textId="38C9AA79" w:rsidR="00B15E3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предоставление возможности получения информации о ходе предоставления государственной услуги, в том числе через ЕПГУ в личный кабинет заявителя (при заполнении заявления через ЕПГУ)</w:t>
      </w:r>
      <w:r w:rsidR="00CB5E49">
        <w:rPr>
          <w:rFonts w:ascii="Times New Roman" w:hAnsi="Times New Roman" w:cs="Times New Roman"/>
          <w:sz w:val="28"/>
          <w:szCs w:val="28"/>
        </w:rPr>
        <w:t>.</w:t>
      </w:r>
    </w:p>
    <w:p w14:paraId="5B4EF265" w14:textId="5B8895D3" w:rsidR="00B15E30" w:rsidRPr="009817D4" w:rsidRDefault="00B15E3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</w:t>
      </w:r>
      <w:r w:rsidR="00AB4C00" w:rsidRPr="00733B23">
        <w:rPr>
          <w:rFonts w:ascii="Times New Roman" w:hAnsi="Times New Roman" w:cs="Times New Roman"/>
          <w:sz w:val="28"/>
          <w:szCs w:val="28"/>
        </w:rPr>
        <w:t>9</w:t>
      </w:r>
      <w:r w:rsidRPr="009817D4">
        <w:rPr>
          <w:rFonts w:ascii="Times New Roman" w:hAnsi="Times New Roman" w:cs="Times New Roman"/>
          <w:sz w:val="28"/>
          <w:szCs w:val="28"/>
        </w:rPr>
        <w:t>.1. К показателям качества предоставления государственной услуги относятся:</w:t>
      </w:r>
    </w:p>
    <w:p w14:paraId="7EB605FF" w14:textId="2A2609D8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отсутствие нарушений сроков предоставления государственной услуги;</w:t>
      </w:r>
    </w:p>
    <w:p w14:paraId="28110AC3" w14:textId="11361575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государственной услуги;</w:t>
      </w:r>
    </w:p>
    <w:p w14:paraId="30D6AFE2" w14:textId="0DAAFD93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 xml:space="preserve">компетентность уполномоченных должностных лиц </w:t>
      </w:r>
      <w:r w:rsidR="00B15E30">
        <w:rPr>
          <w:rFonts w:ascii="Times New Roman" w:hAnsi="Times New Roman" w:cs="Times New Roman"/>
          <w:sz w:val="28"/>
          <w:szCs w:val="28"/>
        </w:rPr>
        <w:t>Комитета</w:t>
      </w:r>
      <w:r w:rsidR="00B15E30" w:rsidRPr="009817D4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регламентом;</w:t>
      </w:r>
    </w:p>
    <w:p w14:paraId="37265129" w14:textId="05BDB469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 xml:space="preserve">вежливость и компетентность должностных лиц, взаимодействующих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B15E30" w:rsidRPr="009817D4">
        <w:rPr>
          <w:rFonts w:ascii="Times New Roman" w:hAnsi="Times New Roman" w:cs="Times New Roman"/>
          <w:sz w:val="28"/>
          <w:szCs w:val="28"/>
        </w:rPr>
        <w:t>с заявителем при предоставлении государственной услуги;</w:t>
      </w:r>
    </w:p>
    <w:p w14:paraId="5404667D" w14:textId="43F74036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информирование заявителей о способах подачи заявления и сроках предоставления государственной услуги;</w:t>
      </w:r>
    </w:p>
    <w:p w14:paraId="47DCA605" w14:textId="59BEDC03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 xml:space="preserve">наличие беспрепятственного доступа к объекту (зданию, помещению) лиц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B15E30" w:rsidRPr="009817D4">
        <w:rPr>
          <w:rFonts w:ascii="Times New Roman" w:hAnsi="Times New Roman" w:cs="Times New Roman"/>
          <w:sz w:val="28"/>
          <w:szCs w:val="28"/>
        </w:rPr>
        <w:t>с ограниченными возможностями, в котором предоставляется государственная услуга;</w:t>
      </w:r>
    </w:p>
    <w:p w14:paraId="76D9FB22" w14:textId="0A0B3DF4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соответствии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B15E30" w:rsidRPr="009817D4">
        <w:rPr>
          <w:rFonts w:ascii="Times New Roman" w:hAnsi="Times New Roman" w:cs="Times New Roman"/>
          <w:sz w:val="28"/>
          <w:szCs w:val="28"/>
        </w:rPr>
        <w:t>с вариантом предоставления государственной услуги;</w:t>
      </w:r>
    </w:p>
    <w:p w14:paraId="23844815" w14:textId="452535A1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своевременное предоставление государственной услуги (отсутствие нарушений сроков предоставления государственной услуги);</w:t>
      </w:r>
    </w:p>
    <w:p w14:paraId="24CE0381" w14:textId="435A8769" w:rsidR="00B15E30" w:rsidRPr="009817D4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E30" w:rsidRPr="009817D4">
        <w:rPr>
          <w:rFonts w:ascii="Times New Roman" w:hAnsi="Times New Roman" w:cs="Times New Roman"/>
          <w:sz w:val="28"/>
          <w:szCs w:val="28"/>
        </w:rPr>
        <w:t>наличие условий для удовлетворенности заявителей качеством государственной услуги.</w:t>
      </w:r>
    </w:p>
    <w:p w14:paraId="0E693658" w14:textId="597511A2" w:rsidR="00B15E30" w:rsidRDefault="00B15E3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E8B">
        <w:rPr>
          <w:rFonts w:ascii="Times New Roman" w:hAnsi="Times New Roman" w:cs="Times New Roman"/>
          <w:sz w:val="28"/>
          <w:szCs w:val="28"/>
        </w:rPr>
        <w:t>2.</w:t>
      </w:r>
      <w:r w:rsidR="00AB4C00" w:rsidRPr="00AB4C00">
        <w:rPr>
          <w:rFonts w:ascii="Times New Roman" w:hAnsi="Times New Roman" w:cs="Times New Roman"/>
          <w:sz w:val="28"/>
          <w:szCs w:val="28"/>
        </w:rPr>
        <w:t>9</w:t>
      </w:r>
      <w:r w:rsidRPr="005A1E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1E8B">
        <w:rPr>
          <w:rFonts w:ascii="Times New Roman" w:hAnsi="Times New Roman" w:cs="Times New Roman"/>
          <w:sz w:val="28"/>
          <w:szCs w:val="28"/>
        </w:rPr>
        <w:t>. Информация, содержащаяся в пункте 2.</w:t>
      </w:r>
      <w:r w:rsidR="00AB4C00" w:rsidRPr="00AB4C00">
        <w:rPr>
          <w:rFonts w:ascii="Times New Roman" w:hAnsi="Times New Roman" w:cs="Times New Roman"/>
          <w:sz w:val="28"/>
          <w:szCs w:val="28"/>
        </w:rPr>
        <w:t>9</w:t>
      </w:r>
      <w:r w:rsidRPr="005A1E8B">
        <w:rPr>
          <w:rFonts w:ascii="Times New Roman" w:hAnsi="Times New Roman" w:cs="Times New Roman"/>
          <w:sz w:val="28"/>
          <w:szCs w:val="28"/>
        </w:rPr>
        <w:t>. размещается на сайте Комитета в сети «Интернет», в ЕПГУ.</w:t>
      </w:r>
    </w:p>
    <w:p w14:paraId="569DB074" w14:textId="77777777" w:rsidR="00C60D4E" w:rsidRPr="00733B23" w:rsidRDefault="00C60D4E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F536BA7" w14:textId="77777777" w:rsidR="00AB4C00" w:rsidRPr="001F2225" w:rsidRDefault="00AB4C00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2225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государственной услуги </w:t>
      </w:r>
    </w:p>
    <w:p w14:paraId="3E55F4A2" w14:textId="77777777" w:rsidR="00AB4C00" w:rsidRPr="001F2225" w:rsidRDefault="00AB4C00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2225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0296B436" w14:textId="77777777" w:rsidR="00AB4C00" w:rsidRPr="009817D4" w:rsidRDefault="00AB4C00" w:rsidP="00AB4C00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8C286C" w14:textId="6D919EF2" w:rsidR="00AB4C00" w:rsidRDefault="00AB4C0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4">
        <w:rPr>
          <w:rFonts w:ascii="Times New Roman" w:hAnsi="Times New Roman" w:cs="Times New Roman"/>
          <w:sz w:val="28"/>
          <w:szCs w:val="28"/>
        </w:rPr>
        <w:t>2.1</w:t>
      </w:r>
      <w:r w:rsidRPr="00733B23">
        <w:rPr>
          <w:rFonts w:ascii="Times New Roman" w:hAnsi="Times New Roman" w:cs="Times New Roman"/>
          <w:sz w:val="28"/>
          <w:szCs w:val="28"/>
        </w:rPr>
        <w:t>0</w:t>
      </w:r>
      <w:r w:rsidRPr="009817D4">
        <w:rPr>
          <w:rFonts w:ascii="Times New Roman" w:hAnsi="Times New Roman" w:cs="Times New Roman"/>
          <w:sz w:val="28"/>
          <w:szCs w:val="28"/>
        </w:rPr>
        <w:t xml:space="preserve">. </w:t>
      </w:r>
      <w:r w:rsidR="005E71A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государственной услуги, которые являются необходимыми и обязательными для предоставления государственной услуги, законодательством Российской Федерации отсутствуют. </w:t>
      </w:r>
    </w:p>
    <w:p w14:paraId="65096C08" w14:textId="77777777" w:rsidR="005E71AB" w:rsidRDefault="00AB4C0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Pr="00733B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E71AB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государственной услуги: ЕПГУ, ФГИС ПГС.</w:t>
      </w:r>
    </w:p>
    <w:p w14:paraId="532A2559" w14:textId="33570035" w:rsidR="00D57F25" w:rsidRPr="00357034" w:rsidRDefault="00AB4C00" w:rsidP="00D57F25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34">
        <w:rPr>
          <w:rFonts w:ascii="Times New Roman" w:hAnsi="Times New Roman" w:cs="Times New Roman"/>
          <w:sz w:val="28"/>
          <w:szCs w:val="28"/>
        </w:rPr>
        <w:t xml:space="preserve">2.10.2. </w:t>
      </w:r>
      <w:r w:rsidR="00D57F25" w:rsidRPr="00357034">
        <w:rPr>
          <w:rFonts w:ascii="Times New Roman" w:hAnsi="Times New Roman" w:cs="Times New Roman"/>
          <w:sz w:val="28"/>
          <w:szCs w:val="28"/>
        </w:rPr>
        <w:t xml:space="preserve">Возможность предоставления государственной услуги </w:t>
      </w:r>
      <w:r w:rsidR="00D57F25" w:rsidRPr="00357034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D57F25" w:rsidRPr="00357034">
        <w:rPr>
          <w:rFonts w:ascii="Times New Roman" w:hAnsi="Times New Roman" w:cs="Times New Roman"/>
          <w:sz w:val="28"/>
          <w:szCs w:val="28"/>
        </w:rPr>
        <w:br/>
        <w:t>и муниципальных услуг не предусмотрена.</w:t>
      </w:r>
    </w:p>
    <w:p w14:paraId="1CCA17AE" w14:textId="7DABAC69" w:rsidR="00D57F25" w:rsidRPr="00357034" w:rsidRDefault="00D57F25" w:rsidP="00D57F25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2.10.3. Предоставление законному представителю несовершеннолетнего,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не являющемуся заявителем, результатов предоставления государственной услуги </w:t>
      </w:r>
      <w:r w:rsidR="00196F03" w:rsidRPr="00357034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запроса (заявления) </w:t>
      </w:r>
      <w:r w:rsidR="00196F03" w:rsidRPr="00357034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14:paraId="0FFB3851" w14:textId="429C034F" w:rsidR="00D57F25" w:rsidRPr="00357034" w:rsidRDefault="00D57F25" w:rsidP="00D57F25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2.10.4. Порядок предоставления результатов государственной услуги </w:t>
      </w:r>
      <w:r w:rsidR="00196F03" w:rsidRPr="00357034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>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41DB0A" w14:textId="6C546B77" w:rsidR="00D57F25" w:rsidRPr="00357034" w:rsidRDefault="00D57F25" w:rsidP="00D57F25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>2.10.</w:t>
      </w:r>
      <w:r w:rsidR="00196F03" w:rsidRPr="0035703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 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>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5376B580" w14:textId="77777777" w:rsidR="00AB4C00" w:rsidRPr="00AB4C00" w:rsidRDefault="00AB4C00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0FC0B15" w14:textId="528BF25D" w:rsidR="008B017A" w:rsidRPr="00117C41" w:rsidRDefault="008B017A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7C4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C17E72" w:rsidRPr="00117C41">
        <w:rPr>
          <w:rFonts w:ascii="Times New Roman" w:hAnsi="Times New Roman" w:cs="Times New Roman"/>
          <w:sz w:val="28"/>
          <w:szCs w:val="28"/>
        </w:rPr>
        <w:t xml:space="preserve"> </w:t>
      </w:r>
      <w:r w:rsidR="00B7799E" w:rsidRPr="00117C41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</w:p>
    <w:p w14:paraId="214BA43E" w14:textId="77777777" w:rsidR="00B7799E" w:rsidRPr="00733B23" w:rsidRDefault="00B7799E" w:rsidP="00AB4C00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77F327A" w14:textId="3E0245D6" w:rsidR="00196F03" w:rsidRDefault="00B7799E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="00AB4C00" w:rsidRPr="00733B23">
        <w:rPr>
          <w:rFonts w:ascii="Times New Roman" w:hAnsi="Times New Roman" w:cs="Times New Roman"/>
          <w:b w:val="0"/>
          <w:bCs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Исчерпывающий перечень документов, необходимых в соответствии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с законодательными и иными нормативными правовыми актами Российской Федерации для предоставления </w:t>
      </w:r>
      <w:r w:rsidR="00E62F9E" w:rsidRPr="009A43A3">
        <w:rPr>
          <w:rFonts w:ascii="Times New Roman" w:hAnsi="Times New Roman" w:cs="Times New Roman"/>
          <w:b w:val="0"/>
          <w:bCs/>
          <w:sz w:val="28"/>
          <w:szCs w:val="28"/>
        </w:rPr>
        <w:t>Г</w:t>
      </w:r>
      <w:r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осударственной услуги, с разделением </w:t>
      </w:r>
      <w:r w:rsidR="00F67ADC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документы и информацию, которые заявитель должен представить самостоятельно, </w:t>
      </w:r>
      <w:r w:rsidR="00E62F9E"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и документы, которые Заявитель вправе представить по собственной инициативе, </w:t>
      </w:r>
      <w:r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приведены в Приложении № 3 к </w:t>
      </w:r>
      <w:r w:rsidR="00BC4222" w:rsidRPr="009A43A3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настоящему </w:t>
      </w:r>
      <w:r w:rsidRPr="009A43A3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Административному регламенту.</w:t>
      </w:r>
    </w:p>
    <w:p w14:paraId="0F223B1F" w14:textId="1DD2DFA1" w:rsidR="003B56DF" w:rsidRPr="00357034" w:rsidRDefault="003B56DF" w:rsidP="00AB4C00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="00733B23">
        <w:rPr>
          <w:rFonts w:ascii="Times New Roman" w:hAnsi="Times New Roman" w:cs="Times New Roman"/>
          <w:b w:val="0"/>
          <w:bCs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F67ADC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Заявления, документы и (или) сведения представляются в Комитет </w:t>
      </w:r>
      <w:r w:rsidR="00F67ADC" w:rsidRPr="00357034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865E98" w:rsidRPr="00357034">
        <w:rPr>
          <w:rFonts w:ascii="Times New Roman" w:hAnsi="Times New Roman" w:cs="Times New Roman"/>
          <w:b w:val="0"/>
          <w:bCs/>
          <w:sz w:val="28"/>
          <w:szCs w:val="28"/>
        </w:rPr>
        <w:t>электронном виде</w:t>
      </w:r>
      <w:r w:rsidR="00D6443F"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57034">
        <w:rPr>
          <w:rFonts w:ascii="Times New Roman" w:hAnsi="Times New Roman" w:cs="Times New Roman"/>
          <w:b w:val="0"/>
          <w:bCs/>
          <w:sz w:val="28"/>
          <w:szCs w:val="28"/>
        </w:rPr>
        <w:t>через сеть «Интернет», посредством ЕПГУ.</w:t>
      </w:r>
      <w:r w:rsidR="006E6707"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 Формирование заявления осуществляется посредством заполнения электронной формы</w:t>
      </w:r>
      <w:r w:rsidR="00BC7F44"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ЕПГУ</w:t>
      </w:r>
      <w:r w:rsidR="006E6707" w:rsidRPr="00357034">
        <w:rPr>
          <w:rFonts w:ascii="Times New Roman" w:hAnsi="Times New Roman" w:cs="Times New Roman"/>
          <w:b w:val="0"/>
          <w:bCs/>
          <w:sz w:val="28"/>
          <w:szCs w:val="28"/>
        </w:rPr>
        <w:t xml:space="preserve">.  </w:t>
      </w:r>
    </w:p>
    <w:p w14:paraId="5CCA33F9" w14:textId="783DE8CC" w:rsidR="00A335A6" w:rsidRDefault="00A335A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3B2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7A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Документы, указанные </w:t>
      </w:r>
      <w:r w:rsidRPr="00376FDD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</w:t>
      </w:r>
      <w:r w:rsidR="00733B2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376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56DF" w:rsidRPr="00376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6D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составленные на иностранном языке без дублирования в них записей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государственном языке Российской Федерации (русском языке), должны быть представлены с заверенным в установленном порядке переводом на русский язык.</w:t>
      </w:r>
    </w:p>
    <w:p w14:paraId="5A76B251" w14:textId="2587ABE1" w:rsidR="00C768AF" w:rsidRDefault="001B316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3B2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3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Заявитель в случае отзыва заявления представляет заявление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произвольной форме, оформленное в виде электронного документа, подписанного усиленной неквалифицированной электронной подписью</w:t>
      </w:r>
      <w:r w:rsidR="00E201F6">
        <w:rPr>
          <w:rFonts w:ascii="Times New Roman" w:hAnsi="Times New Roman" w:cs="Times New Roman"/>
          <w:sz w:val="28"/>
          <w:szCs w:val="28"/>
        </w:rPr>
        <w:t xml:space="preserve">, посредством ЕПГУ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E201F6">
        <w:rPr>
          <w:rFonts w:ascii="Times New Roman" w:hAnsi="Times New Roman" w:cs="Times New Roman"/>
          <w:sz w:val="28"/>
          <w:szCs w:val="28"/>
        </w:rPr>
        <w:t>не позднее чем за 2 рабочих дня до дня прохождения квалификационного экзамена.</w:t>
      </w:r>
    </w:p>
    <w:p w14:paraId="1DDA4465" w14:textId="77777777" w:rsidR="00EC48CC" w:rsidRDefault="00EC48CC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AE389" w14:textId="4AEAA38C" w:rsidR="00EC1353" w:rsidRDefault="00997373" w:rsidP="00997373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737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(заявления) о предоставлении государственной услуги документов, необходимых для предоставления государственной услуги, и исчерпывающий перечень для приостановления предоставления государственной услуги или для отказа в предоставлении государственной услуги </w:t>
      </w:r>
    </w:p>
    <w:p w14:paraId="5EFB4FF1" w14:textId="77777777" w:rsidR="00997373" w:rsidRDefault="00997373" w:rsidP="00997373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51E7DC1" w14:textId="2D252DA2" w:rsidR="00FE3088" w:rsidRPr="00FE3088" w:rsidRDefault="00FE3088" w:rsidP="00FE3088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E3088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2. Исчерпывающий </w:t>
      </w:r>
      <w:hyperlink r:id="rId11" w:history="1">
        <w:r w:rsidRPr="00FE3088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перечень</w:t>
        </w:r>
      </w:hyperlink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 оснований для отказа в предоставлении Государственной услуги с учетом категории (признаков) заявителя приведен </w:t>
      </w:r>
      <w:r w:rsidR="001E5766">
        <w:rPr>
          <w:rFonts w:ascii="Times New Roman" w:hAnsi="Times New Roman" w:cs="Times New Roman"/>
          <w:b w:val="0"/>
          <w:sz w:val="28"/>
          <w:szCs w:val="28"/>
        </w:rPr>
        <w:br/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 4 к настоящему Административному регламенту.</w:t>
      </w:r>
    </w:p>
    <w:p w14:paraId="7DCAF9C0" w14:textId="0D058862" w:rsidR="00FE3088" w:rsidRPr="00FE3088" w:rsidRDefault="00FE3088" w:rsidP="00FE3088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E3088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.1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>риостановлени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DF8" w:rsidRPr="00FE3088">
        <w:rPr>
          <w:rFonts w:ascii="Times New Roman" w:hAnsi="Times New Roman" w:cs="Times New Roman"/>
          <w:b w:val="0"/>
          <w:sz w:val="28"/>
          <w:szCs w:val="28"/>
        </w:rPr>
        <w:t>законодательством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FB0DF8" w:rsidRPr="00FE3088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>о</w:t>
      </w:r>
      <w:r w:rsidR="00FB0DF8" w:rsidRPr="00FE308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EDC3422" w14:textId="380ADC93" w:rsidR="00FE3088" w:rsidRPr="00FE3088" w:rsidRDefault="00FE3088" w:rsidP="00FE3088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E3088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.2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>. Основани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>й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 для отказа в приеме заявления 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 xml:space="preserve">и документов, необходимых для 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 законодательством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</w:t>
      </w:r>
      <w:r w:rsidR="00FB0DF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E308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61B9C75" w14:textId="77777777" w:rsidR="00997373" w:rsidRDefault="00997373" w:rsidP="00997373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B1215F4" w14:textId="76CF380D" w:rsidR="009817D4" w:rsidRPr="0049651D" w:rsidRDefault="009817D4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51D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F51F3D" w:rsidRPr="00F51F3D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</w:t>
      </w:r>
    </w:p>
    <w:p w14:paraId="5FE10EED" w14:textId="77777777" w:rsidR="009817D4" w:rsidRPr="009817D4" w:rsidRDefault="009817D4" w:rsidP="00AB4C00">
      <w:pPr>
        <w:pStyle w:val="ConsPlusTitle"/>
        <w:ind w:left="-567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4D8AE9" w14:textId="5C49DBFD" w:rsidR="00B87456" w:rsidRDefault="00F51F3D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F3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осуществляемых при предоставлении Государственной услуги административных процедур </w:t>
      </w:r>
    </w:p>
    <w:p w14:paraId="67A5A7F8" w14:textId="77777777" w:rsidR="00F51F3D" w:rsidRDefault="00F51F3D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9A567" w14:textId="77777777" w:rsidR="00A13A7B" w:rsidRDefault="00B8745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456">
        <w:rPr>
          <w:rFonts w:ascii="Times New Roman" w:hAnsi="Times New Roman" w:cs="Times New Roman"/>
          <w:sz w:val="28"/>
          <w:szCs w:val="28"/>
        </w:rPr>
        <w:t xml:space="preserve">3.1. </w:t>
      </w:r>
      <w:r w:rsidR="00A13A7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14:paraId="332B0A54" w14:textId="4539DFEE" w:rsidR="00F51F3D" w:rsidRDefault="00F51F3D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профилирование заявителей;</w:t>
      </w:r>
    </w:p>
    <w:p w14:paraId="78A6B26A" w14:textId="2E335865" w:rsidR="006D520D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>прием, регистрация заявления об аттестации и документов на предоставление государственной услуги;</w:t>
      </w:r>
    </w:p>
    <w:p w14:paraId="2C562403" w14:textId="60D99CCB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решения о допуске или об отказе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A13A7B">
        <w:rPr>
          <w:rFonts w:ascii="Times New Roman" w:hAnsi="Times New Roman" w:cs="Times New Roman"/>
          <w:sz w:val="28"/>
          <w:szCs w:val="28"/>
        </w:rPr>
        <w:t>в допуске заявителя к прохождению квалификационного экзамена;</w:t>
      </w:r>
    </w:p>
    <w:p w14:paraId="5EEE5AD7" w14:textId="3B3C835C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>проведение квалификационного экзамена и принятие аттестационной комиссией решения об аттестации заявителя либо об отказе в аттестации;</w:t>
      </w:r>
    </w:p>
    <w:p w14:paraId="422AB419" w14:textId="7950A728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>прием, регистрация апелляции на результат квалификационного экзамена;</w:t>
      </w:r>
    </w:p>
    <w:p w14:paraId="5F1A63AF" w14:textId="01EC41F2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 xml:space="preserve">рассмотрение апелляции и принятие апелляционной комиссией решения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A13A7B">
        <w:rPr>
          <w:rFonts w:ascii="Times New Roman" w:hAnsi="Times New Roman" w:cs="Times New Roman"/>
          <w:sz w:val="28"/>
          <w:szCs w:val="28"/>
        </w:rPr>
        <w:t xml:space="preserve">об удовлетворении апелляции (полном или частичном) либо об отказе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A13A7B">
        <w:rPr>
          <w:rFonts w:ascii="Times New Roman" w:hAnsi="Times New Roman" w:cs="Times New Roman"/>
          <w:sz w:val="28"/>
          <w:szCs w:val="28"/>
        </w:rPr>
        <w:t>в удовлетворении апелляции;</w:t>
      </w:r>
    </w:p>
    <w:p w14:paraId="59854241" w14:textId="48AA271F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>выдача дубликата нагрудной идентификационной карточки экскурсовода (гида) или гида-переводчика;</w:t>
      </w:r>
    </w:p>
    <w:p w14:paraId="01D0D18D" w14:textId="4E533CFF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>внесение изменений в нагрудную идентификационную карточку экскурсовода (гида) или гида-переводчика;</w:t>
      </w:r>
    </w:p>
    <w:p w14:paraId="3E2179F2" w14:textId="48E87806" w:rsidR="00A13A7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A7B">
        <w:rPr>
          <w:rFonts w:ascii="Times New Roman" w:hAnsi="Times New Roman" w:cs="Times New Roman"/>
          <w:sz w:val="28"/>
          <w:szCs w:val="28"/>
        </w:rPr>
        <w:t>плановое подтверждение соответствия экскурсовода (гида) или гида-переводчика требованиям и специальным требованиям</w:t>
      </w:r>
      <w:r w:rsidR="00704D50">
        <w:rPr>
          <w:rFonts w:ascii="Times New Roman" w:hAnsi="Times New Roman" w:cs="Times New Roman"/>
          <w:sz w:val="28"/>
          <w:szCs w:val="28"/>
        </w:rPr>
        <w:t>;</w:t>
      </w:r>
    </w:p>
    <w:p w14:paraId="39081933" w14:textId="62E3AFE1" w:rsidR="00704D5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4D50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52C4E994" w14:textId="5FAA98F5" w:rsidR="00501E26" w:rsidRDefault="00501E2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3D">
        <w:rPr>
          <w:rFonts w:ascii="Times New Roman" w:hAnsi="Times New Roman" w:cs="Times New Roman"/>
          <w:sz w:val="28"/>
          <w:szCs w:val="28"/>
        </w:rPr>
        <w:t>3.</w:t>
      </w:r>
      <w:r w:rsidR="00510A1C" w:rsidRPr="00F51F3D">
        <w:rPr>
          <w:rFonts w:ascii="Times New Roman" w:hAnsi="Times New Roman" w:cs="Times New Roman"/>
          <w:sz w:val="28"/>
          <w:szCs w:val="28"/>
        </w:rPr>
        <w:t>1.</w:t>
      </w:r>
      <w:r w:rsidRPr="00F51F3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государственной услуги в электронной форме,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с использованием ЕПГУ:</w:t>
      </w:r>
    </w:p>
    <w:p w14:paraId="026F41C5" w14:textId="2EBAEA1D" w:rsidR="00501E2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01E26">
        <w:rPr>
          <w:rFonts w:ascii="Times New Roman" w:hAnsi="Times New Roman" w:cs="Times New Roman"/>
          <w:sz w:val="28"/>
          <w:szCs w:val="28"/>
        </w:rPr>
        <w:t xml:space="preserve">предоставление информации заявителю, обеспечение доступа заявителя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501E26">
        <w:rPr>
          <w:rFonts w:ascii="Times New Roman" w:hAnsi="Times New Roman" w:cs="Times New Roman"/>
          <w:sz w:val="28"/>
          <w:szCs w:val="28"/>
        </w:rPr>
        <w:t>к сведениям о государственной услуге;</w:t>
      </w:r>
    </w:p>
    <w:p w14:paraId="248D4B02" w14:textId="21CBDD1C" w:rsidR="00501E2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E26">
        <w:rPr>
          <w:rFonts w:ascii="Times New Roman" w:hAnsi="Times New Roman" w:cs="Times New Roman"/>
          <w:sz w:val="28"/>
          <w:szCs w:val="28"/>
        </w:rPr>
        <w:t>подача запроса о предоставлении государственной услуги и прем такого запроса Комитетом;</w:t>
      </w:r>
    </w:p>
    <w:p w14:paraId="529FAD55" w14:textId="53B435B9" w:rsidR="00501E2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E26">
        <w:rPr>
          <w:rFonts w:ascii="Times New Roman" w:hAnsi="Times New Roman" w:cs="Times New Roman"/>
          <w:sz w:val="28"/>
          <w:szCs w:val="28"/>
        </w:rPr>
        <w:t xml:space="preserve">получение заявителем сведений о ходе выполнения заявления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501E2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услуги;</w:t>
      </w:r>
    </w:p>
    <w:p w14:paraId="334DA9B4" w14:textId="7C106D3F" w:rsidR="00501E2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E26">
        <w:rPr>
          <w:rFonts w:ascii="Times New Roman" w:hAnsi="Times New Roman" w:cs="Times New Roman"/>
          <w:sz w:val="28"/>
          <w:szCs w:val="28"/>
        </w:rPr>
        <w:t>взаимодействие органов, предоставляющих государственные услуги, иных государственных органов, органов местного самоуправления;</w:t>
      </w:r>
    </w:p>
    <w:p w14:paraId="6A1F62FA" w14:textId="211CFFF8" w:rsidR="00501E2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E26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государственной услуги;</w:t>
      </w:r>
    </w:p>
    <w:p w14:paraId="36CFE6CD" w14:textId="0FD82764" w:rsidR="00501E2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E26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предоставления государственной услуги. </w:t>
      </w:r>
    </w:p>
    <w:p w14:paraId="79887C93" w14:textId="77777777" w:rsidR="00501E26" w:rsidRDefault="00501E2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A3B31" w14:textId="02B5EBB2" w:rsidR="00F74A40" w:rsidRDefault="00726485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D1">
        <w:rPr>
          <w:rFonts w:ascii="Times New Roman" w:hAnsi="Times New Roman" w:cs="Times New Roman"/>
          <w:b/>
          <w:sz w:val="28"/>
          <w:szCs w:val="28"/>
        </w:rPr>
        <w:t>Описание административных процедур предоставления государственной услуги</w:t>
      </w:r>
    </w:p>
    <w:p w14:paraId="27EE35B4" w14:textId="77777777" w:rsidR="004F674B" w:rsidRDefault="004F674B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3BA5B" w14:textId="77777777" w:rsidR="004F674B" w:rsidRPr="00B53EB9" w:rsidRDefault="004F674B" w:rsidP="004F674B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EB9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заявителей</w:t>
      </w:r>
    </w:p>
    <w:p w14:paraId="7A410B39" w14:textId="77777777" w:rsidR="004F674B" w:rsidRPr="00B53EB9" w:rsidRDefault="004F674B" w:rsidP="004F674B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8C8E4" w14:textId="5A19792A" w:rsidR="004F674B" w:rsidRPr="00B53EB9" w:rsidRDefault="004F674B" w:rsidP="004F674B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B9">
        <w:rPr>
          <w:rFonts w:ascii="Times New Roman" w:hAnsi="Times New Roman" w:cs="Times New Roman"/>
          <w:sz w:val="28"/>
          <w:szCs w:val="28"/>
        </w:rPr>
        <w:t>3.2. Профилирование заявителей осуществляется на ЕПГУ.</w:t>
      </w:r>
    </w:p>
    <w:p w14:paraId="502B8BD7" w14:textId="37432E27" w:rsidR="00A31469" w:rsidRPr="00B53EB9" w:rsidRDefault="00A31469" w:rsidP="004F674B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B9">
        <w:rPr>
          <w:rFonts w:ascii="Times New Roman" w:hAnsi="Times New Roman" w:cs="Times New Roman"/>
          <w:sz w:val="28"/>
          <w:szCs w:val="28"/>
        </w:rPr>
        <w:t>3.2.1. Порядок определения категорий (признаков) заявителей осуществляется посредством ответов на вопросы экспертной системы на ЕПГУ.</w:t>
      </w:r>
    </w:p>
    <w:p w14:paraId="009529CD" w14:textId="437DD638" w:rsidR="004F674B" w:rsidRPr="00B53EB9" w:rsidRDefault="004F674B" w:rsidP="004F674B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B9">
        <w:rPr>
          <w:rFonts w:ascii="Times New Roman" w:hAnsi="Times New Roman" w:cs="Times New Roman"/>
          <w:sz w:val="28"/>
          <w:szCs w:val="28"/>
        </w:rPr>
        <w:t>3.2.</w:t>
      </w:r>
      <w:r w:rsidR="00A31469" w:rsidRPr="00B53EB9">
        <w:rPr>
          <w:rFonts w:ascii="Times New Roman" w:hAnsi="Times New Roman" w:cs="Times New Roman"/>
          <w:sz w:val="28"/>
          <w:szCs w:val="28"/>
        </w:rPr>
        <w:t>2</w:t>
      </w:r>
      <w:r w:rsidRPr="00B53EB9">
        <w:rPr>
          <w:rFonts w:ascii="Times New Roman" w:hAnsi="Times New Roman" w:cs="Times New Roman"/>
          <w:sz w:val="28"/>
          <w:szCs w:val="28"/>
        </w:rPr>
        <w:t xml:space="preserve">. Идентификаторы категорий (признаков) заявителей приведены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Pr="00B53EB9">
        <w:rPr>
          <w:rFonts w:ascii="Times New Roman" w:hAnsi="Times New Roman" w:cs="Times New Roman"/>
          <w:sz w:val="28"/>
          <w:szCs w:val="28"/>
        </w:rPr>
        <w:t>в Приложении № 2</w:t>
      </w:r>
      <w:r w:rsidR="00C049C4" w:rsidRPr="00B53EB9">
        <w:rPr>
          <w:rFonts w:ascii="Times New Roman" w:hAnsi="Times New Roman" w:cs="Times New Roman"/>
          <w:sz w:val="28"/>
          <w:szCs w:val="28"/>
        </w:rPr>
        <w:t xml:space="preserve"> </w:t>
      </w:r>
      <w:r w:rsidRPr="00B53EB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24D4106" w14:textId="77777777" w:rsidR="004F674B" w:rsidRDefault="004F674B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F79FE" w14:textId="1FC5EC4F" w:rsidR="00A13A7B" w:rsidRDefault="00A13A7B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Прием, регистрация заявления об аттестации и документов, необходимых для предоставление государственной услуги</w:t>
      </w:r>
    </w:p>
    <w:p w14:paraId="6D7C200F" w14:textId="77777777" w:rsidR="000252E1" w:rsidRDefault="000252E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AD667" w14:textId="57164602" w:rsidR="00A13A7B" w:rsidRDefault="00A13A7B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 Основанием для начала предоставления государственной услуг</w:t>
      </w:r>
      <w:r w:rsidR="003B56D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поступление </w:t>
      </w:r>
      <w:r w:rsidR="00C044D7">
        <w:rPr>
          <w:rFonts w:ascii="Times New Roman" w:hAnsi="Times New Roman" w:cs="Times New Roman"/>
          <w:bCs/>
          <w:sz w:val="28"/>
          <w:szCs w:val="28"/>
        </w:rPr>
        <w:t xml:space="preserve">в Комитет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об аттестации и документов на предоставление государственной услуги либо документов, подтверждающих освоение экскурсоводом (гидом) или гидом-переводчиком дополнительного профессионального образования (программ повышения квалификации и программ профессиональной переподготовки) при плановом подтверждении соответствия экскурсоводов (гидов), гидов-переводчиков требованиям и специальным требованиям. </w:t>
      </w:r>
    </w:p>
    <w:p w14:paraId="2C2C0BDF" w14:textId="4D8FFE48" w:rsidR="003B56DF" w:rsidRDefault="00A13A7B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Направление заявления о предоставлении государственной услуги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и документов, указанных в пункте </w:t>
      </w:r>
      <w:r w:rsidR="003B56DF" w:rsidRPr="00590DAB">
        <w:rPr>
          <w:rFonts w:ascii="Times New Roman" w:hAnsi="Times New Roman" w:cs="Times New Roman"/>
          <w:bCs/>
          <w:sz w:val="28"/>
          <w:szCs w:val="28"/>
        </w:rPr>
        <w:t>2.</w:t>
      </w:r>
      <w:r w:rsidR="00D23314">
        <w:rPr>
          <w:rFonts w:ascii="Times New Roman" w:hAnsi="Times New Roman" w:cs="Times New Roman"/>
          <w:bCs/>
          <w:sz w:val="28"/>
          <w:szCs w:val="28"/>
        </w:rPr>
        <w:t>11</w:t>
      </w:r>
      <w:r w:rsidR="003B56DF" w:rsidRPr="00590DAB">
        <w:rPr>
          <w:rFonts w:ascii="Times New Roman" w:hAnsi="Times New Roman" w:cs="Times New Roman"/>
          <w:bCs/>
          <w:sz w:val="28"/>
          <w:szCs w:val="28"/>
        </w:rPr>
        <w:t>. Административного регламента, осуществляется в электронном виде через сеть «Интернет», посредством ЕПГУ.</w:t>
      </w:r>
    </w:p>
    <w:p w14:paraId="284B9913" w14:textId="281AE520" w:rsidR="00C07ED3" w:rsidRPr="00B53EB9" w:rsidRDefault="00C07ED3" w:rsidP="00C07ED3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B9">
        <w:rPr>
          <w:rFonts w:ascii="Times New Roman" w:hAnsi="Times New Roman" w:cs="Times New Roman"/>
          <w:bCs/>
          <w:sz w:val="28"/>
          <w:szCs w:val="28"/>
        </w:rPr>
        <w:t>3.3.</w:t>
      </w:r>
      <w:r w:rsidR="008B040B" w:rsidRPr="00B53EB9">
        <w:rPr>
          <w:rFonts w:ascii="Times New Roman" w:hAnsi="Times New Roman" w:cs="Times New Roman"/>
          <w:bCs/>
          <w:sz w:val="28"/>
          <w:szCs w:val="28"/>
        </w:rPr>
        <w:t>1</w:t>
      </w:r>
      <w:r w:rsidRPr="00B53EB9">
        <w:rPr>
          <w:rFonts w:ascii="Times New Roman" w:hAnsi="Times New Roman" w:cs="Times New Roman"/>
          <w:bCs/>
          <w:sz w:val="28"/>
          <w:szCs w:val="28"/>
        </w:rPr>
        <w:t xml:space="preserve">.  Способом установления личности (идентификации) заявителя является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B53EB9">
        <w:rPr>
          <w:rFonts w:ascii="Times New Roman" w:hAnsi="Times New Roman" w:cs="Times New Roman"/>
          <w:bCs/>
          <w:sz w:val="28"/>
          <w:szCs w:val="28"/>
        </w:rPr>
        <w:t>и муниципальных услуг в электронной форме</w:t>
      </w:r>
      <w:r w:rsidR="008A53D9" w:rsidRPr="00B53EB9">
        <w:rPr>
          <w:rFonts w:ascii="Times New Roman" w:hAnsi="Times New Roman" w:cs="Times New Roman"/>
          <w:bCs/>
          <w:sz w:val="28"/>
          <w:szCs w:val="28"/>
        </w:rPr>
        <w:t xml:space="preserve"> на ЕПГУ</w:t>
      </w:r>
      <w:r w:rsidRPr="00B53EB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37D0FC" w14:textId="204FA867" w:rsidR="00A13A7B" w:rsidRPr="00590DAB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3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  <w:r w:rsidR="008B040B">
        <w:rPr>
          <w:rFonts w:ascii="Times New Roman" w:hAnsi="Times New Roman" w:cs="Times New Roman"/>
          <w:bCs/>
          <w:sz w:val="28"/>
          <w:szCs w:val="28"/>
        </w:rPr>
        <w:t>2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 Прием заявления о предоставлении государственной услуги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и прилагаемых к нему документов либо документов, подтверждающих освоение экскурсоводом (гидом) или гидом-переводчиком дополнительного профессионального образования (программ повышения квалификации </w:t>
      </w:r>
      <w:r w:rsidR="00FB46E0" w:rsidRPr="00FB46E0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и программ профессиональной переподготовки) при плановом подтверждении соответствия экскурсоводов (гидов) или гидов-переводчиков требованиям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специальным требованиям производится должностным лицом, ответственным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за предоставление государственной услуги.  </w:t>
      </w:r>
      <w:r w:rsidR="00A13A7B" w:rsidRPr="00590D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08B0D8A" w14:textId="4F87AA7B" w:rsidR="003B56DF" w:rsidRPr="00590DAB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3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  <w:r w:rsidR="008B040B">
        <w:rPr>
          <w:rFonts w:ascii="Times New Roman" w:hAnsi="Times New Roman" w:cs="Times New Roman"/>
          <w:bCs/>
          <w:sz w:val="28"/>
          <w:szCs w:val="28"/>
        </w:rPr>
        <w:t>3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 Критерием принятия решения при осуществлении административной процедуры является поступление </w:t>
      </w:r>
      <w:r w:rsidR="00C044D7">
        <w:rPr>
          <w:rFonts w:ascii="Times New Roman" w:hAnsi="Times New Roman" w:cs="Times New Roman"/>
          <w:bCs/>
          <w:sz w:val="28"/>
          <w:szCs w:val="28"/>
        </w:rPr>
        <w:t xml:space="preserve">в Комитет </w:t>
      </w:r>
      <w:r w:rsidRPr="00590DAB">
        <w:rPr>
          <w:rFonts w:ascii="Times New Roman" w:hAnsi="Times New Roman" w:cs="Times New Roman"/>
          <w:bCs/>
          <w:sz w:val="28"/>
          <w:szCs w:val="28"/>
        </w:rPr>
        <w:t>заявления об аттестации либо документов, подтверждающих освоение экскурсоводом (гидом) или гидом-переводчиком дополнительного профессионального образования (программ повышения квалификации и программ профессиональной переподготовки) при плановом подтверждении соответствия экскурсоводов (гидов) или гидов-переводчиков требованиям и специальным требованиям</w:t>
      </w:r>
      <w:r w:rsidR="00C044D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AC06FED" w14:textId="2AFC41E6" w:rsidR="003B56DF" w:rsidRPr="008E431E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3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  <w:r w:rsidR="008B040B">
        <w:rPr>
          <w:rFonts w:ascii="Times New Roman" w:hAnsi="Times New Roman" w:cs="Times New Roman"/>
          <w:bCs/>
          <w:sz w:val="28"/>
          <w:szCs w:val="28"/>
        </w:rPr>
        <w:t>4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E431E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 регистрация заявления об аттестации и прилагаемых к нему документов либо документов, подтверждающих освоение экскурсоводом (гидом) или гидом-переводчиком дополнительного профессионального образования (программ повышения квалификации и программ профессиональной переподготовки) при плановом подтверждении соответствия экскурсоводов (гидов) или гидов-переводчиков требованиям и специальным требованиям в автоматическом режиме в</w:t>
      </w:r>
      <w:r w:rsidR="008E431E" w:rsidRPr="008E431E">
        <w:rPr>
          <w:rFonts w:ascii="Times New Roman" w:hAnsi="Times New Roman" w:cs="Times New Roman"/>
          <w:bCs/>
          <w:sz w:val="28"/>
          <w:szCs w:val="28"/>
        </w:rPr>
        <w:t xml:space="preserve"> ФГИС ПГС</w:t>
      </w:r>
      <w:r w:rsidRPr="008E431E">
        <w:rPr>
          <w:rFonts w:ascii="Times New Roman" w:hAnsi="Times New Roman" w:cs="Times New Roman"/>
          <w:bCs/>
          <w:sz w:val="28"/>
          <w:szCs w:val="28"/>
        </w:rPr>
        <w:t xml:space="preserve">, присвоение заявлению об аттестации регистрационного номера в </w:t>
      </w:r>
      <w:r w:rsidR="008E431E" w:rsidRPr="008E431E">
        <w:rPr>
          <w:rFonts w:ascii="Times New Roman" w:hAnsi="Times New Roman" w:cs="Times New Roman"/>
          <w:bCs/>
          <w:sz w:val="28"/>
          <w:szCs w:val="28"/>
        </w:rPr>
        <w:t xml:space="preserve">ФГИС ПГС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8E431E">
        <w:rPr>
          <w:rFonts w:ascii="Times New Roman" w:hAnsi="Times New Roman" w:cs="Times New Roman"/>
          <w:bCs/>
          <w:sz w:val="28"/>
          <w:szCs w:val="28"/>
        </w:rPr>
        <w:t>и передача заявления об аттестации и документов на исполнение должностному лицу, ответственному за предоставление государственной услуги.</w:t>
      </w:r>
    </w:p>
    <w:p w14:paraId="3573F01E" w14:textId="20AC5821" w:rsidR="003B56DF" w:rsidRPr="008E431E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3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  <w:r w:rsidR="008B040B">
        <w:rPr>
          <w:rFonts w:ascii="Times New Roman" w:hAnsi="Times New Roman" w:cs="Times New Roman"/>
          <w:bCs/>
          <w:sz w:val="28"/>
          <w:szCs w:val="28"/>
        </w:rPr>
        <w:t>5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E431E">
        <w:rPr>
          <w:rFonts w:ascii="Times New Roman" w:hAnsi="Times New Roman" w:cs="Times New Roman"/>
          <w:bCs/>
          <w:sz w:val="28"/>
          <w:szCs w:val="28"/>
        </w:rPr>
        <w:t xml:space="preserve">Срок выполнения административной процедуры – 1 рабочий день </w:t>
      </w:r>
      <w:r w:rsidR="008C1C16">
        <w:rPr>
          <w:rFonts w:ascii="Times New Roman" w:hAnsi="Times New Roman" w:cs="Times New Roman"/>
          <w:bCs/>
          <w:sz w:val="28"/>
          <w:szCs w:val="28"/>
        </w:rPr>
        <w:br/>
      </w:r>
      <w:r w:rsidR="00A670D4" w:rsidRPr="008E431E">
        <w:rPr>
          <w:rFonts w:ascii="Times New Roman" w:hAnsi="Times New Roman" w:cs="Times New Roman"/>
          <w:bCs/>
          <w:sz w:val="28"/>
          <w:szCs w:val="28"/>
        </w:rPr>
        <w:t xml:space="preserve">с момента </w:t>
      </w:r>
      <w:r w:rsidR="002339FF" w:rsidRPr="008E431E">
        <w:rPr>
          <w:rFonts w:ascii="Times New Roman" w:hAnsi="Times New Roman" w:cs="Times New Roman"/>
          <w:bCs/>
          <w:sz w:val="28"/>
          <w:szCs w:val="28"/>
        </w:rPr>
        <w:t>поступления заявления в Комитет</w:t>
      </w:r>
      <w:r w:rsidR="000E78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42C6B4" w14:textId="1B9C4C6A" w:rsidR="003B56DF" w:rsidRPr="00590DAB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3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  <w:r w:rsidR="008B040B">
        <w:rPr>
          <w:rFonts w:ascii="Times New Roman" w:hAnsi="Times New Roman" w:cs="Times New Roman"/>
          <w:bCs/>
          <w:sz w:val="28"/>
          <w:szCs w:val="28"/>
        </w:rPr>
        <w:t>6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 Фиксация результата осуществляется в </w:t>
      </w:r>
      <w:r w:rsidR="00507658">
        <w:rPr>
          <w:rFonts w:ascii="Times New Roman" w:hAnsi="Times New Roman" w:cs="Times New Roman"/>
          <w:bCs/>
          <w:sz w:val="28"/>
          <w:szCs w:val="28"/>
        </w:rPr>
        <w:t>ФГИС ПГС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4A3F53" w14:textId="77777777" w:rsidR="003B56DF" w:rsidRPr="00590DAB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66E5BB" w14:textId="2A78DD29" w:rsidR="003B56DF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7D9">
        <w:rPr>
          <w:rFonts w:ascii="Times New Roman" w:hAnsi="Times New Roman" w:cs="Times New Roman"/>
          <w:b/>
          <w:sz w:val="28"/>
          <w:szCs w:val="28"/>
        </w:rPr>
        <w:t xml:space="preserve">Рассмотрение документов и принятие решения о допуске или об отказе </w:t>
      </w:r>
      <w:r w:rsidR="00D17729">
        <w:rPr>
          <w:rFonts w:ascii="Times New Roman" w:hAnsi="Times New Roman" w:cs="Times New Roman"/>
          <w:b/>
          <w:sz w:val="28"/>
          <w:szCs w:val="28"/>
        </w:rPr>
        <w:br/>
      </w:r>
      <w:r w:rsidRPr="00A427D9">
        <w:rPr>
          <w:rFonts w:ascii="Times New Roman" w:hAnsi="Times New Roman" w:cs="Times New Roman"/>
          <w:b/>
          <w:sz w:val="28"/>
          <w:szCs w:val="28"/>
        </w:rPr>
        <w:t xml:space="preserve">в допуске заявителя к прохождению квалификационного экзамена </w:t>
      </w:r>
    </w:p>
    <w:p w14:paraId="293F281C" w14:textId="77777777" w:rsidR="000252E1" w:rsidRPr="00A427D9" w:rsidRDefault="000252E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A4702" w14:textId="4E3431AF" w:rsidR="003B56DF" w:rsidRPr="00590DAB" w:rsidRDefault="003B56D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4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об аттестации и прилагаемых к нему документов должностному лицу, ответственному за предоставление государственной услуги, в </w:t>
      </w:r>
      <w:r w:rsidR="002343E3">
        <w:rPr>
          <w:rFonts w:ascii="Times New Roman" w:hAnsi="Times New Roman" w:cs="Times New Roman"/>
          <w:bCs/>
          <w:sz w:val="28"/>
          <w:szCs w:val="28"/>
        </w:rPr>
        <w:t>Ф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ГИС </w:t>
      </w:r>
      <w:r w:rsidR="002343E3">
        <w:rPr>
          <w:rFonts w:ascii="Times New Roman" w:hAnsi="Times New Roman" w:cs="Times New Roman"/>
          <w:bCs/>
          <w:sz w:val="28"/>
          <w:szCs w:val="28"/>
        </w:rPr>
        <w:t>ПГС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0E1E5B" w14:textId="39E02853" w:rsidR="00A670D4" w:rsidRPr="00590DAB" w:rsidRDefault="006416A3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4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A670D4" w:rsidRPr="00590DAB">
        <w:rPr>
          <w:rFonts w:ascii="Times New Roman" w:hAnsi="Times New Roman" w:cs="Times New Roman"/>
          <w:bCs/>
          <w:sz w:val="28"/>
          <w:szCs w:val="28"/>
        </w:rPr>
        <w:t xml:space="preserve">Должностное лицо Комитета, ответственное за предоставление государственной услуги, в течение одного рабочего дня рассматривает заявление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="00A670D4" w:rsidRPr="00590DAB">
        <w:rPr>
          <w:rFonts w:ascii="Times New Roman" w:hAnsi="Times New Roman" w:cs="Times New Roman"/>
          <w:bCs/>
          <w:sz w:val="28"/>
          <w:szCs w:val="28"/>
        </w:rPr>
        <w:t xml:space="preserve">об аттестации и прилагаемые к нему документы и определяет факты наличия или отсутствия оснований для отказа в допуске заявителя к прохождению квалификационного экзамена, предусмотренных пунктом 19 Положения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="00A670D4" w:rsidRPr="00590DAB">
        <w:rPr>
          <w:rFonts w:ascii="Times New Roman" w:hAnsi="Times New Roman" w:cs="Times New Roman"/>
          <w:bCs/>
          <w:sz w:val="28"/>
          <w:szCs w:val="28"/>
        </w:rPr>
        <w:t>об аттестации, подготавливает проект решения о допуске или об отказе в допуске заявителя к прохождению квалификационного экзамена, направляет проект решения на согласование руководителю Комитета. Руководитель Комитета рассматривает проект решения о допуске или об отказе в допуске заявителя к прохождению квалификационного экзамена в течение одного рабочего дня.</w:t>
      </w:r>
    </w:p>
    <w:p w14:paraId="55E56F4C" w14:textId="6E230EE7" w:rsidR="00A670D4" w:rsidRPr="00590DAB" w:rsidRDefault="00A670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4</w:t>
      </w:r>
      <w:r w:rsidRPr="00590DAB">
        <w:rPr>
          <w:rFonts w:ascii="Times New Roman" w:hAnsi="Times New Roman" w:cs="Times New Roman"/>
          <w:bCs/>
          <w:sz w:val="28"/>
          <w:szCs w:val="28"/>
        </w:rPr>
        <w:t>.2. Результатом административной процедуры является подписание решения о допуске или об отказе в допуске заявителя к прохождению квалификационного экзамена руководителем Комитета или иным уполномоченным лицом.</w:t>
      </w:r>
    </w:p>
    <w:p w14:paraId="663A103F" w14:textId="0E6F21EC" w:rsidR="00A670D4" w:rsidRPr="00590DAB" w:rsidRDefault="00A670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 xml:space="preserve">3.3.3. Должностное лицо, ответственное за предоставление государственной услуги, в день принятия решения о допуске или об отказе в допуске заявителя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к прохождению квалификационного экзамена осуществляет подготовку, передачу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подпись руководителю Комитета или иному уполномоченному лицу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Pr="00590DAB">
        <w:rPr>
          <w:rFonts w:ascii="Times New Roman" w:hAnsi="Times New Roman" w:cs="Times New Roman"/>
          <w:bCs/>
          <w:sz w:val="28"/>
          <w:szCs w:val="28"/>
        </w:rPr>
        <w:t>и направление уведомления заявителю о принятом решении в виде электронного документа, подписанного усиленной квалифицированной электронной подпись</w:t>
      </w:r>
      <w:r w:rsidR="00800F8F">
        <w:rPr>
          <w:rFonts w:ascii="Times New Roman" w:hAnsi="Times New Roman" w:cs="Times New Roman"/>
          <w:bCs/>
          <w:sz w:val="28"/>
          <w:szCs w:val="28"/>
        </w:rPr>
        <w:t>ю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 через сеть «Интернет», посредством ЕПГУ.</w:t>
      </w:r>
    </w:p>
    <w:p w14:paraId="6AE71F1A" w14:textId="58B3C62F" w:rsidR="00A670D4" w:rsidRPr="00590DAB" w:rsidRDefault="00A670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4</w:t>
      </w:r>
      <w:r w:rsidRPr="00590DAB">
        <w:rPr>
          <w:rFonts w:ascii="Times New Roman" w:hAnsi="Times New Roman" w:cs="Times New Roman"/>
          <w:bCs/>
          <w:sz w:val="28"/>
          <w:szCs w:val="28"/>
        </w:rPr>
        <w:t>.4. Срок выполнения административных действий – 2 рабочих дня с момента регистрации заявления и прилагаемых к нему документов в Комитете.</w:t>
      </w:r>
    </w:p>
    <w:p w14:paraId="02D5F75A" w14:textId="7F81B690" w:rsidR="008D465D" w:rsidRPr="00590DAB" w:rsidRDefault="00A670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DAB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4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.5. Фиксация результата выполнения административной процедуры осуществляется в </w:t>
      </w:r>
      <w:r w:rsidR="002343E3">
        <w:rPr>
          <w:rFonts w:ascii="Times New Roman" w:hAnsi="Times New Roman" w:cs="Times New Roman"/>
          <w:bCs/>
          <w:sz w:val="28"/>
          <w:szCs w:val="28"/>
        </w:rPr>
        <w:t>Ф</w:t>
      </w:r>
      <w:r w:rsidRPr="00590DAB">
        <w:rPr>
          <w:rFonts w:ascii="Times New Roman" w:hAnsi="Times New Roman" w:cs="Times New Roman"/>
          <w:bCs/>
          <w:sz w:val="28"/>
          <w:szCs w:val="28"/>
        </w:rPr>
        <w:t xml:space="preserve">ГИС </w:t>
      </w:r>
      <w:r w:rsidR="002343E3">
        <w:rPr>
          <w:rFonts w:ascii="Times New Roman" w:hAnsi="Times New Roman" w:cs="Times New Roman"/>
          <w:bCs/>
          <w:sz w:val="28"/>
          <w:szCs w:val="28"/>
        </w:rPr>
        <w:t>ПГС</w:t>
      </w:r>
      <w:r w:rsidRPr="00590D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6C5261" w14:textId="77777777" w:rsidR="00A670D4" w:rsidRDefault="00A670D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0133D9F" w14:textId="147C7D5E" w:rsidR="00A22E1A" w:rsidRDefault="00F3063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22E1A" w:rsidRPr="004B650D">
        <w:rPr>
          <w:rFonts w:ascii="Times New Roman" w:hAnsi="Times New Roman" w:cs="Times New Roman"/>
          <w:b/>
          <w:bCs/>
          <w:sz w:val="28"/>
          <w:szCs w:val="28"/>
        </w:rPr>
        <w:t>Проведение квалификационного экзамена аттестационной комиссией, принятие решения об аттестации или отказе в аттестации</w:t>
      </w:r>
    </w:p>
    <w:p w14:paraId="61C8C807" w14:textId="77777777" w:rsidR="00242A24" w:rsidRPr="004B650D" w:rsidRDefault="00242A2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FE9B5" w14:textId="40ADBCD8" w:rsidR="00A22E1A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70D4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A670D4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A22E1A" w:rsidRPr="00A670D4">
        <w:rPr>
          <w:rFonts w:ascii="Times New Roman" w:hAnsi="Times New Roman" w:cs="Times New Roman"/>
          <w:b w:val="0"/>
          <w:bCs/>
          <w:sz w:val="28"/>
          <w:szCs w:val="28"/>
        </w:rPr>
        <w:t>Основанием для проведения административной процедуры является принятие Комитетом решения о допуске заявителя к прохождению квалификационного экзамена.</w:t>
      </w:r>
    </w:p>
    <w:p w14:paraId="4C19BA8C" w14:textId="58750CDC" w:rsidR="00A670D4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.1. Общая продолжительность административной процедуры составляет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не более:</w:t>
      </w:r>
    </w:p>
    <w:p w14:paraId="0FE3D30B" w14:textId="1D7B419F" w:rsidR="00A670D4" w:rsidRPr="00800F8F" w:rsidRDefault="008910F6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A670D4" w:rsidRPr="00800F8F">
        <w:rPr>
          <w:rFonts w:ascii="Times New Roman" w:hAnsi="Times New Roman" w:cs="Times New Roman"/>
          <w:b w:val="0"/>
          <w:bCs/>
          <w:sz w:val="28"/>
          <w:szCs w:val="28"/>
        </w:rPr>
        <w:t xml:space="preserve">7 рабочих дней </w:t>
      </w:r>
      <w:r w:rsidR="00800F8F" w:rsidRPr="00800F8F">
        <w:rPr>
          <w:rFonts w:ascii="Times New Roman" w:hAnsi="Times New Roman" w:cs="Times New Roman"/>
          <w:b w:val="0"/>
          <w:sz w:val="28"/>
          <w:szCs w:val="28"/>
        </w:rPr>
        <w:t xml:space="preserve">со дня регистрации заявления об аттестации и прилагаемых </w:t>
      </w:r>
      <w:r w:rsidR="00D17729">
        <w:rPr>
          <w:rFonts w:ascii="Times New Roman" w:hAnsi="Times New Roman" w:cs="Times New Roman"/>
          <w:b w:val="0"/>
          <w:sz w:val="28"/>
          <w:szCs w:val="28"/>
        </w:rPr>
        <w:br/>
      </w:r>
      <w:r w:rsidR="00800F8F" w:rsidRPr="00800F8F">
        <w:rPr>
          <w:rFonts w:ascii="Times New Roman" w:hAnsi="Times New Roman" w:cs="Times New Roman"/>
          <w:b w:val="0"/>
          <w:sz w:val="28"/>
          <w:szCs w:val="28"/>
        </w:rPr>
        <w:t xml:space="preserve">к нему документов в Комитете </w:t>
      </w:r>
      <w:r w:rsidR="00A670D4" w:rsidRPr="00800F8F">
        <w:rPr>
          <w:rFonts w:ascii="Times New Roman" w:hAnsi="Times New Roman" w:cs="Times New Roman"/>
          <w:b w:val="0"/>
          <w:bCs/>
          <w:sz w:val="28"/>
          <w:szCs w:val="28"/>
        </w:rPr>
        <w:t>при проведении этапов квалификационного экзамена в один день (без учета срока действия положительной оценки тестирования и срока на повторную пересдачу практического задания);</w:t>
      </w:r>
    </w:p>
    <w:p w14:paraId="6E106D6D" w14:textId="1C91213E" w:rsidR="00A670D4" w:rsidRPr="00800F8F" w:rsidRDefault="008910F6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A670D4" w:rsidRPr="00800F8F">
        <w:rPr>
          <w:rFonts w:ascii="Times New Roman" w:hAnsi="Times New Roman" w:cs="Times New Roman"/>
          <w:b w:val="0"/>
          <w:bCs/>
          <w:sz w:val="28"/>
          <w:szCs w:val="28"/>
        </w:rPr>
        <w:t xml:space="preserve">40 календарных дней </w:t>
      </w:r>
      <w:r w:rsidR="00800F8F" w:rsidRPr="00800F8F">
        <w:rPr>
          <w:rFonts w:ascii="Times New Roman" w:hAnsi="Times New Roman" w:cs="Times New Roman"/>
          <w:b w:val="0"/>
          <w:sz w:val="28"/>
          <w:szCs w:val="28"/>
        </w:rPr>
        <w:t xml:space="preserve">со дня регистрации заявления об аттестации </w:t>
      </w:r>
      <w:r w:rsidR="00D17729">
        <w:rPr>
          <w:rFonts w:ascii="Times New Roman" w:hAnsi="Times New Roman" w:cs="Times New Roman"/>
          <w:b w:val="0"/>
          <w:sz w:val="28"/>
          <w:szCs w:val="28"/>
        </w:rPr>
        <w:br/>
      </w:r>
      <w:r w:rsidR="00800F8F" w:rsidRPr="00800F8F">
        <w:rPr>
          <w:rFonts w:ascii="Times New Roman" w:hAnsi="Times New Roman" w:cs="Times New Roman"/>
          <w:b w:val="0"/>
          <w:sz w:val="28"/>
          <w:szCs w:val="28"/>
        </w:rPr>
        <w:t xml:space="preserve">и прилагаемых к нему документов в Комитете </w:t>
      </w:r>
      <w:r w:rsidR="00A670D4" w:rsidRPr="00800F8F">
        <w:rPr>
          <w:rFonts w:ascii="Times New Roman" w:hAnsi="Times New Roman" w:cs="Times New Roman"/>
          <w:b w:val="0"/>
          <w:bCs/>
          <w:sz w:val="28"/>
          <w:szCs w:val="28"/>
        </w:rPr>
        <w:t>при проведении этапов квалификационного экзамена в разные дни (без учета срока действия положительной оценки тестирования и срока на повторную пересдачу практического задания).</w:t>
      </w:r>
    </w:p>
    <w:p w14:paraId="7587651C" w14:textId="06B50F02" w:rsidR="00A670D4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.2. Критерием принятия решения при осуществлении административной процедуры является признание аттестационной комиссией квалификационного экзамена успешно пройденным в соответствии с пунктом 34 Положения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 аттестации по результатам оценки результатов тестирования и (или) практического задания квалификационного экзамена в соответствии с пунктами 30, 33 Положения об аттестации.</w:t>
      </w:r>
    </w:p>
    <w:p w14:paraId="75F37C85" w14:textId="6285A271" w:rsidR="00A670D4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.3. Результатом административной является одно из следующих решений аттестационной комиссии, принятое в день проведения заключительного этапа квалификационного экзамена:</w:t>
      </w:r>
    </w:p>
    <w:p w14:paraId="4456C4CE" w14:textId="16BB1346" w:rsidR="00A670D4" w:rsidRDefault="008910F6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аттестация заявителя экскурсовод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 xml:space="preserve"> (гид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), гид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-переводчик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7472AA42" w14:textId="0706AC8F" w:rsidR="00A670D4" w:rsidRDefault="008910F6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отказ в аттестации заявителя экскурсовод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 xml:space="preserve"> (гид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), гид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-переводчик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670D4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A8D147B" w14:textId="4305CD30" w:rsidR="00A670D4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.4. 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и направляется секретарем аттестационной комиссии в Комитет.</w:t>
      </w:r>
    </w:p>
    <w:p w14:paraId="761CF8FC" w14:textId="77777777" w:rsidR="0076162D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На основании решения аттестационной комиссии должностное лицо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, ответственное за предоставление государственной услуги, в день подписания протокола заседания аттестационной комиссии:</w:t>
      </w:r>
    </w:p>
    <w:p w14:paraId="2288DAD4" w14:textId="4E909A06" w:rsidR="0076162D" w:rsidRDefault="008910F6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>направляет решение аттестационной комиссии</w:t>
      </w:r>
      <w:r w:rsidR="005B4C55">
        <w:rPr>
          <w:rFonts w:ascii="Times New Roman" w:hAnsi="Times New Roman" w:cs="Times New Roman"/>
          <w:b w:val="0"/>
          <w:bCs/>
          <w:sz w:val="28"/>
          <w:szCs w:val="28"/>
        </w:rPr>
        <w:t xml:space="preserve"> (выписка из протокола)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 xml:space="preserve"> заявителю на адрес электронной почты, указанный в заявлении об аттестации, через сеть «Интернет», посредством ЕПГУ;</w:t>
      </w:r>
    </w:p>
    <w:p w14:paraId="7F99A75C" w14:textId="7BC32141" w:rsidR="00590DA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0DAB">
        <w:rPr>
          <w:rFonts w:ascii="Times New Roman" w:hAnsi="Times New Roman" w:cs="Times New Roman"/>
          <w:sz w:val="28"/>
          <w:szCs w:val="28"/>
        </w:rPr>
        <w:t>направляет у</w:t>
      </w:r>
      <w:r w:rsidR="00590DAB" w:rsidRPr="00664D87">
        <w:rPr>
          <w:rFonts w:ascii="Times New Roman" w:hAnsi="Times New Roman" w:cs="Times New Roman"/>
          <w:sz w:val="28"/>
          <w:szCs w:val="28"/>
        </w:rPr>
        <w:t>ведомление о прохождении аттестации либо об отказе</w:t>
      </w:r>
      <w:r w:rsidR="00D17729">
        <w:rPr>
          <w:rFonts w:ascii="Times New Roman" w:hAnsi="Times New Roman" w:cs="Times New Roman"/>
          <w:sz w:val="28"/>
          <w:szCs w:val="28"/>
        </w:rPr>
        <w:t xml:space="preserve"> </w:t>
      </w:r>
      <w:r w:rsidR="00590DAB" w:rsidRPr="00664D87">
        <w:rPr>
          <w:rFonts w:ascii="Times New Roman" w:hAnsi="Times New Roman" w:cs="Times New Roman"/>
          <w:sz w:val="28"/>
          <w:szCs w:val="28"/>
        </w:rPr>
        <w:t xml:space="preserve">в </w:t>
      </w:r>
      <w:r w:rsidR="00CE6E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0DAB" w:rsidRPr="00664D87">
        <w:rPr>
          <w:rFonts w:ascii="Times New Roman" w:hAnsi="Times New Roman" w:cs="Times New Roman"/>
          <w:sz w:val="28"/>
          <w:szCs w:val="28"/>
        </w:rPr>
        <w:t>аттестации заявителю в виде электронного документа, подписанного усиленной квалифицированной электронной подписью, через сеть «Интернет», посредством ЕПГУ</w:t>
      </w:r>
      <w:r w:rsidR="00590DAB">
        <w:rPr>
          <w:rFonts w:ascii="Times New Roman" w:hAnsi="Times New Roman" w:cs="Times New Roman"/>
          <w:sz w:val="28"/>
          <w:szCs w:val="28"/>
        </w:rPr>
        <w:t>;</w:t>
      </w:r>
    </w:p>
    <w:p w14:paraId="283B5B74" w14:textId="07DFB9EC" w:rsidR="0076162D" w:rsidRPr="00B33249" w:rsidRDefault="008910F6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 xml:space="preserve">в случае принятия аттестационной комиссией решения об аттестации заявителя экскурсоводом (гидом), гидом-переводчиком оформляет нагрудную идентификационную карточку экскурсовода (гида), гида-переводчика в форме электронного документа, подписываемого усиленной квалифицированной электронной подписью руководителя Комитета или уполномоченного лица, или </w:t>
      </w:r>
      <w:r w:rsidR="00D17729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76162D">
        <w:rPr>
          <w:rFonts w:ascii="Times New Roman" w:hAnsi="Times New Roman" w:cs="Times New Roman"/>
          <w:b w:val="0"/>
          <w:bCs/>
          <w:sz w:val="28"/>
          <w:szCs w:val="28"/>
        </w:rPr>
        <w:t xml:space="preserve">на материальном носителе по решению Комитета и вносит сведения об экскурсоводе (гиде), гиде-переводчике </w:t>
      </w:r>
      <w:r w:rsidR="005B4C55">
        <w:rPr>
          <w:rFonts w:ascii="Times New Roman" w:hAnsi="Times New Roman" w:cs="Times New Roman"/>
          <w:b w:val="0"/>
          <w:bCs/>
          <w:sz w:val="28"/>
          <w:szCs w:val="28"/>
        </w:rPr>
        <w:t>единый реестр экскурсоводов.</w:t>
      </w:r>
      <w:r w:rsidR="00736EBE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</w:t>
      </w:r>
      <w:r w:rsidR="0076162D" w:rsidRPr="00B33249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  </w:t>
      </w:r>
    </w:p>
    <w:p w14:paraId="33A2F588" w14:textId="475E18A7" w:rsidR="0076162D" w:rsidRPr="0076162D" w:rsidRDefault="0076162D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.5. Фиксация результата выполнения административной процедуры осуществляется в </w:t>
      </w:r>
      <w:r w:rsidR="005B4C55">
        <w:rPr>
          <w:rFonts w:ascii="Times New Roman" w:hAnsi="Times New Roman" w:cs="Times New Roman"/>
          <w:b w:val="0"/>
          <w:bCs/>
          <w:sz w:val="28"/>
          <w:szCs w:val="28"/>
        </w:rPr>
        <w:t>едином реестре экскурсоводов и реестре изготовленных нагрудных идентификационных карточек экскурсовода (гида) или гида-переводчика.</w:t>
      </w:r>
    </w:p>
    <w:p w14:paraId="4BD6A1D5" w14:textId="77777777" w:rsidR="00590DAB" w:rsidRDefault="00A670D4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</w:t>
      </w:r>
    </w:p>
    <w:p w14:paraId="38D44E08" w14:textId="77777777" w:rsidR="00242A24" w:rsidRDefault="00590DAB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B4C55">
        <w:rPr>
          <w:rFonts w:ascii="Times New Roman" w:hAnsi="Times New Roman" w:cs="Times New Roman"/>
          <w:sz w:val="28"/>
          <w:szCs w:val="28"/>
        </w:rPr>
        <w:t>Прием, регистрация апелляции на результат квалификационного экзамена</w:t>
      </w:r>
    </w:p>
    <w:p w14:paraId="57E255AB" w14:textId="78F0615E" w:rsidR="00A670D4" w:rsidRPr="005B4C55" w:rsidRDefault="00590DAB" w:rsidP="00AB4C00">
      <w:pPr>
        <w:pStyle w:val="ConsPlusTitle"/>
        <w:ind w:left="-567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B4C55">
        <w:rPr>
          <w:rFonts w:ascii="Times New Roman" w:hAnsi="Times New Roman" w:cs="Times New Roman"/>
          <w:sz w:val="28"/>
          <w:szCs w:val="28"/>
        </w:rPr>
        <w:t xml:space="preserve"> </w:t>
      </w:r>
      <w:r w:rsidR="00A670D4" w:rsidRPr="005B4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71296" w14:textId="2CEC373A" w:rsidR="00194401" w:rsidRDefault="0019440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апелляции на результат квалификационного экзамена, составленной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произвольной форме, в Комитет.</w:t>
      </w:r>
    </w:p>
    <w:p w14:paraId="481CAB9F" w14:textId="71E9B2C3" w:rsidR="00C044D7" w:rsidRDefault="00990D5E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C044D7">
        <w:rPr>
          <w:rFonts w:ascii="Times New Roman" w:hAnsi="Times New Roman" w:cs="Times New Roman"/>
          <w:sz w:val="28"/>
          <w:szCs w:val="28"/>
        </w:rPr>
        <w:t xml:space="preserve">, не прошедший квалификационный экзамен, вправе подать апелляцию на результат квалификационного экзамена в течение 2 рабочих дней, следующих за днем объявления результатов квалификационного экзамена. </w:t>
      </w:r>
    </w:p>
    <w:p w14:paraId="30BE6384" w14:textId="5F894863" w:rsidR="00194401" w:rsidRDefault="0019440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Прием апелляции на результат квалификационного экзамена непосредственно от заявителей, в том числе поступивших в электронной форме, производится должностным лицом, ответственным за прием и регистрацию документов.</w:t>
      </w:r>
    </w:p>
    <w:p w14:paraId="4FFB7EAA" w14:textId="2802E189" w:rsidR="00194401" w:rsidRDefault="0019440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 Критерием принятия решения при осуществлении административной процедуры является поступление апелляции на результат квалификационного экзамена в Комитет.</w:t>
      </w:r>
    </w:p>
    <w:p w14:paraId="6836C004" w14:textId="7D0F7127" w:rsidR="00194401" w:rsidRDefault="0019440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Результатом административной процедуры является регистрация апелляции на результат квалификационного экзамена, присвоение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ей регистрационного номера в системе электронного документооборота и передача апелляции на результат квалификационного экзамена должностному лицу, ответственному за предоставление государственной услуги</w:t>
      </w:r>
      <w:r w:rsidR="00E94E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3C840" w14:textId="5474D124" w:rsidR="00C044D7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 Срок выполнения административных действий составляет 1 рабочий день</w:t>
      </w:r>
      <w:r w:rsidR="000E78B5">
        <w:rPr>
          <w:rFonts w:ascii="Times New Roman" w:hAnsi="Times New Roman" w:cs="Times New Roman"/>
          <w:sz w:val="28"/>
          <w:szCs w:val="28"/>
        </w:rPr>
        <w:t xml:space="preserve"> </w:t>
      </w:r>
      <w:r w:rsidR="000E78B5" w:rsidRPr="008E431E">
        <w:rPr>
          <w:rFonts w:ascii="Times New Roman" w:hAnsi="Times New Roman" w:cs="Times New Roman"/>
          <w:bCs/>
          <w:sz w:val="28"/>
          <w:szCs w:val="28"/>
        </w:rPr>
        <w:t xml:space="preserve">с момента поступления </w:t>
      </w:r>
      <w:r w:rsidR="000E78B5">
        <w:rPr>
          <w:rFonts w:ascii="Times New Roman" w:hAnsi="Times New Roman" w:cs="Times New Roman"/>
          <w:bCs/>
          <w:sz w:val="28"/>
          <w:szCs w:val="28"/>
        </w:rPr>
        <w:t>апелляции</w:t>
      </w:r>
      <w:r w:rsidR="000E78B5" w:rsidRPr="008E43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8B5">
        <w:rPr>
          <w:rFonts w:ascii="Times New Roman" w:hAnsi="Times New Roman" w:cs="Times New Roman"/>
          <w:sz w:val="28"/>
          <w:szCs w:val="28"/>
        </w:rPr>
        <w:t xml:space="preserve">на результат квалификационного экзамена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0E78B5" w:rsidRPr="008E431E">
        <w:rPr>
          <w:rFonts w:ascii="Times New Roman" w:hAnsi="Times New Roman" w:cs="Times New Roman"/>
          <w:bCs/>
          <w:sz w:val="28"/>
          <w:szCs w:val="28"/>
        </w:rPr>
        <w:t>в Комитет</w:t>
      </w:r>
      <w:r w:rsidR="000E78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1FC74C" w14:textId="540C2230" w:rsidR="00C044D7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.5. Фиксация результата выполнения административной процедуры осуществляется в системе электронного документооборота и в </w:t>
      </w:r>
      <w:r w:rsidR="00AA554C">
        <w:rPr>
          <w:rFonts w:ascii="Times New Roman" w:hAnsi="Times New Roman" w:cs="Times New Roman"/>
          <w:sz w:val="28"/>
          <w:szCs w:val="28"/>
        </w:rPr>
        <w:t>ФГИС ПГС.</w:t>
      </w:r>
    </w:p>
    <w:p w14:paraId="2193F8DC" w14:textId="77777777" w:rsidR="00D17729" w:rsidRDefault="00D17729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5F4D4" w14:textId="77777777" w:rsidR="00D17729" w:rsidRDefault="00D17729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BAF90" w14:textId="77777777" w:rsidR="00AA554C" w:rsidRDefault="00AA554C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9380A" w14:textId="723AC8A0" w:rsidR="00C044D7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4D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Рассмотрение апелляции и принятие апелляционной комиссией решения об удовлетворении апелляции (полном или частичном) либо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44D7">
        <w:rPr>
          <w:rFonts w:ascii="Times New Roman" w:hAnsi="Times New Roman" w:cs="Times New Roman"/>
          <w:b/>
          <w:bCs/>
          <w:sz w:val="28"/>
          <w:szCs w:val="28"/>
        </w:rPr>
        <w:t>об отказе в удовлетворении апелляции</w:t>
      </w:r>
    </w:p>
    <w:p w14:paraId="12B2124E" w14:textId="77777777" w:rsidR="00242A24" w:rsidRPr="00C044D7" w:rsidRDefault="00242A2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13810" w14:textId="3DA78F30" w:rsidR="00C044D7" w:rsidRDefault="0019440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4D7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 w:rsidR="00C044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зарегистрированной апелляции на результат квалификационного экзамена в апелляционную комиссию.</w:t>
      </w:r>
    </w:p>
    <w:p w14:paraId="277451B7" w14:textId="165E5896" w:rsidR="00C044D7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Общая продолжительность административной процедуры составляет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более 10 рабочих дней со дня поступления апелляции на результат квалификационного экзамена в Комитет.</w:t>
      </w:r>
    </w:p>
    <w:p w14:paraId="27789207" w14:textId="01C3874E" w:rsidR="00C044D7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 Результатом административной процедуры является одно из следующих решений апелляционной комиссии:</w:t>
      </w:r>
    </w:p>
    <w:p w14:paraId="19E00CE8" w14:textId="0E67E920" w:rsidR="00C044D7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4D7">
        <w:rPr>
          <w:rFonts w:ascii="Times New Roman" w:hAnsi="Times New Roman" w:cs="Times New Roman"/>
          <w:sz w:val="28"/>
          <w:szCs w:val="28"/>
        </w:rPr>
        <w:t>об удовлетворении апелляции (полном или частичном);</w:t>
      </w:r>
    </w:p>
    <w:p w14:paraId="118885F8" w14:textId="66BE4CAB" w:rsidR="00C044D7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4D7">
        <w:rPr>
          <w:rFonts w:ascii="Times New Roman" w:hAnsi="Times New Roman" w:cs="Times New Roman"/>
          <w:sz w:val="28"/>
          <w:szCs w:val="28"/>
        </w:rPr>
        <w:t>об отказе в удовлетворении апелляции.</w:t>
      </w:r>
    </w:p>
    <w:p w14:paraId="644C86CE" w14:textId="3C7937BA" w:rsidR="00C044D7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.3. Критерием принятия решения при осуществлении административной процедуры является </w:t>
      </w:r>
      <w:r w:rsidR="008D43D2">
        <w:rPr>
          <w:rFonts w:ascii="Times New Roman" w:hAnsi="Times New Roman" w:cs="Times New Roman"/>
          <w:sz w:val="28"/>
          <w:szCs w:val="28"/>
        </w:rPr>
        <w:t xml:space="preserve">голосование членов апелляционной комиссии в соответствии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8D43D2">
        <w:rPr>
          <w:rFonts w:ascii="Times New Roman" w:hAnsi="Times New Roman" w:cs="Times New Roman"/>
          <w:sz w:val="28"/>
          <w:szCs w:val="28"/>
        </w:rPr>
        <w:t>с пунктом 49 Положения об аттестации.</w:t>
      </w:r>
    </w:p>
    <w:p w14:paraId="31EF2A6F" w14:textId="05337CAF" w:rsidR="008D43D2" w:rsidRDefault="008D43D2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.4. Решение апелляционной комиссии оформляется протоколом в течение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 рабочих дней со дня заседания апелляционной комиссии, который направляется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Комитет.</w:t>
      </w:r>
    </w:p>
    <w:p w14:paraId="1081360A" w14:textId="19C53FEC" w:rsidR="008D43D2" w:rsidRDefault="008D43D2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.5. Должностное лицо, ответственное за предоставление государственной услуги, в течение 3 рабочих дней со дня заседания апелляционной комиссии:</w:t>
      </w:r>
    </w:p>
    <w:p w14:paraId="6B5C39A4" w14:textId="2342F980" w:rsidR="008D43D2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3D2">
        <w:rPr>
          <w:rFonts w:ascii="Times New Roman" w:hAnsi="Times New Roman" w:cs="Times New Roman"/>
          <w:sz w:val="28"/>
          <w:szCs w:val="28"/>
        </w:rPr>
        <w:t xml:space="preserve">направляет выписку из протокола заседания апелляционной комиссии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8D43D2">
        <w:rPr>
          <w:rFonts w:ascii="Times New Roman" w:hAnsi="Times New Roman" w:cs="Times New Roman"/>
          <w:sz w:val="28"/>
          <w:szCs w:val="28"/>
        </w:rPr>
        <w:t>на адрес электронной почты заявителя, указанной в апелляции.</w:t>
      </w:r>
    </w:p>
    <w:p w14:paraId="624021C3" w14:textId="77777777" w:rsidR="008D43D2" w:rsidRDefault="008D43D2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апелляционной комиссией решения об удовлетворении апелляции (полном или частичном):</w:t>
      </w:r>
    </w:p>
    <w:p w14:paraId="5DE64BD8" w14:textId="5B6A789E" w:rsidR="008D43D2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3D2">
        <w:rPr>
          <w:rFonts w:ascii="Times New Roman" w:hAnsi="Times New Roman" w:cs="Times New Roman"/>
          <w:sz w:val="28"/>
          <w:szCs w:val="28"/>
        </w:rPr>
        <w:t xml:space="preserve">осуществляет подготовку и направление заявителю уведомления о допуске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8D43D2">
        <w:rPr>
          <w:rFonts w:ascii="Times New Roman" w:hAnsi="Times New Roman" w:cs="Times New Roman"/>
          <w:sz w:val="28"/>
          <w:szCs w:val="28"/>
        </w:rPr>
        <w:t>к прохождению практического задания через сеть «Интернет», посредством ЕПГУ;</w:t>
      </w:r>
    </w:p>
    <w:p w14:paraId="2B731E3D" w14:textId="67CE0E76" w:rsidR="00F27665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3D2">
        <w:rPr>
          <w:rFonts w:ascii="Times New Roman" w:hAnsi="Times New Roman" w:cs="Times New Roman"/>
          <w:sz w:val="28"/>
          <w:szCs w:val="28"/>
        </w:rPr>
        <w:t xml:space="preserve">оформляет и выдает нагрудную идентификационную карточку экскурсовода (гида) или гида-переводчика в форме электронного </w:t>
      </w:r>
      <w:r w:rsidR="00F27665">
        <w:rPr>
          <w:rFonts w:ascii="Times New Roman" w:hAnsi="Times New Roman" w:cs="Times New Roman"/>
          <w:sz w:val="28"/>
          <w:szCs w:val="28"/>
        </w:rPr>
        <w:t>документа, подписываемого усиленной квалифицированной электронной подписью руководителя Комитета или уполномоченного лица, или на материальном носителе по решению Комитета;</w:t>
      </w:r>
    </w:p>
    <w:p w14:paraId="53416AFF" w14:textId="113ACFAB" w:rsidR="00F27665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665">
        <w:rPr>
          <w:rFonts w:ascii="Times New Roman" w:hAnsi="Times New Roman" w:cs="Times New Roman"/>
          <w:sz w:val="28"/>
          <w:szCs w:val="28"/>
        </w:rPr>
        <w:t>вносит сведения об экскурсоводе (гиде), гиде-переводчике в единый реестр экскурсоводов.</w:t>
      </w:r>
    </w:p>
    <w:p w14:paraId="6AF13E3C" w14:textId="7EA2BD0C" w:rsidR="00F27665" w:rsidRDefault="00F2766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.6. Фиксация результата выполнения административной процедуры осуществляется в </w:t>
      </w:r>
      <w:r w:rsidR="00AA554C">
        <w:rPr>
          <w:rFonts w:ascii="Times New Roman" w:hAnsi="Times New Roman" w:cs="Times New Roman"/>
          <w:sz w:val="28"/>
          <w:szCs w:val="28"/>
        </w:rPr>
        <w:t>ФГИС ПГС</w:t>
      </w:r>
      <w:r>
        <w:rPr>
          <w:rFonts w:ascii="Times New Roman" w:hAnsi="Times New Roman" w:cs="Times New Roman"/>
          <w:sz w:val="28"/>
          <w:szCs w:val="28"/>
        </w:rPr>
        <w:t xml:space="preserve"> или едином реестре экскурсоводов</w:t>
      </w:r>
      <w:r w:rsidR="00AA554C">
        <w:rPr>
          <w:rFonts w:ascii="Times New Roman" w:hAnsi="Times New Roman" w:cs="Times New Roman"/>
          <w:sz w:val="28"/>
          <w:szCs w:val="28"/>
        </w:rPr>
        <w:t xml:space="preserve"> и реестре изготовленных нагрудных идентификационных карточек экскурсовода (гида) или гида-переводчика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ADE7CB" w14:textId="77777777" w:rsidR="00B5186A" w:rsidRDefault="00B5186A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9D5FA" w14:textId="77777777" w:rsidR="00242A24" w:rsidRDefault="00F2766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F0F">
        <w:rPr>
          <w:rFonts w:ascii="Times New Roman" w:hAnsi="Times New Roman" w:cs="Times New Roman"/>
          <w:b/>
          <w:bCs/>
          <w:sz w:val="28"/>
          <w:szCs w:val="28"/>
        </w:rPr>
        <w:t>Выдача дубликата нагрудной идентификационной карточки экскурсовода (гида) или гида-переводчика</w:t>
      </w:r>
    </w:p>
    <w:p w14:paraId="5EAAD569" w14:textId="5474EDF6" w:rsidR="00AA554C" w:rsidRDefault="00F2766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DC591F" w14:textId="37A40C70" w:rsidR="00F27665" w:rsidRDefault="008D43D2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6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7665" w:rsidRPr="00F27665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8</w:t>
      </w:r>
      <w:r w:rsidR="00F27665" w:rsidRPr="00F27665">
        <w:rPr>
          <w:rFonts w:ascii="Times New Roman" w:hAnsi="Times New Roman" w:cs="Times New Roman"/>
          <w:sz w:val="28"/>
          <w:szCs w:val="28"/>
        </w:rPr>
        <w:t xml:space="preserve">. </w:t>
      </w:r>
      <w:r w:rsidR="00F2766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Комитет заявления о выдаче дубликата нагрудной идентификационной карточки экскурсовода (гида) или гида-переводчика, выданной на материальном </w:t>
      </w:r>
      <w:r w:rsidR="00F27665">
        <w:rPr>
          <w:rFonts w:ascii="Times New Roman" w:hAnsi="Times New Roman" w:cs="Times New Roman"/>
          <w:sz w:val="28"/>
          <w:szCs w:val="28"/>
        </w:rPr>
        <w:lastRenderedPageBreak/>
        <w:t>носителе. Направление заявления о предоставлении государственной услуги осуществляется в электронном виде через сеть «Интернет», посредством ЕПГУ.</w:t>
      </w:r>
      <w:r w:rsidR="00233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6972E" w14:textId="1EA22C6D" w:rsidR="00F27665" w:rsidRPr="00AA554C" w:rsidRDefault="00F27665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54C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8</w:t>
      </w:r>
      <w:r w:rsidRPr="00AA554C">
        <w:rPr>
          <w:rFonts w:ascii="Times New Roman" w:hAnsi="Times New Roman" w:cs="Times New Roman"/>
          <w:sz w:val="28"/>
          <w:szCs w:val="28"/>
        </w:rPr>
        <w:t xml:space="preserve">.1. </w:t>
      </w:r>
      <w:r w:rsidR="00155D60" w:rsidRPr="00AA554C"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 w:rsidRPr="00AA554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AA554C">
        <w:rPr>
          <w:rFonts w:ascii="Times New Roman" w:hAnsi="Times New Roman" w:cs="Times New Roman"/>
          <w:sz w:val="28"/>
          <w:szCs w:val="28"/>
        </w:rPr>
        <w:t>выдаче дубликата нагрудной идентификационной карточки экскурсовода (гида) или гида-переводчика, выданной на материальном носителе</w:t>
      </w:r>
      <w:r w:rsidR="00155D60" w:rsidRPr="00AA554C">
        <w:rPr>
          <w:rFonts w:ascii="Times New Roman" w:hAnsi="Times New Roman" w:cs="Times New Roman"/>
          <w:sz w:val="28"/>
          <w:szCs w:val="28"/>
        </w:rPr>
        <w:t>,</w:t>
      </w:r>
      <w:r w:rsidRPr="00AA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D60" w:rsidRPr="00AA554C">
        <w:rPr>
          <w:rFonts w:ascii="Times New Roman" w:hAnsi="Times New Roman" w:cs="Times New Roman"/>
          <w:bCs/>
          <w:sz w:val="28"/>
          <w:szCs w:val="28"/>
        </w:rPr>
        <w:t xml:space="preserve">производится должностным лицом, ответственным за предоставление государственной услуги, которое в течение 1 рабочего дня с момента поступления заявления в Комитет регистрирует </w:t>
      </w:r>
      <w:r w:rsidR="002339FF" w:rsidRPr="00AA554C">
        <w:rPr>
          <w:rFonts w:ascii="Times New Roman" w:hAnsi="Times New Roman" w:cs="Times New Roman"/>
          <w:bCs/>
          <w:sz w:val="28"/>
          <w:szCs w:val="28"/>
        </w:rPr>
        <w:t>его в</w:t>
      </w:r>
      <w:r w:rsidRPr="00AA554C">
        <w:rPr>
          <w:rFonts w:ascii="Times New Roman" w:hAnsi="Times New Roman" w:cs="Times New Roman"/>
          <w:bCs/>
          <w:sz w:val="28"/>
          <w:szCs w:val="28"/>
        </w:rPr>
        <w:t xml:space="preserve"> автоматическом режиме в </w:t>
      </w:r>
      <w:r w:rsidR="00AA554C" w:rsidRPr="00AA554C">
        <w:rPr>
          <w:rFonts w:ascii="Times New Roman" w:hAnsi="Times New Roman" w:cs="Times New Roman"/>
          <w:bCs/>
          <w:sz w:val="28"/>
          <w:szCs w:val="28"/>
        </w:rPr>
        <w:t>ФГИС ПГС</w:t>
      </w:r>
      <w:r w:rsidR="00047901" w:rsidRPr="00AA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="00047901" w:rsidRPr="00AA554C">
        <w:rPr>
          <w:rFonts w:ascii="Times New Roman" w:hAnsi="Times New Roman" w:cs="Times New Roman"/>
          <w:bCs/>
          <w:sz w:val="28"/>
          <w:szCs w:val="28"/>
        </w:rPr>
        <w:t>в соответствии с п. 2.10 Административного регламента</w:t>
      </w:r>
      <w:r w:rsidR="00155D60" w:rsidRPr="00AA55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F0E155" w14:textId="1F7E82E5" w:rsidR="002339FF" w:rsidRPr="00800F8F" w:rsidRDefault="002339F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F8F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8</w:t>
      </w:r>
      <w:r w:rsidRPr="00800F8F">
        <w:rPr>
          <w:rFonts w:ascii="Times New Roman" w:hAnsi="Times New Roman" w:cs="Times New Roman"/>
          <w:bCs/>
          <w:sz w:val="28"/>
          <w:szCs w:val="28"/>
        </w:rPr>
        <w:t xml:space="preserve">.2. Срок выполнения административной процедуры – не более </w:t>
      </w:r>
      <w:r w:rsidR="00AA554C">
        <w:rPr>
          <w:rFonts w:ascii="Times New Roman" w:hAnsi="Times New Roman" w:cs="Times New Roman"/>
          <w:bCs/>
          <w:sz w:val="28"/>
          <w:szCs w:val="28"/>
        </w:rPr>
        <w:t>5</w:t>
      </w:r>
      <w:r w:rsidRPr="00800F8F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в Комитет заявления о </w:t>
      </w:r>
      <w:r w:rsidRPr="00800F8F">
        <w:rPr>
          <w:rFonts w:ascii="Times New Roman" w:hAnsi="Times New Roman" w:cs="Times New Roman"/>
          <w:sz w:val="28"/>
          <w:szCs w:val="28"/>
        </w:rPr>
        <w:t>выдаче дубликата нагрудной идентификационной карточки экскурсовода (гида) или гида-переводчика, выданной на материальном носителе.</w:t>
      </w:r>
    </w:p>
    <w:p w14:paraId="0B2BFE0D" w14:textId="14BF10AF" w:rsidR="002339FF" w:rsidRDefault="002339F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.3. Критерием принятия решения при осуществлении административной процедуры является поступление заявления о выдаче дубликата нагрудной идентификационной карточки экскурсовода (гида) или гида-переводчика, выданной на материальном носителе.</w:t>
      </w:r>
    </w:p>
    <w:p w14:paraId="51ABFE2D" w14:textId="08AA4819" w:rsidR="002339FF" w:rsidRDefault="002339F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.4. Результатом предоставления административной процедуры является выдача заявителю </w:t>
      </w:r>
      <w:r>
        <w:rPr>
          <w:rFonts w:ascii="Times New Roman" w:hAnsi="Times New Roman" w:cs="Times New Roman"/>
          <w:sz w:val="28"/>
          <w:szCs w:val="28"/>
        </w:rPr>
        <w:t>дубликата нагрудной идентификационной карточки экскурсовода (гида) или гида-переводчика, выданной на материальном носителе.</w:t>
      </w:r>
    </w:p>
    <w:p w14:paraId="08DDD201" w14:textId="1B7DF8AC" w:rsidR="002339FF" w:rsidRPr="00AA554C" w:rsidRDefault="002339F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AA554C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осуществляется в реестре изготовления нагрудных идентификационных карточек экскурсовода (гида) или гида-переводчика.</w:t>
      </w:r>
    </w:p>
    <w:p w14:paraId="15D7C440" w14:textId="77777777" w:rsidR="009B5F0F" w:rsidRDefault="00C044D7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2CBC17" w14:textId="77777777" w:rsidR="009B5F0F" w:rsidRPr="008C1C16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C16">
        <w:rPr>
          <w:rFonts w:ascii="Times New Roman" w:hAnsi="Times New Roman" w:cs="Times New Roman"/>
          <w:b/>
          <w:bCs/>
          <w:sz w:val="28"/>
          <w:szCs w:val="28"/>
        </w:rPr>
        <w:t>Внесение изменений в нагрудную идентификационную карточку экскурсовода (гида) или гида-переводчика</w:t>
      </w:r>
    </w:p>
    <w:p w14:paraId="1F490112" w14:textId="77777777" w:rsidR="00242A24" w:rsidRDefault="00242A24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D84A9" w14:textId="4D92BB6C" w:rsidR="009B5F0F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0F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9</w:t>
      </w:r>
      <w:r w:rsidRPr="009B5F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Комитет заявления о внесении изменений в нагрудную идентификационную карточку экскурсовода (гида) или гида-переводчика.</w:t>
      </w:r>
    </w:p>
    <w:p w14:paraId="1E986222" w14:textId="36265732" w:rsidR="009B5F0F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заявления о предоставлении государственной услуги и сведений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документах, подтверждающих изменение фамилии, имени или отчества (при наличии) экскурсовода (гида) или гида-переводчика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через сеть «Интернет», посредством ЕПГУ. </w:t>
      </w:r>
    </w:p>
    <w:p w14:paraId="779ABD92" w14:textId="4E8F2212" w:rsidR="009B5F0F" w:rsidRPr="00AA554C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54C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9</w:t>
      </w:r>
      <w:r w:rsidRPr="00AA554C">
        <w:rPr>
          <w:rFonts w:ascii="Times New Roman" w:hAnsi="Times New Roman" w:cs="Times New Roman"/>
          <w:sz w:val="28"/>
          <w:szCs w:val="28"/>
        </w:rPr>
        <w:t xml:space="preserve">.1. Прием заявления </w:t>
      </w:r>
      <w:r w:rsidRPr="00AA554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AA554C">
        <w:rPr>
          <w:rFonts w:ascii="Times New Roman" w:hAnsi="Times New Roman" w:cs="Times New Roman"/>
          <w:sz w:val="28"/>
          <w:szCs w:val="28"/>
        </w:rPr>
        <w:t xml:space="preserve">нагрудную идентификационную карточку экскурсовода (гида) или гида-переводчика </w:t>
      </w:r>
      <w:r w:rsidRPr="00AA554C">
        <w:rPr>
          <w:rFonts w:ascii="Times New Roman" w:hAnsi="Times New Roman" w:cs="Times New Roman"/>
          <w:bCs/>
          <w:sz w:val="28"/>
          <w:szCs w:val="28"/>
        </w:rPr>
        <w:t xml:space="preserve">производится должностным лицом, ответственным за предоставление государственной услуги, которое в течение 1 рабочего дня с момента поступления заявления в Комитет регистрирует его в автоматическом режиме в </w:t>
      </w:r>
      <w:r w:rsidR="00AA554C" w:rsidRPr="00AA554C">
        <w:rPr>
          <w:rFonts w:ascii="Times New Roman" w:hAnsi="Times New Roman" w:cs="Times New Roman"/>
          <w:bCs/>
          <w:sz w:val="28"/>
          <w:szCs w:val="28"/>
        </w:rPr>
        <w:t>ФГИС ПГС</w:t>
      </w:r>
      <w:r w:rsidR="00047901" w:rsidRPr="00AA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 w:rsidR="00047901" w:rsidRPr="00AA554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</w:t>
      </w:r>
      <w:r w:rsidR="00047901" w:rsidRPr="00DF26F7">
        <w:rPr>
          <w:rFonts w:ascii="Times New Roman" w:hAnsi="Times New Roman" w:cs="Times New Roman"/>
          <w:bCs/>
          <w:sz w:val="28"/>
          <w:szCs w:val="28"/>
        </w:rPr>
        <w:t>2.</w:t>
      </w:r>
      <w:r w:rsidR="00DF26F7" w:rsidRPr="00DF26F7">
        <w:rPr>
          <w:rFonts w:ascii="Times New Roman" w:hAnsi="Times New Roman" w:cs="Times New Roman"/>
          <w:bCs/>
          <w:sz w:val="28"/>
          <w:szCs w:val="28"/>
        </w:rPr>
        <w:t>7</w:t>
      </w:r>
      <w:r w:rsidR="00047901" w:rsidRPr="00DF2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901" w:rsidRPr="00AA554C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AA55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35CDFA" w14:textId="31A0F325" w:rsidR="009B5F0F" w:rsidRPr="00CD5003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003"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9</w:t>
      </w:r>
      <w:r w:rsidRPr="00CD5003">
        <w:rPr>
          <w:rFonts w:ascii="Times New Roman" w:hAnsi="Times New Roman" w:cs="Times New Roman"/>
          <w:bCs/>
          <w:sz w:val="28"/>
          <w:szCs w:val="28"/>
        </w:rPr>
        <w:t xml:space="preserve">.2. Должностное лицо, ответственное за предоставление государственной услуги, в течение </w:t>
      </w:r>
      <w:r w:rsidR="00AA554C" w:rsidRPr="00CD5003">
        <w:rPr>
          <w:rFonts w:ascii="Times New Roman" w:hAnsi="Times New Roman" w:cs="Times New Roman"/>
          <w:bCs/>
          <w:sz w:val="28"/>
          <w:szCs w:val="28"/>
        </w:rPr>
        <w:t>3</w:t>
      </w:r>
      <w:r w:rsidRPr="00CD5003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заявления о внесении изменений в </w:t>
      </w:r>
      <w:r w:rsidRPr="00CD5003">
        <w:rPr>
          <w:rFonts w:ascii="Times New Roman" w:hAnsi="Times New Roman" w:cs="Times New Roman"/>
          <w:sz w:val="28"/>
          <w:szCs w:val="28"/>
        </w:rPr>
        <w:t xml:space="preserve">нагрудную идентификационную карточку экскурсовода (гида) или гида-переводчика в Комитет направляет межведомственные запросы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</w:t>
      </w:r>
      <w:r w:rsidRPr="00CD5003">
        <w:rPr>
          <w:rFonts w:ascii="Times New Roman" w:hAnsi="Times New Roman" w:cs="Times New Roman"/>
          <w:sz w:val="28"/>
          <w:szCs w:val="28"/>
        </w:rPr>
        <w:lastRenderedPageBreak/>
        <w:t>взаимодействия с целью проверки сведений и документов об изменении фамилии, имени или отчества (при наличии)</w:t>
      </w:r>
      <w:r w:rsidR="00AA554C" w:rsidRPr="00CD5003">
        <w:rPr>
          <w:rFonts w:ascii="Times New Roman" w:hAnsi="Times New Roman" w:cs="Times New Roman"/>
          <w:sz w:val="28"/>
          <w:szCs w:val="28"/>
        </w:rPr>
        <w:t xml:space="preserve"> </w:t>
      </w:r>
      <w:r w:rsidRPr="00CD5003">
        <w:rPr>
          <w:rFonts w:ascii="Times New Roman" w:hAnsi="Times New Roman" w:cs="Times New Roman"/>
          <w:sz w:val="28"/>
          <w:szCs w:val="28"/>
        </w:rPr>
        <w:t>экскурсовода (гида) или гида-переводчика.</w:t>
      </w:r>
    </w:p>
    <w:p w14:paraId="68605115" w14:textId="445ECE42" w:rsidR="009B5F0F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.3. Срок выполнения административной процедуры – </w:t>
      </w:r>
      <w:r w:rsidR="00376F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376F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Комитет заявления о внесении изменений в нагрудную идентификационную карточку экскурсовода (гида) или гида-переводчика.</w:t>
      </w:r>
    </w:p>
    <w:p w14:paraId="0767167F" w14:textId="313C0803" w:rsidR="009B5F0F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.4. Критерием принятия решения при осуществлении административной процедуры является подтверждение по результатам проверки заявления о внесении изменений в нагрудную идентификационную карточку экскурсовода (гида) или гида-переводчика и сведений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документов об изменении фамилии, имени или отчества (при наличии) экскурсовода (гида) или гида-переводчика либо непредставление или неполное представление заявителем указанных сведений и документов.</w:t>
      </w:r>
    </w:p>
    <w:p w14:paraId="00717A10" w14:textId="596BAABC" w:rsidR="00944580" w:rsidRDefault="009B5F0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.5.</w:t>
      </w:r>
      <w:r w:rsidR="00944580">
        <w:rPr>
          <w:rFonts w:ascii="Times New Roman" w:hAnsi="Times New Roman" w:cs="Times New Roman"/>
          <w:bCs/>
          <w:sz w:val="28"/>
          <w:szCs w:val="28"/>
        </w:rPr>
        <w:t xml:space="preserve"> Результатами административной процедуры являются:</w:t>
      </w:r>
    </w:p>
    <w:p w14:paraId="4EC022F6" w14:textId="0E80894E" w:rsidR="0094458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44580">
        <w:rPr>
          <w:rFonts w:ascii="Times New Roman" w:hAnsi="Times New Roman" w:cs="Times New Roman"/>
          <w:bCs/>
          <w:sz w:val="28"/>
          <w:szCs w:val="28"/>
        </w:rPr>
        <w:t>внесение изменения в единый реестр экскурсоводов, оформление и выдача новой нагрудной идентификационной карточки экскурсовода (гида) или гида-переводчика в форме электронного документа, подписываемого усиленной квалифицированной электронной подписью руководителя Комитета или уполномоченного лица, или на материальном носителе по решению Комитета;</w:t>
      </w:r>
    </w:p>
    <w:p w14:paraId="20B027F1" w14:textId="11827CF6" w:rsidR="00944580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44580">
        <w:rPr>
          <w:rFonts w:ascii="Times New Roman" w:hAnsi="Times New Roman" w:cs="Times New Roman"/>
          <w:bCs/>
          <w:sz w:val="28"/>
          <w:szCs w:val="28"/>
        </w:rPr>
        <w:t>решение об отказе в выдаче новой нагрудной идентификационной карточки экскурсовода (гида) или гида-переводчика.</w:t>
      </w:r>
    </w:p>
    <w:p w14:paraId="7A32CDA7" w14:textId="641AE986" w:rsidR="00944580" w:rsidRDefault="0094458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.6. Подготовка и передача на подпись руководителю Комитета или уполномоченному лицу, решения об отказе и выдаче новой нагрудной идентификационной карточки экскурсовода (гида) или гида-переводчика производится должностным лицом, ответственным за предоставление государственной услуги, не позднее 1 рабочего дня следующего за днем окончания проверки заявления 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нагрудную идентификационную карточку экскурсовода (гида) или гида-переводчика и сведений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документах, подтверждающих изменение фамилии, имени или отчества (при наличии) экскурсовода (гида) или гида-переводчика. Решение об отказе в выдаче новой нагрудной идентификационной карточки экскурсовода (гида) или гида-переводчика направляется заявителю в форме электронного документа, подписанного усиленной квалифицированной цифровой подписью руководителя Комитета или уполномоченного лица через сеть «Интернет», посредством ЕПГУ в течение </w:t>
      </w:r>
      <w:r w:rsidR="00D1772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1 рабочего дня со дня его принятия.</w:t>
      </w:r>
    </w:p>
    <w:p w14:paraId="63DC7A5D" w14:textId="718A4F02" w:rsidR="00944580" w:rsidRDefault="0094458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C1C16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.7. Фиксация результата выполнения административной процедуры осуществляется в </w:t>
      </w:r>
      <w:r w:rsidR="00AA554C">
        <w:rPr>
          <w:rFonts w:ascii="Times New Roman" w:hAnsi="Times New Roman" w:cs="Times New Roman"/>
          <w:bCs/>
          <w:sz w:val="28"/>
          <w:szCs w:val="28"/>
        </w:rPr>
        <w:t>ФГИС ПГС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едином реестре экскурсоводов и реестре изготовленных нагрудных идентификационных карточек экскурсовода (гида) или гида-переводчика.</w:t>
      </w:r>
    </w:p>
    <w:p w14:paraId="12797E01" w14:textId="77777777" w:rsidR="00B5186A" w:rsidRDefault="00B5186A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BF37A1" w14:textId="7BEE8190" w:rsidR="008138B4" w:rsidRDefault="00DF1C5B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1C5B">
        <w:rPr>
          <w:rFonts w:ascii="Times New Roman" w:hAnsi="Times New Roman" w:cs="Times New Roman"/>
          <w:b/>
          <w:bCs/>
          <w:sz w:val="28"/>
          <w:szCs w:val="28"/>
        </w:rPr>
        <w:t>Плановое подтверждение соответствия</w:t>
      </w:r>
      <w:r w:rsidR="00944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580" w:rsidRPr="00944580">
        <w:rPr>
          <w:rFonts w:ascii="Times New Roman" w:hAnsi="Times New Roman" w:cs="Times New Roman"/>
          <w:b/>
          <w:bCs/>
          <w:sz w:val="28"/>
          <w:szCs w:val="28"/>
        </w:rPr>
        <w:t>экскурсоводов (гидов), гидов-переводчиков требованиям и специальным требованиям</w:t>
      </w:r>
    </w:p>
    <w:p w14:paraId="1C409350" w14:textId="77777777" w:rsidR="008C1C16" w:rsidRDefault="008C1C1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6980E" w14:textId="3B0CB83A" w:rsidR="00944580" w:rsidRDefault="0094458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80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 w:rsidRPr="009445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подготовка должностным лицом, ответственным за предоставление государственной услуги, и направление Комитетом экскурсоводу (гиду) или гиду-переводчику уведомления о необходимости прохождения планового подтверждения соответствия требованиям и специальным требованиям в виде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подписанного усиленной квалифицированной электронной подписью, через сеть «Интернет», посредством ЕПГУ не позднее чем за 60 дней до истечения 5-летнего срока со дня включения сведений об экскурсоводе (гиде) или гиде-переводчике в единый реестр экскурсоводов. </w:t>
      </w:r>
    </w:p>
    <w:p w14:paraId="0F10FE8A" w14:textId="130906DB" w:rsidR="00AF37BA" w:rsidRDefault="0094458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AF37BA">
        <w:rPr>
          <w:rFonts w:ascii="Times New Roman" w:hAnsi="Times New Roman" w:cs="Times New Roman"/>
          <w:sz w:val="28"/>
          <w:szCs w:val="28"/>
        </w:rPr>
        <w:t>Экскурсовод (гид) или гид-переводчик в течение 15 календарных дней со дня направления Комитетом уведомления, предусмотренного пунктом 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 w:rsidR="00AF37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 в Комитет в виде электронного документа на адрес электронной почты Комитета через сеть «Интернет», посредством ЕПГУ:</w:t>
      </w:r>
    </w:p>
    <w:p w14:paraId="5AFDEFF8" w14:textId="713A5461" w:rsidR="00907A86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7BA">
        <w:rPr>
          <w:rFonts w:ascii="Times New Roman" w:hAnsi="Times New Roman" w:cs="Times New Roman"/>
          <w:sz w:val="28"/>
          <w:szCs w:val="28"/>
        </w:rPr>
        <w:t>ответное письмо о согласии на прохождение планового подтверждения</w:t>
      </w:r>
      <w:r w:rsidR="00907A86">
        <w:rPr>
          <w:rFonts w:ascii="Times New Roman" w:hAnsi="Times New Roman" w:cs="Times New Roman"/>
          <w:sz w:val="28"/>
          <w:szCs w:val="28"/>
        </w:rPr>
        <w:t xml:space="preserve"> соответствия требованиям и специальным требованиям с указанием желаемой даты прохождения квалификационного экзамена в соответствии с графиком при осуществлении планового подтверждения соответствия экскурсоводов (гидов) или гидов-переводчиков требованиям и специальным требованиям в форме квалификационного экзамена;</w:t>
      </w:r>
    </w:p>
    <w:p w14:paraId="36C14487" w14:textId="2AA3D810" w:rsidR="00A24FDB" w:rsidRDefault="008910F6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A86" w:rsidRPr="00A24FDB">
        <w:rPr>
          <w:rFonts w:ascii="Times New Roman" w:hAnsi="Times New Roman" w:cs="Times New Roman"/>
          <w:sz w:val="28"/>
          <w:szCs w:val="28"/>
        </w:rPr>
        <w:t>документы</w:t>
      </w:r>
      <w:r w:rsidR="00A24FDB">
        <w:rPr>
          <w:rFonts w:ascii="Times New Roman" w:hAnsi="Times New Roman" w:cs="Times New Roman"/>
          <w:sz w:val="28"/>
          <w:szCs w:val="28"/>
        </w:rPr>
        <w:t>, подтверждающие освоение экскурсоводом (гидом) или гидом-переводчиком дополнительного профессионального образования (программ повышения квалификации и программ профессиональной переподготовки) при осуществлении планового подтверждения соответствия экскурсоводов (гидов) или гидов-переводчиков требованиям и специальным требованиям путем представления документов, подтверждающих освоение экскурсоводом (гидом) или гидом-переводчиком дополнительного профессионального образования, в том числе прохождение программ повышения квалификации и (или) программ профессиональной переподготовки, полученных за последние 5 лет, но не ранее даты прохождения предыдущей аттестации.</w:t>
      </w:r>
      <w:r w:rsidR="00907A86" w:rsidRPr="00A24F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C6E42" w14:textId="29F56B72" w:rsidR="006C1D6F" w:rsidRDefault="00A24FDB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.2. Плановое подтверждение соответствия экскурсоводов (гидов) или гидов-переводчиков требованиям и специальным требованиям в форме квалификационного экзамена проводится в порядке, предусмотренном </w:t>
      </w:r>
      <w:r w:rsidR="0017406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7406A" w:rsidRPr="0017406A">
        <w:rPr>
          <w:rFonts w:ascii="Times New Roman" w:hAnsi="Times New Roman" w:cs="Times New Roman"/>
          <w:sz w:val="28"/>
          <w:szCs w:val="28"/>
        </w:rPr>
        <w:t xml:space="preserve">23-35 Положения об аттестации, пунктами </w:t>
      </w:r>
      <w:r w:rsidR="0017406A" w:rsidRPr="004447FD">
        <w:rPr>
          <w:rFonts w:ascii="Times New Roman" w:hAnsi="Times New Roman" w:cs="Times New Roman"/>
          <w:sz w:val="28"/>
          <w:szCs w:val="28"/>
        </w:rPr>
        <w:t>3.</w:t>
      </w:r>
      <w:r w:rsidR="008C1C16" w:rsidRPr="004447FD">
        <w:rPr>
          <w:rFonts w:ascii="Times New Roman" w:hAnsi="Times New Roman" w:cs="Times New Roman"/>
          <w:sz w:val="28"/>
          <w:szCs w:val="28"/>
        </w:rPr>
        <w:t>5</w:t>
      </w:r>
      <w:r w:rsidR="0017406A" w:rsidRPr="004447FD">
        <w:rPr>
          <w:rFonts w:ascii="Times New Roman" w:hAnsi="Times New Roman" w:cs="Times New Roman"/>
          <w:sz w:val="28"/>
          <w:szCs w:val="28"/>
        </w:rPr>
        <w:t>.2-3.</w:t>
      </w:r>
      <w:r w:rsidR="008C1C16" w:rsidRPr="004447FD">
        <w:rPr>
          <w:rFonts w:ascii="Times New Roman" w:hAnsi="Times New Roman" w:cs="Times New Roman"/>
          <w:sz w:val="28"/>
          <w:szCs w:val="28"/>
        </w:rPr>
        <w:t>5</w:t>
      </w:r>
      <w:r w:rsidR="0017406A" w:rsidRPr="004447FD">
        <w:rPr>
          <w:rFonts w:ascii="Times New Roman" w:hAnsi="Times New Roman" w:cs="Times New Roman"/>
          <w:sz w:val="28"/>
          <w:szCs w:val="28"/>
        </w:rPr>
        <w:t xml:space="preserve">.5 </w:t>
      </w:r>
      <w:r w:rsidR="0017406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после подготовки, передачи на подпись руководителю Комитета или уполномоченному лицу и направления экскурсоводу (гиду) или гиду- </w:t>
      </w:r>
      <w:r w:rsidRPr="0017406A">
        <w:rPr>
          <w:rFonts w:ascii="Times New Roman" w:hAnsi="Times New Roman" w:cs="Times New Roman"/>
          <w:sz w:val="28"/>
          <w:szCs w:val="28"/>
        </w:rPr>
        <w:t xml:space="preserve"> </w:t>
      </w:r>
      <w:r w:rsidR="0017406A">
        <w:rPr>
          <w:rFonts w:ascii="Times New Roman" w:hAnsi="Times New Roman" w:cs="Times New Roman"/>
          <w:sz w:val="28"/>
          <w:szCs w:val="28"/>
        </w:rPr>
        <w:t xml:space="preserve">переводчику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17406A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подписью, через сеть «Интернет», посредством ЕПГУ уведомления Комитета о проведении квалификационного экзамена в течение 2 рабочих дней со дня получения ответного письма о согласии на прохождение планового подтверждения соответствия требованиям и специальным требованиям или уведомления Комитета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17406A">
        <w:rPr>
          <w:rFonts w:ascii="Times New Roman" w:hAnsi="Times New Roman" w:cs="Times New Roman"/>
          <w:sz w:val="28"/>
          <w:szCs w:val="28"/>
        </w:rPr>
        <w:t xml:space="preserve">о проведении квалификационного экзамена, где дата проведения квалификационного экзамена определена должностным лицом, ответственным за предоставление государственной услуги, самостоятельно, в течение </w:t>
      </w:r>
      <w:r w:rsidR="000E78B5">
        <w:rPr>
          <w:rFonts w:ascii="Times New Roman" w:hAnsi="Times New Roman" w:cs="Times New Roman"/>
          <w:sz w:val="28"/>
          <w:szCs w:val="28"/>
        </w:rPr>
        <w:t>2</w:t>
      </w:r>
      <w:r w:rsidR="0017406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</w:t>
      </w:r>
      <w:r w:rsidR="0017406A" w:rsidRPr="006C1D6F">
        <w:rPr>
          <w:rFonts w:ascii="Times New Roman" w:hAnsi="Times New Roman" w:cs="Times New Roman"/>
          <w:sz w:val="28"/>
          <w:szCs w:val="28"/>
        </w:rPr>
        <w:t>указанного в пункте</w:t>
      </w:r>
      <w:r w:rsidR="00493593" w:rsidRPr="006C1D6F">
        <w:rPr>
          <w:rFonts w:ascii="Times New Roman" w:hAnsi="Times New Roman" w:cs="Times New Roman"/>
          <w:sz w:val="28"/>
          <w:szCs w:val="28"/>
        </w:rPr>
        <w:t xml:space="preserve"> </w:t>
      </w:r>
      <w:r w:rsidR="006C1D6F" w:rsidRPr="006C1D6F"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 w:rsidR="006C1D6F" w:rsidRPr="006C1D6F">
        <w:rPr>
          <w:rFonts w:ascii="Times New Roman" w:hAnsi="Times New Roman" w:cs="Times New Roman"/>
          <w:sz w:val="28"/>
          <w:szCs w:val="28"/>
        </w:rPr>
        <w:t xml:space="preserve">.1. </w:t>
      </w:r>
      <w:r w:rsidR="006C1D6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34CC6073" w14:textId="4727AC16" w:rsidR="006E3799" w:rsidRDefault="006C1D6F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8C1C1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олжностное лицо, ответственное за предоставление государственной услуги, при проведении планового подтверждения соответствия экскурсоводов (гидов) или гидов-переводчиков требованиям и специальным требованиям путем представления документов, подтверждающих освоение экскурсоводом (гидом) или гидом-переводчиком дополнительного профессионального образования, в том числе прохождение программ повышения квалификации и (или)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переподготовки, полученных за последние 5 лет, но не ранее даты прохождения предыдущей аттестации осуществляет подготовку, передачу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подпись руководителю Комитета или уполномоченному лицу и направление экскурсоводу (гиду) или гиду-переводчику в виде электронного документа, подписанного усиленной квалифицированной электронной подписью, через сеть «Интернет», посредством ЕПГУ уведомления о получении и принятии документов, подтверждающих освоение экскурсоводо</w:t>
      </w:r>
      <w:r w:rsidR="006E3799">
        <w:rPr>
          <w:rFonts w:ascii="Times New Roman" w:hAnsi="Times New Roman" w:cs="Times New Roman"/>
          <w:sz w:val="28"/>
          <w:szCs w:val="28"/>
        </w:rPr>
        <w:t>м (гидом) или гидом-переводчиком дополнительного профессионального образования (программ повышения квалификации и программ профессиональной переподготовки), в течение двух рабочих дней со дня их получения.</w:t>
      </w:r>
    </w:p>
    <w:p w14:paraId="15538529" w14:textId="5801A042" w:rsidR="006E3799" w:rsidRDefault="006E3799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.4. В день подписания уведомления о получении и принятии документов, подтверждающих освоение экскурсоводом (гидом) или гидом-переводчиком дополнительного профессионального образования (программ повышения квалификации и программ профессиональной переподготовки), должностное лицо, ответственное за предоставление государственной услуги, оформляет нагрудную идентификационную карточку экскурсовода (гида) или гида-переводчика в форме электронного документа, подписываемого </w:t>
      </w:r>
      <w:r w:rsidRPr="00AA554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6E3799">
        <w:rPr>
          <w:rFonts w:ascii="Times New Roman" w:hAnsi="Times New Roman" w:cs="Times New Roman"/>
          <w:sz w:val="28"/>
          <w:szCs w:val="28"/>
        </w:rPr>
        <w:t xml:space="preserve">руководителя Комитета или уполномоченного лица, или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Pr="006E3799">
        <w:rPr>
          <w:rFonts w:ascii="Times New Roman" w:hAnsi="Times New Roman" w:cs="Times New Roman"/>
          <w:sz w:val="28"/>
          <w:szCs w:val="28"/>
        </w:rPr>
        <w:t xml:space="preserve">на материальном носителе по решению Комитета и вносит сведения об экскурсоводе (гиде) или гиде-переводчике в единый реестр экскурсоводов. </w:t>
      </w:r>
    </w:p>
    <w:p w14:paraId="29B737C2" w14:textId="1B416C03" w:rsidR="00D93649" w:rsidRDefault="006E3799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C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.5. Фиксация результата выполнения административной процедуры осуществляется в едином реестре экскурсоводов и реестре изготовленных нагрудных идентификационных карточек экскурсовода (гида) или гида-переводчика. </w:t>
      </w:r>
      <w:r w:rsidRPr="006E3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E28CF" w14:textId="77777777" w:rsidR="00B5186A" w:rsidRDefault="00B5186A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C9309" w14:textId="516DDCC4" w:rsidR="00D93649" w:rsidRDefault="00D93649" w:rsidP="00AB4C00">
      <w:pPr>
        <w:pStyle w:val="ConsPlusNormal"/>
        <w:tabs>
          <w:tab w:val="left" w:pos="375"/>
          <w:tab w:val="center" w:pos="4819"/>
        </w:tabs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F3FE5">
        <w:rPr>
          <w:rFonts w:ascii="Times New Roman" w:hAnsi="Times New Roman" w:cs="Times New Roman"/>
          <w:b/>
          <w:bCs/>
          <w:sz w:val="28"/>
          <w:szCs w:val="28"/>
        </w:rPr>
        <w:t>справлени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F3FE5">
        <w:rPr>
          <w:rFonts w:ascii="Times New Roman" w:hAnsi="Times New Roman" w:cs="Times New Roman"/>
          <w:b/>
          <w:bCs/>
          <w:sz w:val="28"/>
          <w:szCs w:val="28"/>
        </w:rPr>
        <w:t xml:space="preserve"> допущенных опечаток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(или)</w:t>
      </w:r>
      <w:r w:rsidRPr="000F3FE5">
        <w:rPr>
          <w:rFonts w:ascii="Times New Roman" w:hAnsi="Times New Roman" w:cs="Times New Roman"/>
          <w:b/>
          <w:bCs/>
          <w:sz w:val="28"/>
          <w:szCs w:val="28"/>
        </w:rPr>
        <w:t xml:space="preserve"> ошибок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F3FE5">
        <w:rPr>
          <w:rFonts w:ascii="Times New Roman" w:hAnsi="Times New Roman" w:cs="Times New Roman"/>
          <w:b/>
          <w:bCs/>
          <w:sz w:val="28"/>
          <w:szCs w:val="28"/>
        </w:rPr>
        <w:t xml:space="preserve"> выданных </w:t>
      </w:r>
      <w:r w:rsidR="00D177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3FE5">
        <w:rPr>
          <w:rFonts w:ascii="Times New Roman" w:hAnsi="Times New Roman" w:cs="Times New Roman"/>
          <w:b/>
          <w:bCs/>
          <w:sz w:val="28"/>
          <w:szCs w:val="28"/>
        </w:rPr>
        <w:t>в результате предоставления государственной услуги документах</w:t>
      </w:r>
    </w:p>
    <w:p w14:paraId="2B0A3964" w14:textId="77777777" w:rsidR="00242A24" w:rsidRDefault="00242A24" w:rsidP="00AB4C00">
      <w:pPr>
        <w:pStyle w:val="ConsPlusNormal"/>
        <w:tabs>
          <w:tab w:val="left" w:pos="375"/>
          <w:tab w:val="center" w:pos="4819"/>
        </w:tabs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0D7BA" w14:textId="2A92DBBF" w:rsidR="00D93649" w:rsidRDefault="00D93649" w:rsidP="00AB4C00">
      <w:pPr>
        <w:pStyle w:val="ConsPlusNormal"/>
        <w:tabs>
          <w:tab w:val="left" w:pos="709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CD">
        <w:rPr>
          <w:rFonts w:ascii="Times New Roman" w:hAnsi="Times New Roman" w:cs="Times New Roman"/>
          <w:sz w:val="28"/>
          <w:szCs w:val="28"/>
        </w:rPr>
        <w:t>3.1</w:t>
      </w:r>
      <w:r w:rsidR="008C1C16">
        <w:rPr>
          <w:rFonts w:ascii="Times New Roman" w:hAnsi="Times New Roman" w:cs="Times New Roman"/>
          <w:sz w:val="28"/>
          <w:szCs w:val="28"/>
        </w:rPr>
        <w:t>1</w:t>
      </w:r>
      <w:r w:rsidRPr="007873CD">
        <w:rPr>
          <w:rFonts w:ascii="Times New Roman" w:hAnsi="Times New Roman" w:cs="Times New Roman"/>
          <w:sz w:val="28"/>
          <w:szCs w:val="28"/>
        </w:rPr>
        <w:t xml:space="preserve">. </w:t>
      </w:r>
      <w:r w:rsidRPr="00590DAB">
        <w:rPr>
          <w:rFonts w:ascii="Times New Roman" w:hAnsi="Times New Roman" w:cs="Times New Roman"/>
          <w:sz w:val="28"/>
          <w:szCs w:val="28"/>
        </w:rPr>
        <w:t xml:space="preserve">Основания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 поступление в Комитет заявления об</w:t>
      </w:r>
      <w:r w:rsidRPr="00590DAB">
        <w:rPr>
          <w:rFonts w:ascii="Times New Roman" w:hAnsi="Times New Roman" w:cs="Times New Roman"/>
          <w:sz w:val="28"/>
          <w:szCs w:val="28"/>
        </w:rPr>
        <w:t xml:space="preserve"> исправлени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0DAB">
        <w:rPr>
          <w:rFonts w:ascii="Times New Roman" w:hAnsi="Times New Roman" w:cs="Times New Roman"/>
          <w:sz w:val="28"/>
          <w:szCs w:val="28"/>
        </w:rPr>
        <w:t xml:space="preserve"> допущенных опечаток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90DAB">
        <w:rPr>
          <w:rFonts w:ascii="Times New Roman" w:hAnsi="Times New Roman" w:cs="Times New Roman"/>
          <w:sz w:val="28"/>
          <w:szCs w:val="28"/>
        </w:rPr>
        <w:t xml:space="preserve">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CD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0D982" w14:textId="33B475EB" w:rsidR="00D93649" w:rsidRDefault="00D93649" w:rsidP="00AB4C00">
      <w:pPr>
        <w:pStyle w:val="ConsPlusNormal"/>
        <w:tabs>
          <w:tab w:val="left" w:pos="375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</w:t>
      </w:r>
      <w:r w:rsidRPr="00590DAB">
        <w:rPr>
          <w:rFonts w:ascii="Times New Roman" w:hAnsi="Times New Roman" w:cs="Times New Roman"/>
          <w:sz w:val="28"/>
          <w:szCs w:val="28"/>
        </w:rPr>
        <w:t>исправлени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0DAB">
        <w:rPr>
          <w:rFonts w:ascii="Times New Roman" w:hAnsi="Times New Roman" w:cs="Times New Roman"/>
          <w:sz w:val="28"/>
          <w:szCs w:val="28"/>
        </w:rPr>
        <w:t xml:space="preserve"> допущенных опечаток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90DAB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CD">
        <w:rPr>
          <w:rFonts w:ascii="Times New Roman" w:hAnsi="Times New Roman" w:cs="Times New Roman"/>
          <w:sz w:val="28"/>
          <w:szCs w:val="28"/>
        </w:rPr>
        <w:t xml:space="preserve">в выданных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Pr="007873CD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Комитет в произвольной форме в виде электронного документа на адрес электронной почты Комитета через сеть «Интернет», посредством ЕПГУ. </w:t>
      </w:r>
      <w:r>
        <w:rPr>
          <w:rFonts w:ascii="Times New Roman" w:hAnsi="Times New Roman" w:cs="Times New Roman"/>
          <w:sz w:val="28"/>
          <w:szCs w:val="28"/>
        </w:rPr>
        <w:br/>
        <w:t xml:space="preserve">К заявлению об </w:t>
      </w:r>
      <w:r w:rsidRPr="00590DAB">
        <w:rPr>
          <w:rFonts w:ascii="Times New Roman" w:hAnsi="Times New Roman" w:cs="Times New Roman"/>
          <w:sz w:val="28"/>
          <w:szCs w:val="28"/>
        </w:rPr>
        <w:t>исправлени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0DAB">
        <w:rPr>
          <w:rFonts w:ascii="Times New Roman" w:hAnsi="Times New Roman" w:cs="Times New Roman"/>
          <w:sz w:val="28"/>
          <w:szCs w:val="28"/>
        </w:rPr>
        <w:t xml:space="preserve"> допущенных опечаток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90DAB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CD">
        <w:rPr>
          <w:rFonts w:ascii="Times New Roman" w:hAnsi="Times New Roman" w:cs="Times New Roman"/>
          <w:sz w:val="28"/>
          <w:szCs w:val="28"/>
        </w:rPr>
        <w:t xml:space="preserve">в выданных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Pr="007873CD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документы, в которых необходимо исправить допущенные опечатки и (или) ошибки. </w:t>
      </w:r>
    </w:p>
    <w:p w14:paraId="34B50906" w14:textId="636BF9B2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C1C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Заявление об </w:t>
      </w:r>
      <w:r w:rsidRPr="00590DAB">
        <w:rPr>
          <w:rFonts w:ascii="Times New Roman" w:hAnsi="Times New Roman" w:cs="Times New Roman"/>
          <w:sz w:val="28"/>
          <w:szCs w:val="28"/>
        </w:rPr>
        <w:t>исправлени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0DAB">
        <w:rPr>
          <w:rFonts w:ascii="Times New Roman" w:hAnsi="Times New Roman" w:cs="Times New Roman"/>
          <w:sz w:val="28"/>
          <w:szCs w:val="28"/>
        </w:rPr>
        <w:t xml:space="preserve"> допущенных опечаток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90DAB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 w:rsidRPr="007873CD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подлежит регистрации в течение 1 рабочего дня со дня его поступления в Комитет.</w:t>
      </w:r>
    </w:p>
    <w:p w14:paraId="2027F8E2" w14:textId="4057070B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C1C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Заявление рассматривается должностным лицом, ответственным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услуги, в течение 3 рабочих дней с даты регистрации заявления.</w:t>
      </w:r>
    </w:p>
    <w:p w14:paraId="3883B771" w14:textId="15DB6D9F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допущенных опечаток</w:t>
      </w:r>
      <w:r w:rsidRPr="00590DA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90DAB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CD">
        <w:rPr>
          <w:rFonts w:ascii="Times New Roman" w:hAnsi="Times New Roman" w:cs="Times New Roman"/>
          <w:sz w:val="28"/>
          <w:szCs w:val="28"/>
        </w:rPr>
        <w:t xml:space="preserve">в выданных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 w:rsidRPr="007873CD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ответственное за предоставление государственной услуги, осуществляет замену результата предоставления государственной услуги в срок, не превышающий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 рабочих дней с даты регистрации заявления.</w:t>
      </w:r>
    </w:p>
    <w:p w14:paraId="30212C83" w14:textId="606E4716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отсутствия опечаток и (или) ошибок в выданном результате предоставления государственной услуги, должностное лицо, ответственное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услуги, направляет заявителю уведомление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отсутствии указанных в заявлении опечаток и (или) ошибок и направляет заявителю на адрес электронной почты через сеть «Интернет», посредством ЕПГУ.</w:t>
      </w:r>
    </w:p>
    <w:p w14:paraId="03B57BDB" w14:textId="01AA0D4F" w:rsidR="00D93649" w:rsidRPr="000E78B5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C1C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Срок выполнения административной процедуры – </w:t>
      </w:r>
      <w:r w:rsidRPr="000E78B5">
        <w:rPr>
          <w:rFonts w:ascii="Times New Roman" w:hAnsi="Times New Roman" w:cs="Times New Roman"/>
          <w:sz w:val="28"/>
          <w:szCs w:val="28"/>
        </w:rPr>
        <w:t xml:space="preserve">3 рабочих дня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 w:rsidRPr="000E78B5">
        <w:rPr>
          <w:rFonts w:ascii="Times New Roman" w:hAnsi="Times New Roman" w:cs="Times New Roman"/>
          <w:sz w:val="28"/>
          <w:szCs w:val="28"/>
        </w:rPr>
        <w:t>с момента поступления заявления в Комитет.</w:t>
      </w:r>
    </w:p>
    <w:p w14:paraId="645D2100" w14:textId="23801391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C1C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Результатом административной процедуры является вручение либо направление результата предоставления государственной услуги с внесенными исправлениями допущенных</w:t>
      </w:r>
      <w:r w:rsidRPr="00590DAB">
        <w:rPr>
          <w:rFonts w:ascii="Times New Roman" w:hAnsi="Times New Roman" w:cs="Times New Roman"/>
          <w:sz w:val="28"/>
          <w:szCs w:val="28"/>
        </w:rPr>
        <w:t xml:space="preserve"> опечаток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90DAB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CD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, либо уведомление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отсутствии указанных в заявлении опечаток и (или) ошибок </w:t>
      </w:r>
      <w:r w:rsidRPr="007873CD">
        <w:rPr>
          <w:rFonts w:ascii="Times New Roman" w:hAnsi="Times New Roman" w:cs="Times New Roman"/>
          <w:sz w:val="28"/>
          <w:szCs w:val="28"/>
        </w:rPr>
        <w:t xml:space="preserve">в выданных </w:t>
      </w:r>
      <w:r w:rsidR="00967A29">
        <w:rPr>
          <w:rFonts w:ascii="Times New Roman" w:hAnsi="Times New Roman" w:cs="Times New Roman"/>
          <w:sz w:val="28"/>
          <w:szCs w:val="28"/>
        </w:rPr>
        <w:br/>
      </w:r>
      <w:r w:rsidRPr="007873CD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C7EFCA" w14:textId="254558FC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C1C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.5. Фиксацией результата выполнения административной процедуры является:</w:t>
      </w:r>
    </w:p>
    <w:p w14:paraId="0846FCB7" w14:textId="546C4697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результат</w:t>
      </w:r>
      <w:r w:rsidRPr="00EC0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14:paraId="2659B446" w14:textId="58DCFF9F" w:rsidR="00D93649" w:rsidRDefault="00D93649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отсутствии указанных в заявлении ошибок и (или) опечаток.    </w:t>
      </w:r>
    </w:p>
    <w:p w14:paraId="1AEC6306" w14:textId="77777777" w:rsidR="008C1C16" w:rsidRDefault="008C1C16" w:rsidP="00AB4C00">
      <w:pPr>
        <w:pStyle w:val="ConsPlusNormal"/>
        <w:tabs>
          <w:tab w:val="left" w:pos="567"/>
          <w:tab w:val="center" w:pos="4819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09E95" w14:textId="063EA4D7" w:rsidR="00D80E5B" w:rsidRPr="00B53EB9" w:rsidRDefault="007C1061" w:rsidP="007C1061">
      <w:pPr>
        <w:pStyle w:val="ConsPlusNormal"/>
        <w:tabs>
          <w:tab w:val="left" w:pos="567"/>
          <w:tab w:val="center" w:pos="4819"/>
        </w:tabs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3EB9">
        <w:rPr>
          <w:rFonts w:ascii="Times New Roman" w:hAnsi="Times New Roman" w:cs="Times New Roman"/>
          <w:b/>
          <w:bCs/>
          <w:sz w:val="28"/>
          <w:szCs w:val="28"/>
        </w:rPr>
        <w:t>Раздел 4. Способы информирования заявителя об изменении статуса рассмотрения запроса о предоставлении государственной услуги</w:t>
      </w:r>
    </w:p>
    <w:p w14:paraId="013C7081" w14:textId="2469B482" w:rsidR="00D80E5B" w:rsidRPr="00B53EB9" w:rsidRDefault="0017406A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B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F37BA" w:rsidRPr="00B53E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74F5BB" w14:textId="3CB76C91" w:rsidR="00967A29" w:rsidRPr="00B53EB9" w:rsidRDefault="007C1061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B9">
        <w:rPr>
          <w:rFonts w:ascii="Times New Roman" w:hAnsi="Times New Roman" w:cs="Times New Roman"/>
          <w:sz w:val="28"/>
          <w:szCs w:val="28"/>
        </w:rPr>
        <w:t>4</w:t>
      </w:r>
      <w:r w:rsidR="00D80E5B" w:rsidRPr="00B53EB9">
        <w:rPr>
          <w:rFonts w:ascii="Times New Roman" w:hAnsi="Times New Roman" w:cs="Times New Roman"/>
          <w:sz w:val="28"/>
          <w:szCs w:val="28"/>
        </w:rPr>
        <w:t xml:space="preserve">.1. Предоставление в установленном порядке информации заявителям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D80E5B" w:rsidRPr="00B53EB9">
        <w:rPr>
          <w:rFonts w:ascii="Times New Roman" w:hAnsi="Times New Roman" w:cs="Times New Roman"/>
          <w:sz w:val="28"/>
          <w:szCs w:val="28"/>
        </w:rPr>
        <w:t xml:space="preserve">и обеспечение доступа заявителей к сведениям о государственной услуге, этапе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D80E5B" w:rsidRPr="00B53EB9">
        <w:rPr>
          <w:rFonts w:ascii="Times New Roman" w:hAnsi="Times New Roman" w:cs="Times New Roman"/>
          <w:sz w:val="28"/>
          <w:szCs w:val="28"/>
        </w:rPr>
        <w:t>ее получения осуществляется посредством ЕПГУ</w:t>
      </w:r>
      <w:r w:rsidR="00967A29" w:rsidRPr="00B53EB9">
        <w:rPr>
          <w:rFonts w:ascii="Times New Roman" w:hAnsi="Times New Roman" w:cs="Times New Roman"/>
          <w:sz w:val="28"/>
          <w:szCs w:val="28"/>
        </w:rPr>
        <w:t xml:space="preserve"> и (или) на адрес электронной почты через сеть «Интернет»</w:t>
      </w:r>
      <w:r w:rsidR="00D80E5B" w:rsidRPr="00B53EB9">
        <w:rPr>
          <w:rFonts w:ascii="Times New Roman" w:hAnsi="Times New Roman" w:cs="Times New Roman"/>
          <w:sz w:val="28"/>
          <w:szCs w:val="28"/>
        </w:rPr>
        <w:t xml:space="preserve">.  </w:t>
      </w:r>
      <w:r w:rsidR="00AF37BA" w:rsidRPr="00B53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644C6" w14:textId="3FF89133" w:rsidR="007873CD" w:rsidRPr="00B53EB9" w:rsidRDefault="00967A29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B9">
        <w:rPr>
          <w:rFonts w:ascii="Times New Roman" w:hAnsi="Times New Roman" w:cs="Times New Roman"/>
          <w:sz w:val="28"/>
          <w:szCs w:val="28"/>
        </w:rPr>
        <w:t>4.1.2.</w:t>
      </w:r>
      <w:r w:rsidR="00D80E5B" w:rsidRPr="00B53EB9">
        <w:rPr>
          <w:rFonts w:ascii="Times New Roman" w:hAnsi="Times New Roman" w:cs="Times New Roman"/>
          <w:sz w:val="28"/>
          <w:szCs w:val="28"/>
        </w:rPr>
        <w:t xml:space="preserve"> </w:t>
      </w:r>
      <w:r w:rsidR="007873CD" w:rsidRPr="00B53EB9">
        <w:rPr>
          <w:rFonts w:ascii="Times New Roman" w:hAnsi="Times New Roman" w:cs="Times New Roman"/>
          <w:sz w:val="28"/>
          <w:szCs w:val="28"/>
        </w:rPr>
        <w:t xml:space="preserve">Уведомления, предусмотренные Административным регламентом, формируются автоматически с использованием ЕПГУ. Информирование заявителя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="007873CD" w:rsidRPr="00B53EB9">
        <w:rPr>
          <w:rFonts w:ascii="Times New Roman" w:hAnsi="Times New Roman" w:cs="Times New Roman"/>
          <w:sz w:val="28"/>
          <w:szCs w:val="28"/>
        </w:rPr>
        <w:t xml:space="preserve">о направлении ему уведомлений через ЕПГУ осуществляется путем автоматизированного формирования и передачи текстовых сообщений </w:t>
      </w:r>
      <w:r w:rsidRPr="00B53EB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D17729">
        <w:rPr>
          <w:rFonts w:ascii="Times New Roman" w:hAnsi="Times New Roman" w:cs="Times New Roman"/>
          <w:sz w:val="28"/>
          <w:szCs w:val="28"/>
        </w:rPr>
        <w:br/>
      </w:r>
      <w:r w:rsidRPr="00B53EB9">
        <w:rPr>
          <w:rFonts w:ascii="Times New Roman" w:hAnsi="Times New Roman" w:cs="Times New Roman"/>
          <w:sz w:val="28"/>
          <w:szCs w:val="28"/>
        </w:rPr>
        <w:t xml:space="preserve">в личный кабинет на ЕПГУ и (или) </w:t>
      </w:r>
      <w:r w:rsidR="007873CD" w:rsidRPr="00B53EB9">
        <w:rPr>
          <w:rFonts w:ascii="Times New Roman" w:hAnsi="Times New Roman" w:cs="Times New Roman"/>
          <w:sz w:val="28"/>
          <w:szCs w:val="28"/>
        </w:rPr>
        <w:t>на адрес электронной почты заявителя, указанной в заявлении.</w:t>
      </w:r>
    </w:p>
    <w:p w14:paraId="3194DBC4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C3672A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FB9021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D657C82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FAA523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8AF6A1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ABA4A7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859CF29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0D1C2B1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322140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51CA10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2980E8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FE72E7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1658843" w14:textId="77777777" w:rsidR="00AB5301" w:rsidRDefault="00AB5301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928F9AA" w14:textId="255B108E" w:rsidR="00AB4C00" w:rsidRPr="00B31C11" w:rsidRDefault="00AB4C00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C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№1 </w:t>
      </w:r>
    </w:p>
    <w:p w14:paraId="7768516F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7808FC7E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предоставления комитетом </w:t>
      </w:r>
    </w:p>
    <w:p w14:paraId="0BCB60A4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14473897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0B52B780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7F565747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2E5F3E53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1653131C" w14:textId="77777777" w:rsidR="00AB4C00" w:rsidRDefault="00AB4C00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654E179" w14:textId="77777777" w:rsidR="004E6378" w:rsidRDefault="004E6378" w:rsidP="00AB4C00">
      <w:pPr>
        <w:pStyle w:val="ConsPlusNormal"/>
        <w:tabs>
          <w:tab w:val="left" w:pos="7125"/>
        </w:tabs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C1DD05" w14:textId="46CE6065" w:rsidR="00AB4C00" w:rsidRPr="004E6378" w:rsidRDefault="00AB4C00" w:rsidP="00AB4C00">
      <w:pPr>
        <w:pStyle w:val="ConsPlusNormal"/>
        <w:tabs>
          <w:tab w:val="left" w:pos="7125"/>
        </w:tabs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378">
        <w:rPr>
          <w:rFonts w:ascii="Times New Roman" w:hAnsi="Times New Roman" w:cs="Times New Roman"/>
          <w:b/>
          <w:sz w:val="26"/>
          <w:szCs w:val="26"/>
        </w:rPr>
        <w:t>Перечень условных обозначений и сокращений</w:t>
      </w:r>
    </w:p>
    <w:p w14:paraId="3CD064D1" w14:textId="77777777" w:rsidR="00AB4C00" w:rsidRPr="004E6378" w:rsidRDefault="00AB4C00" w:rsidP="00AB4C00">
      <w:pPr>
        <w:pStyle w:val="ConsPlusNormal"/>
        <w:tabs>
          <w:tab w:val="left" w:pos="7125"/>
        </w:tabs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3DF078E" w14:textId="4E31BD22" w:rsidR="00AB4C00" w:rsidRPr="004E6378" w:rsidRDefault="00AB4C00" w:rsidP="00AB4C00">
      <w:pPr>
        <w:pStyle w:val="ConsPlusNormal"/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6378">
        <w:rPr>
          <w:rFonts w:ascii="Times New Roman" w:hAnsi="Times New Roman" w:cs="Times New Roman"/>
          <w:bCs/>
          <w:sz w:val="26"/>
          <w:szCs w:val="26"/>
        </w:rPr>
        <w:tab/>
      </w:r>
    </w:p>
    <w:p w14:paraId="52254DCE" w14:textId="1D8139CA" w:rsidR="00DF26F7" w:rsidRPr="004E6378" w:rsidRDefault="00DF26F7" w:rsidP="00637139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637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– </w:t>
      </w:r>
      <w:r w:rsidRPr="004E6378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регламент </w:t>
      </w:r>
      <w:r w:rsidRPr="004E6378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 «Аттестация экскурсоводов (гидов), гидов-переводчиков» </w:t>
      </w:r>
    </w:p>
    <w:p w14:paraId="44DA492A" w14:textId="0192C6AA" w:rsidR="00AB4C00" w:rsidRPr="004E6378" w:rsidRDefault="00AB4C00" w:rsidP="00AB4C00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6378">
        <w:rPr>
          <w:rFonts w:ascii="Times New Roman" w:hAnsi="Times New Roman" w:cs="Times New Roman"/>
          <w:bCs/>
          <w:sz w:val="26"/>
          <w:szCs w:val="26"/>
        </w:rPr>
        <w:t>Государственная услуга – государственная услуга «Аттестация экскурсоводов (гидов), гидов-переводчиков)</w:t>
      </w:r>
    </w:p>
    <w:p w14:paraId="137F153B" w14:textId="61C4EA67" w:rsidR="00DF26F7" w:rsidRPr="004E6378" w:rsidRDefault="00DF26F7" w:rsidP="00DF26F7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378">
        <w:rPr>
          <w:rFonts w:ascii="Times New Roman" w:hAnsi="Times New Roman" w:cs="Times New Roman"/>
          <w:sz w:val="26"/>
          <w:szCs w:val="26"/>
        </w:rPr>
        <w:t>ЕПГУ – Федеральная государственная информационная система «Единый портал государственных и муниципальных услуг (функций)»</w:t>
      </w:r>
    </w:p>
    <w:p w14:paraId="635A0015" w14:textId="35FF2FE4" w:rsidR="00DF26F7" w:rsidRPr="004E6378" w:rsidRDefault="00DF26F7" w:rsidP="00DF26F7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378">
        <w:rPr>
          <w:rFonts w:ascii="Times New Roman" w:hAnsi="Times New Roman" w:cs="Times New Roman"/>
          <w:sz w:val="26"/>
          <w:szCs w:val="26"/>
        </w:rPr>
        <w:t>Заявитель – физическое лицо, обратившееся с запросом о предоставлении Государственной услуги в порядке, установленном настоящим Административным регламентом</w:t>
      </w:r>
    </w:p>
    <w:p w14:paraId="377A7E70" w14:textId="0F8EF349" w:rsidR="00DF26F7" w:rsidRPr="004E6378" w:rsidRDefault="00DF26F7" w:rsidP="00617164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37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ФГИС ПГС – Федеральная государственная информационная система «Единая система предоставления государственных и муниципальных услуг (сервисов)»</w:t>
      </w:r>
    </w:p>
    <w:p w14:paraId="032A11A1" w14:textId="5C05F2AE" w:rsidR="00DF26F7" w:rsidRPr="003E2B13" w:rsidRDefault="00DF26F7" w:rsidP="00154A50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378">
        <w:rPr>
          <w:rFonts w:ascii="Times New Roman" w:hAnsi="Times New Roman" w:cs="Times New Roman"/>
          <w:bCs/>
          <w:sz w:val="26"/>
          <w:szCs w:val="26"/>
        </w:rPr>
        <w:t xml:space="preserve">Единый реестр экскурсоводов – Единый федеральный реестр экскурсоводов (гидов) и гидов-переводчиков </w:t>
      </w:r>
    </w:p>
    <w:p w14:paraId="53C91F59" w14:textId="379DA561" w:rsidR="003E2B13" w:rsidRPr="003E2B13" w:rsidRDefault="003E2B13" w:rsidP="005356BA">
      <w:pPr>
        <w:pStyle w:val="ConsPlusNormal"/>
        <w:numPr>
          <w:ilvl w:val="0"/>
          <w:numId w:val="39"/>
        </w:numPr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B13">
        <w:rPr>
          <w:rFonts w:ascii="Times New Roman" w:hAnsi="Times New Roman" w:cs="Times New Roman"/>
          <w:bCs/>
          <w:sz w:val="26"/>
          <w:szCs w:val="26"/>
        </w:rPr>
        <w:t xml:space="preserve">Квалификационный экзамен – квалификационный экзамен по проверке наличия у заявителя знаний и навыков в области, соответствующей профилю работы экскурсовода (гида) или гида-переводчика </w:t>
      </w:r>
    </w:p>
    <w:p w14:paraId="0DC9EDDF" w14:textId="7F2EE37E" w:rsidR="00AB4C00" w:rsidRDefault="00AB4C00" w:rsidP="00AB4C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6137FE0E" w14:textId="099F5663" w:rsidR="00AB4C00" w:rsidRPr="00AB4C00" w:rsidRDefault="00AB4C00" w:rsidP="00AB4C00">
      <w:pPr>
        <w:pStyle w:val="ConsPlusNormal"/>
        <w:tabs>
          <w:tab w:val="left" w:pos="7125"/>
        </w:tabs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 w:rsidRPr="00AB4C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DE4412" w14:textId="77777777" w:rsidR="00AB4C00" w:rsidRPr="00AB4C00" w:rsidRDefault="00AB4C00" w:rsidP="00AB4C00">
      <w:pPr>
        <w:pStyle w:val="ConsPlusNormal"/>
        <w:ind w:left="-567" w:firstLine="709"/>
        <w:jc w:val="both"/>
        <w:rPr>
          <w:bCs/>
          <w:sz w:val="28"/>
          <w:szCs w:val="28"/>
        </w:rPr>
      </w:pPr>
    </w:p>
    <w:p w14:paraId="7DDBFF6F" w14:textId="77777777" w:rsidR="00AB4C00" w:rsidRPr="00AB4C00" w:rsidRDefault="00AB4C00" w:rsidP="00AB4C00">
      <w:pPr>
        <w:pStyle w:val="ConsPlusNormal"/>
        <w:ind w:left="-567" w:firstLine="709"/>
        <w:jc w:val="both"/>
        <w:rPr>
          <w:bCs/>
          <w:sz w:val="28"/>
          <w:szCs w:val="28"/>
        </w:rPr>
      </w:pPr>
    </w:p>
    <w:p w14:paraId="577C4E8C" w14:textId="77777777" w:rsidR="00AB4C00" w:rsidRPr="00AB4C00" w:rsidRDefault="00AB4C00" w:rsidP="00AB4C00">
      <w:pPr>
        <w:pStyle w:val="ConsPlusNormal"/>
        <w:ind w:left="-567" w:firstLine="709"/>
        <w:jc w:val="both"/>
        <w:rPr>
          <w:bCs/>
          <w:sz w:val="28"/>
          <w:szCs w:val="28"/>
        </w:rPr>
      </w:pPr>
    </w:p>
    <w:p w14:paraId="254F58BC" w14:textId="77777777" w:rsidR="00AB4C00" w:rsidRPr="00AB4C00" w:rsidRDefault="00AB4C00" w:rsidP="00AB4C00">
      <w:pPr>
        <w:pStyle w:val="ConsPlusNormal"/>
        <w:ind w:left="-567" w:firstLine="709"/>
        <w:jc w:val="both"/>
        <w:rPr>
          <w:bCs/>
          <w:sz w:val="28"/>
          <w:szCs w:val="28"/>
        </w:rPr>
      </w:pPr>
    </w:p>
    <w:p w14:paraId="4C685811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5DBDB9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C83017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DC22BF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203DC18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E20434E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4555BAC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7ED92A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88AFBF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E3ECC1F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66CE5EE" w14:textId="77777777" w:rsidR="00967A29" w:rsidRDefault="00967A29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364451" w14:textId="77777777" w:rsidR="0069318C" w:rsidRDefault="0069318C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37FE82" w14:textId="77777777" w:rsidR="0069318C" w:rsidRDefault="0069318C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5C2A35" w14:textId="77777777" w:rsidR="0069318C" w:rsidRDefault="0069318C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C846CE8" w14:textId="77777777" w:rsidR="0069318C" w:rsidRDefault="0069318C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7E8BDA" w14:textId="77777777" w:rsidR="0069318C" w:rsidRDefault="0069318C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8E77141" w14:textId="6F52C5E3" w:rsidR="00AB4C00" w:rsidRPr="00B31C11" w:rsidRDefault="00AB4C00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C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№2 </w:t>
      </w:r>
    </w:p>
    <w:p w14:paraId="6E0E395A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32BB14C0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предоставления комитетом </w:t>
      </w:r>
    </w:p>
    <w:p w14:paraId="4E17E8AF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064660BD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54F9D9FF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102CF357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27801312" w14:textId="77777777" w:rsidR="00AE36EE" w:rsidRPr="00A12289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71329FF5" w14:textId="5AA9EC20" w:rsidR="00AB4C00" w:rsidRDefault="00AB4C00" w:rsidP="00AB4C00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3442B93" w14:textId="77777777" w:rsidR="00AB4C00" w:rsidRDefault="00AB4C00" w:rsidP="00AB4C00">
      <w:pPr>
        <w:pStyle w:val="ConsPlusNormal"/>
        <w:ind w:left="-567" w:firstLine="709"/>
        <w:jc w:val="right"/>
        <w:rPr>
          <w:bCs/>
          <w:sz w:val="28"/>
          <w:szCs w:val="28"/>
        </w:rPr>
      </w:pPr>
    </w:p>
    <w:p w14:paraId="1504DD1A" w14:textId="46D92780" w:rsidR="00AB4C00" w:rsidRDefault="00AB4C00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C00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51C8D849" w14:textId="77777777" w:rsidR="00AB4C00" w:rsidRDefault="00AB4C00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1" w:type="dxa"/>
        <w:tblInd w:w="-567" w:type="dxa"/>
        <w:tblLook w:val="04A0" w:firstRow="1" w:lastRow="0" w:firstColumn="1" w:lastColumn="0" w:noHBand="0" w:noVBand="1"/>
      </w:tblPr>
      <w:tblGrid>
        <w:gridCol w:w="700"/>
        <w:gridCol w:w="7669"/>
        <w:gridCol w:w="1832"/>
      </w:tblGrid>
      <w:tr w:rsidR="00AB4C00" w14:paraId="0ED13B79" w14:textId="77777777" w:rsidTr="00B31C11">
        <w:tc>
          <w:tcPr>
            <w:tcW w:w="704" w:type="dxa"/>
          </w:tcPr>
          <w:p w14:paraId="3164946C" w14:textId="77777777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5E5259F" w14:textId="1314DDD0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796" w:type="dxa"/>
          </w:tcPr>
          <w:p w14:paraId="12E0F039" w14:textId="7B3B04EE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1701" w:type="dxa"/>
          </w:tcPr>
          <w:p w14:paraId="5A6C7BAB" w14:textId="68A5BEEC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категории (признака)</w:t>
            </w:r>
          </w:p>
        </w:tc>
      </w:tr>
      <w:tr w:rsidR="00AB4C00" w14:paraId="6F8185AC" w14:textId="77777777" w:rsidTr="00B31C11">
        <w:tc>
          <w:tcPr>
            <w:tcW w:w="10201" w:type="dxa"/>
            <w:gridSpan w:val="3"/>
          </w:tcPr>
          <w:p w14:paraId="737A18F5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Государственной услуги</w:t>
            </w:r>
          </w:p>
          <w:p w14:paraId="31036C27" w14:textId="4EB43C4C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2429D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н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агрудн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экскурсовода (гида) или гида-переводчика</w:t>
            </w:r>
          </w:p>
          <w:p w14:paraId="105C7E9D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189E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результате предоставления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осударственной услуги в Единый</w:t>
            </w:r>
          </w:p>
          <w:p w14:paraId="13BD581E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реестр экскурсоводов (гидов) и гидов-переводчиков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F7D9DB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C8A9" w14:textId="77777777" w:rsidR="00AB4C00" w:rsidRDefault="00AB4C00" w:rsidP="00AB4C00">
            <w:pPr>
              <w:pStyle w:val="ConsPlusNormal"/>
              <w:ind w:left="-567" w:firstLine="5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ешение об отказе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услуги 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в виде уведомления об отказе</w:t>
            </w:r>
          </w:p>
          <w:p w14:paraId="28F6A548" w14:textId="77777777" w:rsidR="00AB4C00" w:rsidRDefault="00AB4C00" w:rsidP="00AB4C00">
            <w:pPr>
              <w:pStyle w:val="ConsPlusNormal"/>
              <w:ind w:left="-567" w:firstLine="5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в допуске заявителя к прохождению квалификационного экзамена по проверке наличия у</w:t>
            </w:r>
          </w:p>
          <w:p w14:paraId="192F833E" w14:textId="77777777" w:rsidR="00AB4C00" w:rsidRDefault="00AB4C00" w:rsidP="00AB4C00">
            <w:pPr>
              <w:pStyle w:val="ConsPlusNormal"/>
              <w:ind w:left="-567" w:firstLine="59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 знаний и навыков в области, соответствующей профилю работы экскурсовода</w:t>
            </w:r>
          </w:p>
          <w:p w14:paraId="4ECAA1F6" w14:textId="77777777" w:rsidR="00AB4C00" w:rsidRPr="00AB4C00" w:rsidRDefault="00AB4C00" w:rsidP="00AB4C00">
            <w:pPr>
              <w:pStyle w:val="ConsPlusNormal"/>
              <w:ind w:left="-567" w:firstLine="591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(гида) или гида-переводчика </w:t>
            </w:r>
          </w:p>
          <w:p w14:paraId="5C4C7999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4692" w14:textId="77777777" w:rsidR="00AB4C00" w:rsidRDefault="00AB4C00" w:rsidP="00AB4C00">
            <w:pPr>
              <w:pStyle w:val="ConsPlusTitle"/>
              <w:ind w:left="-567" w:firstLine="5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Решение об отказе в предоставлении Государственной услуги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C0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 виде выписки из протокола</w:t>
            </w:r>
          </w:p>
          <w:p w14:paraId="1543F9AA" w14:textId="77777777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аттестационной комиссии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аттестации заявителя</w:t>
            </w:r>
          </w:p>
          <w:p w14:paraId="01A69A7E" w14:textId="467E21D6" w:rsidR="00AB4C00" w:rsidRP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4C00" w14:paraId="07EEEC41" w14:textId="77777777" w:rsidTr="00B31C11">
        <w:tc>
          <w:tcPr>
            <w:tcW w:w="704" w:type="dxa"/>
          </w:tcPr>
          <w:p w14:paraId="56F216A3" w14:textId="2201B554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1C2BEF38" w14:textId="1CE84C10" w:rsidR="00AB4C00" w:rsidRP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если иное не предусмотрено международными договорами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претендующий на прохождение аттестации экскурсоводов (гидов), гидов-переводчиков, обладающий специальными познаниями в области, соответствующей профилю работы экскурсовода (гида) или гида-переводчика (за исключением экскурсоводов (гидов), гидов-переводчиков, на которых не распространяется действие статьи 4.4 Федерального закона № 132-ФЗ). </w:t>
            </w:r>
          </w:p>
          <w:p w14:paraId="205B5A09" w14:textId="77777777" w:rsidR="00AB4C00" w:rsidRPr="00AB4C00" w:rsidRDefault="00AB4C00" w:rsidP="00AB4C00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9D78B" w14:textId="7959D7FB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AB4C00" w14:paraId="271CA224" w14:textId="77777777" w:rsidTr="00B31C11">
        <w:tc>
          <w:tcPr>
            <w:tcW w:w="704" w:type="dxa"/>
          </w:tcPr>
          <w:p w14:paraId="73EA3DB8" w14:textId="2CF2D9D7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48E4F9A3" w14:textId="08F05DB5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если иное не предусмотрено международными договорами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претендующий на прохождение аттестации экскурсоводов (гидов), гидов-переводчиков, обладающий специальными познаниями в области, соответствующей профилю работы экскурсовода (гида) или гида-переводчика, имеющий  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стаж работы в качестве экскурсовода или гида-переводчика не менее 3 лет в случае намерения прохождения аттестации экскурсоводов (гидов), гидов-переводчиков, оказывающих услуги на территории нескольких субъектов Российской Федерации и (или) национальных туристских маршрутах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экскурсоводов (гидов), гидов-переводчиков, на которых не распространяется действие статьи 4.4 Федерального закона № 132-ФЗ).</w:t>
            </w:r>
          </w:p>
          <w:p w14:paraId="7C4EC050" w14:textId="7F20A6F8" w:rsidR="00AB4C00" w:rsidRP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4C2A8" w14:textId="06BFA236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AB4C00" w14:paraId="7C1515CA" w14:textId="77777777" w:rsidTr="00B31C11">
        <w:tc>
          <w:tcPr>
            <w:tcW w:w="704" w:type="dxa"/>
          </w:tcPr>
          <w:p w14:paraId="10850357" w14:textId="7B9BDB67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0E51F32A" w14:textId="77777777" w:rsidR="00AB4C00" w:rsidRDefault="00AB4C00" w:rsidP="00B31C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если иное не предусмотрено международными договорами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прохождение аттестации экскурсоводов (гидов), гидов-переводчиков, обладающий специальными познаниями в области, соответствующей профилю работы экскурсовода (гида) или гида-переводчика, 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необходимыми для сопровождения туристов в границах особо охраняемой природной территории, в случае намерения оказывать услуги на туристских маршрутах, проходящих в границах особо охраняемых природных территорий,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экскурсоводов (гидов), гидов-переводчиков, на которых не распространяется действие статьи 4.4 Федерального закона № 132-ФЗ).</w:t>
            </w:r>
          </w:p>
          <w:p w14:paraId="59DDE64A" w14:textId="5EC5FABE" w:rsidR="00B31C11" w:rsidRPr="00AB4C00" w:rsidRDefault="00B31C11" w:rsidP="00AB4C00">
            <w:pPr>
              <w:pStyle w:val="ConsPlusNormal"/>
              <w:ind w:left="-112" w:firstLine="1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87BE0" w14:textId="00BEA5FF" w:rsidR="00AB4C00" w:rsidRP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</w:p>
        </w:tc>
      </w:tr>
      <w:tr w:rsidR="00AB4C00" w14:paraId="4AB7C664" w14:textId="77777777" w:rsidTr="00B31C11">
        <w:tc>
          <w:tcPr>
            <w:tcW w:w="10201" w:type="dxa"/>
            <w:gridSpan w:val="3"/>
          </w:tcPr>
          <w:p w14:paraId="0847EF66" w14:textId="3084730A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агрудн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>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4C0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экскурсовода (гида) или гида-переводчика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B4C00" w14:paraId="3F94BEFA" w14:textId="77777777" w:rsidTr="00B31C11">
        <w:tc>
          <w:tcPr>
            <w:tcW w:w="704" w:type="dxa"/>
          </w:tcPr>
          <w:p w14:paraId="0DF75109" w14:textId="01D334AF" w:rsid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23163537" w14:textId="77777777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 (гид) или гид-переводчик, утративший нагрудную идентификационную нагрудную карточку экскурсовода (гида), гида-переводчика, выданную на материальном носителе  </w:t>
            </w:r>
          </w:p>
          <w:p w14:paraId="63EC72ED" w14:textId="490D3F01" w:rsidR="00B31C11" w:rsidRDefault="00B31C11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01DD55" w14:textId="50BFB2DE" w:rsid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AB4C00" w14:paraId="74A913A7" w14:textId="77777777" w:rsidTr="00B31C11">
        <w:tc>
          <w:tcPr>
            <w:tcW w:w="10201" w:type="dxa"/>
            <w:gridSpan w:val="3"/>
          </w:tcPr>
          <w:p w14:paraId="672B764F" w14:textId="771297C7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нагрудной идентификационной нагрудной карточки экскурсовода (гида), гида-переводчика </w:t>
            </w:r>
          </w:p>
          <w:p w14:paraId="3458399C" w14:textId="77777777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CC482" w14:textId="2BFEF23B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об отказе в выдаче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нагрудной идентификационной нагрудной карточки экскурсовода (гида), гида-переводчика </w:t>
            </w:r>
          </w:p>
          <w:p w14:paraId="42510972" w14:textId="77777777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CED48" w14:textId="77777777" w:rsidR="00B31C11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в Единый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4C0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реестр экскурсоводов (гидов) и гидов-переводчиков</w:t>
            </w:r>
          </w:p>
          <w:p w14:paraId="01AD6930" w14:textId="50B2275D" w:rsidR="00AB4C00" w:rsidRDefault="00AB4C00" w:rsidP="00AB4C00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C00" w14:paraId="74624110" w14:textId="77777777" w:rsidTr="00B31C11">
        <w:tc>
          <w:tcPr>
            <w:tcW w:w="704" w:type="dxa"/>
          </w:tcPr>
          <w:p w14:paraId="4A99CC36" w14:textId="7828C2ED" w:rsid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</w:tcPr>
          <w:p w14:paraId="60F57FAA" w14:textId="77777777" w:rsidR="00AB4C00" w:rsidRDefault="00AB4C00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 (гид) или гид-переводчик, изменивший фамилию, имя, отчество (при наличии) </w:t>
            </w:r>
          </w:p>
          <w:p w14:paraId="093C0D3C" w14:textId="7D4994C8" w:rsidR="004E6378" w:rsidRDefault="004E6378" w:rsidP="00AB4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D47390" w14:textId="4ECAE7AC" w:rsidR="00AB4C00" w:rsidRDefault="00AB4C00" w:rsidP="00AB4C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</w:tr>
    </w:tbl>
    <w:p w14:paraId="23E132B2" w14:textId="77777777" w:rsidR="00AB4C00" w:rsidRDefault="00AB4C00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4D31E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D07B4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E060D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D18F3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FD114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665DE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B48C4" w14:textId="77777777" w:rsidR="00B31C11" w:rsidRDefault="00B31C11" w:rsidP="00AB4C00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41F75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97BD6C9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DE24C01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48D281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561DD60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B6000B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A1B6387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B1189A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2653C8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60B883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76D3E0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209998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C732CBE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607BCF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3C5B98" w14:textId="77777777" w:rsidR="0069318C" w:rsidRDefault="0069318C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92341F5" w14:textId="3F7AB9F2" w:rsidR="00B31C11" w:rsidRPr="00B31C11" w:rsidRDefault="00B31C11" w:rsidP="00B31C1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C1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DF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378">
        <w:rPr>
          <w:rFonts w:ascii="Times New Roman" w:hAnsi="Times New Roman" w:cs="Times New Roman"/>
          <w:bCs/>
          <w:sz w:val="24"/>
          <w:szCs w:val="24"/>
        </w:rPr>
        <w:t>3</w:t>
      </w:r>
      <w:r w:rsidRPr="00B31C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D73931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27B9D615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предоставления комитетом </w:t>
      </w:r>
    </w:p>
    <w:p w14:paraId="1F56AFD5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5BA44DCD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49499FFE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288BAA0B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11072883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53B39D6A" w14:textId="77777777" w:rsidR="00B31C11" w:rsidRDefault="00B31C11" w:rsidP="00B31C11">
      <w:pPr>
        <w:pStyle w:val="ConsPlusNormal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2204FC" w14:textId="3FE59A2B" w:rsidR="00B31C11" w:rsidRPr="00BC7F44" w:rsidRDefault="00B31C1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7F44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Государственной услуги</w:t>
      </w:r>
    </w:p>
    <w:p w14:paraId="0E0BE180" w14:textId="77777777" w:rsidR="008C4933" w:rsidRDefault="008C4933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1" w:type="dxa"/>
        <w:tblInd w:w="-567" w:type="dxa"/>
        <w:tblLook w:val="04A0" w:firstRow="1" w:lastRow="0" w:firstColumn="1" w:lastColumn="0" w:noHBand="0" w:noVBand="1"/>
      </w:tblPr>
      <w:tblGrid>
        <w:gridCol w:w="540"/>
        <w:gridCol w:w="1832"/>
        <w:gridCol w:w="4286"/>
        <w:gridCol w:w="3543"/>
      </w:tblGrid>
      <w:tr w:rsidR="00B31C11" w:rsidRPr="00B31C11" w14:paraId="144A362A" w14:textId="77777777" w:rsidTr="00B31C11">
        <w:tc>
          <w:tcPr>
            <w:tcW w:w="540" w:type="dxa"/>
          </w:tcPr>
          <w:p w14:paraId="2A0F1535" w14:textId="77777777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00548DA6" w14:textId="23360DB1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32" w:type="dxa"/>
          </w:tcPr>
          <w:p w14:paraId="46CAD9E5" w14:textId="74F57302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4286" w:type="dxa"/>
          </w:tcPr>
          <w:p w14:paraId="6F15EFB2" w14:textId="6A96E2D8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3543" w:type="dxa"/>
          </w:tcPr>
          <w:p w14:paraId="37996F28" w14:textId="5B449108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</w:tr>
      <w:tr w:rsidR="00B31C11" w:rsidRPr="00B31C11" w14:paraId="0238FD40" w14:textId="77777777" w:rsidTr="00F36280">
        <w:tc>
          <w:tcPr>
            <w:tcW w:w="10201" w:type="dxa"/>
            <w:gridSpan w:val="4"/>
          </w:tcPr>
          <w:p w14:paraId="4D098B7C" w14:textId="0ACCE8B0" w:rsidR="00B31C11" w:rsidRDefault="00B31C11" w:rsidP="00B31C1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</w:t>
            </w:r>
            <w:r w:rsidR="008C4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законодатель</w:t>
            </w:r>
            <w:r w:rsidR="008C4933">
              <w:rPr>
                <w:rFonts w:ascii="Times New Roman" w:hAnsi="Times New Roman" w:cs="Times New Roman"/>
                <w:bCs/>
                <w:sz w:val="24"/>
                <w:szCs w:val="24"/>
              </w:rPr>
              <w:t>ными или иными нормативно-правовыми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B31C11" w:rsidRPr="00B31C11" w14:paraId="5F3DEC5F" w14:textId="77777777" w:rsidTr="00B31C11">
        <w:tc>
          <w:tcPr>
            <w:tcW w:w="540" w:type="dxa"/>
          </w:tcPr>
          <w:p w14:paraId="7E0C9A8F" w14:textId="7A5B1F88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44924DB8" w14:textId="7A6C5393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  <w:tc>
          <w:tcPr>
            <w:tcW w:w="4286" w:type="dxa"/>
          </w:tcPr>
          <w:p w14:paraId="3BBC69BB" w14:textId="39B2E9DE" w:rsidR="00B31C11" w:rsidRPr="00B31C11" w:rsidRDefault="00B31C11" w:rsidP="008C49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C4933">
              <w:rPr>
                <w:rFonts w:ascii="Times New Roman" w:hAnsi="Times New Roman" w:cs="Times New Roman"/>
                <w:bCs/>
                <w:sz w:val="24"/>
                <w:szCs w:val="24"/>
              </w:rPr>
              <w:t>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государственной услуги</w:t>
            </w:r>
          </w:p>
        </w:tc>
        <w:tc>
          <w:tcPr>
            <w:tcW w:w="3543" w:type="dxa"/>
          </w:tcPr>
          <w:p w14:paraId="4630F543" w14:textId="1431276C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заполняется интерактивная форма запроса</w:t>
            </w:r>
          </w:p>
        </w:tc>
      </w:tr>
      <w:tr w:rsidR="00B31C11" w:rsidRPr="00B31C11" w14:paraId="1793FF9D" w14:textId="77777777" w:rsidTr="00B31C11">
        <w:tc>
          <w:tcPr>
            <w:tcW w:w="540" w:type="dxa"/>
          </w:tcPr>
          <w:p w14:paraId="65A1DAF7" w14:textId="30AE0F5A" w:rsidR="00B31C11" w:rsidRPr="00B31C11" w:rsidRDefault="00B31C11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0D5A2980" w14:textId="69B0173B" w:rsidR="00B31C11" w:rsidRPr="00B31C11" w:rsidRDefault="008C4933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  <w:tc>
          <w:tcPr>
            <w:tcW w:w="4286" w:type="dxa"/>
          </w:tcPr>
          <w:p w14:paraId="56F6B8F7" w14:textId="2656E583" w:rsidR="00B31C11" w:rsidRPr="008C4933" w:rsidRDefault="00FD160B" w:rsidP="008C49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8C4933" w:rsidRPr="008C4933">
              <w:rPr>
                <w:rFonts w:ascii="Times New Roman" w:hAnsi="Times New Roman" w:cs="Times New Roman"/>
                <w:bCs/>
                <w:sz w:val="24"/>
                <w:szCs w:val="24"/>
              </w:rPr>
              <w:t>ветная фотография размером 3 на 4 сантиметра</w:t>
            </w:r>
          </w:p>
        </w:tc>
        <w:tc>
          <w:tcPr>
            <w:tcW w:w="3543" w:type="dxa"/>
          </w:tcPr>
          <w:p w14:paraId="5222AEAD" w14:textId="1D20EF68" w:rsidR="00B31C11" w:rsidRPr="00B31C11" w:rsidRDefault="008C4933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  <w:tr w:rsidR="00B31C11" w:rsidRPr="00B31C11" w14:paraId="56225571" w14:textId="77777777" w:rsidTr="00B31C11">
        <w:tc>
          <w:tcPr>
            <w:tcW w:w="540" w:type="dxa"/>
          </w:tcPr>
          <w:p w14:paraId="23C1D891" w14:textId="65B61B73" w:rsidR="00B31C11" w:rsidRPr="00B31C11" w:rsidRDefault="008C4933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5E9E04CC" w14:textId="217533CA" w:rsidR="00B31C11" w:rsidRPr="00B31C11" w:rsidRDefault="00FD160B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86" w:type="dxa"/>
          </w:tcPr>
          <w:p w14:paraId="6F2AE2F1" w14:textId="63741545" w:rsidR="00B31C11" w:rsidRPr="00FD160B" w:rsidRDefault="00FD160B" w:rsidP="008C49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D160B">
              <w:rPr>
                <w:rFonts w:ascii="Times New Roman" w:hAnsi="Times New Roman" w:cs="Times New Roman"/>
                <w:bCs/>
                <w:sz w:val="24"/>
                <w:szCs w:val="24"/>
              </w:rPr>
              <w:t>опии документов об образовании и о квалификации, подтверждающих получение заявителем среднего профессионального или высшего образования, или при условии достижения заявителем 18 лет копия справки об обучении по основной профессиональной образовательной программе, подтверждающей у заявителя статус обучающегося и успешное прохождение промежуточной аттестации по дисциплине (модулю) по видам профессиональной деятельности по оказанию услуг экскурсовода (гида) или гида-переводчика в соответствии с федеральными государственными образовательными стандартами</w:t>
            </w:r>
          </w:p>
        </w:tc>
        <w:tc>
          <w:tcPr>
            <w:tcW w:w="3543" w:type="dxa"/>
          </w:tcPr>
          <w:p w14:paraId="5B5139C6" w14:textId="7E94F0E4" w:rsidR="00B31C11" w:rsidRPr="00B31C11" w:rsidRDefault="00FD160B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  <w:tr w:rsidR="00B31C11" w:rsidRPr="00B31C11" w14:paraId="51967DF7" w14:textId="77777777" w:rsidTr="00B31C11">
        <w:tc>
          <w:tcPr>
            <w:tcW w:w="540" w:type="dxa"/>
          </w:tcPr>
          <w:p w14:paraId="7E34BB32" w14:textId="2A074352" w:rsidR="00B31C11" w:rsidRPr="00B31C11" w:rsidRDefault="00FD160B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47FE63A0" w14:textId="590E2BEA" w:rsidR="00B31C11" w:rsidRPr="00B31C11" w:rsidRDefault="004E6378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</w:t>
            </w:r>
            <w:r w:rsidR="00220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160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86" w:type="dxa"/>
          </w:tcPr>
          <w:p w14:paraId="05759902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</w:t>
            </w: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опии документов о квалификации,</w:t>
            </w:r>
          </w:p>
          <w:p w14:paraId="4D945771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</w:t>
            </w: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одтверждающих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повышение</w:t>
            </w:r>
          </w:p>
          <w:p w14:paraId="359D24F6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заявителем или присвоение заявителю</w:t>
            </w:r>
          </w:p>
          <w:p w14:paraId="751DBBBC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квалификации по результатам</w:t>
            </w:r>
          </w:p>
          <w:p w14:paraId="1E270D88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дополнительного профессионального образования в области, соответствующей</w:t>
            </w:r>
          </w:p>
          <w:p w14:paraId="7E385700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профилю работы экскурсовода (гида) </w:t>
            </w:r>
          </w:p>
          <w:p w14:paraId="75200FD9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или гида-переводчика, за исключением</w:t>
            </w:r>
          </w:p>
          <w:p w14:paraId="10F970C8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соискателей, получивших среднее</w:t>
            </w:r>
          </w:p>
          <w:p w14:paraId="1C194119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профессиональное образование или</w:t>
            </w:r>
          </w:p>
          <w:p w14:paraId="56051BC4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высшее образование по </w:t>
            </w:r>
          </w:p>
          <w:p w14:paraId="333C4F1E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образовательным программам, </w:t>
            </w:r>
          </w:p>
          <w:p w14:paraId="30D215C5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включающим в себя дисциплину</w:t>
            </w:r>
          </w:p>
          <w:p w14:paraId="3422D517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(модуль) по видам профессиональной деятельности по оказанию услуг экскурсовода (гида) или гида-переводчика, </w:t>
            </w:r>
          </w:p>
          <w:p w14:paraId="6D860176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либо осваивающих основные </w:t>
            </w:r>
          </w:p>
          <w:p w14:paraId="2E5C8949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профессиональные образовательные </w:t>
            </w:r>
          </w:p>
          <w:p w14:paraId="682BBDBD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программы при условии достижения 18 </w:t>
            </w:r>
          </w:p>
          <w:p w14:paraId="3328FFDD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лет и успешного прохождения </w:t>
            </w:r>
          </w:p>
          <w:p w14:paraId="7C8C7D5D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промежуточной аттестации по </w:t>
            </w:r>
          </w:p>
          <w:p w14:paraId="3A03E889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дисциплине (модулю) по видам</w:t>
            </w:r>
          </w:p>
          <w:p w14:paraId="7B316A2F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профессиональной деятельности по</w:t>
            </w:r>
          </w:p>
          <w:p w14:paraId="4870185A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оказанию услуг экскурсовода (гида)</w:t>
            </w:r>
          </w:p>
          <w:p w14:paraId="5C0301CA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или гида-переводчика в соответствии с</w:t>
            </w:r>
          </w:p>
          <w:p w14:paraId="03F2C564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федеральными государственными</w:t>
            </w:r>
          </w:p>
          <w:p w14:paraId="2F618CC2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образовательными стандартами, а </w:t>
            </w:r>
          </w:p>
          <w:p w14:paraId="5D856626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также заявителей, имеющих стаж </w:t>
            </w:r>
          </w:p>
          <w:p w14:paraId="387A7EFD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работы в качестве экскурсоводов </w:t>
            </w:r>
          </w:p>
          <w:p w14:paraId="4F15988B" w14:textId="77777777" w:rsid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(гидов) и (или) гидов-переводчиков не</w:t>
            </w:r>
          </w:p>
          <w:p w14:paraId="648027E7" w14:textId="0A89DD59" w:rsidR="00FD160B" w:rsidRPr="00FD160B" w:rsidRDefault="00FD160B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D160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менее 5 лет</w:t>
            </w:r>
          </w:p>
          <w:p w14:paraId="0540D1B6" w14:textId="5D763194" w:rsidR="00B31C11" w:rsidRPr="00FD160B" w:rsidRDefault="00B31C11" w:rsidP="00FD160B">
            <w:pPr>
              <w:pStyle w:val="ConsPlusTitle"/>
              <w:ind w:left="-567" w:firstLine="49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B9EBC4" w14:textId="42504185" w:rsidR="00B31C11" w:rsidRPr="00B31C11" w:rsidRDefault="00FD160B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Посредством ЕПГУ, скан-образ документа</w:t>
            </w:r>
          </w:p>
        </w:tc>
      </w:tr>
      <w:tr w:rsidR="00B31C11" w:rsidRPr="00B31C11" w14:paraId="34E5D7D3" w14:textId="77777777" w:rsidTr="00B31C11">
        <w:tc>
          <w:tcPr>
            <w:tcW w:w="540" w:type="dxa"/>
          </w:tcPr>
          <w:p w14:paraId="156B5CAD" w14:textId="0D868872" w:rsidR="00B31C11" w:rsidRPr="00B31C11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52CF1A8F" w14:textId="28509D88" w:rsidR="00B31C11" w:rsidRPr="00B31C11" w:rsidRDefault="004E6378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86" w:type="dxa"/>
          </w:tcPr>
          <w:p w14:paraId="7F0C94FC" w14:textId="6502F4AB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</w:t>
            </w: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опии документов, подтверждающих</w:t>
            </w:r>
          </w:p>
          <w:p w14:paraId="787D676D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наличие у заявителей необходимого</w:t>
            </w:r>
          </w:p>
          <w:p w14:paraId="57C16C7E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стажа работы не менее 3 лет в</w:t>
            </w:r>
          </w:p>
          <w:p w14:paraId="740F87CE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качестве экскурсовода (гида) или</w:t>
            </w:r>
          </w:p>
          <w:p w14:paraId="4D8F8C65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гида-переводчика (за период до 1</w:t>
            </w:r>
          </w:p>
          <w:p w14:paraId="71E3F2A2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января 2020 г.), в случае прохождения</w:t>
            </w:r>
          </w:p>
          <w:p w14:paraId="41F7ECBB" w14:textId="3D7121EF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аттестации экскурсоводов (гидов)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</w:t>
            </w:r>
          </w:p>
          <w:p w14:paraId="70F98402" w14:textId="382F9130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гидов-переводчиков, оказывающих</w:t>
            </w:r>
          </w:p>
          <w:p w14:paraId="4B6541C4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услуги на территориях нескольких</w:t>
            </w:r>
          </w:p>
          <w:p w14:paraId="31C5453F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субъектов Российской Федерации и</w:t>
            </w:r>
          </w:p>
          <w:p w14:paraId="704ECB90" w14:textId="77777777" w:rsid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(или) на национальных туристских</w:t>
            </w:r>
          </w:p>
          <w:p w14:paraId="7F2A0BED" w14:textId="13E19D3B" w:rsidR="004E6378" w:rsidRPr="004E6378" w:rsidRDefault="004E6378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E637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маршрутах</w:t>
            </w:r>
          </w:p>
          <w:p w14:paraId="6E3AC540" w14:textId="77777777" w:rsidR="00B31C11" w:rsidRPr="00B31C11" w:rsidRDefault="00B31C11" w:rsidP="0022082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FAE1844" w14:textId="317E2950" w:rsidR="00B31C11" w:rsidRPr="00B31C11" w:rsidRDefault="004E6378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  <w:tr w:rsidR="0022082D" w:rsidRPr="00B31C11" w14:paraId="73FEEBE7" w14:textId="77777777" w:rsidTr="00B31C11">
        <w:tc>
          <w:tcPr>
            <w:tcW w:w="540" w:type="dxa"/>
          </w:tcPr>
          <w:p w14:paraId="307D4344" w14:textId="7D2D2606" w:rsidR="0022082D" w:rsidRPr="00B31C11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08A5BD9" w14:textId="3A06AEB6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86" w:type="dxa"/>
          </w:tcPr>
          <w:p w14:paraId="7451C44B" w14:textId="72A792AB" w:rsidR="0022082D" w:rsidRDefault="0022082D" w:rsidP="0022082D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</w:t>
            </w: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опии документов, подтверждающих</w:t>
            </w:r>
          </w:p>
          <w:p w14:paraId="7A963273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наличие у заявителей необходимого</w:t>
            </w:r>
          </w:p>
          <w:p w14:paraId="6065BB59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стажа работы не менее 3 лет в</w:t>
            </w:r>
          </w:p>
          <w:p w14:paraId="26553047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качестве экскурсовода (гида) или</w:t>
            </w:r>
          </w:p>
          <w:p w14:paraId="3C8871C8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гида-переводчика (за период до 1</w:t>
            </w:r>
          </w:p>
          <w:p w14:paraId="0CFF662C" w14:textId="3CFF5CC2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января 2020 г.), в случае прохождения</w:t>
            </w:r>
          </w:p>
          <w:p w14:paraId="40821BB6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аттестации экскурсоводов (гидов),</w:t>
            </w:r>
          </w:p>
          <w:p w14:paraId="472FD645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гидов-переводчиков, оказывающих</w:t>
            </w:r>
          </w:p>
          <w:p w14:paraId="4351AB91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услуги на территориях нескольких</w:t>
            </w:r>
          </w:p>
          <w:p w14:paraId="782D4A81" w14:textId="7C901D70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субъектов Российской Федерации и</w:t>
            </w:r>
          </w:p>
          <w:p w14:paraId="3457BF90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(или) на национальных туристских</w:t>
            </w:r>
          </w:p>
          <w:p w14:paraId="7B5C8049" w14:textId="255CBB59" w:rsidR="0022082D" w:rsidRP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маршрутах.</w:t>
            </w:r>
          </w:p>
          <w:p w14:paraId="66F26CFF" w14:textId="77777777" w:rsidR="0022082D" w:rsidRDefault="0022082D" w:rsidP="004E6378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D4C5251" w14:textId="60CD2B65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  <w:tr w:rsidR="0022082D" w:rsidRPr="00B31C11" w14:paraId="08AB4248" w14:textId="77777777" w:rsidTr="00B31C11">
        <w:tc>
          <w:tcPr>
            <w:tcW w:w="540" w:type="dxa"/>
          </w:tcPr>
          <w:p w14:paraId="5D6A7C69" w14:textId="48189F41" w:rsidR="0022082D" w:rsidRPr="00B31C11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5933A0C9" w14:textId="0FB79F21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86" w:type="dxa"/>
          </w:tcPr>
          <w:p w14:paraId="6E396AEA" w14:textId="77F4E76A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</w:t>
            </w: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окументы, подтверждающие</w:t>
            </w:r>
          </w:p>
          <w:p w14:paraId="1FF78C81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освоение экскурсоводом (гидом) или</w:t>
            </w:r>
          </w:p>
          <w:p w14:paraId="0A742370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гидом-переводчиком</w:t>
            </w:r>
          </w:p>
          <w:p w14:paraId="21E92709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дополнительного профессионального</w:t>
            </w:r>
          </w:p>
          <w:p w14:paraId="14BEB42D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образования, в том числе</w:t>
            </w:r>
          </w:p>
          <w:p w14:paraId="68204A66" w14:textId="095ECBD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прохождение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программ повышения</w:t>
            </w:r>
          </w:p>
          <w:p w14:paraId="71B43CBD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квалификации и (или) программ</w:t>
            </w:r>
          </w:p>
          <w:p w14:paraId="3215851C" w14:textId="014C484F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 профессиональной переподготовки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</w:t>
            </w:r>
          </w:p>
          <w:p w14:paraId="64ECDE00" w14:textId="667EA403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полученные за последние 5 лет, но не</w:t>
            </w:r>
          </w:p>
          <w:p w14:paraId="174468E6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ранее даты прохождения </w:t>
            </w:r>
          </w:p>
          <w:p w14:paraId="5D7718E2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предыдущей аттестации или сведения</w:t>
            </w:r>
          </w:p>
          <w:p w14:paraId="20DB0A3E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 таких документах, в случае если</w:t>
            </w:r>
          </w:p>
          <w:p w14:paraId="31D546BD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сведения о них содержатся в</w:t>
            </w:r>
          </w:p>
          <w:p w14:paraId="60DC5EEB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федеральной информационной</w:t>
            </w:r>
          </w:p>
          <w:p w14:paraId="7F62D9F0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системе «Федеральный реестр</w:t>
            </w:r>
          </w:p>
          <w:p w14:paraId="28A59B7E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сведений о документах об</w:t>
            </w:r>
          </w:p>
          <w:p w14:paraId="7AAFBF90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образовании и (или) о квалификации,</w:t>
            </w:r>
          </w:p>
          <w:p w14:paraId="1464BA0A" w14:textId="7BDFF02F" w:rsidR="0022082D" w:rsidRP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документах об обучении»</w:t>
            </w:r>
          </w:p>
          <w:p w14:paraId="2CAC144A" w14:textId="77777777" w:rsidR="0022082D" w:rsidRPr="0022082D" w:rsidRDefault="0022082D" w:rsidP="004E6378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093297B" w14:textId="19B97634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Посредством ЕПГУ, скан-образ документа</w:t>
            </w:r>
          </w:p>
        </w:tc>
      </w:tr>
      <w:tr w:rsidR="0022082D" w:rsidRPr="00B31C11" w14:paraId="1137A1B4" w14:textId="77777777" w:rsidTr="00B31C11">
        <w:tc>
          <w:tcPr>
            <w:tcW w:w="540" w:type="dxa"/>
          </w:tcPr>
          <w:p w14:paraId="6700C703" w14:textId="73A249D1" w:rsidR="0022082D" w:rsidRPr="00B31C11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23DFAF02" w14:textId="1B6AC659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286" w:type="dxa"/>
          </w:tcPr>
          <w:p w14:paraId="09B2CC9F" w14:textId="2AEE1289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З</w:t>
            </w: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аявление о выдаче дубликата</w:t>
            </w:r>
          </w:p>
          <w:p w14:paraId="3454F8FD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нагрудной идентификационной</w:t>
            </w:r>
          </w:p>
          <w:p w14:paraId="5FD9A0BB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карточки экскурсовода (гида) или гида-</w:t>
            </w:r>
          </w:p>
          <w:p w14:paraId="5749AF4D" w14:textId="3AE0DF0C" w:rsidR="0022082D" w:rsidRP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переводчика</w:t>
            </w:r>
          </w:p>
        </w:tc>
        <w:tc>
          <w:tcPr>
            <w:tcW w:w="3543" w:type="dxa"/>
          </w:tcPr>
          <w:p w14:paraId="40D6F311" w14:textId="7FF5AEDB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заполняется интерактивная форма запроса</w:t>
            </w:r>
          </w:p>
        </w:tc>
      </w:tr>
      <w:tr w:rsidR="0022082D" w:rsidRPr="00B31C11" w14:paraId="148E93D8" w14:textId="77777777" w:rsidTr="00B31C11">
        <w:tc>
          <w:tcPr>
            <w:tcW w:w="540" w:type="dxa"/>
          </w:tcPr>
          <w:p w14:paraId="195C9AD7" w14:textId="33F6C286" w:rsidR="0022082D" w:rsidRPr="00B31C11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10ACD651" w14:textId="191E041A" w:rsidR="0022082D" w:rsidRDefault="0022082D" w:rsidP="002208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286" w:type="dxa"/>
          </w:tcPr>
          <w:p w14:paraId="2696C949" w14:textId="4F53E331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З</w:t>
            </w: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аявление о внесении изменений в</w:t>
            </w:r>
          </w:p>
          <w:p w14:paraId="76F51750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нагрудную идентификационную</w:t>
            </w:r>
          </w:p>
          <w:p w14:paraId="7BA4D5F3" w14:textId="77777777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карточку экскурсовода (гида) или</w:t>
            </w:r>
          </w:p>
          <w:p w14:paraId="3393BCE7" w14:textId="510E5DBB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гида-переводчика</w:t>
            </w:r>
          </w:p>
          <w:p w14:paraId="51A69B58" w14:textId="785D66E2" w:rsidR="0022082D" w:rsidRDefault="0022082D" w:rsidP="0022082D">
            <w:pPr>
              <w:pStyle w:val="ConsPlusTitle"/>
              <w:ind w:left="-567"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A26877" w14:textId="6F7D580B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заполняется интерактивная форма запроса</w:t>
            </w:r>
          </w:p>
        </w:tc>
      </w:tr>
      <w:tr w:rsidR="0022082D" w:rsidRPr="00B31C11" w14:paraId="7CF37F4C" w14:textId="77777777" w:rsidTr="00B31C11">
        <w:tc>
          <w:tcPr>
            <w:tcW w:w="540" w:type="dxa"/>
          </w:tcPr>
          <w:p w14:paraId="12717B4A" w14:textId="46E1ADA9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269386FF" w14:textId="5AD01106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286" w:type="dxa"/>
          </w:tcPr>
          <w:p w14:paraId="3240D8E6" w14:textId="38907276" w:rsidR="0022082D" w:rsidRDefault="00F6305F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</w:t>
            </w: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ведения</w:t>
            </w:r>
            <w:r w:rsidR="0022082D"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 документах,</w:t>
            </w:r>
          </w:p>
          <w:p w14:paraId="7CCDBF80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подтверждающих изменение</w:t>
            </w:r>
          </w:p>
          <w:p w14:paraId="7C388A6E" w14:textId="77777777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фамилии, имени или отчества (при</w:t>
            </w:r>
          </w:p>
          <w:p w14:paraId="2257F174" w14:textId="22D6C41D" w:rsidR="0022082D" w:rsidRDefault="0022082D" w:rsidP="0022082D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наличии) экскурсовода (гида) или</w:t>
            </w:r>
          </w:p>
          <w:p w14:paraId="04AEB88F" w14:textId="127477A1" w:rsidR="0022082D" w:rsidRDefault="0022082D" w:rsidP="0022082D">
            <w:pPr>
              <w:pStyle w:val="ConsPlusTitle"/>
              <w:ind w:left="-567" w:firstLine="49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208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гида-переводчика</w:t>
            </w:r>
          </w:p>
        </w:tc>
        <w:tc>
          <w:tcPr>
            <w:tcW w:w="3543" w:type="dxa"/>
          </w:tcPr>
          <w:p w14:paraId="3DEB0A36" w14:textId="5B58CA8C" w:rsidR="0022082D" w:rsidRDefault="0022082D" w:rsidP="00B31C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  <w:tr w:rsidR="005E5D86" w:rsidRPr="00B31C11" w14:paraId="40B33AD9" w14:textId="77777777" w:rsidTr="005131AA">
        <w:tc>
          <w:tcPr>
            <w:tcW w:w="10201" w:type="dxa"/>
            <w:gridSpan w:val="4"/>
          </w:tcPr>
          <w:p w14:paraId="1F349E8D" w14:textId="264C551A" w:rsidR="005E5D86" w:rsidRDefault="005E5D86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нормативно-правовыми актами для предоставления государственной услуги, которые заявитель </w:t>
            </w:r>
            <w:r w:rsidR="00B40547" w:rsidRPr="009A43A3">
              <w:rPr>
                <w:rFonts w:ascii="Times New Roman" w:hAnsi="Times New Roman" w:cs="Times New Roman"/>
                <w:bCs/>
                <w:sz w:val="24"/>
                <w:szCs w:val="24"/>
              </w:rPr>
              <w:t>вправе</w:t>
            </w:r>
            <w:r w:rsidRPr="009A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представить по собственной инициативе</w:t>
            </w:r>
          </w:p>
        </w:tc>
      </w:tr>
      <w:tr w:rsidR="005E5D86" w:rsidRPr="00B31C11" w14:paraId="65C5B666" w14:textId="77777777" w:rsidTr="00B31C11">
        <w:tc>
          <w:tcPr>
            <w:tcW w:w="540" w:type="dxa"/>
          </w:tcPr>
          <w:p w14:paraId="4BDB469B" w14:textId="657791E2" w:rsidR="005E5D86" w:rsidRDefault="005E5D86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363093E8" w14:textId="0944DA1A" w:rsidR="005E5D86" w:rsidRDefault="009077EA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286" w:type="dxa"/>
          </w:tcPr>
          <w:p w14:paraId="6676F588" w14:textId="77777777" w:rsidR="009077EA" w:rsidRDefault="009077EA" w:rsidP="009077EA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</w:t>
            </w:r>
          </w:p>
          <w:p w14:paraId="4F449C13" w14:textId="77777777" w:rsidR="009077EA" w:rsidRDefault="009077EA" w:rsidP="009077EA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sz w:val="24"/>
                <w:szCs w:val="24"/>
              </w:rPr>
              <w:t>изменение фамилии, имени или</w:t>
            </w:r>
          </w:p>
          <w:p w14:paraId="1BC89C7D" w14:textId="77777777" w:rsidR="009077EA" w:rsidRDefault="009077EA" w:rsidP="009077EA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sz w:val="24"/>
                <w:szCs w:val="24"/>
              </w:rPr>
              <w:t>отчества при наличии) заявителя</w:t>
            </w:r>
          </w:p>
          <w:p w14:paraId="6104B353" w14:textId="77777777" w:rsidR="009077EA" w:rsidRDefault="009077EA" w:rsidP="009077EA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sz w:val="24"/>
                <w:szCs w:val="24"/>
              </w:rPr>
              <w:t>(свидетельство о браке, свидетельство</w:t>
            </w:r>
          </w:p>
          <w:p w14:paraId="03773DE3" w14:textId="77777777" w:rsidR="009077EA" w:rsidRDefault="009077EA" w:rsidP="009077EA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sz w:val="24"/>
                <w:szCs w:val="24"/>
              </w:rPr>
              <w:t>расторжении брака, свидетельство о</w:t>
            </w:r>
          </w:p>
          <w:p w14:paraId="420166A7" w14:textId="5EC81B23" w:rsidR="009077EA" w:rsidRPr="009077EA" w:rsidRDefault="009077EA" w:rsidP="009077EA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sz w:val="24"/>
                <w:szCs w:val="24"/>
              </w:rPr>
              <w:t>перемене имени)</w:t>
            </w:r>
          </w:p>
          <w:p w14:paraId="00A6FED5" w14:textId="14B2875C" w:rsidR="005E5D86" w:rsidRDefault="005E5D86" w:rsidP="009077EA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18AD2CD" w14:textId="1678EB64" w:rsidR="005E5D86" w:rsidRDefault="009077EA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  <w:tr w:rsidR="005E5D86" w:rsidRPr="00B31C11" w14:paraId="1B706D17" w14:textId="77777777" w:rsidTr="00B31C11">
        <w:tc>
          <w:tcPr>
            <w:tcW w:w="540" w:type="dxa"/>
          </w:tcPr>
          <w:p w14:paraId="6BEB3B3A" w14:textId="0B8054DF" w:rsidR="005E5D86" w:rsidRDefault="005E5D86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3A4C10D7" w14:textId="316FE00D" w:rsidR="005E5D86" w:rsidRDefault="009077EA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286" w:type="dxa"/>
          </w:tcPr>
          <w:p w14:paraId="1FFF86C7" w14:textId="77777777" w:rsidR="009077EA" w:rsidRPr="009077EA" w:rsidRDefault="009077EA" w:rsidP="009077EA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сведения об уплате государственной</w:t>
            </w:r>
          </w:p>
          <w:p w14:paraId="132EC9D2" w14:textId="28E2362B" w:rsidR="005E5D86" w:rsidRDefault="009077EA" w:rsidP="009077EA">
            <w:pPr>
              <w:pStyle w:val="ConsPlusTitle"/>
              <w:ind w:left="-567" w:firstLine="49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077E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пошлины</w:t>
            </w:r>
          </w:p>
        </w:tc>
        <w:tc>
          <w:tcPr>
            <w:tcW w:w="3543" w:type="dxa"/>
          </w:tcPr>
          <w:p w14:paraId="05013C3C" w14:textId="37EB2B6D" w:rsidR="005E5D86" w:rsidRDefault="009077EA" w:rsidP="005E5D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ЕПГУ, скан-образ документа</w:t>
            </w:r>
          </w:p>
        </w:tc>
      </w:tr>
    </w:tbl>
    <w:p w14:paraId="641D93CF" w14:textId="77777777" w:rsidR="00B31C11" w:rsidRDefault="00B31C1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F2145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2739C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419D6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76C27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63848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827BB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F95D4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052F5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1A10A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11E7" w14:textId="77777777" w:rsidR="00C33121" w:rsidRDefault="00C33121" w:rsidP="00B31C11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F84AB" w14:textId="77777777" w:rsidR="008910F6" w:rsidRDefault="008910F6" w:rsidP="00C3312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E8A3F97" w14:textId="77777777" w:rsidR="008910F6" w:rsidRDefault="008910F6" w:rsidP="00C3312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B4E7823" w14:textId="77777777" w:rsidR="008910F6" w:rsidRDefault="008910F6" w:rsidP="00C3312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07759F4" w14:textId="77777777" w:rsidR="008910F6" w:rsidRDefault="008910F6" w:rsidP="00C3312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7ACC337" w14:textId="5B28B734" w:rsidR="00C33121" w:rsidRPr="009A43A3" w:rsidRDefault="00C33121" w:rsidP="00C3312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4 </w:t>
      </w:r>
    </w:p>
    <w:p w14:paraId="296DA5FE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6E85B9B1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предоставления комитетом </w:t>
      </w:r>
    </w:p>
    <w:p w14:paraId="1B31B2E4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5CA88468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47EC70BC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54ADA5CD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24BE8A95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6E8700F3" w14:textId="77777777" w:rsidR="00C33121" w:rsidRDefault="00C33121" w:rsidP="00C33121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C436C1" w14:textId="77777777" w:rsidR="00BC7F44" w:rsidRPr="00BC7F44" w:rsidRDefault="00BC7F44" w:rsidP="00BC7F44">
      <w:pPr>
        <w:pStyle w:val="ConsPlusTitle"/>
        <w:ind w:left="-567"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C7F44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запроса (заявления) о предоставлении государственной услуги документов, необходимых для предоставления государственной услуги, и исчерпывающий перечень для приостановления предоставления государственной услуги или для отказа в предоставлении государственной услуги </w:t>
      </w:r>
    </w:p>
    <w:p w14:paraId="1E30BD51" w14:textId="77777777" w:rsidR="00613F1A" w:rsidRDefault="00613F1A" w:rsidP="005E5D86">
      <w:pPr>
        <w:pStyle w:val="ConsPlusNormal"/>
        <w:tabs>
          <w:tab w:val="left" w:pos="7125"/>
        </w:tabs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4395"/>
        <w:gridCol w:w="3118"/>
        <w:gridCol w:w="1985"/>
      </w:tblGrid>
      <w:tr w:rsidR="003072E3" w:rsidRPr="003072E3" w14:paraId="41B59004" w14:textId="77777777" w:rsidTr="003072E3">
        <w:tc>
          <w:tcPr>
            <w:tcW w:w="562" w:type="dxa"/>
          </w:tcPr>
          <w:p w14:paraId="6FDAAF1E" w14:textId="77777777" w:rsid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0E34FD9" w14:textId="77B1FF16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14:paraId="7B7B047B" w14:textId="45CFA24D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118" w:type="dxa"/>
          </w:tcPr>
          <w:p w14:paraId="364E8176" w14:textId="77777777" w:rsid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подачи </w:t>
            </w:r>
          </w:p>
          <w:p w14:paraId="3967DBEB" w14:textId="7A6CADA5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</w:t>
            </w:r>
          </w:p>
        </w:tc>
        <w:tc>
          <w:tcPr>
            <w:tcW w:w="1985" w:type="dxa"/>
          </w:tcPr>
          <w:p w14:paraId="606C9C50" w14:textId="332B02A3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категории (признака)</w:t>
            </w:r>
          </w:p>
        </w:tc>
      </w:tr>
      <w:tr w:rsidR="00BC7F44" w:rsidRPr="003072E3" w14:paraId="2D8C1DD0" w14:textId="77777777" w:rsidTr="00963A20">
        <w:tc>
          <w:tcPr>
            <w:tcW w:w="10060" w:type="dxa"/>
            <w:gridSpan w:val="4"/>
          </w:tcPr>
          <w:p w14:paraId="68D5750E" w14:textId="77777777" w:rsidR="00BC7F44" w:rsidRPr="00BC7F44" w:rsidRDefault="00BC7F44" w:rsidP="00BC7F44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F44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</w:t>
            </w:r>
            <w:hyperlink r:id="rId12" w:history="1">
              <w:r w:rsidRPr="00BC7F4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BC7F44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отказа в предоставлении Государственной услуги</w:t>
            </w:r>
            <w:r w:rsidRPr="00BC7F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9BD6CC" w14:textId="06295E34" w:rsidR="00BC7F44" w:rsidRPr="00BC7F44" w:rsidRDefault="00BC7F44" w:rsidP="00BC7F44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072E3" w:rsidRPr="003072E3" w14:paraId="1C74655C" w14:textId="77777777" w:rsidTr="003072E3">
        <w:tc>
          <w:tcPr>
            <w:tcW w:w="562" w:type="dxa"/>
          </w:tcPr>
          <w:p w14:paraId="6D62B2F5" w14:textId="59D4D132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6154173" w14:textId="77777777" w:rsidR="003072E3" w:rsidRDefault="003072E3" w:rsidP="003072E3">
            <w:pPr>
              <w:pStyle w:val="ConsPlusNormal"/>
              <w:tabs>
                <w:tab w:val="left" w:pos="71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Cs/>
                <w:sz w:val="24"/>
                <w:szCs w:val="24"/>
              </w:rPr>
              <w:t>Несоответствие заявителя требованиям и специальным требованиям к экскурсоводам (гидам) и гидам-переводчикам</w:t>
            </w:r>
          </w:p>
          <w:p w14:paraId="7E78421C" w14:textId="477A9613" w:rsidR="003072E3" w:rsidRPr="003072E3" w:rsidRDefault="003072E3" w:rsidP="003072E3">
            <w:pPr>
              <w:pStyle w:val="ConsPlusNormal"/>
              <w:tabs>
                <w:tab w:val="left" w:pos="71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8D1598" w14:textId="11FAC6DD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</w:t>
            </w:r>
          </w:p>
        </w:tc>
        <w:tc>
          <w:tcPr>
            <w:tcW w:w="1985" w:type="dxa"/>
          </w:tcPr>
          <w:p w14:paraId="4D8257F0" w14:textId="21B1D74F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</w:tr>
      <w:tr w:rsidR="003072E3" w:rsidRPr="003072E3" w14:paraId="3CADD8D0" w14:textId="77777777" w:rsidTr="003072E3">
        <w:tc>
          <w:tcPr>
            <w:tcW w:w="562" w:type="dxa"/>
          </w:tcPr>
          <w:p w14:paraId="386145BA" w14:textId="44DC2EDE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6BCB91B" w14:textId="66B309C9" w:rsidR="003072E3" w:rsidRPr="003072E3" w:rsidRDefault="003072E3" w:rsidP="003072E3">
            <w:pPr>
              <w:pStyle w:val="ConsPlusNormal"/>
              <w:tabs>
                <w:tab w:val="left" w:pos="71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Cs/>
                <w:sz w:val="24"/>
                <w:szCs w:val="24"/>
              </w:rPr>
              <w:t>Непредставление (представление не в полном объеме) заявителем документов и сведений, предусмотренных Административн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307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</w:p>
        </w:tc>
        <w:tc>
          <w:tcPr>
            <w:tcW w:w="3118" w:type="dxa"/>
          </w:tcPr>
          <w:p w14:paraId="1115EDB2" w14:textId="7FC94C3E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</w:t>
            </w:r>
          </w:p>
        </w:tc>
        <w:tc>
          <w:tcPr>
            <w:tcW w:w="1985" w:type="dxa"/>
          </w:tcPr>
          <w:p w14:paraId="114C7193" w14:textId="4484590B" w:rsidR="003072E3" w:rsidRPr="003072E3" w:rsidRDefault="003072E3" w:rsidP="005E5D86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</w:tr>
      <w:tr w:rsidR="003072E3" w:rsidRPr="003072E3" w14:paraId="7D82B733" w14:textId="77777777" w:rsidTr="003072E3">
        <w:tc>
          <w:tcPr>
            <w:tcW w:w="562" w:type="dxa"/>
          </w:tcPr>
          <w:p w14:paraId="7463772E" w14:textId="687EEAD8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31427E4" w14:textId="77777777" w:rsidR="003072E3" w:rsidRP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Наличие недостоверных </w:t>
            </w:r>
          </w:p>
          <w:p w14:paraId="2E10FB06" w14:textId="77777777" w:rsidR="003072E3" w:rsidRP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сведений в документах, </w:t>
            </w:r>
          </w:p>
          <w:p w14:paraId="22F50F7A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предусмотренных Административн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ым</w:t>
            </w:r>
          </w:p>
          <w:p w14:paraId="26E014D3" w14:textId="1176CC10" w:rsidR="003072E3" w:rsidRP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ом </w:t>
            </w:r>
          </w:p>
        </w:tc>
        <w:tc>
          <w:tcPr>
            <w:tcW w:w="3118" w:type="dxa"/>
          </w:tcPr>
          <w:p w14:paraId="7D8BB8E4" w14:textId="703AD764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</w:t>
            </w:r>
          </w:p>
        </w:tc>
        <w:tc>
          <w:tcPr>
            <w:tcW w:w="1985" w:type="dxa"/>
          </w:tcPr>
          <w:p w14:paraId="744105A6" w14:textId="1C660FE4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</w:tr>
      <w:tr w:rsidR="003072E3" w:rsidRPr="003072E3" w14:paraId="3A5AC6D1" w14:textId="77777777" w:rsidTr="003072E3">
        <w:tc>
          <w:tcPr>
            <w:tcW w:w="562" w:type="dxa"/>
          </w:tcPr>
          <w:p w14:paraId="1ABB1026" w14:textId="68045847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FE6BC31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Поступление заявления об аттестации</w:t>
            </w:r>
          </w:p>
          <w:p w14:paraId="27686E49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 экскурсовода (гида) или гида-</w:t>
            </w:r>
          </w:p>
          <w:p w14:paraId="14239B4D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переводчика до истечения шести</w:t>
            </w:r>
          </w:p>
          <w:p w14:paraId="56F64CD1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месяцев со дня принятия решения</w:t>
            </w:r>
          </w:p>
          <w:p w14:paraId="4AC19AC7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 прекращении действия аттестации</w:t>
            </w:r>
          </w:p>
          <w:p w14:paraId="7450291F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экскурсовода (гида) или гида-</w:t>
            </w:r>
          </w:p>
          <w:p w14:paraId="26A54FB4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переводчика по основаниям,</w:t>
            </w:r>
          </w:p>
          <w:p w14:paraId="7AA1CBDD" w14:textId="013978D2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предусмотренным абзацами третьим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–</w:t>
            </w: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7412AA97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пятым части двадцать пятой статьи 4.4 </w:t>
            </w:r>
          </w:p>
          <w:p w14:paraId="7E70D65A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Федерального закона от 24.11.1996 N </w:t>
            </w:r>
          </w:p>
          <w:p w14:paraId="21BAF0A5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132-ФЗ «Об основах туристской</w:t>
            </w:r>
          </w:p>
          <w:p w14:paraId="15516282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деятельности в Российской</w:t>
            </w:r>
          </w:p>
          <w:p w14:paraId="4C712673" w14:textId="12B0FCC7" w:rsidR="003072E3" w:rsidRP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Федерации» </w:t>
            </w:r>
          </w:p>
          <w:p w14:paraId="15673595" w14:textId="77777777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7F5C50" w14:textId="3E9729DA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</w:t>
            </w:r>
          </w:p>
        </w:tc>
        <w:tc>
          <w:tcPr>
            <w:tcW w:w="1985" w:type="dxa"/>
          </w:tcPr>
          <w:p w14:paraId="380531F8" w14:textId="482D7366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</w:tr>
      <w:tr w:rsidR="003072E3" w:rsidRPr="003072E3" w14:paraId="18639DE6" w14:textId="77777777" w:rsidTr="003072E3">
        <w:tc>
          <w:tcPr>
            <w:tcW w:w="562" w:type="dxa"/>
          </w:tcPr>
          <w:p w14:paraId="478A23F4" w14:textId="09BB86A5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70E7FA43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Поступление заявления об аттестации</w:t>
            </w:r>
          </w:p>
          <w:p w14:paraId="2925190E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 экскурсовода (гида) или гида-</w:t>
            </w:r>
          </w:p>
          <w:p w14:paraId="7E14B84E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переводчика до истечения 30 дней со</w:t>
            </w:r>
          </w:p>
          <w:p w14:paraId="64C3E4F9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дня принятия аттестационной</w:t>
            </w:r>
          </w:p>
          <w:p w14:paraId="25D62E6B" w14:textId="77777777" w:rsidR="003072E3" w:rsidRDefault="003072E3" w:rsidP="003072E3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комиссией решения об отказе в</w:t>
            </w:r>
          </w:p>
          <w:p w14:paraId="1992344A" w14:textId="743BEED9" w:rsidR="003072E3" w:rsidRPr="003072E3" w:rsidRDefault="003072E3" w:rsidP="00BC4222">
            <w:pPr>
              <w:pStyle w:val="ConsPlusTitle"/>
              <w:ind w:left="-567" w:firstLine="567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аттестации </w:t>
            </w:r>
          </w:p>
        </w:tc>
        <w:tc>
          <w:tcPr>
            <w:tcW w:w="3118" w:type="dxa"/>
          </w:tcPr>
          <w:p w14:paraId="18ECBCE6" w14:textId="640321B8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</w:t>
            </w:r>
          </w:p>
        </w:tc>
        <w:tc>
          <w:tcPr>
            <w:tcW w:w="1985" w:type="dxa"/>
          </w:tcPr>
          <w:p w14:paraId="4D177801" w14:textId="67316A5B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</w:tr>
      <w:tr w:rsidR="003072E3" w:rsidRPr="003072E3" w14:paraId="27720C8A" w14:textId="77777777" w:rsidTr="003072E3">
        <w:tc>
          <w:tcPr>
            <w:tcW w:w="562" w:type="dxa"/>
          </w:tcPr>
          <w:p w14:paraId="51EF602E" w14:textId="22078697" w:rsid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14:paraId="53387A4A" w14:textId="20757223" w:rsidR="003072E3" w:rsidRDefault="003072E3" w:rsidP="003072E3">
            <w:pPr>
              <w:pStyle w:val="ConsPlusTitle"/>
              <w:ind w:left="-567" w:firstLine="567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Непрохождение заявителем </w:t>
            </w:r>
          </w:p>
          <w:p w14:paraId="3CC05E0F" w14:textId="77777777" w:rsidR="003072E3" w:rsidRDefault="003072E3" w:rsidP="00602355">
            <w:pPr>
              <w:pStyle w:val="ConsPlusTitle"/>
              <w:ind w:left="-567" w:firstLine="567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072E3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квалификационного экзамена </w:t>
            </w:r>
          </w:p>
          <w:p w14:paraId="674998B4" w14:textId="47EE6E3C" w:rsidR="00BC4222" w:rsidRPr="003072E3" w:rsidRDefault="00BC4222" w:rsidP="00602355">
            <w:pPr>
              <w:pStyle w:val="ConsPlusTitle"/>
              <w:ind w:left="-567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7422FC" w14:textId="650B9142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Посредством ЕПГУ</w:t>
            </w:r>
          </w:p>
        </w:tc>
        <w:tc>
          <w:tcPr>
            <w:tcW w:w="1985" w:type="dxa"/>
          </w:tcPr>
          <w:p w14:paraId="3B6EDF1C" w14:textId="07D0711D" w:rsidR="003072E3" w:rsidRPr="003072E3" w:rsidRDefault="003072E3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А-В</w:t>
            </w:r>
          </w:p>
        </w:tc>
      </w:tr>
      <w:tr w:rsidR="00BC7F44" w:rsidRPr="003072E3" w14:paraId="0B0FCE47" w14:textId="77777777" w:rsidTr="00CE16B3">
        <w:tc>
          <w:tcPr>
            <w:tcW w:w="10060" w:type="dxa"/>
            <w:gridSpan w:val="4"/>
          </w:tcPr>
          <w:p w14:paraId="294F8687" w14:textId="77777777" w:rsidR="00BC7F44" w:rsidRPr="00BC7F44" w:rsidRDefault="00BC7F44" w:rsidP="00BC7F44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44">
              <w:rPr>
                <w:rFonts w:ascii="Times New Roman" w:hAnsi="Times New Roman" w:cs="Times New Roman"/>
                <w:sz w:val="24"/>
                <w:szCs w:val="24"/>
              </w:rPr>
              <w:t>Приостановление предоставления Государственной услуги законодательством Российской Федерации не предусмотрено</w:t>
            </w:r>
          </w:p>
          <w:p w14:paraId="0DC9A01A" w14:textId="739776A3" w:rsidR="00BC7F44" w:rsidRPr="00BC7F44" w:rsidRDefault="00BC7F44" w:rsidP="00BC7F44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7F44" w:rsidRPr="003072E3" w14:paraId="4A9EFDFC" w14:textId="77777777" w:rsidTr="00F90763">
        <w:tc>
          <w:tcPr>
            <w:tcW w:w="10060" w:type="dxa"/>
            <w:gridSpan w:val="4"/>
          </w:tcPr>
          <w:p w14:paraId="7A61999F" w14:textId="77777777" w:rsidR="00BC7F44" w:rsidRPr="00BC7F44" w:rsidRDefault="00BC7F44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44">
              <w:rPr>
                <w:rFonts w:ascii="Times New Roman" w:hAnsi="Times New Roman" w:cs="Times New Roman"/>
                <w:sz w:val="24"/>
                <w:szCs w:val="24"/>
              </w:rPr>
              <w:t>Оснований для отказа в приеме заявления и документов, необходимых для предоставления Государственной услуги законодательством Российской Федерации не предусмотрено</w:t>
            </w:r>
          </w:p>
          <w:p w14:paraId="3F26B29D" w14:textId="03A025A3" w:rsidR="00BC7F44" w:rsidRPr="00BC7F44" w:rsidRDefault="00BC7F44" w:rsidP="003072E3">
            <w:pPr>
              <w:pStyle w:val="ConsPlusNormal"/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13718F" w14:textId="77777777" w:rsidR="003E2B13" w:rsidRDefault="003E2B13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134FBC2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13F096C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8EEBB6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2196073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15B0DD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806D1B3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BC4A50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CAEF281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3FF63F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849621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06F46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B78A61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DF71E7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226A5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857E916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F7F2B77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81866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B35AF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65DDAE8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DEF75DD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DEDEF8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A6E56D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7564D7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6C575B8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9BBA19B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7B979FE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39102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97A86C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B43E1C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F110C9F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5D3F5F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20FD3F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FA78D4E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9FD91A1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F99F07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402CB60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FA44B1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AD1945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0DD073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C4D5C6A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0278681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78B0A0E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39231AE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8A6B17" w14:textId="77777777" w:rsidR="00BC7F44" w:rsidRDefault="00BC7F44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6DA7861" w14:textId="6A88AE0F" w:rsidR="00E0636C" w:rsidRPr="00B31C11" w:rsidRDefault="00E0636C" w:rsidP="00E0636C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C1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5A8">
        <w:rPr>
          <w:rFonts w:ascii="Times New Roman" w:hAnsi="Times New Roman" w:cs="Times New Roman"/>
          <w:bCs/>
          <w:sz w:val="24"/>
          <w:szCs w:val="24"/>
        </w:rPr>
        <w:t>5</w:t>
      </w:r>
      <w:r w:rsidRPr="00B31C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6C1CB3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5395E0A8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предоставления комитетом </w:t>
      </w:r>
    </w:p>
    <w:p w14:paraId="37D880DF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07D4BDD0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07827D07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34032C51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78C7F0CB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3ECA084A" w14:textId="77777777" w:rsidR="00C33121" w:rsidRDefault="00C33121" w:rsidP="00E0636C">
      <w:pPr>
        <w:pStyle w:val="ConsPlusNormal"/>
        <w:ind w:left="-567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90E5B2" w14:textId="77777777" w:rsidR="006C55A8" w:rsidRP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5A8">
        <w:rPr>
          <w:rFonts w:ascii="Times New Roman" w:hAnsi="Times New Roman" w:cs="Times New Roman"/>
          <w:b/>
          <w:sz w:val="26"/>
          <w:szCs w:val="26"/>
        </w:rPr>
        <w:t>Решение о предоставлении/отказе в предоставлении</w:t>
      </w:r>
    </w:p>
    <w:p w14:paraId="7EC0EB09" w14:textId="4E75237E" w:rsidR="006C55A8" w:rsidRP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5A8">
        <w:rPr>
          <w:rFonts w:ascii="Times New Roman" w:hAnsi="Times New Roman" w:cs="Times New Roman"/>
          <w:b/>
          <w:sz w:val="26"/>
          <w:szCs w:val="26"/>
        </w:rPr>
        <w:t xml:space="preserve"> Государственной услуги в виде выписки из протокола заседания аттестационной комиссии  </w:t>
      </w:r>
    </w:p>
    <w:p w14:paraId="2BC58F42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8F313E1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403A007" w14:textId="77777777" w:rsidR="006C55A8" w:rsidRPr="006C55A8" w:rsidRDefault="006C55A8" w:rsidP="006C55A8">
      <w:pPr>
        <w:tabs>
          <w:tab w:val="left" w:pos="6237"/>
        </w:tabs>
        <w:ind w:left="175"/>
        <w:jc w:val="center"/>
        <w:rPr>
          <w:spacing w:val="2"/>
          <w:w w:val="105"/>
          <w:sz w:val="26"/>
          <w:szCs w:val="26"/>
        </w:rPr>
      </w:pPr>
      <w:r w:rsidRPr="006C55A8">
        <w:rPr>
          <w:sz w:val="26"/>
          <w:szCs w:val="26"/>
        </w:rPr>
        <w:t>Выписка из протокола заседания аттестационной комиссии</w:t>
      </w:r>
      <w:r w:rsidRPr="006C55A8">
        <w:rPr>
          <w:spacing w:val="40"/>
          <w:sz w:val="26"/>
          <w:szCs w:val="26"/>
        </w:rPr>
        <w:t xml:space="preserve"> </w:t>
      </w:r>
      <w:r w:rsidRPr="006C55A8">
        <w:rPr>
          <w:spacing w:val="2"/>
          <w:w w:val="105"/>
          <w:sz w:val="26"/>
          <w:szCs w:val="26"/>
        </w:rPr>
        <w:t>№ ___</w:t>
      </w:r>
    </w:p>
    <w:p w14:paraId="3A1F00C3" w14:textId="77777777" w:rsidR="006C55A8" w:rsidRPr="006C55A8" w:rsidRDefault="006C55A8" w:rsidP="006C55A8">
      <w:pPr>
        <w:tabs>
          <w:tab w:val="left" w:pos="6237"/>
        </w:tabs>
        <w:ind w:left="175"/>
        <w:jc w:val="center"/>
        <w:rPr>
          <w:spacing w:val="2"/>
          <w:w w:val="105"/>
          <w:sz w:val="26"/>
          <w:szCs w:val="26"/>
        </w:rPr>
      </w:pPr>
    </w:p>
    <w:p w14:paraId="526D18F9" w14:textId="77777777" w:rsidR="006C55A8" w:rsidRPr="006C55A8" w:rsidRDefault="006C55A8" w:rsidP="006C55A8">
      <w:pPr>
        <w:tabs>
          <w:tab w:val="left" w:pos="6237"/>
        </w:tabs>
        <w:ind w:left="175"/>
        <w:jc w:val="center"/>
        <w:rPr>
          <w:spacing w:val="2"/>
          <w:w w:val="105"/>
          <w:sz w:val="26"/>
          <w:szCs w:val="26"/>
        </w:rPr>
      </w:pPr>
    </w:p>
    <w:p w14:paraId="3E63E405" w14:textId="77777777" w:rsidR="006C55A8" w:rsidRPr="006C55A8" w:rsidRDefault="006C55A8" w:rsidP="006C55A8">
      <w:pPr>
        <w:tabs>
          <w:tab w:val="left" w:pos="6237"/>
        </w:tabs>
        <w:rPr>
          <w:spacing w:val="2"/>
          <w:w w:val="105"/>
          <w:sz w:val="26"/>
          <w:szCs w:val="26"/>
        </w:rPr>
      </w:pPr>
      <w:r w:rsidRPr="006C55A8">
        <w:rPr>
          <w:spacing w:val="2"/>
          <w:w w:val="105"/>
          <w:sz w:val="26"/>
          <w:szCs w:val="26"/>
        </w:rPr>
        <w:t>г. Рязань                                                                       «__» ________ ____ г.</w:t>
      </w:r>
    </w:p>
    <w:p w14:paraId="192F6C4F" w14:textId="77777777" w:rsidR="006C55A8" w:rsidRPr="006C55A8" w:rsidRDefault="006C55A8" w:rsidP="006C55A8">
      <w:pPr>
        <w:tabs>
          <w:tab w:val="left" w:pos="6237"/>
        </w:tabs>
        <w:ind w:left="175"/>
        <w:rPr>
          <w:sz w:val="26"/>
          <w:szCs w:val="26"/>
        </w:rPr>
      </w:pPr>
    </w:p>
    <w:p w14:paraId="4B5ADA08" w14:textId="77777777" w:rsidR="006C55A8" w:rsidRPr="006C55A8" w:rsidRDefault="006C55A8" w:rsidP="006C55A8">
      <w:pPr>
        <w:tabs>
          <w:tab w:val="left" w:pos="6237"/>
        </w:tabs>
        <w:ind w:left="175"/>
        <w:rPr>
          <w:sz w:val="26"/>
          <w:szCs w:val="26"/>
        </w:rPr>
      </w:pPr>
    </w:p>
    <w:p w14:paraId="776B3BBF" w14:textId="77777777" w:rsidR="006C55A8" w:rsidRPr="006C55A8" w:rsidRDefault="006C55A8" w:rsidP="006C55A8">
      <w:pPr>
        <w:tabs>
          <w:tab w:val="left" w:pos="6237"/>
        </w:tabs>
        <w:ind w:left="175"/>
        <w:rPr>
          <w:sz w:val="26"/>
          <w:szCs w:val="26"/>
        </w:rPr>
      </w:pPr>
    </w:p>
    <w:p w14:paraId="67DFFC3B" w14:textId="77777777" w:rsidR="006C55A8" w:rsidRPr="006C55A8" w:rsidRDefault="006C55A8" w:rsidP="006C55A8">
      <w:pPr>
        <w:tabs>
          <w:tab w:val="left" w:pos="6237"/>
        </w:tabs>
        <w:rPr>
          <w:sz w:val="26"/>
          <w:szCs w:val="26"/>
        </w:rPr>
      </w:pPr>
      <w:r w:rsidRPr="006C55A8">
        <w:rPr>
          <w:sz w:val="26"/>
          <w:szCs w:val="26"/>
        </w:rPr>
        <w:t>Дата проведения</w:t>
      </w:r>
      <w:r w:rsidRPr="006C55A8">
        <w:rPr>
          <w:spacing w:val="40"/>
          <w:sz w:val="26"/>
          <w:szCs w:val="26"/>
        </w:rPr>
        <w:t xml:space="preserve"> </w:t>
      </w:r>
      <w:r w:rsidRPr="006C55A8">
        <w:rPr>
          <w:sz w:val="26"/>
          <w:szCs w:val="26"/>
        </w:rPr>
        <w:t xml:space="preserve">квалификационного экзамена: </w:t>
      </w:r>
    </w:p>
    <w:p w14:paraId="16DC485D" w14:textId="77777777" w:rsidR="006C55A8" w:rsidRPr="006C55A8" w:rsidRDefault="006C55A8" w:rsidP="006C55A8">
      <w:pPr>
        <w:tabs>
          <w:tab w:val="left" w:pos="6237"/>
        </w:tabs>
        <w:rPr>
          <w:sz w:val="26"/>
          <w:szCs w:val="26"/>
        </w:rPr>
      </w:pPr>
      <w:r w:rsidRPr="006C55A8">
        <w:rPr>
          <w:sz w:val="26"/>
          <w:szCs w:val="26"/>
        </w:rPr>
        <w:t>Время начала проведения</w:t>
      </w:r>
      <w:r w:rsidRPr="006C55A8">
        <w:rPr>
          <w:spacing w:val="40"/>
          <w:sz w:val="26"/>
          <w:szCs w:val="26"/>
        </w:rPr>
        <w:t xml:space="preserve"> </w:t>
      </w:r>
      <w:r w:rsidRPr="006C55A8">
        <w:rPr>
          <w:sz w:val="26"/>
          <w:szCs w:val="26"/>
        </w:rPr>
        <w:t xml:space="preserve">квалификационного экзамена: </w:t>
      </w:r>
    </w:p>
    <w:p w14:paraId="1BD0E4F7" w14:textId="77777777" w:rsidR="006C55A8" w:rsidRPr="006C55A8" w:rsidRDefault="006C55A8" w:rsidP="006C55A8">
      <w:pPr>
        <w:tabs>
          <w:tab w:val="left" w:pos="6237"/>
        </w:tabs>
        <w:rPr>
          <w:sz w:val="26"/>
          <w:szCs w:val="26"/>
        </w:rPr>
      </w:pPr>
      <w:r w:rsidRPr="006C55A8">
        <w:rPr>
          <w:sz w:val="26"/>
          <w:szCs w:val="26"/>
        </w:rPr>
        <w:t>Время окончания проведения</w:t>
      </w:r>
      <w:r w:rsidRPr="006C55A8">
        <w:rPr>
          <w:spacing w:val="40"/>
          <w:sz w:val="26"/>
          <w:szCs w:val="26"/>
        </w:rPr>
        <w:t xml:space="preserve"> </w:t>
      </w:r>
      <w:r w:rsidRPr="006C55A8">
        <w:rPr>
          <w:sz w:val="26"/>
          <w:szCs w:val="26"/>
        </w:rPr>
        <w:t xml:space="preserve">квалификационного экзамена: </w:t>
      </w:r>
    </w:p>
    <w:p w14:paraId="37EC8EA7" w14:textId="77777777" w:rsidR="006C55A8" w:rsidRPr="006C55A8" w:rsidRDefault="006C55A8" w:rsidP="006C55A8">
      <w:pPr>
        <w:jc w:val="both"/>
        <w:rPr>
          <w:noProof/>
          <w:sz w:val="26"/>
          <w:szCs w:val="26"/>
        </w:rPr>
      </w:pPr>
    </w:p>
    <w:p w14:paraId="09297BFB" w14:textId="77777777" w:rsidR="006C55A8" w:rsidRPr="006C55A8" w:rsidRDefault="006C55A8" w:rsidP="006C55A8">
      <w:pPr>
        <w:jc w:val="both"/>
        <w:rPr>
          <w:noProof/>
          <w:sz w:val="26"/>
          <w:szCs w:val="26"/>
        </w:rPr>
      </w:pPr>
    </w:p>
    <w:p w14:paraId="17860176" w14:textId="2570D838" w:rsidR="006C55A8" w:rsidRPr="006C55A8" w:rsidRDefault="006C55A8" w:rsidP="006C55A8">
      <w:pPr>
        <w:spacing w:before="4"/>
        <w:rPr>
          <w:sz w:val="26"/>
          <w:szCs w:val="26"/>
        </w:rPr>
      </w:pPr>
      <w:r w:rsidRPr="006C55A8">
        <w:rPr>
          <w:noProof/>
          <w:sz w:val="26"/>
          <w:szCs w:val="26"/>
        </w:rPr>
        <w:t>Соискатель:</w:t>
      </w:r>
      <w:r w:rsidRPr="006C55A8">
        <w:rPr>
          <w:sz w:val="26"/>
          <w:szCs w:val="26"/>
        </w:rPr>
        <w:t xml:space="preserve"> ______________________________________________________________</w:t>
      </w:r>
    </w:p>
    <w:p w14:paraId="0AF2C4F7" w14:textId="77777777" w:rsidR="006C55A8" w:rsidRPr="006C55A8" w:rsidRDefault="006C55A8" w:rsidP="006C55A8">
      <w:pPr>
        <w:jc w:val="center"/>
        <w:rPr>
          <w:sz w:val="26"/>
          <w:szCs w:val="26"/>
        </w:rPr>
      </w:pPr>
      <w:r w:rsidRPr="006C55A8">
        <w:rPr>
          <w:sz w:val="26"/>
          <w:szCs w:val="26"/>
        </w:rPr>
        <w:t>(Фамилия, имя, отчество (при наличии) соискателя)</w:t>
      </w:r>
    </w:p>
    <w:p w14:paraId="1E7AFAF2" w14:textId="77777777" w:rsidR="006C55A8" w:rsidRPr="006C55A8" w:rsidRDefault="006C55A8" w:rsidP="006C55A8">
      <w:pPr>
        <w:shd w:val="clear" w:color="auto" w:fill="FFFFFF"/>
        <w:rPr>
          <w:sz w:val="26"/>
          <w:szCs w:val="26"/>
        </w:rPr>
      </w:pPr>
      <w:r w:rsidRPr="006C55A8">
        <w:rPr>
          <w:sz w:val="26"/>
          <w:szCs w:val="26"/>
        </w:rPr>
        <w:t>_______________________________________________________________________</w:t>
      </w:r>
    </w:p>
    <w:p w14:paraId="6EF9C6C4" w14:textId="77777777" w:rsidR="006C55A8" w:rsidRPr="006C55A8" w:rsidRDefault="006C55A8" w:rsidP="006C55A8">
      <w:pPr>
        <w:shd w:val="clear" w:color="auto" w:fill="FFFFFF"/>
        <w:rPr>
          <w:sz w:val="26"/>
          <w:szCs w:val="26"/>
        </w:rPr>
      </w:pPr>
      <w:r w:rsidRPr="006C55A8">
        <w:rPr>
          <w:sz w:val="26"/>
          <w:szCs w:val="26"/>
        </w:rPr>
        <w:t>(реквизиты документа, удостоверяющего личность соискателя)</w:t>
      </w:r>
    </w:p>
    <w:p w14:paraId="7F4B3786" w14:textId="77777777" w:rsidR="006C55A8" w:rsidRPr="006C55A8" w:rsidRDefault="006C55A8" w:rsidP="006C55A8">
      <w:pPr>
        <w:jc w:val="both"/>
        <w:rPr>
          <w:noProof/>
          <w:sz w:val="26"/>
          <w:szCs w:val="26"/>
        </w:rPr>
      </w:pPr>
    </w:p>
    <w:p w14:paraId="039E064C" w14:textId="77777777" w:rsidR="006C55A8" w:rsidRPr="006C55A8" w:rsidRDefault="006C55A8" w:rsidP="006C55A8">
      <w:pPr>
        <w:jc w:val="both"/>
        <w:rPr>
          <w:sz w:val="26"/>
          <w:szCs w:val="26"/>
        </w:rPr>
      </w:pPr>
      <w:r w:rsidRPr="006C55A8">
        <w:rPr>
          <w:noProof/>
          <w:sz w:val="26"/>
          <w:szCs w:val="26"/>
        </w:rPr>
        <w:t>Результаты квалификационного экзамена:</w:t>
      </w:r>
      <w:r w:rsidRPr="006C55A8">
        <w:rPr>
          <w:sz w:val="26"/>
          <w:szCs w:val="26"/>
        </w:rPr>
        <w:t xml:space="preserve"> </w:t>
      </w:r>
    </w:p>
    <w:p w14:paraId="60643366" w14:textId="77777777" w:rsidR="006C55A8" w:rsidRPr="006C55A8" w:rsidRDefault="006C55A8" w:rsidP="006C55A8">
      <w:pPr>
        <w:contextualSpacing/>
        <w:rPr>
          <w:noProof/>
          <w:sz w:val="26"/>
          <w:szCs w:val="26"/>
        </w:rPr>
      </w:pPr>
      <w:r w:rsidRPr="006C55A8">
        <w:rPr>
          <w:noProof/>
          <w:sz w:val="26"/>
          <w:szCs w:val="26"/>
        </w:rPr>
        <w:t>Результат выполнения теоретического (тестового) задания:</w:t>
      </w:r>
      <w:r w:rsidRPr="006C55A8">
        <w:rPr>
          <w:noProof/>
          <w:sz w:val="26"/>
          <w:szCs w:val="26"/>
        </w:rPr>
        <w:br/>
        <w:t>(зачтено/ не зачтено)</w:t>
      </w:r>
    </w:p>
    <w:p w14:paraId="7F14CD2E" w14:textId="77777777" w:rsidR="006C55A8" w:rsidRPr="006C55A8" w:rsidRDefault="006C55A8" w:rsidP="006C55A8">
      <w:pPr>
        <w:contextualSpacing/>
        <w:rPr>
          <w:noProof/>
          <w:sz w:val="26"/>
          <w:szCs w:val="26"/>
        </w:rPr>
      </w:pPr>
      <w:r w:rsidRPr="006C55A8">
        <w:rPr>
          <w:noProof/>
          <w:sz w:val="26"/>
          <w:szCs w:val="26"/>
        </w:rPr>
        <w:t>________________________________</w:t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  <w:u w:val="single"/>
        </w:rPr>
        <w:softHyphen/>
      </w:r>
      <w:r w:rsidRPr="006C55A8">
        <w:rPr>
          <w:noProof/>
          <w:sz w:val="26"/>
          <w:szCs w:val="26"/>
        </w:rPr>
        <w:t>__________________________________</w:t>
      </w:r>
    </w:p>
    <w:p w14:paraId="5C106AF3" w14:textId="77777777" w:rsidR="006C55A8" w:rsidRPr="006C55A8" w:rsidRDefault="006C55A8" w:rsidP="006C55A8">
      <w:pPr>
        <w:contextualSpacing/>
        <w:rPr>
          <w:spacing w:val="-2"/>
          <w:w w:val="95"/>
          <w:sz w:val="26"/>
          <w:szCs w:val="26"/>
        </w:rPr>
      </w:pPr>
      <w:r w:rsidRPr="006C55A8">
        <w:rPr>
          <w:noProof/>
          <w:sz w:val="26"/>
          <w:szCs w:val="26"/>
        </w:rPr>
        <w:t xml:space="preserve">Результат выполнения практического задания: (зачтено / не зачтено) </w:t>
      </w:r>
      <w:r w:rsidRPr="006C55A8">
        <w:rPr>
          <w:spacing w:val="-2"/>
          <w:w w:val="95"/>
          <w:sz w:val="26"/>
          <w:szCs w:val="26"/>
        </w:rPr>
        <w:t xml:space="preserve">_______________________________________________________________________ </w:t>
      </w:r>
    </w:p>
    <w:p w14:paraId="7CE3D540" w14:textId="77777777" w:rsidR="006C55A8" w:rsidRPr="006C55A8" w:rsidRDefault="006C55A8" w:rsidP="006C55A8">
      <w:pPr>
        <w:jc w:val="both"/>
        <w:rPr>
          <w:noProof/>
          <w:sz w:val="26"/>
          <w:szCs w:val="26"/>
        </w:rPr>
      </w:pPr>
      <w:r w:rsidRPr="006C55A8">
        <w:rPr>
          <w:noProof/>
          <w:sz w:val="26"/>
          <w:szCs w:val="26"/>
        </w:rPr>
        <w:t>Решение аттестационной комиссии: аттестация соискателя / отказ в аттестации соискателя  ________________________________________________________</w:t>
      </w:r>
    </w:p>
    <w:p w14:paraId="4B78E472" w14:textId="77777777" w:rsidR="006C55A8" w:rsidRPr="006C55A8" w:rsidRDefault="006C55A8" w:rsidP="006C55A8">
      <w:pPr>
        <w:spacing w:before="4"/>
        <w:rPr>
          <w:noProof/>
          <w:sz w:val="26"/>
          <w:szCs w:val="26"/>
        </w:rPr>
      </w:pPr>
    </w:p>
    <w:p w14:paraId="77E0CE57" w14:textId="77777777" w:rsidR="006C55A8" w:rsidRPr="006C55A8" w:rsidRDefault="006C55A8" w:rsidP="006C55A8">
      <w:pPr>
        <w:jc w:val="both"/>
        <w:rPr>
          <w:noProof/>
          <w:sz w:val="26"/>
          <w:szCs w:val="26"/>
        </w:rPr>
      </w:pPr>
    </w:p>
    <w:p w14:paraId="0658D326" w14:textId="77777777" w:rsidR="006C55A8" w:rsidRPr="006C55A8" w:rsidRDefault="006C55A8" w:rsidP="006C55A8">
      <w:pPr>
        <w:rPr>
          <w:sz w:val="26"/>
          <w:szCs w:val="26"/>
        </w:rPr>
      </w:pPr>
    </w:p>
    <w:p w14:paraId="18A90FE1" w14:textId="77777777" w:rsidR="006C55A8" w:rsidRPr="006C55A8" w:rsidRDefault="006C55A8" w:rsidP="006C55A8">
      <w:pPr>
        <w:tabs>
          <w:tab w:val="left" w:pos="7485"/>
        </w:tabs>
        <w:rPr>
          <w:sz w:val="26"/>
          <w:szCs w:val="26"/>
        </w:rPr>
      </w:pPr>
      <w:r w:rsidRPr="006C55A8">
        <w:rPr>
          <w:sz w:val="26"/>
          <w:szCs w:val="26"/>
        </w:rPr>
        <w:t xml:space="preserve">Председатель </w:t>
      </w:r>
      <w:r w:rsidRPr="006C55A8">
        <w:rPr>
          <w:sz w:val="26"/>
          <w:szCs w:val="26"/>
        </w:rPr>
        <w:tab/>
        <w:t>_____________</w:t>
      </w:r>
    </w:p>
    <w:p w14:paraId="28D2F19F" w14:textId="77777777" w:rsidR="006C55A8" w:rsidRPr="006C55A8" w:rsidRDefault="006C55A8" w:rsidP="006C5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rPr>
          <w:sz w:val="26"/>
          <w:szCs w:val="26"/>
          <w:vertAlign w:val="superscript"/>
        </w:rPr>
      </w:pPr>
      <w:r w:rsidRPr="006C55A8">
        <w:rPr>
          <w:sz w:val="26"/>
          <w:szCs w:val="26"/>
        </w:rPr>
        <w:t>аттестационной комиссии</w:t>
      </w:r>
      <w:r w:rsidRPr="006C55A8">
        <w:rPr>
          <w:sz w:val="26"/>
          <w:szCs w:val="26"/>
        </w:rPr>
        <w:tab/>
      </w:r>
      <w:r w:rsidRPr="006C55A8">
        <w:rPr>
          <w:sz w:val="26"/>
          <w:szCs w:val="26"/>
        </w:rPr>
        <w:tab/>
        <w:t xml:space="preserve">                                                      </w:t>
      </w:r>
      <w:r w:rsidRPr="006C55A8">
        <w:rPr>
          <w:sz w:val="26"/>
          <w:szCs w:val="26"/>
          <w:vertAlign w:val="superscript"/>
        </w:rPr>
        <w:t>ФИО</w:t>
      </w:r>
    </w:p>
    <w:p w14:paraId="3F8C3428" w14:textId="77777777" w:rsidR="006C55A8" w:rsidRPr="008F78AF" w:rsidRDefault="006C55A8" w:rsidP="006C55A8">
      <w:pPr>
        <w:rPr>
          <w:sz w:val="28"/>
          <w:szCs w:val="26"/>
        </w:rPr>
      </w:pPr>
    </w:p>
    <w:p w14:paraId="09051BAE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8513330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DB515A6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5D129FA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137E56A" w14:textId="77777777" w:rsidR="00BC7F44" w:rsidRDefault="00BC7F44" w:rsidP="006C55A8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863BA3" w14:textId="113B0B94" w:rsidR="006C55A8" w:rsidRPr="00B31C11" w:rsidRDefault="006C55A8" w:rsidP="006C55A8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C1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Pr="00B31C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2665AD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10177990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предоставления комитетом </w:t>
      </w:r>
    </w:p>
    <w:p w14:paraId="6F9F4960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4CCECD54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34A7E742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285F9D5A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77245F62" w14:textId="77777777" w:rsidR="00AE36EE" w:rsidRPr="009A43A3" w:rsidRDefault="00AE36EE" w:rsidP="00AE36EE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7802AB39" w14:textId="77777777" w:rsidR="006C55A8" w:rsidRDefault="006C55A8" w:rsidP="006C55A8">
      <w:pPr>
        <w:pStyle w:val="ConsPlusNormal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6891A6F3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9656A25" w14:textId="77777777" w:rsidR="006C55A8" w:rsidRDefault="006C55A8" w:rsidP="006C55A8">
      <w:pPr>
        <w:pStyle w:val="ConsPlusNormal"/>
        <w:ind w:left="-567"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3A34FF0" w14:textId="19AA4DE9" w:rsidR="006C55A8" w:rsidRDefault="003E2B13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B13">
        <w:rPr>
          <w:rFonts w:ascii="Times New Roman" w:hAnsi="Times New Roman" w:cs="Times New Roman"/>
          <w:b/>
          <w:bCs/>
          <w:sz w:val="26"/>
          <w:szCs w:val="26"/>
        </w:rPr>
        <w:t>Решение об отказе в предоставлении Государственной услуги в виде уведомления об отказе в допуске заявителя к прохождению квалификационного экзамена по проверке наличия у заявителя знаний и навыков в области, соответствующей профилю работы экскурсовода (гида) или гида-переводчика</w:t>
      </w:r>
    </w:p>
    <w:p w14:paraId="7A51C9A5" w14:textId="77777777" w:rsidR="003E2B13" w:rsidRDefault="003E2B13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F5F56" w14:textId="77777777" w:rsidR="00B56CF9" w:rsidRPr="00B56CF9" w:rsidRDefault="00B56CF9" w:rsidP="00B56CF9">
      <w:pPr>
        <w:ind w:firstLine="709"/>
        <w:jc w:val="center"/>
        <w:rPr>
          <w:b/>
          <w:bCs/>
          <w:sz w:val="26"/>
          <w:szCs w:val="26"/>
        </w:rPr>
      </w:pPr>
      <w:r w:rsidRPr="00B56CF9">
        <w:rPr>
          <w:b/>
          <w:bCs/>
          <w:sz w:val="26"/>
          <w:szCs w:val="26"/>
        </w:rPr>
        <w:t>УВЕДОМЛЕНИЕ</w:t>
      </w:r>
    </w:p>
    <w:p w14:paraId="19495A75" w14:textId="77777777" w:rsidR="00B56CF9" w:rsidRPr="00B56CF9" w:rsidRDefault="00B56CF9" w:rsidP="00B56CF9">
      <w:pPr>
        <w:ind w:firstLine="709"/>
        <w:jc w:val="center"/>
        <w:rPr>
          <w:sz w:val="26"/>
          <w:szCs w:val="26"/>
        </w:rPr>
      </w:pPr>
    </w:p>
    <w:p w14:paraId="2E2009C8" w14:textId="430D3938" w:rsidR="00B56CF9" w:rsidRPr="00B56CF9" w:rsidRDefault="00B56CF9" w:rsidP="00B56CF9">
      <w:pPr>
        <w:ind w:firstLine="709"/>
        <w:jc w:val="center"/>
        <w:rPr>
          <w:sz w:val="26"/>
          <w:szCs w:val="26"/>
        </w:rPr>
      </w:pPr>
      <w:r w:rsidRPr="00B56CF9">
        <w:rPr>
          <w:sz w:val="26"/>
          <w:szCs w:val="26"/>
        </w:rPr>
        <w:t>Об отказе в Аттестации в качестве экскурсовода (гида)</w:t>
      </w:r>
      <w:r w:rsidR="008F5CBB">
        <w:rPr>
          <w:sz w:val="26"/>
          <w:szCs w:val="26"/>
        </w:rPr>
        <w:t xml:space="preserve"> или гида-переводчика</w:t>
      </w:r>
      <w:r w:rsidRPr="00B56CF9">
        <w:rPr>
          <w:sz w:val="26"/>
          <w:szCs w:val="26"/>
        </w:rPr>
        <w:t xml:space="preserve"> на территории Рязанской области </w:t>
      </w:r>
    </w:p>
    <w:p w14:paraId="1E23F7E1" w14:textId="77777777" w:rsidR="00B56CF9" w:rsidRPr="00B56CF9" w:rsidRDefault="00B56CF9" w:rsidP="00B56CF9">
      <w:pPr>
        <w:ind w:firstLine="709"/>
        <w:jc w:val="center"/>
        <w:rPr>
          <w:sz w:val="26"/>
          <w:szCs w:val="26"/>
        </w:rPr>
      </w:pPr>
    </w:p>
    <w:p w14:paraId="64E92B62" w14:textId="77777777" w:rsidR="00B56CF9" w:rsidRPr="00B56CF9" w:rsidRDefault="00B56CF9" w:rsidP="00B56CF9">
      <w:pPr>
        <w:ind w:firstLine="709"/>
        <w:jc w:val="center"/>
        <w:rPr>
          <w:sz w:val="26"/>
          <w:szCs w:val="26"/>
        </w:rPr>
      </w:pPr>
      <w:r w:rsidRPr="00B56CF9">
        <w:rPr>
          <w:i/>
          <w:iCs/>
          <w:sz w:val="26"/>
          <w:szCs w:val="26"/>
          <w:u w:val="single"/>
        </w:rPr>
        <w:t>ФИО заявителя</w:t>
      </w:r>
    </w:p>
    <w:p w14:paraId="603234BA" w14:textId="77777777" w:rsidR="00B56CF9" w:rsidRPr="00B56CF9" w:rsidRDefault="00B56CF9" w:rsidP="00B56CF9">
      <w:pPr>
        <w:ind w:firstLine="709"/>
        <w:jc w:val="center"/>
        <w:rPr>
          <w:sz w:val="26"/>
          <w:szCs w:val="26"/>
        </w:rPr>
      </w:pPr>
    </w:p>
    <w:p w14:paraId="011DB384" w14:textId="255E7A3E" w:rsidR="00B56CF9" w:rsidRPr="00B56CF9" w:rsidRDefault="00B56CF9" w:rsidP="00B56CF9">
      <w:pPr>
        <w:ind w:firstLine="567"/>
        <w:jc w:val="both"/>
        <w:rPr>
          <w:sz w:val="26"/>
          <w:szCs w:val="26"/>
        </w:rPr>
      </w:pPr>
      <w:r w:rsidRPr="00B56CF9">
        <w:rPr>
          <w:sz w:val="26"/>
          <w:szCs w:val="26"/>
        </w:rPr>
        <w:t xml:space="preserve">Комитетом инвестиций и туризма Рязанской области </w:t>
      </w:r>
      <w:r w:rsidRPr="00B56CF9">
        <w:rPr>
          <w:sz w:val="26"/>
          <w:szCs w:val="26"/>
        </w:rPr>
        <w:br/>
        <w:t xml:space="preserve">в соответствии со статьей 4.4 Федерального закона от 24 ноября 1996 года № 132-ФЗ «Об основах туристской деятельности в Российской Федерации», Положением об аттестации экскурсоводов (гидов), гидов-переводчиков, утвержденным постановлением Правительства Российской Федерации </w:t>
      </w:r>
      <w:r w:rsidRPr="00B56CF9">
        <w:rPr>
          <w:sz w:val="26"/>
          <w:szCs w:val="26"/>
        </w:rPr>
        <w:br/>
        <w:t xml:space="preserve">от 07 мая 2022 года № 833, положением об аттестационной комиссии для аттестации экскурсоводов (гидов), гидов-переводчиков при комитете инвестиций и туризма Рязанской области, утвержденным приказом комитета инвестиций и туризма Рязанской области от 18.05.2023 № 18, на основании решения аттестационной комиссии (протокол № ____ от _________ г.) Вам отказано в аттестации в качестве экскурсовода (гида) на территории Рязанской области по Заявлению № __________ (номер на ЕПГУ – ________________), зарегистрированному __________г. через Единый портал государственных </w:t>
      </w:r>
      <w:r w:rsidRPr="00B56CF9">
        <w:rPr>
          <w:sz w:val="26"/>
          <w:szCs w:val="26"/>
        </w:rPr>
        <w:br/>
        <w:t xml:space="preserve">и муниципальных услуг, по причине невыполнения теоретического задания квалификационного экзамена.  </w:t>
      </w:r>
    </w:p>
    <w:p w14:paraId="6B7C90AA" w14:textId="77777777" w:rsidR="00B56CF9" w:rsidRPr="00B56CF9" w:rsidRDefault="00B56CF9" w:rsidP="00B56CF9">
      <w:pPr>
        <w:ind w:firstLine="567"/>
        <w:jc w:val="both"/>
        <w:rPr>
          <w:sz w:val="26"/>
          <w:szCs w:val="26"/>
        </w:rPr>
      </w:pPr>
    </w:p>
    <w:p w14:paraId="47251CDF" w14:textId="6500973C" w:rsidR="00B56CF9" w:rsidRPr="00B56CF9" w:rsidRDefault="00B56CF9" w:rsidP="00B56CF9">
      <w:pPr>
        <w:ind w:firstLine="567"/>
        <w:jc w:val="both"/>
        <w:rPr>
          <w:sz w:val="26"/>
          <w:szCs w:val="26"/>
        </w:rPr>
      </w:pPr>
      <w:r w:rsidRPr="00B56CF9">
        <w:rPr>
          <w:sz w:val="26"/>
          <w:szCs w:val="26"/>
        </w:rPr>
        <w:t xml:space="preserve">В соответствии с пунктом 44 раздела </w:t>
      </w:r>
      <w:r w:rsidRPr="00B56CF9">
        <w:rPr>
          <w:sz w:val="26"/>
          <w:szCs w:val="26"/>
          <w:lang w:val="en-US"/>
        </w:rPr>
        <w:t>III</w:t>
      </w:r>
      <w:r w:rsidRPr="00B56CF9">
        <w:rPr>
          <w:sz w:val="26"/>
          <w:szCs w:val="26"/>
        </w:rPr>
        <w:t xml:space="preserve"> Положения об аттестации экскурсоводов (гидов), гидов-переводчиков, утвержденным постановлением Правительства Российской Федерации от 07 мая 2022 года № 833, соискатель, которому отказано в аттестации, вправе вновь обратиться в комитет инвестиций и туризма Рязанской области с заявлением не ранее чем</w:t>
      </w:r>
      <w:r w:rsidR="00503F45">
        <w:rPr>
          <w:sz w:val="26"/>
          <w:szCs w:val="26"/>
        </w:rPr>
        <w:t xml:space="preserve"> </w:t>
      </w:r>
      <w:r w:rsidRPr="00B56CF9">
        <w:rPr>
          <w:sz w:val="26"/>
          <w:szCs w:val="26"/>
        </w:rPr>
        <w:t>по истечении 30 календарных дней со дня принятия решения об отказе</w:t>
      </w:r>
      <w:r w:rsidR="00503F45">
        <w:rPr>
          <w:sz w:val="26"/>
          <w:szCs w:val="26"/>
        </w:rPr>
        <w:t xml:space="preserve"> </w:t>
      </w:r>
      <w:r w:rsidRPr="00B56CF9">
        <w:rPr>
          <w:sz w:val="26"/>
          <w:szCs w:val="26"/>
        </w:rPr>
        <w:t>в аттестации.</w:t>
      </w:r>
    </w:p>
    <w:p w14:paraId="75D17FFC" w14:textId="77777777" w:rsidR="00B56CF9" w:rsidRPr="00B56CF9" w:rsidRDefault="00B56CF9" w:rsidP="00B56CF9">
      <w:pPr>
        <w:ind w:firstLine="567"/>
        <w:jc w:val="both"/>
        <w:rPr>
          <w:sz w:val="26"/>
          <w:szCs w:val="26"/>
        </w:rPr>
      </w:pPr>
    </w:p>
    <w:p w14:paraId="195408D2" w14:textId="77777777" w:rsidR="00B56CF9" w:rsidRPr="00B56CF9" w:rsidRDefault="00B56CF9" w:rsidP="00B56CF9">
      <w:pPr>
        <w:rPr>
          <w:sz w:val="26"/>
          <w:szCs w:val="26"/>
        </w:rPr>
      </w:pPr>
    </w:p>
    <w:p w14:paraId="47E322C0" w14:textId="50D85D00" w:rsidR="00B56CF9" w:rsidRPr="00B56CF9" w:rsidRDefault="00B56CF9" w:rsidP="00B56CF9">
      <w:pPr>
        <w:rPr>
          <w:sz w:val="26"/>
          <w:szCs w:val="26"/>
        </w:rPr>
      </w:pPr>
      <w:r w:rsidRPr="00B56CF9">
        <w:rPr>
          <w:sz w:val="26"/>
          <w:szCs w:val="26"/>
        </w:rPr>
        <w:t>Председатель</w:t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B56CF9">
        <w:rPr>
          <w:sz w:val="26"/>
          <w:szCs w:val="26"/>
        </w:rPr>
        <w:t>ФИО</w:t>
      </w:r>
    </w:p>
    <w:p w14:paraId="7066E992" w14:textId="77777777" w:rsidR="003E2B13" w:rsidRDefault="003E2B13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11F377" w14:textId="77777777" w:rsidR="00271145" w:rsidRDefault="00271145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83A055" w14:textId="62B6C345" w:rsidR="00271145" w:rsidRPr="00B31C11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1C1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Pr="00B31C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AAA8A2" w14:textId="77777777" w:rsidR="00271145" w:rsidRPr="009A43A3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14:paraId="133D6DAF" w14:textId="77777777" w:rsidR="00AE36EE" w:rsidRPr="009A43A3" w:rsidRDefault="00AE36EE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предоставления комитетом</w:t>
      </w:r>
      <w:r w:rsidR="00271145" w:rsidRPr="009A43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141AD5" w14:textId="7632BB04" w:rsidR="00271145" w:rsidRPr="009A43A3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инвестиций и туризма</w:t>
      </w:r>
    </w:p>
    <w:p w14:paraId="065617E7" w14:textId="03091CFF" w:rsidR="00271145" w:rsidRPr="009A43A3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Рязанской области </w:t>
      </w:r>
    </w:p>
    <w:p w14:paraId="2FDFA713" w14:textId="77777777" w:rsidR="00271145" w:rsidRPr="009A43A3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государственной услуги</w:t>
      </w:r>
    </w:p>
    <w:p w14:paraId="3219598C" w14:textId="77777777" w:rsidR="00271145" w:rsidRPr="009A43A3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 xml:space="preserve"> «Аттестация экскурсоводов (гидов), </w:t>
      </w:r>
    </w:p>
    <w:p w14:paraId="118D1AF1" w14:textId="77777777" w:rsidR="00271145" w:rsidRPr="009A43A3" w:rsidRDefault="00271145" w:rsidP="00271145">
      <w:pPr>
        <w:pStyle w:val="ConsPlusNormal"/>
        <w:tabs>
          <w:tab w:val="left" w:pos="7125"/>
        </w:tabs>
        <w:ind w:left="-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43A3">
        <w:rPr>
          <w:rFonts w:ascii="Times New Roman" w:hAnsi="Times New Roman" w:cs="Times New Roman"/>
          <w:bCs/>
          <w:sz w:val="24"/>
          <w:szCs w:val="24"/>
        </w:rPr>
        <w:t>гидов-переводчиков»</w:t>
      </w:r>
    </w:p>
    <w:p w14:paraId="026630F5" w14:textId="77777777" w:rsidR="00271145" w:rsidRDefault="00271145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D362D6" w14:textId="29A9FF8D" w:rsidR="00271145" w:rsidRDefault="008F5CBB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CBB">
        <w:rPr>
          <w:rFonts w:ascii="Times New Roman" w:hAnsi="Times New Roman" w:cs="Times New Roman"/>
          <w:b/>
          <w:sz w:val="26"/>
          <w:szCs w:val="26"/>
        </w:rPr>
        <w:t>Решение об отказе в выдаче новой нагрудной идентификационной карточки экскурсовода (гида) или гида-переводчика (при поступлении заявления о выдаче новой нагрудной идентификационной карточки экскурсовода (гида) или гида-переводчика)</w:t>
      </w:r>
      <w:r w:rsidR="00E64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5CBB">
        <w:rPr>
          <w:rFonts w:ascii="Times New Roman" w:hAnsi="Times New Roman" w:cs="Times New Roman"/>
          <w:b/>
          <w:sz w:val="26"/>
          <w:szCs w:val="26"/>
        </w:rPr>
        <w:t>в виде уведомления об отказе</w:t>
      </w:r>
    </w:p>
    <w:p w14:paraId="2C983ED1" w14:textId="77777777" w:rsidR="008F5CBB" w:rsidRDefault="008F5CBB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7CF280" w14:textId="77777777" w:rsidR="008F5CBB" w:rsidRPr="00B56CF9" w:rsidRDefault="008F5CBB" w:rsidP="008F5CBB">
      <w:pPr>
        <w:ind w:firstLine="709"/>
        <w:jc w:val="center"/>
        <w:rPr>
          <w:b/>
          <w:bCs/>
          <w:sz w:val="26"/>
          <w:szCs w:val="26"/>
        </w:rPr>
      </w:pPr>
      <w:r w:rsidRPr="00B56CF9">
        <w:rPr>
          <w:b/>
          <w:bCs/>
          <w:sz w:val="26"/>
          <w:szCs w:val="26"/>
        </w:rPr>
        <w:t>УВЕДОМЛЕНИЕ</w:t>
      </w:r>
    </w:p>
    <w:p w14:paraId="736FE61F" w14:textId="77777777" w:rsidR="008F5CBB" w:rsidRPr="00B56CF9" w:rsidRDefault="008F5CBB" w:rsidP="008F5CBB">
      <w:pPr>
        <w:ind w:firstLine="709"/>
        <w:jc w:val="center"/>
        <w:rPr>
          <w:sz w:val="26"/>
          <w:szCs w:val="26"/>
        </w:rPr>
      </w:pPr>
    </w:p>
    <w:p w14:paraId="26DC3A5C" w14:textId="2FAA9FAC" w:rsidR="008F5CBB" w:rsidRPr="00B56CF9" w:rsidRDefault="008F5CBB" w:rsidP="008F5CBB">
      <w:pPr>
        <w:ind w:firstLine="709"/>
        <w:jc w:val="center"/>
        <w:rPr>
          <w:sz w:val="26"/>
          <w:szCs w:val="26"/>
        </w:rPr>
      </w:pPr>
      <w:r w:rsidRPr="00B56CF9">
        <w:rPr>
          <w:sz w:val="26"/>
          <w:szCs w:val="26"/>
        </w:rPr>
        <w:t xml:space="preserve">Об отказе в </w:t>
      </w:r>
      <w:r>
        <w:rPr>
          <w:sz w:val="26"/>
          <w:szCs w:val="26"/>
        </w:rPr>
        <w:t xml:space="preserve">выдаче новой нагрудной идентификационной карточки </w:t>
      </w:r>
      <w:r w:rsidRPr="00B56CF9">
        <w:rPr>
          <w:sz w:val="26"/>
          <w:szCs w:val="26"/>
        </w:rPr>
        <w:t xml:space="preserve">экскурсовода (гида) </w:t>
      </w:r>
      <w:r>
        <w:rPr>
          <w:sz w:val="26"/>
          <w:szCs w:val="26"/>
        </w:rPr>
        <w:t xml:space="preserve">или гида-переводчика </w:t>
      </w:r>
      <w:r w:rsidRPr="00B56CF9">
        <w:rPr>
          <w:sz w:val="26"/>
          <w:szCs w:val="26"/>
        </w:rPr>
        <w:t xml:space="preserve"> </w:t>
      </w:r>
    </w:p>
    <w:p w14:paraId="69B7A214" w14:textId="77777777" w:rsidR="008F5CBB" w:rsidRPr="00B56CF9" w:rsidRDefault="008F5CBB" w:rsidP="008F5CBB">
      <w:pPr>
        <w:ind w:firstLine="709"/>
        <w:jc w:val="center"/>
        <w:rPr>
          <w:sz w:val="26"/>
          <w:szCs w:val="26"/>
        </w:rPr>
      </w:pPr>
    </w:p>
    <w:p w14:paraId="44D1BE1E" w14:textId="77777777" w:rsidR="008F5CBB" w:rsidRPr="00B56CF9" w:rsidRDefault="008F5CBB" w:rsidP="008F5CBB">
      <w:pPr>
        <w:ind w:firstLine="709"/>
        <w:jc w:val="center"/>
        <w:rPr>
          <w:sz w:val="26"/>
          <w:szCs w:val="26"/>
        </w:rPr>
      </w:pPr>
      <w:r w:rsidRPr="00B56CF9">
        <w:rPr>
          <w:i/>
          <w:iCs/>
          <w:sz w:val="26"/>
          <w:szCs w:val="26"/>
          <w:u w:val="single"/>
        </w:rPr>
        <w:t>ФИО заявителя</w:t>
      </w:r>
    </w:p>
    <w:p w14:paraId="3D777178" w14:textId="77777777" w:rsidR="008F5CBB" w:rsidRPr="00B56CF9" w:rsidRDefault="008F5CBB" w:rsidP="008F5CBB">
      <w:pPr>
        <w:ind w:firstLine="709"/>
        <w:jc w:val="center"/>
        <w:rPr>
          <w:sz w:val="26"/>
          <w:szCs w:val="26"/>
        </w:rPr>
      </w:pPr>
    </w:p>
    <w:p w14:paraId="2A48EA01" w14:textId="62D24B78" w:rsidR="008F5CBB" w:rsidRPr="00B56CF9" w:rsidRDefault="008F5CBB" w:rsidP="008F5CBB">
      <w:pPr>
        <w:ind w:firstLine="567"/>
        <w:jc w:val="both"/>
        <w:rPr>
          <w:sz w:val="26"/>
          <w:szCs w:val="26"/>
        </w:rPr>
      </w:pPr>
      <w:r w:rsidRPr="00B56CF9">
        <w:rPr>
          <w:sz w:val="26"/>
          <w:szCs w:val="26"/>
        </w:rPr>
        <w:t xml:space="preserve">Комитетом инвестиций и туризма Рязанской области </w:t>
      </w:r>
      <w:r w:rsidRPr="00B56CF9">
        <w:rPr>
          <w:sz w:val="26"/>
          <w:szCs w:val="26"/>
        </w:rPr>
        <w:br/>
        <w:t xml:space="preserve">в соответствии со статьей 4.4 Федерального закона от 24 ноября 1996 года  № 132-ФЗ «Об основах туристской деятельности в Российской Федерации», Положением об аттестации экскурсоводов (гидов), гидов-переводчиков, утвержденным постановлением Правительства Российской Федерации </w:t>
      </w:r>
      <w:r w:rsidRPr="00B56CF9">
        <w:rPr>
          <w:sz w:val="26"/>
          <w:szCs w:val="26"/>
        </w:rPr>
        <w:br/>
        <w:t xml:space="preserve">от 07 мая 2022 года № 833, на основании </w:t>
      </w:r>
      <w:r w:rsidR="00FC43F3">
        <w:rPr>
          <w:sz w:val="26"/>
          <w:szCs w:val="26"/>
        </w:rPr>
        <w:t xml:space="preserve">приказа комитета инвестиций и туризма Рязанской области </w:t>
      </w:r>
      <w:r w:rsidRPr="00B56CF9">
        <w:rPr>
          <w:sz w:val="26"/>
          <w:szCs w:val="26"/>
        </w:rPr>
        <w:t>от _________ г.</w:t>
      </w:r>
      <w:r w:rsidR="00FC43F3">
        <w:rPr>
          <w:sz w:val="26"/>
          <w:szCs w:val="26"/>
        </w:rPr>
        <w:t xml:space="preserve"> №_____</w:t>
      </w:r>
      <w:r w:rsidRPr="00B56CF9">
        <w:rPr>
          <w:sz w:val="26"/>
          <w:szCs w:val="26"/>
        </w:rPr>
        <w:t xml:space="preserve">) Вам отказано в </w:t>
      </w:r>
      <w:r w:rsidR="00FC43F3">
        <w:rPr>
          <w:sz w:val="26"/>
          <w:szCs w:val="26"/>
        </w:rPr>
        <w:t xml:space="preserve">выдаче новой нагрудной идентификационной карточки экскурсовода (гида) или гида-переводчика </w:t>
      </w:r>
      <w:r w:rsidRPr="00B56CF9">
        <w:rPr>
          <w:sz w:val="26"/>
          <w:szCs w:val="26"/>
        </w:rPr>
        <w:t xml:space="preserve">по Заявлению № __________ (номер на ЕПГУ – ________________), зарегистрированному __________г. через Единый портал государственных </w:t>
      </w:r>
      <w:r w:rsidRPr="00B56CF9">
        <w:rPr>
          <w:sz w:val="26"/>
          <w:szCs w:val="26"/>
        </w:rPr>
        <w:br/>
        <w:t>и муниципальных услуг</w:t>
      </w:r>
      <w:r w:rsidR="00BC4222">
        <w:rPr>
          <w:sz w:val="26"/>
          <w:szCs w:val="26"/>
        </w:rPr>
        <w:t>.</w:t>
      </w:r>
      <w:r w:rsidRPr="00B56CF9">
        <w:rPr>
          <w:sz w:val="26"/>
          <w:szCs w:val="26"/>
        </w:rPr>
        <w:t xml:space="preserve">  </w:t>
      </w:r>
    </w:p>
    <w:p w14:paraId="4A45E0EF" w14:textId="77777777" w:rsidR="008F5CBB" w:rsidRPr="00B56CF9" w:rsidRDefault="008F5CBB" w:rsidP="008F5CBB">
      <w:pPr>
        <w:ind w:firstLine="567"/>
        <w:jc w:val="both"/>
        <w:rPr>
          <w:sz w:val="26"/>
          <w:szCs w:val="26"/>
        </w:rPr>
      </w:pPr>
    </w:p>
    <w:p w14:paraId="03C4CCAB" w14:textId="77777777" w:rsidR="008F5CBB" w:rsidRDefault="008F5CBB" w:rsidP="008F5CBB">
      <w:pPr>
        <w:rPr>
          <w:sz w:val="26"/>
          <w:szCs w:val="26"/>
        </w:rPr>
      </w:pPr>
    </w:p>
    <w:p w14:paraId="5A198D93" w14:textId="77777777" w:rsidR="00BC4222" w:rsidRDefault="00BC4222" w:rsidP="008F5CBB">
      <w:pPr>
        <w:rPr>
          <w:sz w:val="26"/>
          <w:szCs w:val="26"/>
        </w:rPr>
      </w:pPr>
    </w:p>
    <w:p w14:paraId="76A61C46" w14:textId="77777777" w:rsidR="00BC4222" w:rsidRPr="00B56CF9" w:rsidRDefault="00BC4222" w:rsidP="008F5CBB">
      <w:pPr>
        <w:rPr>
          <w:sz w:val="26"/>
          <w:szCs w:val="26"/>
        </w:rPr>
      </w:pPr>
    </w:p>
    <w:p w14:paraId="2FEC5F30" w14:textId="77777777" w:rsidR="008F5CBB" w:rsidRPr="00B56CF9" w:rsidRDefault="008F5CBB" w:rsidP="008F5CBB">
      <w:pPr>
        <w:rPr>
          <w:sz w:val="26"/>
          <w:szCs w:val="26"/>
        </w:rPr>
      </w:pPr>
      <w:r w:rsidRPr="00B56CF9">
        <w:rPr>
          <w:sz w:val="26"/>
          <w:szCs w:val="26"/>
        </w:rPr>
        <w:t>Председатель</w:t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 w:rsidRPr="00B56CF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B56CF9">
        <w:rPr>
          <w:sz w:val="26"/>
          <w:szCs w:val="26"/>
        </w:rPr>
        <w:t>ФИО</w:t>
      </w:r>
    </w:p>
    <w:p w14:paraId="0D41AC55" w14:textId="77777777" w:rsidR="008F5CBB" w:rsidRPr="008F5CBB" w:rsidRDefault="008F5CBB" w:rsidP="003E2B13">
      <w:pPr>
        <w:pStyle w:val="ConsPlusNormal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F5CBB" w:rsidRPr="008F5CBB" w:rsidSect="001B2A28">
      <w:headerReference w:type="default" r:id="rId13"/>
      <w:pgSz w:w="11906" w:h="16838"/>
      <w:pgMar w:top="567" w:right="567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BBE2" w14:textId="77777777" w:rsidR="00F546A9" w:rsidRDefault="00F546A9" w:rsidP="005B1FB7">
      <w:r>
        <w:separator/>
      </w:r>
    </w:p>
  </w:endnote>
  <w:endnote w:type="continuationSeparator" w:id="0">
    <w:p w14:paraId="6977948F" w14:textId="77777777" w:rsidR="00F546A9" w:rsidRDefault="00F546A9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5BD7" w14:textId="77777777" w:rsidR="00F546A9" w:rsidRDefault="00F546A9" w:rsidP="005B1FB7">
      <w:r>
        <w:separator/>
      </w:r>
    </w:p>
  </w:footnote>
  <w:footnote w:type="continuationSeparator" w:id="0">
    <w:p w14:paraId="717EEFB1" w14:textId="77777777" w:rsidR="00F546A9" w:rsidRDefault="00F546A9" w:rsidP="005B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50991"/>
      <w:docPartObj>
        <w:docPartGallery w:val="Page Numbers (Top of Page)"/>
        <w:docPartUnique/>
      </w:docPartObj>
    </w:sdtPr>
    <w:sdtContent>
      <w:p w14:paraId="5DD6F4AE" w14:textId="319A830C" w:rsidR="00CD2CA1" w:rsidRDefault="00CD2CA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C160A" w14:textId="77777777" w:rsidR="00CD2CA1" w:rsidRDefault="00CD2CA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singleLevel"/>
    <w:tmpl w:val="0000000E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</w:rPr>
    </w:lvl>
  </w:abstractNum>
  <w:abstractNum w:abstractNumId="6" w15:restartNumberingAfterBreak="0">
    <w:nsid w:val="00000010"/>
    <w:multiLevelType w:val="singleLevel"/>
    <w:tmpl w:val="00000010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</w:abstractNum>
  <w:abstractNum w:abstractNumId="7" w15:restartNumberingAfterBreak="0">
    <w:nsid w:val="00000011"/>
    <w:multiLevelType w:val="single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</w:rPr>
    </w:lvl>
  </w:abstractNum>
  <w:abstractNum w:abstractNumId="10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1" w15:restartNumberingAfterBreak="0">
    <w:nsid w:val="00000019"/>
    <w:multiLevelType w:val="single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230E07"/>
    <w:multiLevelType w:val="hybridMultilevel"/>
    <w:tmpl w:val="E31AE64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077E4"/>
    <w:multiLevelType w:val="hybridMultilevel"/>
    <w:tmpl w:val="61BCDCD2"/>
    <w:lvl w:ilvl="0" w:tplc="E8DA730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5C71E7B"/>
    <w:multiLevelType w:val="hybridMultilevel"/>
    <w:tmpl w:val="3B9E718C"/>
    <w:lvl w:ilvl="0" w:tplc="FDF41B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1E5608A1"/>
    <w:multiLevelType w:val="hybridMultilevel"/>
    <w:tmpl w:val="5ADC3336"/>
    <w:lvl w:ilvl="0" w:tplc="231A224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23A8E"/>
    <w:multiLevelType w:val="hybridMultilevel"/>
    <w:tmpl w:val="53A8C0B2"/>
    <w:lvl w:ilvl="0" w:tplc="A622D3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44BD7"/>
    <w:multiLevelType w:val="hybridMultilevel"/>
    <w:tmpl w:val="CAB4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559C0A77"/>
    <w:multiLevelType w:val="hybridMultilevel"/>
    <w:tmpl w:val="BA22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F978A1"/>
    <w:multiLevelType w:val="hybridMultilevel"/>
    <w:tmpl w:val="AC80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17302"/>
    <w:multiLevelType w:val="multilevel"/>
    <w:tmpl w:val="7578E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0C03B9"/>
    <w:multiLevelType w:val="hybridMultilevel"/>
    <w:tmpl w:val="726061D6"/>
    <w:lvl w:ilvl="0" w:tplc="D94CEF6C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35C08DA"/>
    <w:multiLevelType w:val="hybridMultilevel"/>
    <w:tmpl w:val="67BC2634"/>
    <w:lvl w:ilvl="0" w:tplc="3ACCED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4501270"/>
    <w:multiLevelType w:val="hybridMultilevel"/>
    <w:tmpl w:val="00BC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AA74B8"/>
    <w:multiLevelType w:val="hybridMultilevel"/>
    <w:tmpl w:val="001462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53D47"/>
    <w:multiLevelType w:val="hybridMultilevel"/>
    <w:tmpl w:val="63B237D4"/>
    <w:lvl w:ilvl="0" w:tplc="96B874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1F1FC5"/>
    <w:multiLevelType w:val="hybridMultilevel"/>
    <w:tmpl w:val="54F4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A03B9"/>
    <w:multiLevelType w:val="hybridMultilevel"/>
    <w:tmpl w:val="51A24330"/>
    <w:lvl w:ilvl="0" w:tplc="A24608AC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D68620F"/>
    <w:multiLevelType w:val="hybridMultilevel"/>
    <w:tmpl w:val="D9B8E57A"/>
    <w:lvl w:ilvl="0" w:tplc="84FAD0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57762967">
    <w:abstractNumId w:val="29"/>
  </w:num>
  <w:num w:numId="2" w16cid:durableId="1008213023">
    <w:abstractNumId w:val="14"/>
  </w:num>
  <w:num w:numId="3" w16cid:durableId="1961760473">
    <w:abstractNumId w:val="22"/>
  </w:num>
  <w:num w:numId="4" w16cid:durableId="1397515136">
    <w:abstractNumId w:val="21"/>
  </w:num>
  <w:num w:numId="5" w16cid:durableId="481970231">
    <w:abstractNumId w:val="12"/>
  </w:num>
  <w:num w:numId="6" w16cid:durableId="444732449">
    <w:abstractNumId w:val="18"/>
  </w:num>
  <w:num w:numId="7" w16cid:durableId="1942835494">
    <w:abstractNumId w:val="35"/>
  </w:num>
  <w:num w:numId="8" w16cid:durableId="65425689">
    <w:abstractNumId w:val="30"/>
  </w:num>
  <w:num w:numId="9" w16cid:durableId="1587304163">
    <w:abstractNumId w:val="31"/>
  </w:num>
  <w:num w:numId="10" w16cid:durableId="40522090">
    <w:abstractNumId w:val="33"/>
  </w:num>
  <w:num w:numId="11" w16cid:durableId="1092118224">
    <w:abstractNumId w:val="0"/>
  </w:num>
  <w:num w:numId="12" w16cid:durableId="530072902">
    <w:abstractNumId w:val="1"/>
  </w:num>
  <w:num w:numId="13" w16cid:durableId="1173184270">
    <w:abstractNumId w:val="2"/>
  </w:num>
  <w:num w:numId="14" w16cid:durableId="21245339">
    <w:abstractNumId w:val="3"/>
  </w:num>
  <w:num w:numId="15" w16cid:durableId="897935180">
    <w:abstractNumId w:val="4"/>
  </w:num>
  <w:num w:numId="16" w16cid:durableId="1205873884">
    <w:abstractNumId w:val="5"/>
  </w:num>
  <w:num w:numId="17" w16cid:durableId="1276794667">
    <w:abstractNumId w:val="6"/>
  </w:num>
  <w:num w:numId="18" w16cid:durableId="1617176028">
    <w:abstractNumId w:val="7"/>
  </w:num>
  <w:num w:numId="19" w16cid:durableId="1073162291">
    <w:abstractNumId w:val="8"/>
  </w:num>
  <w:num w:numId="20" w16cid:durableId="183903685">
    <w:abstractNumId w:val="9"/>
  </w:num>
  <w:num w:numId="21" w16cid:durableId="2083285421">
    <w:abstractNumId w:val="10"/>
  </w:num>
  <w:num w:numId="22" w16cid:durableId="941380189">
    <w:abstractNumId w:val="11"/>
  </w:num>
  <w:num w:numId="23" w16cid:durableId="1859346447">
    <w:abstractNumId w:val="15"/>
  </w:num>
  <w:num w:numId="24" w16cid:durableId="711686030">
    <w:abstractNumId w:val="17"/>
  </w:num>
  <w:num w:numId="25" w16cid:durableId="1632858864">
    <w:abstractNumId w:val="28"/>
  </w:num>
  <w:num w:numId="26" w16cid:durableId="1384404502">
    <w:abstractNumId w:val="20"/>
  </w:num>
  <w:num w:numId="27" w16cid:durableId="335814128">
    <w:abstractNumId w:val="16"/>
  </w:num>
  <w:num w:numId="28" w16cid:durableId="2015066249">
    <w:abstractNumId w:val="23"/>
  </w:num>
  <w:num w:numId="29" w16cid:durableId="1715349033">
    <w:abstractNumId w:val="38"/>
  </w:num>
  <w:num w:numId="30" w16cid:durableId="137187723">
    <w:abstractNumId w:val="25"/>
  </w:num>
  <w:num w:numId="31" w16cid:durableId="50155999">
    <w:abstractNumId w:val="13"/>
  </w:num>
  <w:num w:numId="32" w16cid:durableId="1251548660">
    <w:abstractNumId w:val="24"/>
  </w:num>
  <w:num w:numId="33" w16cid:durableId="1481457115">
    <w:abstractNumId w:val="36"/>
  </w:num>
  <w:num w:numId="34" w16cid:durableId="1629896292">
    <w:abstractNumId w:val="19"/>
  </w:num>
  <w:num w:numId="35" w16cid:durableId="1799295870">
    <w:abstractNumId w:val="32"/>
  </w:num>
  <w:num w:numId="36" w16cid:durableId="2103332863">
    <w:abstractNumId w:val="27"/>
  </w:num>
  <w:num w:numId="37" w16cid:durableId="1840852197">
    <w:abstractNumId w:val="26"/>
  </w:num>
  <w:num w:numId="38" w16cid:durableId="330178183">
    <w:abstractNumId w:val="37"/>
  </w:num>
  <w:num w:numId="39" w16cid:durableId="15159976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1E"/>
    <w:rsid w:val="00001005"/>
    <w:rsid w:val="00001687"/>
    <w:rsid w:val="00002EBF"/>
    <w:rsid w:val="000033EE"/>
    <w:rsid w:val="00004131"/>
    <w:rsid w:val="00005605"/>
    <w:rsid w:val="000058EF"/>
    <w:rsid w:val="000102D5"/>
    <w:rsid w:val="00011D82"/>
    <w:rsid w:val="000122ED"/>
    <w:rsid w:val="00013825"/>
    <w:rsid w:val="00013A7C"/>
    <w:rsid w:val="00013D61"/>
    <w:rsid w:val="00015B99"/>
    <w:rsid w:val="00022B25"/>
    <w:rsid w:val="00023008"/>
    <w:rsid w:val="000252E1"/>
    <w:rsid w:val="00025AD3"/>
    <w:rsid w:val="00025D71"/>
    <w:rsid w:val="00027112"/>
    <w:rsid w:val="000305BD"/>
    <w:rsid w:val="00032AE9"/>
    <w:rsid w:val="00033E8B"/>
    <w:rsid w:val="000350F1"/>
    <w:rsid w:val="000368BF"/>
    <w:rsid w:val="0003693B"/>
    <w:rsid w:val="0004169F"/>
    <w:rsid w:val="00041C91"/>
    <w:rsid w:val="000453FF"/>
    <w:rsid w:val="00046A66"/>
    <w:rsid w:val="00047901"/>
    <w:rsid w:val="00050D70"/>
    <w:rsid w:val="00050FED"/>
    <w:rsid w:val="00054C85"/>
    <w:rsid w:val="000605C0"/>
    <w:rsid w:val="00062394"/>
    <w:rsid w:val="000652F0"/>
    <w:rsid w:val="0006756A"/>
    <w:rsid w:val="0007071E"/>
    <w:rsid w:val="00070AE1"/>
    <w:rsid w:val="000715C2"/>
    <w:rsid w:val="00072FED"/>
    <w:rsid w:val="0007411D"/>
    <w:rsid w:val="00077740"/>
    <w:rsid w:val="00080714"/>
    <w:rsid w:val="00081EC6"/>
    <w:rsid w:val="00083C49"/>
    <w:rsid w:val="00087A52"/>
    <w:rsid w:val="00090861"/>
    <w:rsid w:val="00093115"/>
    <w:rsid w:val="000955C3"/>
    <w:rsid w:val="0009578E"/>
    <w:rsid w:val="000A081C"/>
    <w:rsid w:val="000A0CFB"/>
    <w:rsid w:val="000A1C2F"/>
    <w:rsid w:val="000A2AFF"/>
    <w:rsid w:val="000A3DA4"/>
    <w:rsid w:val="000B084F"/>
    <w:rsid w:val="000B313B"/>
    <w:rsid w:val="000B5C8B"/>
    <w:rsid w:val="000B77F0"/>
    <w:rsid w:val="000C0F68"/>
    <w:rsid w:val="000D0618"/>
    <w:rsid w:val="000D1815"/>
    <w:rsid w:val="000D1831"/>
    <w:rsid w:val="000D1A3A"/>
    <w:rsid w:val="000D46D7"/>
    <w:rsid w:val="000D491F"/>
    <w:rsid w:val="000D5EA6"/>
    <w:rsid w:val="000D5EE4"/>
    <w:rsid w:val="000D610A"/>
    <w:rsid w:val="000D6623"/>
    <w:rsid w:val="000D6A8E"/>
    <w:rsid w:val="000E0DC6"/>
    <w:rsid w:val="000E1007"/>
    <w:rsid w:val="000E3D09"/>
    <w:rsid w:val="000E5710"/>
    <w:rsid w:val="000E6162"/>
    <w:rsid w:val="000E78B5"/>
    <w:rsid w:val="000F1837"/>
    <w:rsid w:val="000F3FE5"/>
    <w:rsid w:val="000F5114"/>
    <w:rsid w:val="000F52DE"/>
    <w:rsid w:val="000F6FDC"/>
    <w:rsid w:val="00101DAC"/>
    <w:rsid w:val="00101E9F"/>
    <w:rsid w:val="00102149"/>
    <w:rsid w:val="00104D44"/>
    <w:rsid w:val="001066AB"/>
    <w:rsid w:val="001072F1"/>
    <w:rsid w:val="00107B7B"/>
    <w:rsid w:val="00111842"/>
    <w:rsid w:val="00111E16"/>
    <w:rsid w:val="00112B81"/>
    <w:rsid w:val="001159A4"/>
    <w:rsid w:val="00116732"/>
    <w:rsid w:val="00117320"/>
    <w:rsid w:val="00117C41"/>
    <w:rsid w:val="00124773"/>
    <w:rsid w:val="00125D7A"/>
    <w:rsid w:val="00126D37"/>
    <w:rsid w:val="00126FA7"/>
    <w:rsid w:val="00127776"/>
    <w:rsid w:val="00127B1C"/>
    <w:rsid w:val="00131605"/>
    <w:rsid w:val="0013301A"/>
    <w:rsid w:val="00134237"/>
    <w:rsid w:val="00135C29"/>
    <w:rsid w:val="001364C9"/>
    <w:rsid w:val="00136E92"/>
    <w:rsid w:val="001407E3"/>
    <w:rsid w:val="001408B4"/>
    <w:rsid w:val="001464E6"/>
    <w:rsid w:val="00146CBD"/>
    <w:rsid w:val="00147884"/>
    <w:rsid w:val="00154F3B"/>
    <w:rsid w:val="00155D60"/>
    <w:rsid w:val="001575B5"/>
    <w:rsid w:val="00160290"/>
    <w:rsid w:val="001604CB"/>
    <w:rsid w:val="00161A1A"/>
    <w:rsid w:val="00161B98"/>
    <w:rsid w:val="001629EF"/>
    <w:rsid w:val="001641E0"/>
    <w:rsid w:val="00166947"/>
    <w:rsid w:val="00167CAF"/>
    <w:rsid w:val="0017406A"/>
    <w:rsid w:val="00180446"/>
    <w:rsid w:val="001805A5"/>
    <w:rsid w:val="0018065C"/>
    <w:rsid w:val="001807FF"/>
    <w:rsid w:val="00181D6D"/>
    <w:rsid w:val="00181E00"/>
    <w:rsid w:val="00182CAC"/>
    <w:rsid w:val="00183A74"/>
    <w:rsid w:val="00185E61"/>
    <w:rsid w:val="001935FF"/>
    <w:rsid w:val="00193DB9"/>
    <w:rsid w:val="00194401"/>
    <w:rsid w:val="00194662"/>
    <w:rsid w:val="001965CE"/>
    <w:rsid w:val="00196F03"/>
    <w:rsid w:val="001A24FC"/>
    <w:rsid w:val="001A3497"/>
    <w:rsid w:val="001A53DC"/>
    <w:rsid w:val="001A70A2"/>
    <w:rsid w:val="001B1D8A"/>
    <w:rsid w:val="001B25D3"/>
    <w:rsid w:val="001B2A28"/>
    <w:rsid w:val="001B3164"/>
    <w:rsid w:val="001B395D"/>
    <w:rsid w:val="001B4054"/>
    <w:rsid w:val="001B4A41"/>
    <w:rsid w:val="001B5EAB"/>
    <w:rsid w:val="001C1E5E"/>
    <w:rsid w:val="001C2A8A"/>
    <w:rsid w:val="001C486F"/>
    <w:rsid w:val="001C547F"/>
    <w:rsid w:val="001C556A"/>
    <w:rsid w:val="001C5DC2"/>
    <w:rsid w:val="001D0B05"/>
    <w:rsid w:val="001D0C07"/>
    <w:rsid w:val="001D5CD8"/>
    <w:rsid w:val="001D69E4"/>
    <w:rsid w:val="001E3DEF"/>
    <w:rsid w:val="001E5766"/>
    <w:rsid w:val="001E580D"/>
    <w:rsid w:val="001E6AAE"/>
    <w:rsid w:val="001E75A3"/>
    <w:rsid w:val="001F1813"/>
    <w:rsid w:val="001F181F"/>
    <w:rsid w:val="001F2225"/>
    <w:rsid w:val="001F6598"/>
    <w:rsid w:val="00200E0E"/>
    <w:rsid w:val="00201DB6"/>
    <w:rsid w:val="00202003"/>
    <w:rsid w:val="002032DC"/>
    <w:rsid w:val="002060C4"/>
    <w:rsid w:val="002068AF"/>
    <w:rsid w:val="00211A05"/>
    <w:rsid w:val="00211DA0"/>
    <w:rsid w:val="002143B4"/>
    <w:rsid w:val="00216AC1"/>
    <w:rsid w:val="0022082D"/>
    <w:rsid w:val="00224104"/>
    <w:rsid w:val="00225129"/>
    <w:rsid w:val="0023070F"/>
    <w:rsid w:val="0023118A"/>
    <w:rsid w:val="002339FF"/>
    <w:rsid w:val="002343E3"/>
    <w:rsid w:val="0023692D"/>
    <w:rsid w:val="00237D50"/>
    <w:rsid w:val="002400C3"/>
    <w:rsid w:val="00240619"/>
    <w:rsid w:val="00241115"/>
    <w:rsid w:val="00242A24"/>
    <w:rsid w:val="00243997"/>
    <w:rsid w:val="00243BB6"/>
    <w:rsid w:val="00244A63"/>
    <w:rsid w:val="00244AF9"/>
    <w:rsid w:val="00247DD4"/>
    <w:rsid w:val="00247E41"/>
    <w:rsid w:val="002515EE"/>
    <w:rsid w:val="0025235B"/>
    <w:rsid w:val="00254357"/>
    <w:rsid w:val="002562CA"/>
    <w:rsid w:val="00256829"/>
    <w:rsid w:val="00263CF5"/>
    <w:rsid w:val="00270780"/>
    <w:rsid w:val="00271145"/>
    <w:rsid w:val="0027641A"/>
    <w:rsid w:val="00276633"/>
    <w:rsid w:val="00277283"/>
    <w:rsid w:val="0027747C"/>
    <w:rsid w:val="00283B0D"/>
    <w:rsid w:val="00284718"/>
    <w:rsid w:val="002872FB"/>
    <w:rsid w:val="00290635"/>
    <w:rsid w:val="0029121E"/>
    <w:rsid w:val="00292D83"/>
    <w:rsid w:val="00293CA5"/>
    <w:rsid w:val="00294291"/>
    <w:rsid w:val="002960EE"/>
    <w:rsid w:val="0029678E"/>
    <w:rsid w:val="002A2ED2"/>
    <w:rsid w:val="002A6589"/>
    <w:rsid w:val="002A6D4A"/>
    <w:rsid w:val="002B1EEC"/>
    <w:rsid w:val="002B6385"/>
    <w:rsid w:val="002C007D"/>
    <w:rsid w:val="002C0DB0"/>
    <w:rsid w:val="002C2C30"/>
    <w:rsid w:val="002C4230"/>
    <w:rsid w:val="002D0EC3"/>
    <w:rsid w:val="002D381B"/>
    <w:rsid w:val="002D6E8A"/>
    <w:rsid w:val="002E0A15"/>
    <w:rsid w:val="002E251E"/>
    <w:rsid w:val="002E3BBC"/>
    <w:rsid w:val="002E5AAB"/>
    <w:rsid w:val="002F014E"/>
    <w:rsid w:val="002F037A"/>
    <w:rsid w:val="002F0BC3"/>
    <w:rsid w:val="002F0E6F"/>
    <w:rsid w:val="002F16B3"/>
    <w:rsid w:val="002F2D04"/>
    <w:rsid w:val="002F342D"/>
    <w:rsid w:val="002F7448"/>
    <w:rsid w:val="002F757E"/>
    <w:rsid w:val="00303C2D"/>
    <w:rsid w:val="00304981"/>
    <w:rsid w:val="00304A17"/>
    <w:rsid w:val="0030519E"/>
    <w:rsid w:val="00305FFE"/>
    <w:rsid w:val="00306232"/>
    <w:rsid w:val="00306DBF"/>
    <w:rsid w:val="003072E3"/>
    <w:rsid w:val="00307C2F"/>
    <w:rsid w:val="00311EBE"/>
    <w:rsid w:val="00311FC1"/>
    <w:rsid w:val="00312B59"/>
    <w:rsid w:val="00314D5C"/>
    <w:rsid w:val="00320CF0"/>
    <w:rsid w:val="00321642"/>
    <w:rsid w:val="003230BE"/>
    <w:rsid w:val="003255E0"/>
    <w:rsid w:val="00330251"/>
    <w:rsid w:val="00331A9F"/>
    <w:rsid w:val="00331D02"/>
    <w:rsid w:val="00332E10"/>
    <w:rsid w:val="00333FFE"/>
    <w:rsid w:val="00334093"/>
    <w:rsid w:val="003345FB"/>
    <w:rsid w:val="003400F9"/>
    <w:rsid w:val="00342993"/>
    <w:rsid w:val="00345AAB"/>
    <w:rsid w:val="00345CC9"/>
    <w:rsid w:val="00350F85"/>
    <w:rsid w:val="00357034"/>
    <w:rsid w:val="003570FE"/>
    <w:rsid w:val="00362A5D"/>
    <w:rsid w:val="00362AF2"/>
    <w:rsid w:val="003671F1"/>
    <w:rsid w:val="00367AAC"/>
    <w:rsid w:val="00370501"/>
    <w:rsid w:val="003705CF"/>
    <w:rsid w:val="00371E66"/>
    <w:rsid w:val="00372385"/>
    <w:rsid w:val="00373627"/>
    <w:rsid w:val="00373ECA"/>
    <w:rsid w:val="00373EE6"/>
    <w:rsid w:val="003744FE"/>
    <w:rsid w:val="00374ADF"/>
    <w:rsid w:val="0037680C"/>
    <w:rsid w:val="00376FDD"/>
    <w:rsid w:val="003776E0"/>
    <w:rsid w:val="003827B6"/>
    <w:rsid w:val="00386D5E"/>
    <w:rsid w:val="00390417"/>
    <w:rsid w:val="00391411"/>
    <w:rsid w:val="00391D79"/>
    <w:rsid w:val="00394E05"/>
    <w:rsid w:val="00397CCC"/>
    <w:rsid w:val="003A023A"/>
    <w:rsid w:val="003A2D8E"/>
    <w:rsid w:val="003A3FD8"/>
    <w:rsid w:val="003A4C88"/>
    <w:rsid w:val="003B56DF"/>
    <w:rsid w:val="003B6923"/>
    <w:rsid w:val="003C11F9"/>
    <w:rsid w:val="003C1E33"/>
    <w:rsid w:val="003C2DF6"/>
    <w:rsid w:val="003C3098"/>
    <w:rsid w:val="003C5EBC"/>
    <w:rsid w:val="003C67FD"/>
    <w:rsid w:val="003C6A2A"/>
    <w:rsid w:val="003C7039"/>
    <w:rsid w:val="003D286B"/>
    <w:rsid w:val="003D2954"/>
    <w:rsid w:val="003D6BDD"/>
    <w:rsid w:val="003E2B13"/>
    <w:rsid w:val="003E42E6"/>
    <w:rsid w:val="003E4FFB"/>
    <w:rsid w:val="003E573A"/>
    <w:rsid w:val="003E65AC"/>
    <w:rsid w:val="003E6650"/>
    <w:rsid w:val="003E6B4F"/>
    <w:rsid w:val="003E73A3"/>
    <w:rsid w:val="003F1325"/>
    <w:rsid w:val="003F1B3A"/>
    <w:rsid w:val="003F2644"/>
    <w:rsid w:val="003F2922"/>
    <w:rsid w:val="003F3B5F"/>
    <w:rsid w:val="003F3BD2"/>
    <w:rsid w:val="003F3BF5"/>
    <w:rsid w:val="003F4FD4"/>
    <w:rsid w:val="003F689C"/>
    <w:rsid w:val="003F7C03"/>
    <w:rsid w:val="003F7CC6"/>
    <w:rsid w:val="00401050"/>
    <w:rsid w:val="00401A94"/>
    <w:rsid w:val="00402A55"/>
    <w:rsid w:val="00403975"/>
    <w:rsid w:val="00412AB5"/>
    <w:rsid w:val="00413DE9"/>
    <w:rsid w:val="0042254D"/>
    <w:rsid w:val="00424F58"/>
    <w:rsid w:val="00425073"/>
    <w:rsid w:val="0042685B"/>
    <w:rsid w:val="004300AE"/>
    <w:rsid w:val="00432D33"/>
    <w:rsid w:val="00433D2B"/>
    <w:rsid w:val="00434325"/>
    <w:rsid w:val="00435A89"/>
    <w:rsid w:val="00437776"/>
    <w:rsid w:val="00437A52"/>
    <w:rsid w:val="004407B1"/>
    <w:rsid w:val="00440F00"/>
    <w:rsid w:val="00441062"/>
    <w:rsid w:val="00441520"/>
    <w:rsid w:val="004447FD"/>
    <w:rsid w:val="004458B9"/>
    <w:rsid w:val="004470B3"/>
    <w:rsid w:val="00450370"/>
    <w:rsid w:val="00457F7D"/>
    <w:rsid w:val="00460952"/>
    <w:rsid w:val="00463F5A"/>
    <w:rsid w:val="0046497B"/>
    <w:rsid w:val="00465241"/>
    <w:rsid w:val="004654A0"/>
    <w:rsid w:val="00465E3F"/>
    <w:rsid w:val="00467367"/>
    <w:rsid w:val="00467FA4"/>
    <w:rsid w:val="0047257C"/>
    <w:rsid w:val="00473B30"/>
    <w:rsid w:val="004756AA"/>
    <w:rsid w:val="004762B4"/>
    <w:rsid w:val="00476F01"/>
    <w:rsid w:val="00481642"/>
    <w:rsid w:val="0048241D"/>
    <w:rsid w:val="004867B2"/>
    <w:rsid w:val="004913E1"/>
    <w:rsid w:val="00492702"/>
    <w:rsid w:val="00493593"/>
    <w:rsid w:val="00495BF1"/>
    <w:rsid w:val="0049651D"/>
    <w:rsid w:val="00497525"/>
    <w:rsid w:val="004A010F"/>
    <w:rsid w:val="004A09A8"/>
    <w:rsid w:val="004A0DD2"/>
    <w:rsid w:val="004A3C13"/>
    <w:rsid w:val="004B22D5"/>
    <w:rsid w:val="004B23DC"/>
    <w:rsid w:val="004B3C76"/>
    <w:rsid w:val="004B410F"/>
    <w:rsid w:val="004B52BC"/>
    <w:rsid w:val="004B650D"/>
    <w:rsid w:val="004B7251"/>
    <w:rsid w:val="004C4B5B"/>
    <w:rsid w:val="004C4C6C"/>
    <w:rsid w:val="004C4EE4"/>
    <w:rsid w:val="004C5689"/>
    <w:rsid w:val="004C7F15"/>
    <w:rsid w:val="004D0A59"/>
    <w:rsid w:val="004D1488"/>
    <w:rsid w:val="004D16C5"/>
    <w:rsid w:val="004D17C9"/>
    <w:rsid w:val="004D48E9"/>
    <w:rsid w:val="004D5989"/>
    <w:rsid w:val="004E2200"/>
    <w:rsid w:val="004E3FFA"/>
    <w:rsid w:val="004E6378"/>
    <w:rsid w:val="004E6432"/>
    <w:rsid w:val="004E6A40"/>
    <w:rsid w:val="004F06F6"/>
    <w:rsid w:val="004F674B"/>
    <w:rsid w:val="00501AEA"/>
    <w:rsid w:val="00501B8A"/>
    <w:rsid w:val="00501E26"/>
    <w:rsid w:val="005021C6"/>
    <w:rsid w:val="005024F1"/>
    <w:rsid w:val="00503F45"/>
    <w:rsid w:val="005041B6"/>
    <w:rsid w:val="005046B0"/>
    <w:rsid w:val="00507658"/>
    <w:rsid w:val="005100F0"/>
    <w:rsid w:val="00510A1C"/>
    <w:rsid w:val="00511190"/>
    <w:rsid w:val="00511472"/>
    <w:rsid w:val="00511D4D"/>
    <w:rsid w:val="00512654"/>
    <w:rsid w:val="00514525"/>
    <w:rsid w:val="00514C1B"/>
    <w:rsid w:val="00520E5D"/>
    <w:rsid w:val="00522AEF"/>
    <w:rsid w:val="00523BC4"/>
    <w:rsid w:val="00523FD1"/>
    <w:rsid w:val="00523FF6"/>
    <w:rsid w:val="00525837"/>
    <w:rsid w:val="0052628C"/>
    <w:rsid w:val="005323F9"/>
    <w:rsid w:val="00533237"/>
    <w:rsid w:val="00533581"/>
    <w:rsid w:val="00533FCD"/>
    <w:rsid w:val="005350C5"/>
    <w:rsid w:val="00535FE6"/>
    <w:rsid w:val="00536B82"/>
    <w:rsid w:val="00537C56"/>
    <w:rsid w:val="005422B9"/>
    <w:rsid w:val="005422D5"/>
    <w:rsid w:val="005442FA"/>
    <w:rsid w:val="005476F3"/>
    <w:rsid w:val="00547F22"/>
    <w:rsid w:val="00557FC1"/>
    <w:rsid w:val="005607A5"/>
    <w:rsid w:val="00560A74"/>
    <w:rsid w:val="00560EB8"/>
    <w:rsid w:val="00562AFB"/>
    <w:rsid w:val="00562B34"/>
    <w:rsid w:val="00565F1E"/>
    <w:rsid w:val="005705C0"/>
    <w:rsid w:val="00571E1E"/>
    <w:rsid w:val="00571ED4"/>
    <w:rsid w:val="00574971"/>
    <w:rsid w:val="00581DBE"/>
    <w:rsid w:val="00583063"/>
    <w:rsid w:val="0058419D"/>
    <w:rsid w:val="00584980"/>
    <w:rsid w:val="00590DAB"/>
    <w:rsid w:val="00592B46"/>
    <w:rsid w:val="0059408A"/>
    <w:rsid w:val="0059734B"/>
    <w:rsid w:val="005A1E8B"/>
    <w:rsid w:val="005A43A6"/>
    <w:rsid w:val="005A5BDC"/>
    <w:rsid w:val="005B18E4"/>
    <w:rsid w:val="005B1FB7"/>
    <w:rsid w:val="005B4A83"/>
    <w:rsid w:val="005B4C55"/>
    <w:rsid w:val="005B5B79"/>
    <w:rsid w:val="005B7EB2"/>
    <w:rsid w:val="005C549D"/>
    <w:rsid w:val="005C59B7"/>
    <w:rsid w:val="005C5BA6"/>
    <w:rsid w:val="005C6A55"/>
    <w:rsid w:val="005D0C51"/>
    <w:rsid w:val="005D37C0"/>
    <w:rsid w:val="005D50C1"/>
    <w:rsid w:val="005D6823"/>
    <w:rsid w:val="005D7B4B"/>
    <w:rsid w:val="005D7BA8"/>
    <w:rsid w:val="005E1D8C"/>
    <w:rsid w:val="005E2DAC"/>
    <w:rsid w:val="005E3B19"/>
    <w:rsid w:val="005E5800"/>
    <w:rsid w:val="005E5D86"/>
    <w:rsid w:val="005E659F"/>
    <w:rsid w:val="005E71AB"/>
    <w:rsid w:val="005F41DA"/>
    <w:rsid w:val="005F5017"/>
    <w:rsid w:val="005F649F"/>
    <w:rsid w:val="00601079"/>
    <w:rsid w:val="00602355"/>
    <w:rsid w:val="006044B1"/>
    <w:rsid w:val="00604B05"/>
    <w:rsid w:val="00605BF6"/>
    <w:rsid w:val="006064D2"/>
    <w:rsid w:val="0060725B"/>
    <w:rsid w:val="00607484"/>
    <w:rsid w:val="00607D58"/>
    <w:rsid w:val="00607E6C"/>
    <w:rsid w:val="0061276A"/>
    <w:rsid w:val="00613F1A"/>
    <w:rsid w:val="00614921"/>
    <w:rsid w:val="00614E14"/>
    <w:rsid w:val="0061644C"/>
    <w:rsid w:val="006173C1"/>
    <w:rsid w:val="0061756C"/>
    <w:rsid w:val="006205AC"/>
    <w:rsid w:val="00621468"/>
    <w:rsid w:val="00621A84"/>
    <w:rsid w:val="00623EA9"/>
    <w:rsid w:val="00625FAD"/>
    <w:rsid w:val="0062748E"/>
    <w:rsid w:val="00627E69"/>
    <w:rsid w:val="00630088"/>
    <w:rsid w:val="00630728"/>
    <w:rsid w:val="006327B4"/>
    <w:rsid w:val="00634BD4"/>
    <w:rsid w:val="00635B73"/>
    <w:rsid w:val="0063613A"/>
    <w:rsid w:val="00637265"/>
    <w:rsid w:val="00637EC1"/>
    <w:rsid w:val="0064096A"/>
    <w:rsid w:val="0064108F"/>
    <w:rsid w:val="006416A3"/>
    <w:rsid w:val="00641AA9"/>
    <w:rsid w:val="00641AD3"/>
    <w:rsid w:val="00642980"/>
    <w:rsid w:val="00642A55"/>
    <w:rsid w:val="00644D66"/>
    <w:rsid w:val="00645E1A"/>
    <w:rsid w:val="00646BC7"/>
    <w:rsid w:val="0065042A"/>
    <w:rsid w:val="00651A58"/>
    <w:rsid w:val="00651F53"/>
    <w:rsid w:val="00654A69"/>
    <w:rsid w:val="00657F19"/>
    <w:rsid w:val="00660DB5"/>
    <w:rsid w:val="006623DE"/>
    <w:rsid w:val="00666643"/>
    <w:rsid w:val="00666BB3"/>
    <w:rsid w:val="00666EDD"/>
    <w:rsid w:val="00670EE9"/>
    <w:rsid w:val="0067131B"/>
    <w:rsid w:val="00673C41"/>
    <w:rsid w:val="006747CC"/>
    <w:rsid w:val="00676A43"/>
    <w:rsid w:val="0068111A"/>
    <w:rsid w:val="00681429"/>
    <w:rsid w:val="00683568"/>
    <w:rsid w:val="00684C7E"/>
    <w:rsid w:val="0068688D"/>
    <w:rsid w:val="00687066"/>
    <w:rsid w:val="00692668"/>
    <w:rsid w:val="0069318C"/>
    <w:rsid w:val="006939B8"/>
    <w:rsid w:val="006963B7"/>
    <w:rsid w:val="00697C0E"/>
    <w:rsid w:val="006A1813"/>
    <w:rsid w:val="006A1F4E"/>
    <w:rsid w:val="006A2552"/>
    <w:rsid w:val="006A2CFB"/>
    <w:rsid w:val="006A5D7F"/>
    <w:rsid w:val="006B3EFC"/>
    <w:rsid w:val="006B4045"/>
    <w:rsid w:val="006B4924"/>
    <w:rsid w:val="006B5FF5"/>
    <w:rsid w:val="006C1683"/>
    <w:rsid w:val="006C17C3"/>
    <w:rsid w:val="006C1D6F"/>
    <w:rsid w:val="006C376E"/>
    <w:rsid w:val="006C55A8"/>
    <w:rsid w:val="006D2B0A"/>
    <w:rsid w:val="006D36FE"/>
    <w:rsid w:val="006D520D"/>
    <w:rsid w:val="006E2188"/>
    <w:rsid w:val="006E3799"/>
    <w:rsid w:val="006E3A6B"/>
    <w:rsid w:val="006E5554"/>
    <w:rsid w:val="006E5568"/>
    <w:rsid w:val="006E6707"/>
    <w:rsid w:val="006E717B"/>
    <w:rsid w:val="006E743D"/>
    <w:rsid w:val="006F307A"/>
    <w:rsid w:val="00701034"/>
    <w:rsid w:val="00704D50"/>
    <w:rsid w:val="00707746"/>
    <w:rsid w:val="00712141"/>
    <w:rsid w:val="0071439F"/>
    <w:rsid w:val="007166D0"/>
    <w:rsid w:val="007173B2"/>
    <w:rsid w:val="0071780C"/>
    <w:rsid w:val="00720366"/>
    <w:rsid w:val="00722381"/>
    <w:rsid w:val="007227E8"/>
    <w:rsid w:val="007233EC"/>
    <w:rsid w:val="00724F0B"/>
    <w:rsid w:val="00725B1D"/>
    <w:rsid w:val="00726231"/>
    <w:rsid w:val="00726485"/>
    <w:rsid w:val="00730468"/>
    <w:rsid w:val="00732FDE"/>
    <w:rsid w:val="00733B23"/>
    <w:rsid w:val="00734807"/>
    <w:rsid w:val="00736EBE"/>
    <w:rsid w:val="007377FC"/>
    <w:rsid w:val="00743B04"/>
    <w:rsid w:val="007470B8"/>
    <w:rsid w:val="00750201"/>
    <w:rsid w:val="0075176B"/>
    <w:rsid w:val="00756B21"/>
    <w:rsid w:val="00756F64"/>
    <w:rsid w:val="00757CE1"/>
    <w:rsid w:val="00761545"/>
    <w:rsid w:val="0076162D"/>
    <w:rsid w:val="00764157"/>
    <w:rsid w:val="00773C3C"/>
    <w:rsid w:val="00775CF4"/>
    <w:rsid w:val="007816A5"/>
    <w:rsid w:val="007843E1"/>
    <w:rsid w:val="00784721"/>
    <w:rsid w:val="0078487E"/>
    <w:rsid w:val="00786A24"/>
    <w:rsid w:val="007873CD"/>
    <w:rsid w:val="0079363B"/>
    <w:rsid w:val="00793928"/>
    <w:rsid w:val="00794F90"/>
    <w:rsid w:val="00797462"/>
    <w:rsid w:val="007A1018"/>
    <w:rsid w:val="007A13FA"/>
    <w:rsid w:val="007A2C04"/>
    <w:rsid w:val="007A3903"/>
    <w:rsid w:val="007A3D65"/>
    <w:rsid w:val="007A592A"/>
    <w:rsid w:val="007B007A"/>
    <w:rsid w:val="007B0B4B"/>
    <w:rsid w:val="007B40C9"/>
    <w:rsid w:val="007B6AFC"/>
    <w:rsid w:val="007C1061"/>
    <w:rsid w:val="007C199A"/>
    <w:rsid w:val="007C199E"/>
    <w:rsid w:val="007C226F"/>
    <w:rsid w:val="007C2618"/>
    <w:rsid w:val="007C2CE5"/>
    <w:rsid w:val="007C5270"/>
    <w:rsid w:val="007C5278"/>
    <w:rsid w:val="007D3622"/>
    <w:rsid w:val="007D3EEA"/>
    <w:rsid w:val="007D6D8B"/>
    <w:rsid w:val="007D7ADA"/>
    <w:rsid w:val="007E140E"/>
    <w:rsid w:val="007E65A8"/>
    <w:rsid w:val="007E71EE"/>
    <w:rsid w:val="007F2C8D"/>
    <w:rsid w:val="007F32CA"/>
    <w:rsid w:val="007F395F"/>
    <w:rsid w:val="00800E82"/>
    <w:rsid w:val="00800F8F"/>
    <w:rsid w:val="00802A8F"/>
    <w:rsid w:val="00802F5E"/>
    <w:rsid w:val="008032AF"/>
    <w:rsid w:val="00803834"/>
    <w:rsid w:val="00804CC6"/>
    <w:rsid w:val="00811693"/>
    <w:rsid w:val="008138B4"/>
    <w:rsid w:val="00813CDD"/>
    <w:rsid w:val="00816AD4"/>
    <w:rsid w:val="0081712E"/>
    <w:rsid w:val="00817187"/>
    <w:rsid w:val="008176F7"/>
    <w:rsid w:val="00820061"/>
    <w:rsid w:val="00821D3B"/>
    <w:rsid w:val="008226B1"/>
    <w:rsid w:val="008250E8"/>
    <w:rsid w:val="00825E5A"/>
    <w:rsid w:val="00826455"/>
    <w:rsid w:val="0082703E"/>
    <w:rsid w:val="008271A8"/>
    <w:rsid w:val="0082721C"/>
    <w:rsid w:val="008306A6"/>
    <w:rsid w:val="00832E38"/>
    <w:rsid w:val="008342DB"/>
    <w:rsid w:val="00837DD1"/>
    <w:rsid w:val="0084090F"/>
    <w:rsid w:val="00842529"/>
    <w:rsid w:val="008427CF"/>
    <w:rsid w:val="008433A7"/>
    <w:rsid w:val="00845973"/>
    <w:rsid w:val="00851811"/>
    <w:rsid w:val="00851A2B"/>
    <w:rsid w:val="00851FB9"/>
    <w:rsid w:val="008562CF"/>
    <w:rsid w:val="008566DD"/>
    <w:rsid w:val="00860AEF"/>
    <w:rsid w:val="00861F43"/>
    <w:rsid w:val="00863BEC"/>
    <w:rsid w:val="008648A4"/>
    <w:rsid w:val="008651A2"/>
    <w:rsid w:val="00865E98"/>
    <w:rsid w:val="00866738"/>
    <w:rsid w:val="008671E1"/>
    <w:rsid w:val="00870EF6"/>
    <w:rsid w:val="00871602"/>
    <w:rsid w:val="00873996"/>
    <w:rsid w:val="00874E08"/>
    <w:rsid w:val="00876880"/>
    <w:rsid w:val="00877C70"/>
    <w:rsid w:val="00877CB0"/>
    <w:rsid w:val="00880E70"/>
    <w:rsid w:val="0088268A"/>
    <w:rsid w:val="00882F4A"/>
    <w:rsid w:val="00883170"/>
    <w:rsid w:val="00883D33"/>
    <w:rsid w:val="008841DC"/>
    <w:rsid w:val="008853C5"/>
    <w:rsid w:val="008910F6"/>
    <w:rsid w:val="00891B13"/>
    <w:rsid w:val="00892DD4"/>
    <w:rsid w:val="0089399F"/>
    <w:rsid w:val="00895965"/>
    <w:rsid w:val="008964BE"/>
    <w:rsid w:val="00897DE2"/>
    <w:rsid w:val="008A054B"/>
    <w:rsid w:val="008A0572"/>
    <w:rsid w:val="008A1527"/>
    <w:rsid w:val="008A23AA"/>
    <w:rsid w:val="008A3E73"/>
    <w:rsid w:val="008A52CB"/>
    <w:rsid w:val="008A53D9"/>
    <w:rsid w:val="008B017A"/>
    <w:rsid w:val="008B040B"/>
    <w:rsid w:val="008B0608"/>
    <w:rsid w:val="008B1B25"/>
    <w:rsid w:val="008B2F9C"/>
    <w:rsid w:val="008B57DA"/>
    <w:rsid w:val="008C046A"/>
    <w:rsid w:val="008C1C16"/>
    <w:rsid w:val="008C4615"/>
    <w:rsid w:val="008C4933"/>
    <w:rsid w:val="008C6666"/>
    <w:rsid w:val="008C7DE9"/>
    <w:rsid w:val="008C7F09"/>
    <w:rsid w:val="008D01DE"/>
    <w:rsid w:val="008D0C6C"/>
    <w:rsid w:val="008D43D2"/>
    <w:rsid w:val="008D465D"/>
    <w:rsid w:val="008D5BE6"/>
    <w:rsid w:val="008D6CE1"/>
    <w:rsid w:val="008D7BCF"/>
    <w:rsid w:val="008E003B"/>
    <w:rsid w:val="008E0A21"/>
    <w:rsid w:val="008E1B44"/>
    <w:rsid w:val="008E2D4C"/>
    <w:rsid w:val="008E431E"/>
    <w:rsid w:val="008E47CF"/>
    <w:rsid w:val="008E4AA5"/>
    <w:rsid w:val="008E50E2"/>
    <w:rsid w:val="008E721B"/>
    <w:rsid w:val="008F01BC"/>
    <w:rsid w:val="008F35CC"/>
    <w:rsid w:val="008F5522"/>
    <w:rsid w:val="008F567F"/>
    <w:rsid w:val="008F5CBB"/>
    <w:rsid w:val="008F6408"/>
    <w:rsid w:val="008F7628"/>
    <w:rsid w:val="00901754"/>
    <w:rsid w:val="00901D4F"/>
    <w:rsid w:val="0090738B"/>
    <w:rsid w:val="009077EA"/>
    <w:rsid w:val="00907A86"/>
    <w:rsid w:val="009164D6"/>
    <w:rsid w:val="0092496F"/>
    <w:rsid w:val="009277B1"/>
    <w:rsid w:val="00930AF3"/>
    <w:rsid w:val="00936F28"/>
    <w:rsid w:val="00940934"/>
    <w:rsid w:val="00941E10"/>
    <w:rsid w:val="00943560"/>
    <w:rsid w:val="00944580"/>
    <w:rsid w:val="00952645"/>
    <w:rsid w:val="009551BF"/>
    <w:rsid w:val="00963312"/>
    <w:rsid w:val="00965C29"/>
    <w:rsid w:val="009667C2"/>
    <w:rsid w:val="00967A29"/>
    <w:rsid w:val="0097030F"/>
    <w:rsid w:val="00971146"/>
    <w:rsid w:val="00971F27"/>
    <w:rsid w:val="00972EF1"/>
    <w:rsid w:val="00973708"/>
    <w:rsid w:val="00973DBF"/>
    <w:rsid w:val="009749B6"/>
    <w:rsid w:val="0097607A"/>
    <w:rsid w:val="009817D4"/>
    <w:rsid w:val="00981B56"/>
    <w:rsid w:val="00982BA5"/>
    <w:rsid w:val="00983189"/>
    <w:rsid w:val="00984932"/>
    <w:rsid w:val="00984A0B"/>
    <w:rsid w:val="00986F84"/>
    <w:rsid w:val="00990400"/>
    <w:rsid w:val="00990D5E"/>
    <w:rsid w:val="00991531"/>
    <w:rsid w:val="00992326"/>
    <w:rsid w:val="00992834"/>
    <w:rsid w:val="0099313F"/>
    <w:rsid w:val="009941FB"/>
    <w:rsid w:val="009953BF"/>
    <w:rsid w:val="009970E2"/>
    <w:rsid w:val="00997373"/>
    <w:rsid w:val="009973B1"/>
    <w:rsid w:val="00997409"/>
    <w:rsid w:val="00997EDA"/>
    <w:rsid w:val="009A1855"/>
    <w:rsid w:val="009A43A3"/>
    <w:rsid w:val="009A43F9"/>
    <w:rsid w:val="009A57E6"/>
    <w:rsid w:val="009A777D"/>
    <w:rsid w:val="009B120A"/>
    <w:rsid w:val="009B3965"/>
    <w:rsid w:val="009B405B"/>
    <w:rsid w:val="009B444E"/>
    <w:rsid w:val="009B4FDB"/>
    <w:rsid w:val="009B5F0F"/>
    <w:rsid w:val="009B649A"/>
    <w:rsid w:val="009B6856"/>
    <w:rsid w:val="009B7701"/>
    <w:rsid w:val="009B7BE5"/>
    <w:rsid w:val="009C0B5F"/>
    <w:rsid w:val="009C1582"/>
    <w:rsid w:val="009C2DD3"/>
    <w:rsid w:val="009C2DE4"/>
    <w:rsid w:val="009C3766"/>
    <w:rsid w:val="009C38F8"/>
    <w:rsid w:val="009C5302"/>
    <w:rsid w:val="009C5466"/>
    <w:rsid w:val="009D16B7"/>
    <w:rsid w:val="009D32AE"/>
    <w:rsid w:val="009D70CE"/>
    <w:rsid w:val="009E019B"/>
    <w:rsid w:val="009E29DD"/>
    <w:rsid w:val="009E316A"/>
    <w:rsid w:val="009E507B"/>
    <w:rsid w:val="009E5B61"/>
    <w:rsid w:val="009E5CAF"/>
    <w:rsid w:val="009E6191"/>
    <w:rsid w:val="009E7723"/>
    <w:rsid w:val="009F10FB"/>
    <w:rsid w:val="009F1EBE"/>
    <w:rsid w:val="009F2DB4"/>
    <w:rsid w:val="009F34B9"/>
    <w:rsid w:val="009F5153"/>
    <w:rsid w:val="009F5CA0"/>
    <w:rsid w:val="009F6012"/>
    <w:rsid w:val="00A03E4D"/>
    <w:rsid w:val="00A06935"/>
    <w:rsid w:val="00A10886"/>
    <w:rsid w:val="00A12289"/>
    <w:rsid w:val="00A12649"/>
    <w:rsid w:val="00A1339A"/>
    <w:rsid w:val="00A13A7B"/>
    <w:rsid w:val="00A167D3"/>
    <w:rsid w:val="00A2059D"/>
    <w:rsid w:val="00A22E1A"/>
    <w:rsid w:val="00A23F7C"/>
    <w:rsid w:val="00A24FDB"/>
    <w:rsid w:val="00A25FDC"/>
    <w:rsid w:val="00A31469"/>
    <w:rsid w:val="00A3177F"/>
    <w:rsid w:val="00A32AEC"/>
    <w:rsid w:val="00A335A6"/>
    <w:rsid w:val="00A33A91"/>
    <w:rsid w:val="00A41395"/>
    <w:rsid w:val="00A427D9"/>
    <w:rsid w:val="00A4549F"/>
    <w:rsid w:val="00A47581"/>
    <w:rsid w:val="00A505B0"/>
    <w:rsid w:val="00A5181B"/>
    <w:rsid w:val="00A52B0C"/>
    <w:rsid w:val="00A53A82"/>
    <w:rsid w:val="00A53CED"/>
    <w:rsid w:val="00A57ECF"/>
    <w:rsid w:val="00A624A0"/>
    <w:rsid w:val="00A6411B"/>
    <w:rsid w:val="00A670D4"/>
    <w:rsid w:val="00A70F18"/>
    <w:rsid w:val="00A72881"/>
    <w:rsid w:val="00A73767"/>
    <w:rsid w:val="00A747AE"/>
    <w:rsid w:val="00A74DA3"/>
    <w:rsid w:val="00A76750"/>
    <w:rsid w:val="00A812A2"/>
    <w:rsid w:val="00A832C3"/>
    <w:rsid w:val="00A8648E"/>
    <w:rsid w:val="00A86573"/>
    <w:rsid w:val="00A9020C"/>
    <w:rsid w:val="00A903DE"/>
    <w:rsid w:val="00A905E5"/>
    <w:rsid w:val="00A90A64"/>
    <w:rsid w:val="00A92155"/>
    <w:rsid w:val="00A93E08"/>
    <w:rsid w:val="00A94A4F"/>
    <w:rsid w:val="00A95AB3"/>
    <w:rsid w:val="00A95CA1"/>
    <w:rsid w:val="00A97DCD"/>
    <w:rsid w:val="00AA3A54"/>
    <w:rsid w:val="00AA554C"/>
    <w:rsid w:val="00AA7F21"/>
    <w:rsid w:val="00AB248F"/>
    <w:rsid w:val="00AB4C00"/>
    <w:rsid w:val="00AB4D76"/>
    <w:rsid w:val="00AB5301"/>
    <w:rsid w:val="00AB58B8"/>
    <w:rsid w:val="00AB6EC7"/>
    <w:rsid w:val="00AC0527"/>
    <w:rsid w:val="00AC1558"/>
    <w:rsid w:val="00AC273D"/>
    <w:rsid w:val="00AD3A82"/>
    <w:rsid w:val="00AD428B"/>
    <w:rsid w:val="00AD5AB2"/>
    <w:rsid w:val="00AE36EE"/>
    <w:rsid w:val="00AE65B1"/>
    <w:rsid w:val="00AE6693"/>
    <w:rsid w:val="00AF37BA"/>
    <w:rsid w:val="00AF4154"/>
    <w:rsid w:val="00B00AC4"/>
    <w:rsid w:val="00B04102"/>
    <w:rsid w:val="00B05A05"/>
    <w:rsid w:val="00B073A5"/>
    <w:rsid w:val="00B07B49"/>
    <w:rsid w:val="00B11695"/>
    <w:rsid w:val="00B13AF6"/>
    <w:rsid w:val="00B147B1"/>
    <w:rsid w:val="00B15459"/>
    <w:rsid w:val="00B15E30"/>
    <w:rsid w:val="00B21B98"/>
    <w:rsid w:val="00B23E28"/>
    <w:rsid w:val="00B24BF9"/>
    <w:rsid w:val="00B25869"/>
    <w:rsid w:val="00B2607F"/>
    <w:rsid w:val="00B26715"/>
    <w:rsid w:val="00B26F19"/>
    <w:rsid w:val="00B31C11"/>
    <w:rsid w:val="00B31FEE"/>
    <w:rsid w:val="00B32399"/>
    <w:rsid w:val="00B324C4"/>
    <w:rsid w:val="00B325D6"/>
    <w:rsid w:val="00B328CF"/>
    <w:rsid w:val="00B33249"/>
    <w:rsid w:val="00B3372A"/>
    <w:rsid w:val="00B36E7C"/>
    <w:rsid w:val="00B3787B"/>
    <w:rsid w:val="00B3793B"/>
    <w:rsid w:val="00B37E33"/>
    <w:rsid w:val="00B40547"/>
    <w:rsid w:val="00B4207D"/>
    <w:rsid w:val="00B42215"/>
    <w:rsid w:val="00B44553"/>
    <w:rsid w:val="00B44EB1"/>
    <w:rsid w:val="00B5186A"/>
    <w:rsid w:val="00B53EB9"/>
    <w:rsid w:val="00B543AF"/>
    <w:rsid w:val="00B56CF9"/>
    <w:rsid w:val="00B5790C"/>
    <w:rsid w:val="00B61B96"/>
    <w:rsid w:val="00B621FA"/>
    <w:rsid w:val="00B637EA"/>
    <w:rsid w:val="00B63C57"/>
    <w:rsid w:val="00B65899"/>
    <w:rsid w:val="00B70B6A"/>
    <w:rsid w:val="00B72A6B"/>
    <w:rsid w:val="00B737B2"/>
    <w:rsid w:val="00B757DD"/>
    <w:rsid w:val="00B7799E"/>
    <w:rsid w:val="00B82B1C"/>
    <w:rsid w:val="00B82B2A"/>
    <w:rsid w:val="00B84130"/>
    <w:rsid w:val="00B87456"/>
    <w:rsid w:val="00B874B6"/>
    <w:rsid w:val="00B879B8"/>
    <w:rsid w:val="00B90EFE"/>
    <w:rsid w:val="00B92E6B"/>
    <w:rsid w:val="00B93461"/>
    <w:rsid w:val="00B93DC6"/>
    <w:rsid w:val="00BA0552"/>
    <w:rsid w:val="00BA0F0F"/>
    <w:rsid w:val="00BA2602"/>
    <w:rsid w:val="00BA2744"/>
    <w:rsid w:val="00BA4191"/>
    <w:rsid w:val="00BA4C98"/>
    <w:rsid w:val="00BA521B"/>
    <w:rsid w:val="00BA5899"/>
    <w:rsid w:val="00BA603F"/>
    <w:rsid w:val="00BA7A3C"/>
    <w:rsid w:val="00BB0C47"/>
    <w:rsid w:val="00BB0FC7"/>
    <w:rsid w:val="00BB1619"/>
    <w:rsid w:val="00BB1A85"/>
    <w:rsid w:val="00BB1C99"/>
    <w:rsid w:val="00BB566C"/>
    <w:rsid w:val="00BB6F68"/>
    <w:rsid w:val="00BC0E2B"/>
    <w:rsid w:val="00BC0FDB"/>
    <w:rsid w:val="00BC1099"/>
    <w:rsid w:val="00BC2AD5"/>
    <w:rsid w:val="00BC35E3"/>
    <w:rsid w:val="00BC4222"/>
    <w:rsid w:val="00BC6331"/>
    <w:rsid w:val="00BC7BCE"/>
    <w:rsid w:val="00BC7F44"/>
    <w:rsid w:val="00BD014C"/>
    <w:rsid w:val="00BD08B8"/>
    <w:rsid w:val="00BD3C33"/>
    <w:rsid w:val="00BD4C25"/>
    <w:rsid w:val="00BD5C23"/>
    <w:rsid w:val="00BD6E52"/>
    <w:rsid w:val="00BE01B1"/>
    <w:rsid w:val="00BE0F19"/>
    <w:rsid w:val="00BE5F78"/>
    <w:rsid w:val="00BE7283"/>
    <w:rsid w:val="00BF14FC"/>
    <w:rsid w:val="00BF40A6"/>
    <w:rsid w:val="00BF565D"/>
    <w:rsid w:val="00BF5805"/>
    <w:rsid w:val="00BF5DF9"/>
    <w:rsid w:val="00BF669B"/>
    <w:rsid w:val="00BF6FC7"/>
    <w:rsid w:val="00C016F2"/>
    <w:rsid w:val="00C0223A"/>
    <w:rsid w:val="00C024BB"/>
    <w:rsid w:val="00C02586"/>
    <w:rsid w:val="00C044D7"/>
    <w:rsid w:val="00C045F0"/>
    <w:rsid w:val="00C049C4"/>
    <w:rsid w:val="00C05DA0"/>
    <w:rsid w:val="00C06BB6"/>
    <w:rsid w:val="00C07ED3"/>
    <w:rsid w:val="00C10C6A"/>
    <w:rsid w:val="00C137E9"/>
    <w:rsid w:val="00C15C56"/>
    <w:rsid w:val="00C16513"/>
    <w:rsid w:val="00C171B6"/>
    <w:rsid w:val="00C17E72"/>
    <w:rsid w:val="00C20653"/>
    <w:rsid w:val="00C2135D"/>
    <w:rsid w:val="00C21FAB"/>
    <w:rsid w:val="00C33121"/>
    <w:rsid w:val="00C37B09"/>
    <w:rsid w:val="00C406A5"/>
    <w:rsid w:val="00C43552"/>
    <w:rsid w:val="00C43B51"/>
    <w:rsid w:val="00C45462"/>
    <w:rsid w:val="00C45A0B"/>
    <w:rsid w:val="00C45D0C"/>
    <w:rsid w:val="00C472F3"/>
    <w:rsid w:val="00C47562"/>
    <w:rsid w:val="00C47F68"/>
    <w:rsid w:val="00C505DA"/>
    <w:rsid w:val="00C5083C"/>
    <w:rsid w:val="00C53406"/>
    <w:rsid w:val="00C55A45"/>
    <w:rsid w:val="00C60714"/>
    <w:rsid w:val="00C60D4E"/>
    <w:rsid w:val="00C60F20"/>
    <w:rsid w:val="00C6403E"/>
    <w:rsid w:val="00C65C11"/>
    <w:rsid w:val="00C661DA"/>
    <w:rsid w:val="00C66FE1"/>
    <w:rsid w:val="00C67176"/>
    <w:rsid w:val="00C675C5"/>
    <w:rsid w:val="00C71296"/>
    <w:rsid w:val="00C733CA"/>
    <w:rsid w:val="00C74937"/>
    <w:rsid w:val="00C749CE"/>
    <w:rsid w:val="00C768AF"/>
    <w:rsid w:val="00C77AB5"/>
    <w:rsid w:val="00C8297A"/>
    <w:rsid w:val="00C84962"/>
    <w:rsid w:val="00C84FBA"/>
    <w:rsid w:val="00C8597D"/>
    <w:rsid w:val="00C87126"/>
    <w:rsid w:val="00C90DD9"/>
    <w:rsid w:val="00C93570"/>
    <w:rsid w:val="00C9427F"/>
    <w:rsid w:val="00C94D17"/>
    <w:rsid w:val="00C95754"/>
    <w:rsid w:val="00C95C7E"/>
    <w:rsid w:val="00C97697"/>
    <w:rsid w:val="00CA151A"/>
    <w:rsid w:val="00CA1C38"/>
    <w:rsid w:val="00CA2685"/>
    <w:rsid w:val="00CA2A1D"/>
    <w:rsid w:val="00CA2EDA"/>
    <w:rsid w:val="00CA3C43"/>
    <w:rsid w:val="00CA4297"/>
    <w:rsid w:val="00CA7986"/>
    <w:rsid w:val="00CA7B6F"/>
    <w:rsid w:val="00CB0BDD"/>
    <w:rsid w:val="00CB2DED"/>
    <w:rsid w:val="00CB53BB"/>
    <w:rsid w:val="00CB58C8"/>
    <w:rsid w:val="00CB5E49"/>
    <w:rsid w:val="00CC0F2D"/>
    <w:rsid w:val="00CC1BE7"/>
    <w:rsid w:val="00CC5AC9"/>
    <w:rsid w:val="00CC635F"/>
    <w:rsid w:val="00CC73AB"/>
    <w:rsid w:val="00CC75F1"/>
    <w:rsid w:val="00CC76D0"/>
    <w:rsid w:val="00CD16FE"/>
    <w:rsid w:val="00CD1EE6"/>
    <w:rsid w:val="00CD2CA1"/>
    <w:rsid w:val="00CD4DDD"/>
    <w:rsid w:val="00CD5003"/>
    <w:rsid w:val="00CE0E2F"/>
    <w:rsid w:val="00CE3596"/>
    <w:rsid w:val="00CE516F"/>
    <w:rsid w:val="00CE63B0"/>
    <w:rsid w:val="00CE6B7F"/>
    <w:rsid w:val="00CE6E97"/>
    <w:rsid w:val="00CE7C55"/>
    <w:rsid w:val="00CF0788"/>
    <w:rsid w:val="00CF311C"/>
    <w:rsid w:val="00CF45EC"/>
    <w:rsid w:val="00CF5372"/>
    <w:rsid w:val="00CF5DF7"/>
    <w:rsid w:val="00D0355C"/>
    <w:rsid w:val="00D0385E"/>
    <w:rsid w:val="00D04A63"/>
    <w:rsid w:val="00D05884"/>
    <w:rsid w:val="00D064E1"/>
    <w:rsid w:val="00D07FF2"/>
    <w:rsid w:val="00D110BA"/>
    <w:rsid w:val="00D1266A"/>
    <w:rsid w:val="00D13236"/>
    <w:rsid w:val="00D14D4E"/>
    <w:rsid w:val="00D17729"/>
    <w:rsid w:val="00D1796D"/>
    <w:rsid w:val="00D20CCD"/>
    <w:rsid w:val="00D21926"/>
    <w:rsid w:val="00D23314"/>
    <w:rsid w:val="00D27EF7"/>
    <w:rsid w:val="00D33086"/>
    <w:rsid w:val="00D333E7"/>
    <w:rsid w:val="00D3386A"/>
    <w:rsid w:val="00D34BFF"/>
    <w:rsid w:val="00D369A3"/>
    <w:rsid w:val="00D40C11"/>
    <w:rsid w:val="00D40CCB"/>
    <w:rsid w:val="00D41952"/>
    <w:rsid w:val="00D41984"/>
    <w:rsid w:val="00D479BF"/>
    <w:rsid w:val="00D47DF3"/>
    <w:rsid w:val="00D53613"/>
    <w:rsid w:val="00D53990"/>
    <w:rsid w:val="00D56513"/>
    <w:rsid w:val="00D57F25"/>
    <w:rsid w:val="00D60CF1"/>
    <w:rsid w:val="00D60F62"/>
    <w:rsid w:val="00D61D6E"/>
    <w:rsid w:val="00D6443F"/>
    <w:rsid w:val="00D65349"/>
    <w:rsid w:val="00D67B7C"/>
    <w:rsid w:val="00D70169"/>
    <w:rsid w:val="00D7349B"/>
    <w:rsid w:val="00D74FC9"/>
    <w:rsid w:val="00D77283"/>
    <w:rsid w:val="00D775AE"/>
    <w:rsid w:val="00D80E5B"/>
    <w:rsid w:val="00D81729"/>
    <w:rsid w:val="00D81E2C"/>
    <w:rsid w:val="00D8220F"/>
    <w:rsid w:val="00D83CEF"/>
    <w:rsid w:val="00D84717"/>
    <w:rsid w:val="00D848FF"/>
    <w:rsid w:val="00D876C8"/>
    <w:rsid w:val="00D87D57"/>
    <w:rsid w:val="00D90188"/>
    <w:rsid w:val="00D9241E"/>
    <w:rsid w:val="00D924EC"/>
    <w:rsid w:val="00D92872"/>
    <w:rsid w:val="00D934AD"/>
    <w:rsid w:val="00D93649"/>
    <w:rsid w:val="00D945A2"/>
    <w:rsid w:val="00D966AE"/>
    <w:rsid w:val="00DA14D4"/>
    <w:rsid w:val="00DA31C4"/>
    <w:rsid w:val="00DA382A"/>
    <w:rsid w:val="00DA42C0"/>
    <w:rsid w:val="00DA4969"/>
    <w:rsid w:val="00DA5490"/>
    <w:rsid w:val="00DA55B2"/>
    <w:rsid w:val="00DA7E88"/>
    <w:rsid w:val="00DB0369"/>
    <w:rsid w:val="00DB0C46"/>
    <w:rsid w:val="00DB0C8F"/>
    <w:rsid w:val="00DB2731"/>
    <w:rsid w:val="00DB2DC4"/>
    <w:rsid w:val="00DB55D3"/>
    <w:rsid w:val="00DB6049"/>
    <w:rsid w:val="00DB60EC"/>
    <w:rsid w:val="00DC3EE4"/>
    <w:rsid w:val="00DC5024"/>
    <w:rsid w:val="00DC50C6"/>
    <w:rsid w:val="00DC6FAA"/>
    <w:rsid w:val="00DC7D9B"/>
    <w:rsid w:val="00DD1DD7"/>
    <w:rsid w:val="00DD2C14"/>
    <w:rsid w:val="00DD605B"/>
    <w:rsid w:val="00DD66A7"/>
    <w:rsid w:val="00DD7916"/>
    <w:rsid w:val="00DE0BD4"/>
    <w:rsid w:val="00DE174E"/>
    <w:rsid w:val="00DE2EE9"/>
    <w:rsid w:val="00DE4969"/>
    <w:rsid w:val="00DE7489"/>
    <w:rsid w:val="00DE7BD2"/>
    <w:rsid w:val="00DF169A"/>
    <w:rsid w:val="00DF1A48"/>
    <w:rsid w:val="00DF1C5B"/>
    <w:rsid w:val="00DF1E75"/>
    <w:rsid w:val="00DF2567"/>
    <w:rsid w:val="00DF26F7"/>
    <w:rsid w:val="00DF32B0"/>
    <w:rsid w:val="00DF431B"/>
    <w:rsid w:val="00DF458A"/>
    <w:rsid w:val="00DF5D94"/>
    <w:rsid w:val="00DF6490"/>
    <w:rsid w:val="00E00C1A"/>
    <w:rsid w:val="00E01CE3"/>
    <w:rsid w:val="00E02272"/>
    <w:rsid w:val="00E0636C"/>
    <w:rsid w:val="00E06D34"/>
    <w:rsid w:val="00E159E8"/>
    <w:rsid w:val="00E17DB3"/>
    <w:rsid w:val="00E201F6"/>
    <w:rsid w:val="00E2276C"/>
    <w:rsid w:val="00E22C6F"/>
    <w:rsid w:val="00E23739"/>
    <w:rsid w:val="00E3003C"/>
    <w:rsid w:val="00E30E8F"/>
    <w:rsid w:val="00E32379"/>
    <w:rsid w:val="00E35E91"/>
    <w:rsid w:val="00E37257"/>
    <w:rsid w:val="00E37FC1"/>
    <w:rsid w:val="00E41487"/>
    <w:rsid w:val="00E41D54"/>
    <w:rsid w:val="00E422E9"/>
    <w:rsid w:val="00E43EBD"/>
    <w:rsid w:val="00E445F4"/>
    <w:rsid w:val="00E44A7F"/>
    <w:rsid w:val="00E46CF9"/>
    <w:rsid w:val="00E472A7"/>
    <w:rsid w:val="00E53E0F"/>
    <w:rsid w:val="00E57143"/>
    <w:rsid w:val="00E57AF8"/>
    <w:rsid w:val="00E62F9E"/>
    <w:rsid w:val="00E63615"/>
    <w:rsid w:val="00E64545"/>
    <w:rsid w:val="00E6455E"/>
    <w:rsid w:val="00E64E46"/>
    <w:rsid w:val="00E65253"/>
    <w:rsid w:val="00E658A6"/>
    <w:rsid w:val="00E65D7D"/>
    <w:rsid w:val="00E67AA1"/>
    <w:rsid w:val="00E71816"/>
    <w:rsid w:val="00E72FA6"/>
    <w:rsid w:val="00E75EE4"/>
    <w:rsid w:val="00E77399"/>
    <w:rsid w:val="00E77792"/>
    <w:rsid w:val="00E778A5"/>
    <w:rsid w:val="00E77976"/>
    <w:rsid w:val="00E82E81"/>
    <w:rsid w:val="00E8333C"/>
    <w:rsid w:val="00E8580E"/>
    <w:rsid w:val="00E861E8"/>
    <w:rsid w:val="00E91723"/>
    <w:rsid w:val="00E9467E"/>
    <w:rsid w:val="00E94D00"/>
    <w:rsid w:val="00E94E67"/>
    <w:rsid w:val="00E9514A"/>
    <w:rsid w:val="00EA3916"/>
    <w:rsid w:val="00EA52CD"/>
    <w:rsid w:val="00EA7154"/>
    <w:rsid w:val="00EB06BE"/>
    <w:rsid w:val="00EB0740"/>
    <w:rsid w:val="00EB26DC"/>
    <w:rsid w:val="00EB5542"/>
    <w:rsid w:val="00EC0181"/>
    <w:rsid w:val="00EC1353"/>
    <w:rsid w:val="00EC48CC"/>
    <w:rsid w:val="00EC5613"/>
    <w:rsid w:val="00EC737C"/>
    <w:rsid w:val="00ED09F3"/>
    <w:rsid w:val="00ED3081"/>
    <w:rsid w:val="00ED3F23"/>
    <w:rsid w:val="00ED5D36"/>
    <w:rsid w:val="00ED78E5"/>
    <w:rsid w:val="00EE0929"/>
    <w:rsid w:val="00EE10FF"/>
    <w:rsid w:val="00EE6943"/>
    <w:rsid w:val="00EE78FD"/>
    <w:rsid w:val="00EF038E"/>
    <w:rsid w:val="00EF06BC"/>
    <w:rsid w:val="00EF4976"/>
    <w:rsid w:val="00EF4B74"/>
    <w:rsid w:val="00F00BE9"/>
    <w:rsid w:val="00F03197"/>
    <w:rsid w:val="00F050D0"/>
    <w:rsid w:val="00F054B1"/>
    <w:rsid w:val="00F104C9"/>
    <w:rsid w:val="00F15C2F"/>
    <w:rsid w:val="00F15EFB"/>
    <w:rsid w:val="00F16B65"/>
    <w:rsid w:val="00F21454"/>
    <w:rsid w:val="00F22404"/>
    <w:rsid w:val="00F23CF3"/>
    <w:rsid w:val="00F2593F"/>
    <w:rsid w:val="00F25ED7"/>
    <w:rsid w:val="00F26972"/>
    <w:rsid w:val="00F27665"/>
    <w:rsid w:val="00F301C8"/>
    <w:rsid w:val="00F30634"/>
    <w:rsid w:val="00F31212"/>
    <w:rsid w:val="00F31356"/>
    <w:rsid w:val="00F34835"/>
    <w:rsid w:val="00F369F9"/>
    <w:rsid w:val="00F36AF3"/>
    <w:rsid w:val="00F36EE8"/>
    <w:rsid w:val="00F40E72"/>
    <w:rsid w:val="00F4231E"/>
    <w:rsid w:val="00F42941"/>
    <w:rsid w:val="00F42B67"/>
    <w:rsid w:val="00F445A8"/>
    <w:rsid w:val="00F503C4"/>
    <w:rsid w:val="00F51CD4"/>
    <w:rsid w:val="00F51F3D"/>
    <w:rsid w:val="00F52475"/>
    <w:rsid w:val="00F546A9"/>
    <w:rsid w:val="00F5641A"/>
    <w:rsid w:val="00F57D58"/>
    <w:rsid w:val="00F62A9D"/>
    <w:rsid w:val="00F6305F"/>
    <w:rsid w:val="00F63BDE"/>
    <w:rsid w:val="00F67ADC"/>
    <w:rsid w:val="00F707AF"/>
    <w:rsid w:val="00F71E07"/>
    <w:rsid w:val="00F72A57"/>
    <w:rsid w:val="00F74A40"/>
    <w:rsid w:val="00F80C64"/>
    <w:rsid w:val="00F81359"/>
    <w:rsid w:val="00F822B9"/>
    <w:rsid w:val="00F828C2"/>
    <w:rsid w:val="00F82FAE"/>
    <w:rsid w:val="00F83B8D"/>
    <w:rsid w:val="00F83DFD"/>
    <w:rsid w:val="00F865A3"/>
    <w:rsid w:val="00F91279"/>
    <w:rsid w:val="00F92722"/>
    <w:rsid w:val="00F92EA4"/>
    <w:rsid w:val="00F97BFD"/>
    <w:rsid w:val="00F97F25"/>
    <w:rsid w:val="00FA2277"/>
    <w:rsid w:val="00FA2A29"/>
    <w:rsid w:val="00FA3015"/>
    <w:rsid w:val="00FA38D6"/>
    <w:rsid w:val="00FA6303"/>
    <w:rsid w:val="00FB0DF8"/>
    <w:rsid w:val="00FB2AEB"/>
    <w:rsid w:val="00FB2D0C"/>
    <w:rsid w:val="00FB46E0"/>
    <w:rsid w:val="00FB636A"/>
    <w:rsid w:val="00FB7CA3"/>
    <w:rsid w:val="00FC06BC"/>
    <w:rsid w:val="00FC0762"/>
    <w:rsid w:val="00FC0F0E"/>
    <w:rsid w:val="00FC2525"/>
    <w:rsid w:val="00FC3402"/>
    <w:rsid w:val="00FC43F3"/>
    <w:rsid w:val="00FC7088"/>
    <w:rsid w:val="00FD160B"/>
    <w:rsid w:val="00FD2152"/>
    <w:rsid w:val="00FD27DD"/>
    <w:rsid w:val="00FD2906"/>
    <w:rsid w:val="00FD3583"/>
    <w:rsid w:val="00FD4CE2"/>
    <w:rsid w:val="00FD6261"/>
    <w:rsid w:val="00FE0A0F"/>
    <w:rsid w:val="00FE1232"/>
    <w:rsid w:val="00FE202E"/>
    <w:rsid w:val="00FE243A"/>
    <w:rsid w:val="00FE3088"/>
    <w:rsid w:val="00FE3DF9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B1366"/>
  <w15:chartTrackingRefBased/>
  <w15:docId w15:val="{EF3079AA-56CA-4DF9-A0CB-C93A6B53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817D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817D4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sz w:val="26"/>
    </w:rPr>
  </w:style>
  <w:style w:type="paragraph" w:styleId="9">
    <w:name w:val="heading 9"/>
    <w:basedOn w:val="a"/>
    <w:next w:val="a"/>
    <w:link w:val="90"/>
    <w:qFormat/>
    <w:rsid w:val="009817D4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5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6">
    <w:name w:val="Table Grid"/>
    <w:basedOn w:val="a1"/>
    <w:uiPriority w:val="59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basedOn w:val="a"/>
    <w:link w:val="a8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8">
    <w:name w:val="Основной текст Знак"/>
    <w:link w:val="a7"/>
    <w:rsid w:val="001B1D8A"/>
    <w:rPr>
      <w:sz w:val="28"/>
      <w:szCs w:val="26"/>
      <w:lang w:val="en-US"/>
    </w:rPr>
  </w:style>
  <w:style w:type="paragraph" w:styleId="a9">
    <w:name w:val="Plain Text"/>
    <w:basedOn w:val="a"/>
    <w:link w:val="aa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1B1D8A"/>
    <w:rPr>
      <w:rFonts w:ascii="Courier New" w:hAnsi="Courier New" w:cs="Courier New"/>
    </w:rPr>
  </w:style>
  <w:style w:type="paragraph" w:customStyle="1" w:styleId="ab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qFormat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FB7"/>
  </w:style>
  <w:style w:type="paragraph" w:styleId="af0">
    <w:name w:val="footer"/>
    <w:basedOn w:val="a"/>
    <w:link w:val="af1"/>
    <w:rsid w:val="005B1F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B1FB7"/>
  </w:style>
  <w:style w:type="character" w:styleId="af2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9817D4"/>
    <w:rPr>
      <w:b/>
      <w:sz w:val="24"/>
    </w:rPr>
  </w:style>
  <w:style w:type="character" w:customStyle="1" w:styleId="30">
    <w:name w:val="Заголовок 3 Знак"/>
    <w:basedOn w:val="a0"/>
    <w:link w:val="3"/>
    <w:rsid w:val="009817D4"/>
    <w:rPr>
      <w:rFonts w:ascii="Cambria" w:hAnsi="Cambria"/>
      <w:b/>
      <w:sz w:val="26"/>
    </w:rPr>
  </w:style>
  <w:style w:type="character" w:customStyle="1" w:styleId="90">
    <w:name w:val="Заголовок 9 Знак"/>
    <w:basedOn w:val="a0"/>
    <w:link w:val="9"/>
    <w:rsid w:val="009817D4"/>
    <w:rPr>
      <w:rFonts w:ascii="Cambria" w:hAnsi="Cambria"/>
      <w:sz w:val="22"/>
    </w:rPr>
  </w:style>
  <w:style w:type="paragraph" w:styleId="af3">
    <w:name w:val="Title"/>
    <w:basedOn w:val="a"/>
    <w:link w:val="af4"/>
    <w:qFormat/>
    <w:rsid w:val="009817D4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f4">
    <w:name w:val="Заголовок Знак"/>
    <w:basedOn w:val="a0"/>
    <w:link w:val="af3"/>
    <w:rsid w:val="009817D4"/>
    <w:rPr>
      <w:b/>
      <w:sz w:val="24"/>
    </w:rPr>
  </w:style>
  <w:style w:type="paragraph" w:styleId="af5">
    <w:name w:val="Body Text Indent"/>
    <w:basedOn w:val="a"/>
    <w:link w:val="af6"/>
    <w:rsid w:val="009817D4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af6">
    <w:name w:val="Основной текст с отступом Знак"/>
    <w:basedOn w:val="a0"/>
    <w:link w:val="af5"/>
    <w:rsid w:val="009817D4"/>
    <w:rPr>
      <w:sz w:val="24"/>
    </w:rPr>
  </w:style>
  <w:style w:type="paragraph" w:styleId="af7">
    <w:name w:val="Block Text"/>
    <w:basedOn w:val="a"/>
    <w:rsid w:val="009817D4"/>
    <w:pPr>
      <w:widowControl/>
      <w:autoSpaceDE/>
      <w:autoSpaceDN/>
      <w:adjustRightInd/>
      <w:ind w:left="-180" w:right="5215"/>
      <w:jc w:val="both"/>
    </w:pPr>
    <w:rPr>
      <w:rFonts w:eastAsia="Calibri"/>
      <w:b/>
      <w:sz w:val="26"/>
      <w:szCs w:val="24"/>
    </w:rPr>
  </w:style>
  <w:style w:type="paragraph" w:customStyle="1" w:styleId="12">
    <w:name w:val="Абзац списка1"/>
    <w:basedOn w:val="a"/>
    <w:rsid w:val="009817D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13">
    <w:name w:val="Выделенная цитата1"/>
    <w:basedOn w:val="a"/>
    <w:next w:val="a"/>
    <w:link w:val="IntenseQuoteChar"/>
    <w:rsid w:val="009817D4"/>
    <w:pPr>
      <w:widowControl/>
      <w:pBdr>
        <w:bottom w:val="single" w:sz="4" w:space="4" w:color="FFFF00"/>
      </w:pBdr>
      <w:suppressAutoHyphens/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i/>
      <w:color w:val="4F81BD"/>
      <w:lang w:val="en-US"/>
    </w:rPr>
  </w:style>
  <w:style w:type="character" w:customStyle="1" w:styleId="IntenseQuoteChar">
    <w:name w:val="Intense Quote Char"/>
    <w:link w:val="13"/>
    <w:locked/>
    <w:rsid w:val="009817D4"/>
    <w:rPr>
      <w:rFonts w:ascii="Calibri" w:hAnsi="Calibri"/>
      <w:b/>
      <w:i/>
      <w:color w:val="4F81BD"/>
      <w:lang w:val="en-US"/>
    </w:rPr>
  </w:style>
  <w:style w:type="character" w:customStyle="1" w:styleId="a4">
    <w:name w:val="Текст выноски Знак"/>
    <w:basedOn w:val="a0"/>
    <w:link w:val="a3"/>
    <w:semiHidden/>
    <w:rsid w:val="009817D4"/>
    <w:rPr>
      <w:rFonts w:ascii="Tahoma" w:hAnsi="Tahoma" w:cs="Tahoma"/>
      <w:sz w:val="16"/>
      <w:szCs w:val="16"/>
    </w:rPr>
  </w:style>
  <w:style w:type="paragraph" w:customStyle="1" w:styleId="Nonformat">
    <w:name w:val="Nonformat"/>
    <w:basedOn w:val="a"/>
    <w:rsid w:val="009817D4"/>
    <w:pPr>
      <w:autoSpaceDE/>
      <w:autoSpaceDN/>
      <w:adjustRightInd/>
    </w:pPr>
    <w:rPr>
      <w:rFonts w:ascii="Consultant" w:eastAsia="Calibri" w:hAnsi="Consultant"/>
    </w:rPr>
  </w:style>
  <w:style w:type="paragraph" w:styleId="af8">
    <w:name w:val="Normal (Web)"/>
    <w:basedOn w:val="a"/>
    <w:uiPriority w:val="99"/>
    <w:unhideWhenUsed/>
    <w:rsid w:val="009817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9817D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9817D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9817D4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9817D4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9817D4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formattext">
    <w:name w:val="formattext"/>
    <w:basedOn w:val="a"/>
    <w:rsid w:val="00A22E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196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80711&amp;dst=1002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80711&amp;dst=1002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025C81F114EF99EBD76C0EB588814E4898A7A3BAF0DDEF4077009E506A05F496548599C8B49FD5205E4F9D11AF03F26D476C3C8F4BC9h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475B955B6111E7FDA9274DCD1756BF349D97CB68425709FC07EE18DAB3AE047E5E5B6F8F7A406C05D51D740y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A5D9-D43A-4DFF-A7FE-56FB6AF6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30</Pages>
  <Words>10283</Words>
  <Characters>58617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68763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Goleva</cp:lastModifiedBy>
  <cp:revision>71</cp:revision>
  <cp:lastPrinted>2026-02-01T08:18:00Z</cp:lastPrinted>
  <dcterms:created xsi:type="dcterms:W3CDTF">2026-04-03T12:42:00Z</dcterms:created>
  <dcterms:modified xsi:type="dcterms:W3CDTF">2026-04-16T12:13:00Z</dcterms:modified>
</cp:coreProperties>
</file>