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9D" w:rsidRPr="00506C2F" w:rsidRDefault="00B97728" w:rsidP="003E1FCE">
      <w:pPr>
        <w:autoSpaceDE w:val="0"/>
        <w:snapToGrid w:val="0"/>
        <w:ind w:left="5529" w:right="-1"/>
        <w:rPr>
          <w:rFonts w:ascii="Times New Roman" w:hAnsi="Times New Roman" w:cs="Times New Roman"/>
          <w:sz w:val="24"/>
          <w:szCs w:val="24"/>
          <w:lang w:eastAsia="ar-SA" w:bidi="ar-S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 w:bidi="ar-SA"/>
        </w:rPr>
        <w:t>Приложение</w:t>
      </w:r>
    </w:p>
    <w:p w:rsidR="0042379D" w:rsidRPr="00506C2F" w:rsidRDefault="0042379D" w:rsidP="003E1FCE">
      <w:pPr>
        <w:autoSpaceDE w:val="0"/>
        <w:snapToGrid w:val="0"/>
        <w:ind w:left="5529" w:right="-1"/>
        <w:rPr>
          <w:rFonts w:ascii="Times New Roman" w:hAnsi="Times New Roman" w:cs="Times New Roman"/>
          <w:sz w:val="24"/>
          <w:szCs w:val="24"/>
          <w:lang w:eastAsia="ar-SA" w:bidi="ar-SA"/>
        </w:rPr>
      </w:pPr>
      <w:r w:rsidRPr="00506C2F">
        <w:rPr>
          <w:rFonts w:ascii="Times New Roman" w:hAnsi="Times New Roman" w:cs="Times New Roman"/>
          <w:sz w:val="24"/>
          <w:szCs w:val="24"/>
          <w:lang w:eastAsia="ar-SA" w:bidi="ar-SA"/>
        </w:rPr>
        <w:t>к решению Рязанской городской Думы</w:t>
      </w:r>
    </w:p>
    <w:p w:rsidR="0042379D" w:rsidRPr="00506C2F" w:rsidRDefault="00261E70" w:rsidP="003E1FCE">
      <w:pPr>
        <w:pStyle w:val="Standard"/>
        <w:ind w:left="5529"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eastAsia="ar-SA"/>
        </w:rPr>
        <w:t>от ______________ 2026</w:t>
      </w:r>
      <w:r w:rsidR="0042379D">
        <w:rPr>
          <w:rFonts w:ascii="Times New Roman" w:hAnsi="Times New Roman" w:cs="Times New Roman"/>
          <w:lang w:eastAsia="ar-SA"/>
        </w:rPr>
        <w:t xml:space="preserve"> </w:t>
      </w:r>
      <w:r w:rsidR="0042379D" w:rsidRPr="00506C2F">
        <w:rPr>
          <w:rFonts w:ascii="Times New Roman" w:hAnsi="Times New Roman" w:cs="Times New Roman"/>
          <w:lang w:eastAsia="ar-SA"/>
        </w:rPr>
        <w:t>№ _______</w:t>
      </w:r>
      <w:r w:rsidR="0042379D">
        <w:rPr>
          <w:rFonts w:ascii="Times New Roman" w:hAnsi="Times New Roman" w:cs="Times New Roman"/>
          <w:lang w:eastAsia="ar-SA"/>
        </w:rPr>
        <w:t>_</w:t>
      </w:r>
      <w:r w:rsidR="0042379D" w:rsidRPr="00506C2F">
        <w:rPr>
          <w:rFonts w:ascii="Times New Roman" w:hAnsi="Times New Roman" w:cs="Times New Roman"/>
          <w:lang w:eastAsia="ar-SA"/>
        </w:rPr>
        <w:t>_</w:t>
      </w:r>
    </w:p>
    <w:p w:rsidR="0042379D" w:rsidRDefault="0042379D" w:rsidP="00EF21A0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B97728" w:rsidRDefault="00B97728" w:rsidP="00EF21A0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B97728" w:rsidRDefault="00B97728" w:rsidP="00EF21A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728">
        <w:rPr>
          <w:rFonts w:ascii="Times New Roman" w:hAnsi="Times New Roman" w:cs="Times New Roman"/>
          <w:bCs/>
          <w:sz w:val="28"/>
          <w:szCs w:val="28"/>
        </w:rPr>
        <w:t>Субъект права законодательной инициативы – Рязанская городская Дума</w:t>
      </w:r>
    </w:p>
    <w:p w:rsidR="00B97728" w:rsidRDefault="00B97728" w:rsidP="00EF21A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7728" w:rsidRDefault="00B97728" w:rsidP="00A905EB">
      <w:pPr>
        <w:pStyle w:val="Standard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B97728" w:rsidRDefault="00B97728" w:rsidP="00EF21A0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7728" w:rsidRPr="00B97728" w:rsidRDefault="00B97728" w:rsidP="00B97728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728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B97728" w:rsidRDefault="00B97728" w:rsidP="00B97728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728">
        <w:rPr>
          <w:rFonts w:ascii="Times New Roman" w:hAnsi="Times New Roman" w:cs="Times New Roman"/>
          <w:b/>
          <w:bCs/>
          <w:sz w:val="28"/>
          <w:szCs w:val="28"/>
        </w:rPr>
        <w:t>РЯЗАНСКОЙ ОБЛАСТИ</w:t>
      </w:r>
    </w:p>
    <w:p w:rsidR="00B97728" w:rsidRDefault="00B97728" w:rsidP="00B97728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A73FF" w:rsidRDefault="00BA73FF" w:rsidP="00B97728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B97728" w:rsidRDefault="00A92A88" w:rsidP="00B97728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З</w:t>
      </w:r>
      <w:r w:rsidR="00B97728">
        <w:rPr>
          <w:rFonts w:ascii="Times New Roman" w:hAnsi="Times New Roman" w:cs="Times New Roman"/>
          <w:b/>
          <w:bCs/>
          <w:sz w:val="28"/>
          <w:szCs w:val="28"/>
        </w:rPr>
        <w:t>акон Рязанской области</w:t>
      </w:r>
    </w:p>
    <w:p w:rsidR="00B97728" w:rsidRPr="00B97728" w:rsidRDefault="00B97728" w:rsidP="00B97728">
      <w:pPr>
        <w:pStyle w:val="Standard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B97728">
        <w:rPr>
          <w:rFonts w:ascii="Times New Roman" w:hAnsi="Times New Roman" w:cs="Times New Roman"/>
          <w:b/>
          <w:sz w:val="28"/>
          <w:szCs w:val="28"/>
        </w:rPr>
        <w:t>«Об утверждении границы муниципального</w:t>
      </w:r>
    </w:p>
    <w:p w:rsidR="00B97728" w:rsidRDefault="00B97728" w:rsidP="00D3136A">
      <w:pPr>
        <w:pStyle w:val="Standard"/>
        <w:ind w:left="1418" w:firstLine="709"/>
        <w:rPr>
          <w:rFonts w:ascii="Times New Roman" w:hAnsi="Times New Roman" w:cs="Times New Roman"/>
          <w:b/>
          <w:sz w:val="28"/>
          <w:szCs w:val="28"/>
        </w:rPr>
      </w:pPr>
      <w:r w:rsidRPr="00B97728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D3136A">
        <w:rPr>
          <w:rFonts w:ascii="Times New Roman" w:hAnsi="Times New Roman" w:cs="Times New Roman"/>
          <w:b/>
          <w:sz w:val="28"/>
          <w:szCs w:val="28"/>
        </w:rPr>
        <w:t xml:space="preserve"> – городской округ город Рязань</w:t>
      </w:r>
      <w:r w:rsidR="00F750E2">
        <w:rPr>
          <w:rFonts w:ascii="Times New Roman" w:hAnsi="Times New Roman" w:cs="Times New Roman"/>
          <w:b/>
          <w:sz w:val="28"/>
          <w:szCs w:val="28"/>
        </w:rPr>
        <w:t>»</w:t>
      </w:r>
    </w:p>
    <w:p w:rsidR="00B97728" w:rsidRDefault="00B97728" w:rsidP="00B9772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B97728" w:rsidRDefault="00B97728" w:rsidP="00A905EB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905EB" w:rsidRDefault="00A905EB" w:rsidP="008E6269">
      <w:pPr>
        <w:pStyle w:val="Standard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728" w:rsidRPr="008165C3" w:rsidRDefault="006F3330" w:rsidP="00A905EB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6F3330">
        <w:rPr>
          <w:rFonts w:ascii="Times New Roman" w:hAnsi="Times New Roman" w:cs="Times New Roman"/>
          <w:sz w:val="28"/>
          <w:szCs w:val="28"/>
        </w:rPr>
        <w:t>В</w:t>
      </w:r>
      <w:r w:rsidR="00B71061">
        <w:rPr>
          <w:rFonts w:ascii="Times New Roman" w:hAnsi="Times New Roman" w:cs="Times New Roman"/>
          <w:sz w:val="28"/>
          <w:szCs w:val="28"/>
        </w:rPr>
        <w:t>нести</w:t>
      </w:r>
      <w:r w:rsidRPr="006F3330">
        <w:rPr>
          <w:rFonts w:ascii="Times New Roman" w:hAnsi="Times New Roman" w:cs="Times New Roman"/>
          <w:sz w:val="28"/>
          <w:szCs w:val="28"/>
        </w:rPr>
        <w:t xml:space="preserve"> </w:t>
      </w:r>
      <w:r w:rsidR="00220A23" w:rsidRPr="00B97728">
        <w:rPr>
          <w:rFonts w:ascii="Times New Roman" w:hAnsi="Times New Roman" w:cs="Times New Roman"/>
          <w:sz w:val="28"/>
          <w:szCs w:val="28"/>
        </w:rPr>
        <w:t xml:space="preserve">в </w:t>
      </w:r>
      <w:r w:rsidR="00220A23">
        <w:rPr>
          <w:rFonts w:ascii="Times New Roman" w:hAnsi="Times New Roman" w:cs="Times New Roman"/>
          <w:sz w:val="28"/>
          <w:szCs w:val="28"/>
        </w:rPr>
        <w:t xml:space="preserve">Закон Рязанской области от 9 июля 2008 года № 77-ОЗ </w:t>
      </w:r>
      <w:r w:rsidR="00220A23" w:rsidRPr="00B97728">
        <w:rPr>
          <w:rFonts w:ascii="Times New Roman" w:hAnsi="Times New Roman" w:cs="Times New Roman"/>
          <w:sz w:val="28"/>
          <w:szCs w:val="28"/>
        </w:rPr>
        <w:t>«Об</w:t>
      </w:r>
      <w:r w:rsidR="00A905EB">
        <w:rPr>
          <w:rFonts w:ascii="Times New Roman" w:hAnsi="Times New Roman" w:cs="Times New Roman"/>
          <w:sz w:val="28"/>
          <w:szCs w:val="28"/>
        </w:rPr>
        <w:t> </w:t>
      </w:r>
      <w:r w:rsidR="00220A23" w:rsidRPr="00B97728">
        <w:rPr>
          <w:rFonts w:ascii="Times New Roman" w:hAnsi="Times New Roman" w:cs="Times New Roman"/>
          <w:sz w:val="28"/>
          <w:szCs w:val="28"/>
        </w:rPr>
        <w:t>утверждении границы муниципального образования – городской округ город Рязань»</w:t>
      </w:r>
      <w:r w:rsidR="00220A23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8E6269">
        <w:rPr>
          <w:rFonts w:ascii="Times New Roman" w:hAnsi="Times New Roman" w:cs="Times New Roman"/>
          <w:sz w:val="28"/>
          <w:szCs w:val="28"/>
        </w:rPr>
        <w:t xml:space="preserve"> </w:t>
      </w:r>
      <w:r w:rsidR="00220A23">
        <w:rPr>
          <w:rFonts w:ascii="Times New Roman" w:hAnsi="Times New Roman" w:cs="Times New Roman"/>
          <w:sz w:val="28"/>
          <w:szCs w:val="28"/>
        </w:rPr>
        <w:t>Законов</w:t>
      </w:r>
      <w:r w:rsidR="008E6269">
        <w:rPr>
          <w:rFonts w:ascii="Times New Roman" w:hAnsi="Times New Roman" w:cs="Times New Roman"/>
          <w:sz w:val="28"/>
          <w:szCs w:val="28"/>
        </w:rPr>
        <w:t xml:space="preserve"> </w:t>
      </w:r>
      <w:r w:rsidR="00A905EB">
        <w:rPr>
          <w:rFonts w:ascii="Times New Roman" w:hAnsi="Times New Roman" w:cs="Times New Roman"/>
          <w:sz w:val="28"/>
          <w:szCs w:val="28"/>
        </w:rPr>
        <w:t xml:space="preserve">Рязанской </w:t>
      </w:r>
      <w:r w:rsidR="00220A23">
        <w:rPr>
          <w:rFonts w:ascii="Times New Roman" w:hAnsi="Times New Roman" w:cs="Times New Roman"/>
          <w:sz w:val="28"/>
          <w:szCs w:val="28"/>
        </w:rPr>
        <w:t>области от</w:t>
      </w:r>
      <w:r w:rsidR="008E6269">
        <w:rPr>
          <w:rFonts w:ascii="Times New Roman" w:hAnsi="Times New Roman" w:cs="Times New Roman"/>
          <w:sz w:val="28"/>
          <w:szCs w:val="28"/>
        </w:rPr>
        <w:t xml:space="preserve"> </w:t>
      </w:r>
      <w:r w:rsidR="00220A23">
        <w:rPr>
          <w:rFonts w:ascii="Times New Roman" w:hAnsi="Times New Roman" w:cs="Times New Roman"/>
          <w:sz w:val="28"/>
          <w:szCs w:val="28"/>
        </w:rPr>
        <w:t xml:space="preserve">24.12.2008 № 201-ОЗ, </w:t>
      </w:r>
      <w:r w:rsidR="00A905EB">
        <w:rPr>
          <w:rFonts w:ascii="Times New Roman" w:hAnsi="Times New Roman" w:cs="Times New Roman"/>
          <w:sz w:val="28"/>
          <w:szCs w:val="28"/>
        </w:rPr>
        <w:t>о</w:t>
      </w:r>
      <w:r w:rsidR="00220A23">
        <w:rPr>
          <w:rFonts w:ascii="Times New Roman" w:hAnsi="Times New Roman" w:cs="Times New Roman"/>
          <w:sz w:val="28"/>
          <w:szCs w:val="28"/>
        </w:rPr>
        <w:t>т 29.12.2012 № 124-ОЗ, от 11.05.2017 № 26-ОЗ, от 09.06.2018</w:t>
      </w:r>
      <w:r w:rsidR="008E6269">
        <w:rPr>
          <w:rFonts w:ascii="Times New Roman" w:hAnsi="Times New Roman" w:cs="Times New Roman"/>
          <w:sz w:val="28"/>
          <w:szCs w:val="28"/>
        </w:rPr>
        <w:t xml:space="preserve"> </w:t>
      </w:r>
      <w:r w:rsidR="00220A23">
        <w:rPr>
          <w:rFonts w:ascii="Times New Roman" w:hAnsi="Times New Roman" w:cs="Times New Roman"/>
          <w:sz w:val="28"/>
          <w:szCs w:val="28"/>
        </w:rPr>
        <w:t>№ 35-ОЗ, от</w:t>
      </w:r>
      <w:r w:rsidR="00A905EB">
        <w:rPr>
          <w:rFonts w:ascii="Times New Roman" w:hAnsi="Times New Roman" w:cs="Times New Roman"/>
          <w:sz w:val="28"/>
          <w:szCs w:val="28"/>
        </w:rPr>
        <w:t> </w:t>
      </w:r>
      <w:r w:rsidR="00220A23">
        <w:rPr>
          <w:rFonts w:ascii="Times New Roman" w:hAnsi="Times New Roman" w:cs="Times New Roman"/>
          <w:sz w:val="28"/>
          <w:szCs w:val="28"/>
        </w:rPr>
        <w:t>27.09.2019</w:t>
      </w:r>
      <w:r w:rsidR="008E6269">
        <w:rPr>
          <w:rFonts w:ascii="Times New Roman" w:hAnsi="Times New Roman" w:cs="Times New Roman"/>
          <w:sz w:val="28"/>
          <w:szCs w:val="28"/>
        </w:rPr>
        <w:t xml:space="preserve"> </w:t>
      </w:r>
      <w:r w:rsidR="00220A23">
        <w:rPr>
          <w:rFonts w:ascii="Times New Roman" w:hAnsi="Times New Roman" w:cs="Times New Roman"/>
          <w:sz w:val="28"/>
          <w:szCs w:val="28"/>
        </w:rPr>
        <w:t>№ 48-ОЗ, от 07.10.2019 № 52-ОЗ,</w:t>
      </w:r>
      <w:r w:rsidR="008E6269">
        <w:rPr>
          <w:rFonts w:ascii="Times New Roman" w:hAnsi="Times New Roman" w:cs="Times New Roman"/>
          <w:sz w:val="28"/>
          <w:szCs w:val="28"/>
        </w:rPr>
        <w:t xml:space="preserve"> </w:t>
      </w:r>
      <w:r w:rsidR="00220A23">
        <w:rPr>
          <w:rFonts w:ascii="Times New Roman" w:hAnsi="Times New Roman" w:cs="Times New Roman"/>
          <w:sz w:val="28"/>
          <w:szCs w:val="28"/>
        </w:rPr>
        <w:t xml:space="preserve">от </w:t>
      </w:r>
      <w:r w:rsidR="008E6269">
        <w:rPr>
          <w:rFonts w:ascii="Times New Roman" w:hAnsi="Times New Roman" w:cs="Times New Roman"/>
          <w:sz w:val="28"/>
          <w:szCs w:val="28"/>
        </w:rPr>
        <w:t>0</w:t>
      </w:r>
      <w:r w:rsidR="00220A23">
        <w:rPr>
          <w:rFonts w:ascii="Times New Roman" w:hAnsi="Times New Roman" w:cs="Times New Roman"/>
          <w:sz w:val="28"/>
          <w:szCs w:val="28"/>
        </w:rPr>
        <w:t>5.08.2021 № 51-ОЗ, от</w:t>
      </w:r>
      <w:r w:rsidR="00A905EB">
        <w:rPr>
          <w:rFonts w:ascii="Times New Roman" w:hAnsi="Times New Roman" w:cs="Times New Roman"/>
          <w:sz w:val="28"/>
          <w:szCs w:val="28"/>
        </w:rPr>
        <w:t> </w:t>
      </w:r>
      <w:r w:rsidR="00220A23">
        <w:rPr>
          <w:rFonts w:ascii="Times New Roman" w:hAnsi="Times New Roman" w:cs="Times New Roman"/>
          <w:sz w:val="28"/>
          <w:szCs w:val="28"/>
        </w:rPr>
        <w:t>26.05.2025 № 40-ОЗ, от 03.06.2025 № 48-ОЗ)</w:t>
      </w:r>
      <w:r w:rsidR="00220A23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A75AC7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CF114D" w:rsidRPr="00B10E98" w:rsidRDefault="00BA73FF" w:rsidP="00BA73FF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20A23">
        <w:rPr>
          <w:rFonts w:ascii="Times New Roman" w:hAnsi="Times New Roman" w:cs="Times New Roman"/>
          <w:sz w:val="28"/>
          <w:szCs w:val="28"/>
        </w:rPr>
        <w:t>в преамбуле</w:t>
      </w:r>
      <w:r w:rsidR="00CF114D" w:rsidRPr="00B10E98">
        <w:rPr>
          <w:rFonts w:ascii="Times New Roman" w:hAnsi="Times New Roman" w:cs="Times New Roman"/>
          <w:sz w:val="28"/>
          <w:szCs w:val="28"/>
        </w:rPr>
        <w:t xml:space="preserve"> </w:t>
      </w:r>
      <w:r w:rsidR="00220A23" w:rsidRPr="00B10E9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8E6269" w:rsidRPr="00B10E98">
        <w:rPr>
          <w:rFonts w:ascii="Times New Roman" w:hAnsi="Times New Roman" w:cs="Times New Roman"/>
          <w:sz w:val="28"/>
          <w:szCs w:val="28"/>
        </w:rPr>
        <w:t>«</w:t>
      </w:r>
      <w:r w:rsidR="00220A23" w:rsidRPr="00B10E98">
        <w:rPr>
          <w:rFonts w:ascii="Times New Roman" w:hAnsi="Times New Roman" w:cs="Times New Roman"/>
          <w:sz w:val="28"/>
          <w:szCs w:val="28"/>
        </w:rPr>
        <w:t xml:space="preserve">с частью </w:t>
      </w:r>
      <w:r w:rsidR="00360655" w:rsidRPr="00B10E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статьи 85 Федерального закона </w:t>
      </w:r>
      <w:r w:rsidR="00360655" w:rsidRPr="00B10E98">
        <w:rPr>
          <w:rFonts w:ascii="Times New Roman" w:hAnsi="Times New Roman" w:cs="Times New Roman"/>
          <w:sz w:val="28"/>
          <w:szCs w:val="28"/>
        </w:rPr>
        <w:t>от</w:t>
      </w:r>
      <w:r w:rsidR="00A905EB" w:rsidRPr="00B10E98">
        <w:rPr>
          <w:rFonts w:ascii="Times New Roman" w:hAnsi="Times New Roman" w:cs="Times New Roman"/>
          <w:sz w:val="28"/>
          <w:szCs w:val="28"/>
        </w:rPr>
        <w:t> </w:t>
      </w:r>
      <w:r w:rsidR="00360655" w:rsidRPr="00B10E98">
        <w:rPr>
          <w:rFonts w:ascii="Times New Roman" w:hAnsi="Times New Roman" w:cs="Times New Roman"/>
          <w:sz w:val="28"/>
          <w:szCs w:val="28"/>
        </w:rPr>
        <w:t>6</w:t>
      </w:r>
      <w:r w:rsidR="00A905EB" w:rsidRPr="00B10E98">
        <w:rPr>
          <w:rFonts w:ascii="Times New Roman" w:hAnsi="Times New Roman" w:cs="Times New Roman"/>
          <w:sz w:val="28"/>
          <w:szCs w:val="28"/>
        </w:rPr>
        <w:t> </w:t>
      </w:r>
      <w:r w:rsidR="00360655" w:rsidRPr="00B10E98">
        <w:rPr>
          <w:rFonts w:ascii="Times New Roman" w:hAnsi="Times New Roman" w:cs="Times New Roman"/>
          <w:sz w:val="28"/>
          <w:szCs w:val="28"/>
        </w:rPr>
        <w:t>октября 2003 года № 131-ФЗ «Об общих принципах организации местного самоуправления в Российской Федерации» и статьей 26.3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«</w:t>
      </w:r>
      <w:r w:rsidR="008E6269" w:rsidRPr="00B10E9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со статьей </w:t>
      </w:r>
      <w:r w:rsidR="00360655" w:rsidRPr="00B10E98">
        <w:rPr>
          <w:rFonts w:ascii="Times New Roman" w:hAnsi="Times New Roman" w:cs="Times New Roman"/>
          <w:kern w:val="0"/>
          <w:sz w:val="28"/>
          <w:szCs w:val="28"/>
          <w:lang w:eastAsia="ar-SA"/>
        </w:rPr>
        <w:t>11</w:t>
      </w:r>
      <w:r w:rsidR="008E6269" w:rsidRPr="00B10E9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360655" w:rsidRPr="00B10E9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Федерального закона от 20 марта 2025 года № 33-ФЗ «Об общих принципах организации местного самоуправления </w:t>
      </w:r>
      <w:r w:rsidR="00360655" w:rsidRPr="00B10E98">
        <w:rPr>
          <w:rFonts w:ascii="Times New Roman" w:eastAsia="TimesNewRomanPSMT" w:hAnsi="Times New Roman" w:cs="Times New Roman"/>
          <w:kern w:val="0"/>
          <w:sz w:val="28"/>
          <w:szCs w:val="28"/>
          <w:lang w:eastAsia="ar-SA"/>
        </w:rPr>
        <w:t>в единой системе публичной власти</w:t>
      </w:r>
      <w:r w:rsidR="00360655" w:rsidRPr="00B10E98">
        <w:rPr>
          <w:rFonts w:ascii="Times New Roman" w:hAnsi="Times New Roman" w:cs="Times New Roman"/>
          <w:kern w:val="0"/>
          <w:sz w:val="28"/>
          <w:szCs w:val="28"/>
          <w:lang w:eastAsia="ar-SA"/>
        </w:rPr>
        <w:t>»</w:t>
      </w:r>
      <w:r w:rsidR="008E6269" w:rsidRPr="00B10E9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и пунктом </w:t>
      </w:r>
      <w:r w:rsidR="00360655" w:rsidRPr="00B10E98">
        <w:rPr>
          <w:rFonts w:ascii="Times New Roman" w:hAnsi="Times New Roman" w:cs="Times New Roman"/>
          <w:kern w:val="0"/>
          <w:sz w:val="28"/>
          <w:szCs w:val="28"/>
          <w:lang w:eastAsia="ar-SA"/>
        </w:rPr>
        <w:t>69</w:t>
      </w:r>
      <w:r w:rsidR="00624C89" w:rsidRPr="00B10E9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части 1</w:t>
      </w:r>
      <w:r w:rsidR="00360655" w:rsidRPr="00B10E9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статьи 44 Федерального закона от 21 декабря 2021 года № 414-ФЗ «Об общих принципах организации публичной власти в </w:t>
      </w:r>
      <w:r w:rsidR="00B10E98">
        <w:rPr>
          <w:rFonts w:ascii="Times New Roman" w:hAnsi="Times New Roman" w:cs="Times New Roman"/>
          <w:kern w:val="0"/>
          <w:sz w:val="28"/>
          <w:szCs w:val="28"/>
          <w:lang w:eastAsia="ar-SA"/>
        </w:rPr>
        <w:t>субъектах Российской Федерации»,</w:t>
      </w:r>
      <w:r w:rsidR="00CF114D" w:rsidRPr="00B10E9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слова «Рязанской области» исключить;</w:t>
      </w:r>
    </w:p>
    <w:p w:rsidR="00A905EB" w:rsidRDefault="00A905EB" w:rsidP="00A905EB">
      <w:pPr>
        <w:pStyle w:val="Standard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71061">
        <w:rPr>
          <w:rFonts w:ascii="Times New Roman" w:hAnsi="Times New Roman"/>
          <w:sz w:val="28"/>
          <w:szCs w:val="28"/>
        </w:rPr>
        <w:t xml:space="preserve">статью 1 дополнить абзацем </w:t>
      </w:r>
      <w:r w:rsidR="009E566F" w:rsidRPr="009E566F">
        <w:rPr>
          <w:rFonts w:ascii="Times New Roman" w:hAnsi="Times New Roman"/>
          <w:sz w:val="28"/>
          <w:szCs w:val="28"/>
        </w:rPr>
        <w:t>следующего содержания:</w:t>
      </w:r>
    </w:p>
    <w:p w:rsidR="008E6269" w:rsidRDefault="00B71061" w:rsidP="00A905EB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«Муниципальное образование</w:t>
      </w:r>
      <w:r w:rsidR="009E566F" w:rsidRPr="009E566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905EB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9E566F" w:rsidRPr="009E566F">
        <w:rPr>
          <w:rFonts w:ascii="Times New Roman" w:hAnsi="Times New Roman"/>
          <w:bCs/>
          <w:sz w:val="28"/>
          <w:szCs w:val="28"/>
          <w:lang w:eastAsia="ru-RU"/>
        </w:rPr>
        <w:t xml:space="preserve"> городской округ город Рязань в</w:t>
      </w:r>
      <w:r>
        <w:rPr>
          <w:rFonts w:ascii="Times New Roman" w:hAnsi="Times New Roman"/>
          <w:bCs/>
          <w:sz w:val="28"/>
          <w:szCs w:val="28"/>
          <w:lang w:eastAsia="ru-RU"/>
        </w:rPr>
        <w:t>ключает в себя</w:t>
      </w:r>
      <w:r w:rsidR="009E566F">
        <w:rPr>
          <w:rFonts w:ascii="Times New Roman" w:hAnsi="Times New Roman"/>
          <w:bCs/>
          <w:sz w:val="28"/>
          <w:szCs w:val="28"/>
          <w:lang w:eastAsia="ru-RU"/>
        </w:rPr>
        <w:t xml:space="preserve"> город Рязань</w:t>
      </w:r>
      <w:r w:rsidR="008D5833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9E566F"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360655" w:rsidRPr="008E6269" w:rsidRDefault="00A905EB" w:rsidP="00A905EB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E6269">
        <w:rPr>
          <w:rFonts w:ascii="Times New Roman" w:hAnsi="Times New Roman" w:cs="Times New Roman"/>
          <w:sz w:val="28"/>
          <w:szCs w:val="28"/>
        </w:rPr>
        <w:t>статью 2 признать утратившей силу;</w:t>
      </w:r>
    </w:p>
    <w:p w:rsidR="00BA73FF" w:rsidRDefault="00A905EB" w:rsidP="00F73A5F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60655" w:rsidRPr="008E6269">
        <w:rPr>
          <w:rFonts w:ascii="Times New Roman" w:hAnsi="Times New Roman" w:cs="Times New Roman"/>
          <w:sz w:val="28"/>
          <w:szCs w:val="28"/>
        </w:rPr>
        <w:t>приложени</w:t>
      </w:r>
      <w:r w:rsidR="00F73A5F">
        <w:rPr>
          <w:rFonts w:ascii="Times New Roman" w:hAnsi="Times New Roman" w:cs="Times New Roman"/>
          <w:sz w:val="28"/>
          <w:szCs w:val="28"/>
        </w:rPr>
        <w:t>е изложить в редакции согласно приложению</w:t>
      </w:r>
      <w:r w:rsidR="00BA73FF">
        <w:rPr>
          <w:rFonts w:ascii="Times New Roman" w:hAnsi="Times New Roman" w:cs="Times New Roman"/>
          <w:sz w:val="28"/>
          <w:szCs w:val="28"/>
        </w:rPr>
        <w:t xml:space="preserve"> к настоящему Закону</w:t>
      </w:r>
      <w:r w:rsidR="00872BA1">
        <w:rPr>
          <w:rFonts w:ascii="Times New Roman" w:hAnsi="Times New Roman" w:cs="Times New Roman"/>
          <w:sz w:val="28"/>
          <w:szCs w:val="28"/>
        </w:rPr>
        <w:t>.</w:t>
      </w:r>
    </w:p>
    <w:p w:rsidR="00BA73FF" w:rsidRDefault="00BA73FF" w:rsidP="00BA73FF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E98" w:rsidRPr="00BA73FF" w:rsidRDefault="00B10E98" w:rsidP="00BA73FF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DD">
        <w:rPr>
          <w:rFonts w:ascii="Times New Roman" w:hAnsi="Times New Roman" w:cs="Times New Roman"/>
          <w:b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0E98" w:rsidRDefault="00B10E98" w:rsidP="00B10E9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10E98" w:rsidRDefault="00B10E98" w:rsidP="00B10E98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на следующий день после его официального опубликования.</w:t>
      </w:r>
    </w:p>
    <w:p w:rsidR="00B10E98" w:rsidRDefault="00B10E98" w:rsidP="00B10E9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10E98" w:rsidRDefault="00B10E98" w:rsidP="00B10E9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10E98" w:rsidRDefault="00B10E98" w:rsidP="00B10E9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10E98" w:rsidRPr="00506C2F" w:rsidRDefault="00B10E98" w:rsidP="00B10E9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Рязанской области</w:t>
      </w:r>
    </w:p>
    <w:p w:rsidR="00B10E98" w:rsidRPr="00CF114D" w:rsidRDefault="00B10E98" w:rsidP="00CF114D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BA73FF">
      <w:pPr>
        <w:widowControl/>
        <w:suppressAutoHyphens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0A766F" w:rsidRDefault="000A766F" w:rsidP="000A766F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Приложение</w:t>
      </w:r>
    </w:p>
    <w:p w:rsidR="000A766F" w:rsidRDefault="000A766F" w:rsidP="006E4D53">
      <w:pPr>
        <w:widowControl/>
        <w:suppressAutoHyphens w:val="0"/>
        <w:autoSpaceDE w:val="0"/>
        <w:autoSpaceDN w:val="0"/>
        <w:adjustRightInd w:val="0"/>
        <w:ind w:left="4254" w:firstLine="709"/>
        <w:jc w:val="right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к Закону Рязанской области</w:t>
      </w:r>
    </w:p>
    <w:p w:rsidR="00B10E98" w:rsidRDefault="006E4D53" w:rsidP="006E4D53">
      <w:pPr>
        <w:widowControl/>
        <w:suppressAutoHyphens w:val="0"/>
        <w:autoSpaceDE w:val="0"/>
        <w:autoSpaceDN w:val="0"/>
        <w:adjustRightInd w:val="0"/>
        <w:ind w:left="4254" w:firstLine="709"/>
        <w:jc w:val="right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        </w:t>
      </w:r>
      <w:r w:rsidR="00B10E98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от________</w:t>
      </w:r>
      <w:r w:rsidR="00BA73F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____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__</w:t>
      </w:r>
      <w:r w:rsidR="00B10E98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№ _______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___</w:t>
      </w:r>
    </w:p>
    <w:p w:rsidR="006E4D53" w:rsidRDefault="006E4D53" w:rsidP="006E4D53">
      <w:pPr>
        <w:pStyle w:val="Standard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«Приложение к Закону </w:t>
      </w:r>
      <w:r w:rsidR="00F73A5F">
        <w:rPr>
          <w:rFonts w:ascii="Times New Roman" w:hAnsi="Times New Roman" w:cs="Times New Roman"/>
          <w:sz w:val="28"/>
          <w:szCs w:val="28"/>
        </w:rPr>
        <w:t>Рязанской</w:t>
      </w:r>
      <w:r>
        <w:rPr>
          <w:rFonts w:ascii="Times New Roman" w:hAnsi="Times New Roman" w:cs="Times New Roman"/>
          <w:sz w:val="28"/>
          <w:szCs w:val="28"/>
        </w:rPr>
        <w:t xml:space="preserve"> облас</w:t>
      </w:r>
      <w:r w:rsidR="00F73A5F">
        <w:rPr>
          <w:rFonts w:ascii="Times New Roman" w:hAnsi="Times New Roman" w:cs="Times New Roman"/>
          <w:sz w:val="28"/>
          <w:szCs w:val="28"/>
        </w:rPr>
        <w:t xml:space="preserve">ти </w:t>
      </w:r>
      <w:r w:rsidR="00BA73FF" w:rsidRPr="000A766F">
        <w:rPr>
          <w:rFonts w:ascii="Times New Roman" w:hAnsi="Times New Roman" w:cs="Times New Roman"/>
          <w:sz w:val="28"/>
          <w:szCs w:val="28"/>
        </w:rPr>
        <w:t xml:space="preserve">«Об </w:t>
      </w:r>
      <w:r w:rsidR="00BA73FF">
        <w:rPr>
          <w:rFonts w:ascii="Times New Roman" w:hAnsi="Times New Roman" w:cs="Times New Roman"/>
          <w:sz w:val="28"/>
          <w:szCs w:val="28"/>
        </w:rPr>
        <w:t xml:space="preserve">утверждении границы </w:t>
      </w:r>
    </w:p>
    <w:p w:rsidR="006E4D53" w:rsidRDefault="00BA73FF" w:rsidP="006E4D53">
      <w:pPr>
        <w:pStyle w:val="Standard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0A766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66F">
        <w:rPr>
          <w:rFonts w:ascii="Times New Roman" w:hAnsi="Times New Roman" w:cs="Times New Roman"/>
          <w:sz w:val="28"/>
          <w:szCs w:val="28"/>
        </w:rPr>
        <w:t xml:space="preserve">образования – </w:t>
      </w:r>
    </w:p>
    <w:p w:rsidR="00BA73FF" w:rsidRPr="000A766F" w:rsidRDefault="006E4D53" w:rsidP="006E4D53">
      <w:pPr>
        <w:pStyle w:val="Standard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A73FF" w:rsidRPr="000A766F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3FF" w:rsidRPr="000A766F">
        <w:rPr>
          <w:rFonts w:ascii="Times New Roman" w:hAnsi="Times New Roman" w:cs="Times New Roman"/>
          <w:sz w:val="28"/>
          <w:szCs w:val="28"/>
        </w:rPr>
        <w:t>округ город Рязань</w:t>
      </w:r>
      <w:r w:rsidR="00BA73FF">
        <w:rPr>
          <w:rFonts w:ascii="Times New Roman" w:hAnsi="Times New Roman" w:cs="Times New Roman"/>
          <w:sz w:val="28"/>
          <w:szCs w:val="28"/>
        </w:rPr>
        <w:t>»</w:t>
      </w:r>
    </w:p>
    <w:p w:rsidR="000A766F" w:rsidRDefault="000A766F" w:rsidP="000A766F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E98" w:rsidRDefault="00B10E98" w:rsidP="000A766F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0A766F" w:rsidRDefault="000A766F" w:rsidP="000A766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0A766F" w:rsidRDefault="000A766F" w:rsidP="000A766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КООРДИНАТНОЕ И ТЕКСТОВОЕ ОПИСАНИЕ</w:t>
      </w:r>
    </w:p>
    <w:p w:rsidR="000A766F" w:rsidRDefault="000A766F" w:rsidP="000A766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ГРАНИЦЫ МУНИЦИПАЛЬНОГО ОБРАЗОВАНИЯ -</w:t>
      </w:r>
    </w:p>
    <w:p w:rsidR="000A766F" w:rsidRDefault="000A766F" w:rsidP="000A766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ГОРОДСКОЙ ОКРУГ ГОРОД РЯЗАНЬ</w:t>
      </w:r>
    </w:p>
    <w:p w:rsidR="000A766F" w:rsidRDefault="000A766F" w:rsidP="000A766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0A766F" w:rsidRDefault="000A766F" w:rsidP="000A766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0A766F" w:rsidRDefault="000A766F" w:rsidP="000A766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Система координат МСК-62 зона 1</w:t>
      </w:r>
    </w:p>
    <w:tbl>
      <w:tblPr>
        <w:tblW w:w="4931" w:type="pct"/>
        <w:jc w:val="center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09"/>
        <w:gridCol w:w="1430"/>
        <w:gridCol w:w="1570"/>
        <w:gridCol w:w="5333"/>
      </w:tblGrid>
      <w:tr w:rsidR="00BD6DC6" w:rsidRPr="00BD6DC6" w:rsidTr="00BD6DC6">
        <w:trPr>
          <w:cantSplit/>
          <w:trHeight w:val="14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Исходной точкой границы городского округа город Рязань является точка 1,</w:t>
            </w:r>
          </w:p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расположенная в северо-западной части настоящего муниципального образования, в точке пересечения границ земель муниципальных образований -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Рыбновского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муниципального округа, Рязанского муниципального округа и городского округа город Рязань, и граничит:</w:t>
            </w:r>
          </w:p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49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</w:pPr>
            <w:r w:rsidRPr="00BD6D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  <w:t>Имя</w:t>
            </w:r>
            <w:r w:rsidRPr="00BD6D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  <w:br/>
              <w:t>точки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</w:pPr>
            <w:r w:rsidRPr="00BD6D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  <w:t>X, 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</w:pPr>
            <w:r w:rsidRPr="00BD6D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  <w:t>Y, м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 w:bidi="ar-SA"/>
              </w:rPr>
              <w:t>Прохождение границ</w:t>
            </w:r>
          </w:p>
        </w:tc>
      </w:tr>
      <w:tr w:rsidR="00BA73FF" w:rsidRPr="00BD6DC6" w:rsidTr="00BA73FF">
        <w:trPr>
          <w:cantSplit/>
          <w:trHeight w:val="349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451792,90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1323072,68</w:t>
            </w: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По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смежеству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 Рязанским муниципальным округом:</w:t>
            </w:r>
          </w:p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 граница идет в общем, восточном направлении по заливному пастбищу до точки 7</w:t>
            </w:r>
          </w:p>
        </w:tc>
      </w:tr>
      <w:tr w:rsidR="00BA73FF" w:rsidRPr="00BD6DC6" w:rsidTr="00BA73FF">
        <w:trPr>
          <w:cantSplit/>
          <w:trHeight w:val="654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451561,26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1323549,37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451567,69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1323941,04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451638,16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1324674,69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451624,93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1324984,08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451633,90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1325524,06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451595,98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1325671,35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7 граница идет в общем, юго-западном направлении по заливному пастбищу до точки 13</w:t>
            </w: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451534,04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1325594,48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451502,12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1325573,29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451467,92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1325529,28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451421,08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1325551,63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30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451361,53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1325477,06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451303,48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1325471,48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D7188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13 граница идет по середине</w:t>
            </w:r>
            <w:r w:rsidRPr="000F2177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261E70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реки Быстрица, вниз по течению до точки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49, расположенной на береговой линии озера Старица</w:t>
            </w: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451305,76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1325566,90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451305,74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1325566,95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451261,78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1325670,36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451227,96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1325840,41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451212,88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1325978,68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451201,92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1326076,48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451228,44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1326174,11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451270,09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1326288,62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451271,88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1326293,00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451338,07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1326387,13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451423,65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1326464,21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451477,29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1326562,35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451483,05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1326620,67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451439,57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1326699,23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451164,95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1326887,95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451097,71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1326964,73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450982,45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1327064,42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450778,62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1327212,79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450750,05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1327208,00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450646,00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1327190,40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450536,63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1327082,64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450471,51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1326992,24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450397,57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1326975,88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450140,62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1327064,45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450134,82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1327074,37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450102,32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1327130,03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450081,36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1327242,35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450063,99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1327325,19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450009,09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1327472,26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450001,74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1327540,00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449996,87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1327679,09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449951,18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1327812,02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449890,00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1327880,26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449850,01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1327911,16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449776,10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1327977,64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49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449641,57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1328241,44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49 граница идет в общем, юго-восточном направлении по береговой линии озера Старица до точки 65</w:t>
            </w: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449661,77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1328318,01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449668,60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1328367,61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449650,77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1328410,70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A73FF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449514,20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1328477,24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A73FF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449400,34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1328470,69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449305,76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1328467,65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449262,43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1328489,10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449252,58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1328526,57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449255,81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1328572,02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449270,79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1328586,57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449300,99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1328602,76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61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449430,92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1328701,90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449411,55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1328714,28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449355,51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1328697,39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449276,51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1328678,28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449251,72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1328667,20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65 граница идет в восточном направлении по водной поверхности реки Ока до точки 67, расположенной на середине реки Ока</w:t>
            </w: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449251,41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1328756,76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67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449277,36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1328886,58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67 граница идет по середине реки Ока, вниз по течению до точки 96</w:t>
            </w: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449057,14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1328858,20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448887,13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1328859,45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448718,05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1328985,71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448645,59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1329331,27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448684,27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1329831,02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448762,95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1330330,48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448992,74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1330978,84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449260,32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1331326,90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449577,83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1331664,59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449803,70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1332052,96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449763,28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1332403,29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449586,03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1332779,62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449397,87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1333031,03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449113,89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1333173,13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448924,11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1333204,53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448673,95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1333186,36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448363,54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1333133,64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448087,98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1333060,67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447912,39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1332981,95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447726,31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1332838,31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447584,47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1332589,33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447365,20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1332010,90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447187,66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1331667,18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447001,11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1331458,53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446850,77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1331414,63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A73FF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446774,20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1331473,61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A73FF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446707,28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1331620,71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A73FF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446733,93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1331845,53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A73FF" w:rsidRPr="00BD6DC6" w:rsidTr="00BA73FF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96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446755,92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1332115,39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FF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96 граница идет в северном направлении по водной поверхности реки Ока, далее по сенокосу до точки 99, расположенной на середине реки Ока</w:t>
            </w: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446838,78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1332091,48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446912,81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1332099,30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99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447036,94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1332116,39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3FF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BD6DC6" w:rsidRPr="00BD6DC6" w:rsidRDefault="00BA73FF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От точки 99 граница идет в общем, </w:t>
            </w:r>
            <w:r w:rsidR="00BD6DC6"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северо-западном направлении по контуру между сенокосом и лесным массивом, далее по сенокосу до точки 106</w:t>
            </w:r>
          </w:p>
        </w:tc>
      </w:tr>
      <w:tr w:rsidR="00BD6DC6" w:rsidRPr="00BD6DC6" w:rsidTr="00E77AB4">
        <w:trPr>
          <w:cantSplit/>
          <w:trHeight w:val="447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DC6" w:rsidRDefault="00BD6DC6" w:rsidP="00E77AB4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100</w:t>
            </w:r>
          </w:p>
          <w:p w:rsidR="00BA73FF" w:rsidRDefault="00BA73FF" w:rsidP="00E77AB4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BA73FF" w:rsidRPr="00BD6DC6" w:rsidRDefault="00BA73FF" w:rsidP="00E77AB4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446918,35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1332581,30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101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446811,48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1333008,13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446820,49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1333146,07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446754,07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1333188,86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446710,12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1333217,51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446653,27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1333254,31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106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446478,45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1333280,60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106 граница идет в северо-восточном направлении по лесному массиву до точки 108</w:t>
            </w: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446496,53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1333347,84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108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446552,59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1333556,92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108 граница идет в северо-восточном направлении по сенокосу, пересекая подъездную автодорогу к реке Ока, по пастбищу, далее по середине реки Ока, вниз по течению, до точки 116</w:t>
            </w:r>
          </w:p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446562,61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1333594,22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447054,72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1333914,11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447537,17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1334071,25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447696,92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1334243,29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447751,62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1334325,06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447808,00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1334532,21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447722,32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1334824,74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116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446680,41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1335446,22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116 граница идет в общем, северо-восточном и далее в северо-западном направлении по северо-западной, затем юго-западной стороне полосы отвода автодороги Рязань - Спас-Клепики, пересекая ряд автомобильных дорог до точки 153</w:t>
            </w: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446955,16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1335953,97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446960,43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1335963,70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446977,43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1335989,73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447080,27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1336147,12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447103,51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1336181,52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447214,06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1336293,85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447335,86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1336376,24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447444,22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1336416,63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447942,30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1336567,81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448249,51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1336644,57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448402,68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1336689,31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448807,50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1336800,85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449516,81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1336998,02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449552,47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1337007,91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449800,22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1337076,78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450712,98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1337330,47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450837,72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1337365,14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450970,41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1337402,02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451712,62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1337607,23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452372,66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1337791,40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452428,73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1337807,05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453163,17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1338011,90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139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453295,04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1338029,75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453661,32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1338058,67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453769,94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1338061,79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453983,01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1338045,47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454296,60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1337997,96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454366,13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1337983,08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454790,67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1337872,04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455889,52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1337575,38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456216,84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1337528,74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456591,88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1337512,28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456984,57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1337473,06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457297,66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1337429,59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151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457581,75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1337371,99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152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457802,84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1337328,78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153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457890,91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1337299,25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153 граница идет по контуру между коллективными садами и лесным</w:t>
            </w:r>
          </w:p>
          <w:p w:rsidR="00BD6DC6" w:rsidRPr="00BD6DC6" w:rsidRDefault="00872BA1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кварталом №</w:t>
            </w:r>
            <w:r w:rsidR="00BD6DC6"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28  </w:t>
            </w:r>
            <w:proofErr w:type="spellStart"/>
            <w:r w:rsidR="00BD6DC6"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Солотчинского</w:t>
            </w:r>
            <w:proofErr w:type="spellEnd"/>
            <w:r w:rsidR="00BD6DC6"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лесхоза до точки 261</w:t>
            </w: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154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457900,91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1337281,60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155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457913,03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1337276,84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457916,89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1337276,78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457922,26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1337274,61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158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457931,97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1337270,48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457935,29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1337268,88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457938,44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1337264,89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457935,27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1337251,14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457931,57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1337237,47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457931,25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1337237,12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457930,16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1337231,03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457928,16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1337231,39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457922,58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1337160,67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457936,88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1337070,90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457929,35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1337072,28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457929,77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1337067,17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457929,34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1337055,27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171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457925,34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1337055,41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457926,25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1337033,65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457913,91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1337030,80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457904,02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1337038,16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457908,00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1337076,18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176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457866,55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1337083,93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177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457815,80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1337093,03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457793,38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1337089,67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457718,44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1337074,18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457742,96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1336921,49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181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457778,70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1336859,07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182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457785,50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1336856,53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457790,17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1336854,78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457804,11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1336856,10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185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457832,48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1336858,79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186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457842,06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1336859,70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457868,53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1336862,21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457871,15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1336847,93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189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457883,76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1336778,87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190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457847,40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1336771,14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191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457741,05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1336765,42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192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457720,48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1336749,42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193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457707,67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1336747,25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194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457699,57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1336709,68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457696,11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1336705,23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196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457694,91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1336705,05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197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457681,59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1336702,41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198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457674,94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1336646,22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199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457668,60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1336615,66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457659,16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1336580,47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457639,65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1336585,38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457640,03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1336586,64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457618,94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1336593,10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457598,42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1336600,10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457624,05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1336695,04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457623,19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1336763,29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457621,15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1336764,90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457617,26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1336776,56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457565,62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1336892,18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457471,87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1336835,24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457414,90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1336840,84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457383,41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1336828,80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457237,53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1336769,58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457207,50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1336752,83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457207,66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1336752,58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457154,38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1336702,30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457101,95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1336604,64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457090,08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1336588,82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457119,62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1336565,31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5D5389">
        <w:trPr>
          <w:cantSplit/>
          <w:trHeight w:val="285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457087,21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1336521,08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457079,61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1336510,71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457064,00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1336522,27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457057,85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1336526,81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457046,63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1336482,67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457062,85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1336482,87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226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457076,82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1336498,55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227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457108,31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1336497,37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228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457089,27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1336483,21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457091,22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1336483,23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457084,55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1336450,67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457036,16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1336376,47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457028,02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1336354,53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457031,93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1336355,80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457037,50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1336343,02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456998,94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1336325,91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456996,08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1336331,87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237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456994,71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1336330,77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456973,36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1336322,37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239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456972,54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1336314,22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456987,90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1336304,66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456998,31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1336295,05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242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456990,14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1336280,54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243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456985,52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1336273,04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456983,92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1336273,68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456972,26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1336274,67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456965,12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1336275,01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247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456962,26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1336274,45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456950,86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1336275,54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249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456922,64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1336277,12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456913,14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1336270,11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251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456930,52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1336268,32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252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456930,76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1336255,02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456919,70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1336251,97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254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456895,92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1336243,44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255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456893,71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1336246,23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456888,72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1336240,78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456960,50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1336146,71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258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456872,80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1336102,89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456910,26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1336001,10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457236,13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1336050,35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261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457310,57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1335716,06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55625F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261 граница идет в западном, северо-западном направлениях по контуру между северной окраиной населенного пункта А</w:t>
            </w:r>
            <w:r w:rsidR="00872BA1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гро-Пустынь и лесным кварталом №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27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Солотчинского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лесхоза  до точки 299</w:t>
            </w:r>
          </w:p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55625F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457330,36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1335715,89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55625F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457328,45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1335665,92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457306,26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1335666,09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457300,72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1335616,80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457326,57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1335616,57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457324,84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1335571,09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268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457332,85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1335572,28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269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457332,88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1335571,83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457365,41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1335567,39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271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457368,31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1335541,06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457363,50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1335540,44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457367,65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1335504,52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457371,59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1335504,19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457387,91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1335471,04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276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457401,02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1335444,41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277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457408,61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1335445,38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457410,17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1335445,51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457416,61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1335446,02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457420,23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1335414,40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281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457412,44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1335413,79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457404,96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1335413,79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457409,06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1335384,87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457413,20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1335355,67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285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457418,55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1335346,42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286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457422,02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1335326,58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457419,66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1335326,46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457423,01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1335307,32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289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457425,37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1335307,43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290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457428,60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1335289,01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291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457431,88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1335270,29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292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457457,57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1335266,06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293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457485,94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1335261,40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294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457510,94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1335261,08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457510,68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1335221,12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296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457508,58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1335221,14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297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457504,91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1335144,67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298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457654,80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1335142,64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299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457699,18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1334839,84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55625F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299 граница идет в северном направлении по контуру между восточной</w:t>
            </w:r>
          </w:p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окраиной населенного пункта А</w:t>
            </w:r>
            <w:r w:rsidR="00872BA1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гро-Пустынь и лесным кварталом №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27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Солотчинского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лесхоза до точки 307</w:t>
            </w:r>
          </w:p>
        </w:tc>
      </w:tr>
      <w:tr w:rsidR="00BD2A12" w:rsidRPr="00BD6DC6" w:rsidTr="0055625F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457893,72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1334867,40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457892,52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1334879,95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458013,49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1334907,29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458249,85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1334931,28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458281,53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1334935,74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458292,35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1334926,22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458315,80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1334929,70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2A12" w:rsidRPr="00BD6DC6" w:rsidTr="006E4D53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2A12" w:rsidRPr="006E4D53" w:rsidRDefault="00BD2A12" w:rsidP="006E4D53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307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458681,85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A12" w:rsidRPr="006E4D53" w:rsidRDefault="00BD2A12" w:rsidP="006E4D53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1334947,48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A12" w:rsidRPr="00BD6DC6" w:rsidRDefault="00BD2A12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6E4D53">
        <w:trPr>
          <w:cantSplit/>
          <w:trHeight w:val="1026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A1D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6D7A1D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6D7A1D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6D7A1D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6D7A1D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6D7A1D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2A1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</w:t>
            </w:r>
            <w:r w:rsidR="00BD2A1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точки 307 граница идет в северо-</w:t>
            </w:r>
            <w:r w:rsidRPr="00BD2A1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западном, северном </w:t>
            </w:r>
            <w:proofErr w:type="gramStart"/>
            <w:r w:rsidRPr="00BD2A1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направлениях</w:t>
            </w:r>
            <w:proofErr w:type="gramEnd"/>
            <w:r w:rsidRPr="00BD2A1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по контуру коллективных садов</w:t>
            </w:r>
            <w:r w:rsidR="00872BA1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"Ветеран" и лесному  кварталу №</w:t>
            </w:r>
            <w:r w:rsidRPr="00BD2A1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24  </w:t>
            </w:r>
            <w:proofErr w:type="spellStart"/>
            <w:r w:rsidRPr="00BD2A1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Солотчинского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лесхоза  до точки 325</w:t>
            </w: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458700,70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1334822,89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309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458792,63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1334827,99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310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458800,95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1334747,58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458804,31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1334681,90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458833,45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1334663,42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458876,42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1334673,60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458870,47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1334698,00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458886,45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1334706,35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458922,14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1334712,52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458934,37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1334704,92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458978,18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1334703,88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459030,18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1334744,04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459043,61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1334729,02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459023,19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1334704,82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459034,80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1334679,48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459026,57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1334676,55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459030,97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1334659,65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459016,61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1334616,75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325 граница идет по контуру между северной окраиной населенного пункта Агро-Пустынь, в северном направлении по контуру коллективных садо</w:t>
            </w:r>
            <w:r w:rsidR="00872BA1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 "Ветеран" и лесному кварталу №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24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Солотчинского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лесхоза, затем по пастбищу, пересекает реку Старица до точки 359</w:t>
            </w: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458950,97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1334588,36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459078,33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1334420,05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459114,50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1334368,85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459182,08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1334273,06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459252,33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1334319,60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459275,03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1334283,12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459218,51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1334226,20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459240,00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1334188,66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459425,74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1334184,23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459449,65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1334193,86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459581,62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1334395,59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337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459717,45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1334229,94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459594,82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1334121,69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339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459615,15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1334028,02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459629,21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1334015,49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459634,33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1334017,65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459639,43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1334005,88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459646,02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1334000,49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459651,31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1333907,34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459676,43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1333876,71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459679,34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1333880,48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459713,92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1333868,54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459711,52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1333862,36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349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459812,11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1333805,72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459819,80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1333733,93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351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459856,78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1333626,14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352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459895,85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1333587,71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459915,96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1333567,77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354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459943,64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1333542,36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355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459980,30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1333511,41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459981,99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1333503,54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460026,89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1333322,23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358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460118,41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1333171,55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359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460154,51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1332995,05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359 граница идет в общем, северо-восточном направлении вдоль правого берега реки Старица и реки Солотча до точки 401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460278,50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1333052,52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361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460444,10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1333146,60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362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460538,35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1333195,41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460631,92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1333264,38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460708,16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1333309,52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365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460781,47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1333372,00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366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460808,42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1333448,79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367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460870,55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1333497,52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368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460963,48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1333611,31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461053,68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1333803,72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461099,24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1333894,27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461116,47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1333968,30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461075,73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1334049,13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461061,79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1334052,21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461049,46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1334095,54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461045,00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1334132,42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460994,92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1334150,93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55625F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460931,76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1334264,17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55625F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460909,89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1334330,65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460963,01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1334640,28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460997,69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1334836,43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381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461052,70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1335047,16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461061,23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1335078,32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461050,73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1335079,90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461062,43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1335124,73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385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461119,43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1335238,17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386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461152,95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1335290,12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461179,57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1335340,63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461292,52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1335575,27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389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461374,51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1335848,20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390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461471,61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1336106,41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391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461556,97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1336264,81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392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461622,51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1336317,63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393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461708,61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1336379,89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394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461802,98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1336426,40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395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461901,86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1336451,80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396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462026,93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1336457,75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397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462282,15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1336438,71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398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462393,82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1336423,23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399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462505,76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1336395,23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462698,82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1336314,67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401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462915,72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1336204,92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401 граница идет в северо-восточном направлении по юго-западной</w:t>
            </w:r>
          </w:p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стороне автодороги Солотча - полевой стан до точки 404</w:t>
            </w: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402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462944,32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1336243,56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462950,18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1336267,12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404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462910,80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1336600,83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404 граница идет в северо- восточном направлении по юго-восточной стороне автодороги Солотча - полевой стан до точки 405</w:t>
            </w: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405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464040,29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1337072,37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405 граница идет в северо-восточном направлении по пастбищу, далее по контуру между пастбищем и болотом до точки 414</w:t>
            </w: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406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464001,61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1337182,65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407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463948,70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1337193,65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463789,25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1337112,34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463917,65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1337201,50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464028,49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1337303,16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464091,90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1337403,60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464147,46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1337478,59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464270,79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1337646,98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414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464354,84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1337742,43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F158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414 граница идет в юго-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восточном направлении и пересекает реку Солотча, далее по пастбищу, затем в восточном направлении по границе с Рязанским округом  до точки 418</w:t>
            </w:r>
          </w:p>
        </w:tc>
      </w:tr>
      <w:tr w:rsidR="00BD6DC6" w:rsidRPr="00BD6DC6" w:rsidTr="00BD6DC6">
        <w:trPr>
          <w:cantSplit/>
          <w:trHeight w:val="285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464224,71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1337909,76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45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464073,47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1338042,41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463946,60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1338153,46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418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463867,52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1338222,00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CF114D" w:rsidRDefault="00BD6DC6" w:rsidP="00BD6DC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F114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418 граница идет в восточном, юго-восточном направлениях между</w:t>
            </w:r>
          </w:p>
          <w:p w:rsidR="00BD6DC6" w:rsidRPr="00BD6DC6" w:rsidRDefault="00BD6DC6" w:rsidP="00BD6DC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F114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населенными пунктами Солотча и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Заборье, затем в северо-восточном направлении по полотну разобранной железнодорожной ветки до точки 465</w:t>
            </w:r>
          </w:p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463865,11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1338218,74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463861,99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1338214,54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463831,83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1338173,95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463815,13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1338152,16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463821,87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1338146,22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463780,93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1338103,48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463787,55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1338096,66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463782,50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1338090,43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427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463727,87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1338030,47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428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463723,47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1338031,48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463709,00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1338040,45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463692,06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1338051,21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431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463678,34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1338063,21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463661,16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1338097,10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463677,23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1338099,24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463704,60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1338122,16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463702,78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1338126,22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463728,05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1338139,42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463782,06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1338198,01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463779,01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1338202,61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463730,98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1338270,14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463722,24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1338281,59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463714,92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1338280,00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463696,19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1338265,88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463692,15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1338264,44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463681,76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1338267,07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463672,14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1338268,65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463672,37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1338269,09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463675,39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1338272,72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463606,63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1338333,95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463566,11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1338367,52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463561,32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1338373,45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463555,07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1338381,18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463541,88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1338397,57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463529,76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1338405,07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463541,02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1338460,77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463546,56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1338484,29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463552,13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1338503,11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D6DC6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463555,90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1338518,14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C6" w:rsidRPr="00BD6DC6" w:rsidRDefault="00BD6DC6" w:rsidP="00BD6DC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6D7A1D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7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463562,70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6D7A1D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7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1338540,28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463519,55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1338555,21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463514,98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1338556,79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463507,43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1338559,41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463507,45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1338560,24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463540,57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1338660,12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463611,45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1338814,27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463688,92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1338977,84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465 граница идет в юго-восточном направлен</w:t>
            </w:r>
            <w:r w:rsidR="00872BA1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ии по площади лесного квартала №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1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Солотчинского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лесхоза, пересекает автодорогу Рязань - Заборье, затем по северо-вост</w:t>
            </w:r>
            <w:r w:rsidR="00872BA1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очной стороне лесного квартала №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2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Солотчинского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лесхоза до точки 476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463672,99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1339029,00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463379,29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1339623,65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463310,58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1339781,03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463306,24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1339790,58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463293,26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1339819,16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471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463291,51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1339823,00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463290,57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1339822,70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462928,47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1340573,85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474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462759,23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1340919,04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462689,03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1341072,83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476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462621,84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1341201,14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476 граница идет в юго-западном, южном направл</w:t>
            </w:r>
            <w:r w:rsidR="00872BA1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ениях между лесными кварталами № 2 и № 10; кварталами № 5 и №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10 до точки 481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477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462246,90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1341033,08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462140,95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1340996,97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462200,38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1340871,74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461663,59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1340900,58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481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461501,50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1340899,64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481 граница идет в западном направлении по южной стороне лесных кварталов № 5, № 18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Солотчинского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лесхоза до точки 495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461641,18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1340463,87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461593,11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1340469,37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461578,37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1340440,43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485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461518,46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1340443,47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486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461518,38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1340447,85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461506,34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1340449,48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461506,44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1340444,08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489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461487,92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1340445,02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490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461500,11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1340075,40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491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461493,40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1339896,86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492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461455,16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1339890,21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493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461450,41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1339883,55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494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461461,60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1339603,64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495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461464,36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1339494,97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F158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495 граница идет в западном направлении по северной окраине 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61E70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населенного пункта </w:t>
            </w:r>
            <w:proofErr w:type="spellStart"/>
            <w:r w:rsidRPr="00261E70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Полково</w:t>
            </w:r>
            <w:proofErr w:type="spellEnd"/>
            <w:r w:rsidRPr="00261E70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 до точки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500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454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496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461464,19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1339460,75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497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461398,50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1339461,89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498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461321,03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1339460,67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499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461260,41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1339469,50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500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461130,53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1339510,82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500 граница идет в северном направлении по западной окраине населенного пункта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Полково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до точки 525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501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461018,99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1339574,48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502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461016,91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1339568,31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460857,81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1339420,02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504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460893,34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1339363,50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505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460878,62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1339334,98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506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460863,51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1339197,55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507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460768,92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1339137,32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460656,60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1339067,50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460467,69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1339082,11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460135,52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1339111,53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460054,48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1339182,42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459863,87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1339227,40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459840,06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1339207,57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514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459829,85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1339174,58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460051,15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1338882,17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459922,39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1338755,71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459710,11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1338962,76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459663,73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1338990,77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459592,70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1339033,65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459531,41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1339070,66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459533,83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1339073,38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459521,08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1339081,26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459173,66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1339253,03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562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458928,01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1339368,81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525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458708,32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1339363,31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525 граница идет в юго-западном направлении с юго-восточной стороны канавы, далее по полевой дороге и по лесному массиву, затем вдоль автодороги Рязань - Заборье  до точки 539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458463,25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1339239,99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527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458426,69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1339197,53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528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458317,02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1338990,07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458257,47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1338859,48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458180,77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1338544,74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458106,61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1338381,41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458068,40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1338340,03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458004,26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1338150,29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457924,89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1337769,28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457906,44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1337693,77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457976,07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1337526,74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537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458084,85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1337457,48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457849,63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1337372,07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539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457810,69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1337372,44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872BA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539 граница идет в юго-восточном направлении по восточной стороне</w:t>
            </w:r>
            <w:r w:rsidR="00872BA1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полосы отвода автодороги Рязань - Спас-Клепики до точки 549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457588,82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1337408,41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457302,46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1337455,55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542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456987,65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1337501,80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543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456594,18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1337538,88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456507,40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1337549,91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456263,54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1337564,36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456004,11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1337592,75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547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455938,71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1337607,32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455770,86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1337644,86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549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455247,90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1337788,07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549 граница идет в юго-западном направлении по восточной стороне полосы отвода автодороги Рязань - Спас-Клепики до точки 550</w:t>
            </w: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550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454717,30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1337933,12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550 граница идет в северо-восточном, далее в северо-западном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направлении</w:t>
            </w:r>
            <w:proofErr w:type="gram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вдоль северо-восточной и затем юго-восточной сторон полосы отвода автодороги Рязань - Спас-Клепики  до точки 569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551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454670,42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1337945,91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552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454504,89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1337989,62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553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454373,52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1338015,86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554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454302,87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1338037,35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555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453986,77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1338081,77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453774,01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1338096,46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453660,61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1338093,06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558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453436,47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1338085,86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453255,17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1338063,53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453061,49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1338031,98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561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452944,18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1338003,92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562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452766,05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1337956,48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451585,67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1337627,10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451326,23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1337558,80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565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450692,39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1337376,66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566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449861,05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1337148,70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567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448688,11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1336822,59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568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448247,59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1336692,50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569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448218,24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1336684,35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872BA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569 граница идет в юго-западном направлении вдоль юго-восточной</w:t>
            </w:r>
            <w:r w:rsidR="00872BA1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стороны полосы отвода автодороги Рязань - Спас-Клепики, пересекает реку Ока до точки 585, расположенной на середине реки Ока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447983,18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1336619,04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571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447965,83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1336612,52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447968,19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1336614,88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447951,40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1336610,32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447881,09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1336590,49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447879,36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1336589,91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576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447872,19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1336587,89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577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447738,10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1336550,08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447736,79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1336549,84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447387,73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1336456,07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447311,44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1336419,54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581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447190,02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1336330,35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447067,50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1336209,46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447042,27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1336175,14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446912,70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1335991,00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585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446557,87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1335494,29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585 граница идет в юго-западном направлении по водной поверхности реки Ока, по пастбищу, далее вдоль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канала и по середине канала до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точки 599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586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446424,77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1335308,12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446359,89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1335217,33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446345,44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1335188,53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589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446327,17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1335152,10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590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446264,06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1335026,27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591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446195,61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1334889,79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592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446189,23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1334877,07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593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446113,85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1334798,49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594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446039,47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1334720,96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445933,88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1334610,91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596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445712,76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1334462,03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597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445221,93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1334180,96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598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444954,76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1334037,03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599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444779,69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1333942,70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599 граница идет в юго-восточном направлении по пастбищу осушенному, далее по северо-восточной стороне полосы отвода автодороги Рязань - Спас-Клепики  до точки 607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444521,57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1333921,30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601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444283,61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1334066,55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602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443844,82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1334514,58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443478,67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1334891,92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604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443286,20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1334998,43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605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443126,57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1335016,99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606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442973,39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1335028,72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607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442795,93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1334988,80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607граница идет в юго-восточном направлении по пастбищу осушенному до точки 610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442652,57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1335462,97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442534,98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1335867,80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610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442405,34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1336345,94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610 граница идет в восточном направлении по контуру между городом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Рязань и населенным пунктом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Дядьково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до точки 616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442585,77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1336424,64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442557,65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1336463,18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442474,67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1336507,92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442397,91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1336846,63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442330,29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1337117,38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616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442001,13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1337115,52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616 граница идет в восточном направлении по контуру между городом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Рязань и населенным пунктом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Дядьково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до точки 627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441984,93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1337275,42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441965,00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1337284,24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441967,44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1337345,35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441978,03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1337343,07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441976,36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1337359,59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441962,09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1337360,22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441962,90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1337392,62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441963,33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1337392,53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441965,57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1337427,62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441969,60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1337426,76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627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441955,39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1337567,03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6E4D53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E4D5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627 граница идет в общем, юго-восточном направлении по контуру между городом Рязань и населенным пунктом </w:t>
            </w:r>
            <w:proofErr w:type="spellStart"/>
            <w:r w:rsidRPr="006E4D5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Дядьково</w:t>
            </w:r>
            <w:proofErr w:type="spellEnd"/>
            <w:r w:rsidRPr="006E4D5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, далее по южной окраине населенного пункта </w:t>
            </w:r>
            <w:proofErr w:type="spellStart"/>
            <w:r w:rsidRPr="006E4D5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Дядьково</w:t>
            </w:r>
            <w:proofErr w:type="spellEnd"/>
            <w:r w:rsidRPr="006E4D5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, пересекает ручей Гужовка до точки 642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628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441956,37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1337953,19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441886,61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1338068,25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441866,66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1338062,07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441841,39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1338099,74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441833,91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1338110,91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633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441797,51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1338165,36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634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441566,59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1338070,03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441502,33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1338133,86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441440,98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1338194,91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637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441634,79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1338264,86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441637,79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1338265,94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639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441641,66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1338267,34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441617,50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1338392,60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441617,47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1338393,00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642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441601,12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1338477,82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642 граница идет в общем, юго-западном направлении вдоль ручья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Гужовка, вверх по течению, попеременно меняя стороны, далее по пастбищу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до точки 660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643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441095,74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1338645,80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440798,06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1338615,18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440296,30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1338496,09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439903,24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1338425,24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647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439745,03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1338575,31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439481,43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1338640,52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649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439131,53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1338576,68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438934,83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1338544,59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651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438701,67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1338326,13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652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438404,49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1338344,01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438038,70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1338108,46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654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437863,64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1337987,48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655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437864,99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1337986,51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437860,30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1337980,03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437856,66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1337982,65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658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437636,07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1337830,02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437793,45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1337745,57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660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437780,33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1337637,14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660 граница идет в общем, юго-западном направлении по восточной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стороне полосы отвода железной дороги Рязань - Шилово до точки 670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661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437542,44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1337681,88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662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437175,40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1337667,40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436707,13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1337612,65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436331,88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1337588,01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665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435943,59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1337565,37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666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435932,19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1337554,97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667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435928,14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1337552,79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668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435924,84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1337552,73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435861,50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1337545,81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670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435814,34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1337551,65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872BA1">
        <w:trPr>
          <w:cantSplit/>
          <w:trHeight w:val="322"/>
          <w:jc w:val="center"/>
        </w:trPr>
        <w:tc>
          <w:tcPr>
            <w:tcW w:w="723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25F" w:rsidRDefault="0055625F" w:rsidP="00872BA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55625F" w:rsidRDefault="0055625F" w:rsidP="00872BA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6D7A1D" w:rsidRPr="00872BA1" w:rsidRDefault="006D7A1D" w:rsidP="00872BA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670 граница идет в юго-западном направлении и пересекает железную</w:t>
            </w:r>
            <w:r w:rsidR="00872BA1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дорогу Рязань - Шилово, лесной массив, автодорогу Москва – Самара до точки 671</w:t>
            </w:r>
          </w:p>
        </w:tc>
      </w:tr>
      <w:tr w:rsidR="006D7A1D" w:rsidRPr="00BD6DC6" w:rsidTr="009F054B">
        <w:trPr>
          <w:cantSplit/>
          <w:trHeight w:val="322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bottom"/>
            <w:hideMark/>
          </w:tcPr>
          <w:p w:rsidR="001C1106" w:rsidRPr="001C1106" w:rsidRDefault="006D7A1D" w:rsidP="009F054B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671</w:t>
            </w:r>
          </w:p>
          <w:p w:rsidR="001C1106" w:rsidRDefault="001C1106" w:rsidP="009F0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:rsidR="006D7A1D" w:rsidRPr="001C1106" w:rsidRDefault="006D7A1D" w:rsidP="009F0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435597,32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1337080,41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671 граница идет в северо-западном направлении по юго-западной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стороне   автомобильной дороги Москва – Самара  до точки 675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435741,92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1336975,64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435964,66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1336844,28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436261,66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1336669,03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675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436607,45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1336355,39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675 граница идет в общем, южном направлении по западной окраине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населенного пункта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Турлатово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до точки 694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676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436546,00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1336242,40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677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436548,65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1336240,18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436497,51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1336139,54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436492,43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1336143,88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436429,71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1336028,55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681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436311,71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1335968,22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436112,74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1335912,34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435955,11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1335893,11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435792,48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1335935,00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685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435440,47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1336177,27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686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435427,43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1336224,81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435397,96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1336223,04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435187,12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1336210,24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689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435146,56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1336202,16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690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435146,51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1336202,35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691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435143,56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1336201,56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692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434867,18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1336146,48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693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434836,85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1336027,31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694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434667,91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1336003,73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694 граница идет в западном и далее в юго-восточном направлении по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пашне до точки 698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434656,78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1335805,87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696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434609,70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1335557,74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697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434531,42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1335489,64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698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434248,73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1335652,98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698 граница идет в южном направлении по западной стороне лесного</w:t>
            </w:r>
          </w:p>
          <w:p w:rsidR="006D7A1D" w:rsidRPr="00BD6DC6" w:rsidRDefault="0036692C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квартала №</w:t>
            </w:r>
            <w:r w:rsidR="006D7A1D"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13 государственного лесного фонда (урочище </w:t>
            </w:r>
            <w:proofErr w:type="spellStart"/>
            <w:r w:rsidR="006D7A1D"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Турлатовский</w:t>
            </w:r>
            <w:proofErr w:type="spellEnd"/>
            <w:r w:rsidR="006D7A1D"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Лес)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до точки 700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699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433977,68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1335556,09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700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433788,24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1335640,74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700 граница идет в юго-западном направлении по северо-западной стороне лесополосы, далее по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пастбищу до точки 705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701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433696,34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1335416,23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702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433475,87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1335382,40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703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433257,98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1335177,52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704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432896,32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1334965,44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705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432704,56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1334777,63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705 граница пересекает реку Листвянка и идет в северо-западном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направлении</w:t>
            </w:r>
            <w:proofErr w:type="gram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по северной окраине населенного пункта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Реткино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, далее по пастбищу и контуру между пашней и пастбищем до точки 712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706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432733,05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1334379,53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707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432733,04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1334374,08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432732,71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1334368,53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432718,82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1334119,12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432816,57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1333621,38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432903,97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1333149,15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712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433123,27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1332838,06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712 граница идет в юго-западном направлении по пашне до точки 713</w:t>
            </w: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713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432759,04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1332548,05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713 граница идет в северо-западном направлении по пастбищу, пересекая нефтепровод до точки 714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714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432908,64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1332277,75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714 граница идет в северо-восточном, восточном направлениях по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пастбищу, далее в северо-восточном направлении по западной, северо-западной окраинам поселка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Мордасово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и пастбищу до точки 722</w:t>
            </w:r>
            <w:proofErr w:type="gramEnd"/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433042,51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1332207,16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433219,42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1332113,88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433310,07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1332152,73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433350,92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1332278,26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433538,31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1332317,36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433639,00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1332404,50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433784,19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1332576,00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722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433832,64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1332677,68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722 граница идет в северо-восточном, северном направлениях по пастбищу до точки 738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433845,21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1332695,04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433867,56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1332711,84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433938,30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1332745,58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433979,85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1332765,07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727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434078,76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1333017,95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728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434353,44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1333060,30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434375,37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1333063,68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434402,70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1333068,16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434419,41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1333070,75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434434,65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1333072,83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434446,70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1333074,68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434465,20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1333077,85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434480,90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1333080,29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434481,03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1333079,98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737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434583,22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1333095,74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738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434677,40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1333093,38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738 граница идет в северо-восточном, западном, юго-западном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направлениях</w:t>
            </w:r>
            <w:proofErr w:type="gram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по существующему ограждению (забор)  до точки 768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739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434693,74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1333115,16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434722,07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1333152,04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434876,57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1333241,37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742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434907,56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1333258,96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743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434908,37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1333259,39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434913,60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1333262,53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434914,78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1333262,77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435388,20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1333358,56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747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435391,28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1333359,19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435397,52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1333329,25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749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435404,00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1333330,86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435458,66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1333344,44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751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435474,29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1333266,93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752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435495,33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1333162,57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435049,73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1333072,52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754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435049,72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1333072,51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755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435051,07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1333066,52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435032,80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1333061,86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435015,55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1333053,74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758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435017,96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1333043,92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435014,48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1333038,87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434902,73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1332980,56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761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434849,91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1332970,01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762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434846,02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1332965,24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434790,63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1332951,56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434792,49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1332943,40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765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434698,33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1332926,19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766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434663,22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1332917,40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767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434657,62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1332922,50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768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434624,79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1332879,94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36692C" w:rsidRDefault="006D7A1D" w:rsidP="0036692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768 граница идет в юго-западном, </w:t>
            </w:r>
            <w:r w:rsidR="0036692C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западном направлениях по полосе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отвода железной дороги Рязань – Ряжск  до точки 782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434596,61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1332865,71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434594,84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1332863,76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771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434584,68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1332852,60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434577,78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1332865,86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434566,35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1332875,99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434549,60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1332879,01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434518,13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1332872,14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776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434492,59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1332869,02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777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434470,85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1332862,69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434448,46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1332858,36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434425,08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1332846,18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434386,41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1332834,88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781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434487,80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1332286,17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782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434513,88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1332147,17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782 граница идет в южном, западном, южном, юго-западном, далее в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западном </w:t>
            </w:r>
            <w:proofErr w:type="gram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направлении</w:t>
            </w:r>
            <w:proofErr w:type="gram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по пастбищу и зеленым насаждениям до точки 790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434380,93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1332117,41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434395,92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1332036,32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785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434167,44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1331991,32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786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434167,06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1331855,63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434150,72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1331793,54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434243,03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1331359,40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789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434249,26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1331256,85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790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434252,54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1331202,08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790 граница идет в юго-восточном направлении по полосе отвода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железной дороги Рязань – Ряжск до точки 791</w:t>
            </w: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791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434056,28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1331257,28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791 граница идет в восточном, далее в южном, юго-восточном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направлениях</w:t>
            </w:r>
            <w:proofErr w:type="gram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по зеленым насаждениям и пастбищу до точки 800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792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434084,40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1331459,35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793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434041,56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1331711,40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794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434003,26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1331845,65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433804,76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1331794,46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796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433395,94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1331929,29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797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433164,22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1331931,54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798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433002,31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1332035,18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799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432971,45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1332054,93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800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432814,93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1332113,27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36692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800 граница идет в юго-западном нап</w:t>
            </w:r>
            <w:r w:rsidR="0036692C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равлении по пастбищу, пересекая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овраг до точки 802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801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432731,07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1332112,79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802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432699,10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1331977,02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802 граница идет в северо-западном направлении по контуру между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пашней и пастбищем, далее пересекает полосу отвода железной дороги Рязань – Ряжск  до точки 806, расположенной на железной дороге Рязань - Ряжск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432839,14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1331925,18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804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432871,21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1331714,22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805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432961,91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1331492,23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806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432929,44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1331343,09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D53" w:rsidRPr="00AE7679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806 граница идет в юго-западном направлении по полосе отвода железной дороги Рязань - Ряжск, далее в северо-западном направлении по восточной границе коллективных садов, затем по восточной стороне населенного пункта</w:t>
            </w:r>
            <w:r w:rsidR="00C825F0"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Стенькино, по северо-восточной </w:t>
            </w:r>
            <w:r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стороне населенного пункта Пущино  </w:t>
            </w:r>
          </w:p>
          <w:p w:rsidR="006D7A1D" w:rsidRPr="00AE7679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до точки 818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807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432905,24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1331231,89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433432,86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1331189,64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433817,12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1331073,43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434088,68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1330956,20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434195,32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1330890,83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434196,64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1330893,54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434205,97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1330888,97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434204,21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1330885,38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815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434354,20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1330793,41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816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434778,16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1330460,07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435613,23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1329812,20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818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436053,12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1329415,71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36692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818 граница идет в северо-западном </w:t>
            </w:r>
            <w:r w:rsidR="0036692C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направлении по северо-восточной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границе коллективных садов, лесному массиву, пашне до точки 821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436507,63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1328871,67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437118,47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1328209,40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821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437459,93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1327806,54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36692C" w:rsidRDefault="006D7A1D" w:rsidP="0036692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821, совмещенной с координированно</w:t>
            </w:r>
            <w:r w:rsidR="0036692C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й точкой границы города Рязани,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граница идет в западном направлении по полевой дороге  до точки 822</w:t>
            </w: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822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437472,50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1327720,88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822 граница идет в северо-западном направлении по пастбищу и зеленым насаждениям до точки  827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437644,06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1327644,69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438121,07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1327189,07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438223,49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1327112,10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438577,37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1326920,80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827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438892,63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1326794,81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827 граница идет в северо-восточном направлении и пересекает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железную дорогу Рязань – Ряжск до точки 828</w:t>
            </w: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828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438925,42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1326910,21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F1585C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F158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828 граница идет в северо-восточном, восточном, северо-восточном,</w:t>
            </w:r>
          </w:p>
          <w:p w:rsidR="006D7A1D" w:rsidRPr="00F1585C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F158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северо-западном</w:t>
            </w:r>
            <w:proofErr w:type="gramEnd"/>
            <w:r w:rsidRPr="00F1585C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, северо-восточном направлениях по пастбищу и зеленым насаждениям до точки 837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438989,84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1327132,62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438980,42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1327260,54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439189,86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1327327,83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439261,15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1327309,80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439359,26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1327290,08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439459,00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1327299,91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439547,20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1327321,34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439709,08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1327393,05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837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439741,14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1327400,46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CF114D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F114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837 граница идет в северо-западном направлении по полосе отвода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автомобильной дороги М-5 "Урал"  до точки 847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439759,82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1327319,54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839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439769,80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1327320,56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439783,53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1327268,43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439791,60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1327235,72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842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439802,10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1327193,17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843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439786,78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1327186,93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439807,28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1327099,28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439822,47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1327063,86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846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439856,72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1326960,97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847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439952,30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1326765,61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847 граница идет в южном, юго-восточном направлениях по зеленым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насаждениям и полосе отвода железной дороги Рязань - Ряжск, далее в юго-восточном, юго-западном направлениях по зеленым насаждениям и пастбищу до точки 854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439929,85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1326764,92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849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439796,28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1326762,60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439583,06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1326779,64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851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439360,58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1326830,87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852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439283,73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1326848,85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438998,35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1326944,75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854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438943,37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1326908,87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1C110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854 граница идет в юго-западном на</w:t>
            </w:r>
            <w:r w:rsidR="001C110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правлении и пересекает железную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дорогу Рязань – Ряжск  до точки 855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855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438906,12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1326768,30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855 граница идет в юго-восточном направлении по зеленым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насаждениям и полосе отвода железной дороги Рязань – Ряжск до точки 866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438578,12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1326892,73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438570,70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1326902,79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858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438380,60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1326996,83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438377,08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1326998,75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438288,74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1327047,07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861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438214,79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1327091,59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862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438108,24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1327170,65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437946,28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1327324,83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437779,62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1327484,67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865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437632,71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1327627,85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866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437475,92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1327697,46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866 граница идет в юго-западном направлении по полевой дороге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до точки 876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867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437382,25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1327472,33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868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437327,53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1327420,47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437285,17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1327299,76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437166,68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1327225,61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871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437114,35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1327219,70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437114,86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1327193,94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437236,66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1327090,31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437311,58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1326990,58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437333,43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1326951,37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876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437301,57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1326848,24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876 граница идет в общем, юго-восточном направлении по полевой дороге, пастбищу, при этом пересекая безымянный ручей, линию электропередач 110 кВт  до точки 891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877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437182,67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1326809,56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436894,22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1326873,35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436671,12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1326900,32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436525,05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1326949,39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881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436299,05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1327021,44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436316,69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1327197,56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436171,62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1327345,34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884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436224,14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1327484,04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885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436494,84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1327536,70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886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436528,18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1327604,84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436283,48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1327623,06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436138,34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1327632,75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889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436134,80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1327650,35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890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436113,85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1327835,87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891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435920,78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1327751,91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891 граница идет в общем, западном направлении по пашне, пастбищу, при  этом пересекает безымянный ручей до точки 898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892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435961,84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1327633,26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893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436027,83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1327347,02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894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436071,60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1327074,87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436037,56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1326993,20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896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435946,46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1326950,19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897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435769,91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1326897,11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898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435726,51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1326483,58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821989" w:rsidRDefault="006D7A1D" w:rsidP="0082198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898 граница идет в северо-западном направлени</w:t>
            </w:r>
            <w:r w:rsidR="0082198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и по южному контуру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лесного массива до точки 903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899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435739,75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1326287,76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435667,25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1326186,11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901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435747,81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1326110,81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902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435869,39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1325912,26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903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435953,91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1326063,39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1C1106" w:rsidRDefault="006D7A1D" w:rsidP="001C1106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903 граница идет в юго-западном направлении вдоль полевой д</w:t>
            </w:r>
            <w:r w:rsidR="001C110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ороги с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северо-восточной стороны (урочище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Дубиново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) до точки 905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904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435816,57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1326528,87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905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435814,25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1326686,68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905 граница идет в общем, северном направлении по полевой дороге вдоль безымянного ручья, вверх по течению, пересекает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газонефтепровод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до точки 928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906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435950,96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1326702,46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907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436173,30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1326855,90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436204,87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1326918,36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909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436389,85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1326869,66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436524,46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1326794,00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436676,24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1326768,00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436687,99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1326487,15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436706,35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1326470,26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436747,16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1326578,86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436800,87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1326400,56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436833,47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1326409,38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436835,34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1326748,05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436873,94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1326754,77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436931,28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1326638,16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437012,63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1326565,43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437089,28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1326243,65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437138,08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1326412,64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923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437098,19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1326649,21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437214,52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1326675,88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437242,35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1326617,62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437329,14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1326699,52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927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437479,75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1326787,83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928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437622,86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1326746,76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928 граница идет в северо-западном направлении по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газонефтепроводу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, попеременно меняя стороны до точки 937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437622,93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1326746,23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437646,49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1326561,31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437712,70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1325933,05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438034,53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1325698,80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438297,72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1325547,53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438657,76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1325342,88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935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438992,84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1325150,10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439347,84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1324862,72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937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439574,66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1324678,60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937 граница идет в юго-западном направлении и пересекает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газонефтепровод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, далее по пастбищу, затем в северо-западном направлении по северо- восточной границе садовых участков (район населенного пункта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Секиотово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) до точки 946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439541,91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1324662,40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939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439521,39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1324652,21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439514,83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1324649,08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439511,43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1324647,42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942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439405,53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1324595,75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943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439417,62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1324566,63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439492,09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1324387,65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439521,28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1324370,06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946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439547,78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1324328,13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946 граница идет по середине реки Павловка, вниз по течению,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попеременно пересекая ее водную поверхность, и по залежи до точки 952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947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439622,39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1324362,18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439685,39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1324349,10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949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439776,05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1324282,36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950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439842,22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1324220,77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951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439882,17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1324206,67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952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439918,29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1324340,08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952 граница идет в общем, северо-западном направлении по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газонефтепроводу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, попеременно меняя стороны, пересекает реку Плетенка до точки 954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440188,36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1324162,94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954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440501,41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1323846,04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074A0A">
        <w:trPr>
          <w:cantSplit/>
          <w:trHeight w:val="322"/>
          <w:jc w:val="center"/>
        </w:trPr>
        <w:tc>
          <w:tcPr>
            <w:tcW w:w="723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A0A" w:rsidRDefault="00074A0A" w:rsidP="001C1106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6D7A1D" w:rsidRPr="001C1106" w:rsidRDefault="006D7A1D" w:rsidP="001C1106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2198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954 граница идет в общем, северо-</w:t>
            </w:r>
            <w:r w:rsidR="001C1106" w:rsidRPr="0082198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западном направлении вдоль юго-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955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440602,93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1323947,91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074A0A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441052,58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1323831,54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074A0A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441334,16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1323654,82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074A0A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958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441486,18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1323467,52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074A0A" w:rsidP="001C1106">
            <w:pP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821989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восточной стороны лесополосы (полоса</w:t>
            </w:r>
            <w:r w:rsidRPr="001C110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отвода автодороги Рязань - Тула),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пересекает газопровод, реку Плетенка  до точки 958</w:t>
            </w: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958 граница идет в северо-восточном направлении по пастбищу вдоль реки Плетенка до точки 962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441785,96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1323879,30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442021,44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1324203,35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961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442236,63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1324400,26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962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442233,29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1324611,67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962 граница идет в северном направлении по пашне до точки 971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442605,28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1324443,18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442874,54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1324474,52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965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443166,65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1324452,92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966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443498,28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1324419,00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967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443521,98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1324416,27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968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443545,05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1324413,88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443969,47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1324386,29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444072,50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1324372,99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971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444201,31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1324356,37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971 граница огибает газораспределительную станцию с южной и западной сторон, далее в северном направлении по пашне до точки 975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444205,19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1324227,52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444183,50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1324229,42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444190,31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1324083,11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444372,77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1324081,41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975 граница идет в северо-западном направлении по бровке оврага  до точки 977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444413,41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1323651,45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977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444513,66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1323277,20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977 граница идет в северо-западном направлении вдоль безымянного ручья, попеременно меняя стороны, далее в западном направлении вдоль безымянного ручья с южной стороны до точки 985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444882,31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1323342,12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444997,16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1323287,00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445133,84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1323153,25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981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445151,97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1323140,02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445249,05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1323069,18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445229,60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1322960,16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445235,95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1322569,75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985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445285,52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1322074,52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CF114D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985 граница идет в юго-западном направлении по контуру между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пашней и пастбищем, далее по пашне до точки 996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986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445211,86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1322132,89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445103,84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1322163,50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988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445023,39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1322081,92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989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444987,78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1322066,32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990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444950,23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1322014,09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991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444831,49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1321724,95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992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444769,90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1321635,48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993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444768,32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1321566,63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994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444364,65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1321184,82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443960,52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1320819,54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996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443841,95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1320684,16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996 граница идет в общем, северо-западном направлении по пашне,</w:t>
            </w:r>
          </w:p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пересекая нефтепровод  до точки 1003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997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443946,14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1320261,56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998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444162,88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1320170,65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999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444187,86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1320082,75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444229,90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1319768,34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1001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444262,88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1319576,01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1002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444313,41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1319118,01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1003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444224,39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1318668,47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1003 граница идет в общем, северо-западном направлении по нефтепроводу  до точки 1009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1004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444512,54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1318224,64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1005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444579,98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1318142,51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1006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444700,08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1318127,20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1007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444742,11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1318132,81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444990,59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1318210,84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1009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445104,44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1318257,92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1009 граница идет в северо-восточном направлении по пашне до точки 1019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1010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445181,83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1318481,17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445278,29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1318761,60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445324,01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1318913,76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445401,00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1319090,43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445417,61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1319135,26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445500,44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1319387,97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445536,90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1319443,97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562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445551,00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1319440,62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445626,26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1319548,51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1019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445646,92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1319613,55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1019 граница идет в общем, северо-восточном направлении по восточной окраине населенного пункта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Шахманово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, далее по юго-восточной окраине населенного пункта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Хирино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, при этом пересекает автодорогу Рязань –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Хирино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 до точки 1035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445713,51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1319697,06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445912,49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1319942,92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445984,36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1319987,14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445992,27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1319975,63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446003,67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1319982,66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445997,44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1319995,09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446318,06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1320166,93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1027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446472,18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1319991,56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1028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446467,14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1319983,01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446560,13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1319924,47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1030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446647,72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1320028,40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1031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446769,45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1319891,97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446931,59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1319792,57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1033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446959,29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1319793,46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1034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447322,47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1319944,31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1035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447600,77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1320052,32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82198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1035 граница идет в юго-восточном </w:t>
            </w:r>
            <w:r w:rsidR="0082198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направлении по северо-восточной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стороне автодороги Рязань - </w:t>
            </w:r>
            <w:proofErr w:type="spellStart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Хирино</w:t>
            </w:r>
            <w:proofErr w:type="spellEnd"/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, далее в северо-восточном направлении по пашне  до точки 1037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1036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447436,15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1320769,71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1037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447885,56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1320979,57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1037 граница идет в юго-восточном направлении по юго-западной стороне лесополосы, далее в северо-восточном направлении по лесополосе  до точки 1043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1038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447427,52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1321788,25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1039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447897,83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1321978,85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1040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447897,92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1321978,92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447915,22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1321986,41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1042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447915,75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1321986,06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1043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447956,47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1322002,70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82198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1043 граница идет в юго-восточном </w:t>
            </w:r>
            <w:r w:rsidR="0082198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направлении по северо-восточной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стороне лесополосы (полоса отвода автодороги Москва - Самара), далее в северо- восточном направлении по лесополосе  до точки 1046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1044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447788,37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1322304,35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1045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448152,53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1322507,30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1046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448520,05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1322720,79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1046 граница идет в северо-западном направлении вдоль станционных путей с юго-западной стороны до точки 1050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1047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448832,48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1322547,01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449026,27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1322400,80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1049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449298,74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1322125,78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1050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449713,82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1321699,89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82198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1050 граница идет в северо-восточн</w:t>
            </w:r>
            <w:r w:rsidR="0082198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ом направлении по контуру между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пашней и коллективными садами до точки 1051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1051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449818,06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1321762,65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F0" w:rsidRPr="00AE7679" w:rsidRDefault="006D7A1D" w:rsidP="00CA4B2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По </w:t>
            </w:r>
            <w:proofErr w:type="spellStart"/>
            <w:r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смежеству</w:t>
            </w:r>
            <w:proofErr w:type="spellEnd"/>
            <w:r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 </w:t>
            </w:r>
            <w:proofErr w:type="spellStart"/>
            <w:r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Рыбновским</w:t>
            </w:r>
            <w:proofErr w:type="spellEnd"/>
            <w:r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6D7A1D" w:rsidRPr="00AE7679" w:rsidRDefault="00C825F0" w:rsidP="00C825F0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муниципальным округом:</w:t>
            </w:r>
          </w:p>
          <w:p w:rsidR="00AE7679" w:rsidRDefault="00AE7679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AE7679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точки 1051 граница идет в северо-западном направлении по координированным точкам границы города Рязани, при этом пересекает железную дорогу Москва - Рязань, далее по северо-восточной стороне полосы </w:t>
            </w:r>
            <w:r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отвода станционного пути  </w:t>
            </w:r>
          </w:p>
          <w:p w:rsidR="006D7A1D" w:rsidRPr="00AE7679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767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до точки 1064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454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1052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449846,52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1321779,94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450001,59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1321873,49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1054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450083,29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1321773,97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1055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450109,80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1321746,79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450214,93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1321742,62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1057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450305,97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1321731,50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1058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450349,49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1321707,29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450462,02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1321638,91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1060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450531,01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1321585,07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1061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450579,37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1321538,52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1062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450692,60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1321441,15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562"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1063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450723,00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1321364,44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1064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450769,19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1321164,10</w:t>
            </w:r>
          </w:p>
        </w:tc>
        <w:tc>
          <w:tcPr>
            <w:tcW w:w="2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1064 граница идет в северо-западном направлении по пашне, далее в северо- восточном направлении вдоль проселочной дороги с юго-восточной стороны до точки 1073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1065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450792,36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1321170,88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1066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451175,93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1320882,40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1067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451219,43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1320807,60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1068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451219,66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1320807,79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1069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451219,57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1320807,95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1070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451239,01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1320823,37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1071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451239,11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1320823,21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1072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451511,40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1321039,26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1073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451825,98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1321274,52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821989" w:rsidRDefault="006D7A1D" w:rsidP="0082198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1073 граница идет в юго-восточном</w:t>
            </w:r>
            <w:r w:rsidR="0082198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направлении по пастбищу, вдоль 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асфальтированной дороги и пересекает дорогу, далее в северо-восточном, юго-восточном направлениях по пастбищу до точки 1081</w:t>
            </w: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1074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451286,59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1322014,46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1075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451190,53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1322140,81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1076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451158,52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1322182,91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1077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451156,50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1322185,56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1078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451141,25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1322207,43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1079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451207,56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1322352,41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1080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451291,38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1322432,80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1081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451162,16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1322601,31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trHeight w:val="322"/>
          <w:jc w:val="center"/>
        </w:trPr>
        <w:tc>
          <w:tcPr>
            <w:tcW w:w="72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3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24C89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точки 1081 граница идет в северо-восточном направлении между городом Рязанью и населенным пунктом Городище, далее по заливному пастбищу</w:t>
            </w: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до точки 1, исходной точки городского округа город Рязань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».</w:t>
            </w:r>
          </w:p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451473,59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1322891,31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1083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451545,09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1322899,79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1084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451693,41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1322988,12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D7A1D" w:rsidRPr="00BD6DC6" w:rsidTr="00BD6DC6">
        <w:trPr>
          <w:cantSplit/>
          <w:jc w:val="center"/>
        </w:trPr>
        <w:tc>
          <w:tcPr>
            <w:tcW w:w="72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451792,90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D6DC6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1323072,68</w:t>
            </w:r>
          </w:p>
        </w:tc>
        <w:tc>
          <w:tcPr>
            <w:tcW w:w="2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1D" w:rsidRPr="00BD6DC6" w:rsidRDefault="006D7A1D" w:rsidP="006D7A1D">
            <w:pPr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BD6DC6" w:rsidRPr="00BD6DC6" w:rsidRDefault="00BD6DC6" w:rsidP="00BD6DC6">
      <w:pPr>
        <w:widowControl/>
        <w:tabs>
          <w:tab w:val="left" w:pos="7088"/>
        </w:tabs>
        <w:suppressAutoHyphens w:val="0"/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D66B07" w:rsidRDefault="00D66B07" w:rsidP="008D5833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B07" w:rsidRDefault="00D66B07" w:rsidP="008D5833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B07" w:rsidRDefault="00D66B07" w:rsidP="008D5833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815" w:rsidRPr="00506C2F" w:rsidRDefault="00D5281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sectPr w:rsidR="00D52815" w:rsidRPr="00506C2F" w:rsidSect="00A0159D">
      <w:footerReference w:type="default" r:id="rId8"/>
      <w:pgSz w:w="11906" w:h="16838"/>
      <w:pgMar w:top="1080" w:right="567" w:bottom="918" w:left="1701" w:header="850" w:footer="5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EA" w:rsidRDefault="000021EA">
      <w:r>
        <w:separator/>
      </w:r>
    </w:p>
  </w:endnote>
  <w:endnote w:type="continuationSeparator" w:id="0">
    <w:p w:rsidR="000021EA" w:rsidRDefault="0000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53" w:rsidRDefault="006E4D53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EA" w:rsidRDefault="000021EA">
      <w:r>
        <w:separator/>
      </w:r>
    </w:p>
  </w:footnote>
  <w:footnote w:type="continuationSeparator" w:id="0">
    <w:p w:rsidR="000021EA" w:rsidRDefault="0000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4014E4C"/>
    <w:multiLevelType w:val="hybridMultilevel"/>
    <w:tmpl w:val="829E4960"/>
    <w:lvl w:ilvl="0" w:tplc="34AC276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5C2FFC"/>
    <w:multiLevelType w:val="hybridMultilevel"/>
    <w:tmpl w:val="951AA8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203CC7"/>
    <w:multiLevelType w:val="hybridMultilevel"/>
    <w:tmpl w:val="CBDC560E"/>
    <w:lvl w:ilvl="0" w:tplc="ACFE0E6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FE0D0A"/>
    <w:multiLevelType w:val="multilevel"/>
    <w:tmpl w:val="E1AC37BE"/>
    <w:lvl w:ilvl="0">
      <w:start w:val="2"/>
      <w:numFmt w:val="decimal"/>
      <w:lvlText w:val="%1."/>
      <w:lvlJc w:val="left"/>
      <w:pPr>
        <w:ind w:left="678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98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8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abstractNum w:abstractNumId="10">
    <w:nsid w:val="2C380A54"/>
    <w:multiLevelType w:val="multilevel"/>
    <w:tmpl w:val="7708D1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4" w:hanging="1800"/>
      </w:pPr>
      <w:rPr>
        <w:rFonts w:hint="default"/>
      </w:rPr>
    </w:lvl>
  </w:abstractNum>
  <w:abstractNum w:abstractNumId="11">
    <w:nsid w:val="319720B5"/>
    <w:multiLevelType w:val="hybridMultilevel"/>
    <w:tmpl w:val="00889EE4"/>
    <w:lvl w:ilvl="0" w:tplc="FFCA8572">
      <w:start w:val="1"/>
      <w:numFmt w:val="decimal"/>
      <w:lvlText w:val="%1."/>
      <w:lvlJc w:val="left"/>
      <w:pPr>
        <w:ind w:left="678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42AD17B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5C6975"/>
    <w:multiLevelType w:val="hybridMultilevel"/>
    <w:tmpl w:val="C6D21234"/>
    <w:lvl w:ilvl="0" w:tplc="A0D809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387C70">
      <w:numFmt w:val="none"/>
      <w:lvlText w:val=""/>
      <w:lvlJc w:val="left"/>
      <w:pPr>
        <w:tabs>
          <w:tab w:val="num" w:pos="360"/>
        </w:tabs>
      </w:pPr>
    </w:lvl>
    <w:lvl w:ilvl="2" w:tplc="74987144">
      <w:numFmt w:val="none"/>
      <w:lvlText w:val=""/>
      <w:lvlJc w:val="left"/>
      <w:pPr>
        <w:tabs>
          <w:tab w:val="num" w:pos="360"/>
        </w:tabs>
      </w:pPr>
    </w:lvl>
    <w:lvl w:ilvl="3" w:tplc="A66CFF34">
      <w:numFmt w:val="none"/>
      <w:lvlText w:val=""/>
      <w:lvlJc w:val="left"/>
      <w:pPr>
        <w:tabs>
          <w:tab w:val="num" w:pos="360"/>
        </w:tabs>
      </w:pPr>
    </w:lvl>
    <w:lvl w:ilvl="4" w:tplc="383EFFEC">
      <w:numFmt w:val="none"/>
      <w:lvlText w:val=""/>
      <w:lvlJc w:val="left"/>
      <w:pPr>
        <w:tabs>
          <w:tab w:val="num" w:pos="360"/>
        </w:tabs>
      </w:pPr>
    </w:lvl>
    <w:lvl w:ilvl="5" w:tplc="BC78BEEA">
      <w:numFmt w:val="none"/>
      <w:lvlText w:val=""/>
      <w:lvlJc w:val="left"/>
      <w:pPr>
        <w:tabs>
          <w:tab w:val="num" w:pos="360"/>
        </w:tabs>
      </w:pPr>
    </w:lvl>
    <w:lvl w:ilvl="6" w:tplc="C97C5306">
      <w:numFmt w:val="none"/>
      <w:lvlText w:val=""/>
      <w:lvlJc w:val="left"/>
      <w:pPr>
        <w:tabs>
          <w:tab w:val="num" w:pos="360"/>
        </w:tabs>
      </w:pPr>
    </w:lvl>
    <w:lvl w:ilvl="7" w:tplc="8C066012">
      <w:numFmt w:val="none"/>
      <w:lvlText w:val=""/>
      <w:lvlJc w:val="left"/>
      <w:pPr>
        <w:tabs>
          <w:tab w:val="num" w:pos="360"/>
        </w:tabs>
      </w:pPr>
    </w:lvl>
    <w:lvl w:ilvl="8" w:tplc="E824343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C61602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50290C77"/>
    <w:multiLevelType w:val="hybridMultilevel"/>
    <w:tmpl w:val="7122A04E"/>
    <w:lvl w:ilvl="0" w:tplc="47701C8E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19E5161"/>
    <w:multiLevelType w:val="hybridMultilevel"/>
    <w:tmpl w:val="7B328D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F90563"/>
    <w:multiLevelType w:val="hybridMultilevel"/>
    <w:tmpl w:val="DB8AF0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783744"/>
    <w:multiLevelType w:val="hybridMultilevel"/>
    <w:tmpl w:val="56D81ED2"/>
    <w:lvl w:ilvl="0" w:tplc="F8D83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E6D427C"/>
    <w:multiLevelType w:val="hybridMultilevel"/>
    <w:tmpl w:val="045CB846"/>
    <w:lvl w:ilvl="0" w:tplc="3D869AF4">
      <w:start w:val="15"/>
      <w:numFmt w:val="decimal"/>
      <w:pStyle w:val="a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E5518"/>
    <w:multiLevelType w:val="hybridMultilevel"/>
    <w:tmpl w:val="2684EC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FD5427"/>
    <w:multiLevelType w:val="hybridMultilevel"/>
    <w:tmpl w:val="02B073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2"/>
  </w:num>
  <w:num w:numId="9">
    <w:abstractNumId w:val="10"/>
  </w:num>
  <w:num w:numId="10">
    <w:abstractNumId w:val="11"/>
  </w:num>
  <w:num w:numId="11">
    <w:abstractNumId w:val="9"/>
  </w:num>
  <w:num w:numId="12">
    <w:abstractNumId w:val="16"/>
  </w:num>
  <w:num w:numId="13">
    <w:abstractNumId w:val="6"/>
  </w:num>
  <w:num w:numId="14">
    <w:abstractNumId w:val="7"/>
  </w:num>
  <w:num w:numId="15">
    <w:abstractNumId w:val="21"/>
  </w:num>
  <w:num w:numId="16">
    <w:abstractNumId w:val="20"/>
  </w:num>
  <w:num w:numId="17">
    <w:abstractNumId w:val="17"/>
  </w:num>
  <w:num w:numId="18">
    <w:abstractNumId w:val="13"/>
  </w:num>
  <w:num w:numId="19">
    <w:abstractNumId w:val="15"/>
  </w:num>
  <w:num w:numId="20">
    <w:abstractNumId w:val="19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37"/>
    <w:rsid w:val="000021EA"/>
    <w:rsid w:val="000057DF"/>
    <w:rsid w:val="00024379"/>
    <w:rsid w:val="00067181"/>
    <w:rsid w:val="00074A0A"/>
    <w:rsid w:val="00082F41"/>
    <w:rsid w:val="00095DC1"/>
    <w:rsid w:val="000A766F"/>
    <w:rsid w:val="000B3687"/>
    <w:rsid w:val="000C0A4F"/>
    <w:rsid w:val="000C3BCF"/>
    <w:rsid w:val="000F2177"/>
    <w:rsid w:val="00104F6B"/>
    <w:rsid w:val="00107895"/>
    <w:rsid w:val="001256A2"/>
    <w:rsid w:val="00130BD9"/>
    <w:rsid w:val="0014153E"/>
    <w:rsid w:val="0014624A"/>
    <w:rsid w:val="001B3241"/>
    <w:rsid w:val="001C1106"/>
    <w:rsid w:val="001E683B"/>
    <w:rsid w:val="00201DA2"/>
    <w:rsid w:val="00220A23"/>
    <w:rsid w:val="00223783"/>
    <w:rsid w:val="0023188B"/>
    <w:rsid w:val="00233B98"/>
    <w:rsid w:val="00244556"/>
    <w:rsid w:val="00261E70"/>
    <w:rsid w:val="002767D0"/>
    <w:rsid w:val="002777D6"/>
    <w:rsid w:val="002F0F85"/>
    <w:rsid w:val="003029DB"/>
    <w:rsid w:val="00313237"/>
    <w:rsid w:val="00321308"/>
    <w:rsid w:val="00360655"/>
    <w:rsid w:val="0036692C"/>
    <w:rsid w:val="00367E28"/>
    <w:rsid w:val="00394304"/>
    <w:rsid w:val="003A16E2"/>
    <w:rsid w:val="003B1666"/>
    <w:rsid w:val="003C5A26"/>
    <w:rsid w:val="003E1FCE"/>
    <w:rsid w:val="003F1749"/>
    <w:rsid w:val="004065C5"/>
    <w:rsid w:val="00416BFE"/>
    <w:rsid w:val="0042379D"/>
    <w:rsid w:val="004674C7"/>
    <w:rsid w:val="004675F0"/>
    <w:rsid w:val="004825EA"/>
    <w:rsid w:val="0048671E"/>
    <w:rsid w:val="00497F66"/>
    <w:rsid w:val="004A299E"/>
    <w:rsid w:val="004A57D5"/>
    <w:rsid w:val="004B17B7"/>
    <w:rsid w:val="004B43DD"/>
    <w:rsid w:val="004B78A0"/>
    <w:rsid w:val="004B7D6D"/>
    <w:rsid w:val="004E56FE"/>
    <w:rsid w:val="004F3C23"/>
    <w:rsid w:val="00506C2F"/>
    <w:rsid w:val="00532871"/>
    <w:rsid w:val="00533727"/>
    <w:rsid w:val="0055289A"/>
    <w:rsid w:val="0055625F"/>
    <w:rsid w:val="00587654"/>
    <w:rsid w:val="005B7820"/>
    <w:rsid w:val="005C198D"/>
    <w:rsid w:val="005C578A"/>
    <w:rsid w:val="005C6C94"/>
    <w:rsid w:val="005D5389"/>
    <w:rsid w:val="005F5560"/>
    <w:rsid w:val="0060383F"/>
    <w:rsid w:val="006106E4"/>
    <w:rsid w:val="00624C89"/>
    <w:rsid w:val="00665727"/>
    <w:rsid w:val="006B265E"/>
    <w:rsid w:val="006D75DD"/>
    <w:rsid w:val="006D7A1D"/>
    <w:rsid w:val="006E4BFA"/>
    <w:rsid w:val="006E4D53"/>
    <w:rsid w:val="006F3330"/>
    <w:rsid w:val="006F5EC0"/>
    <w:rsid w:val="006F6040"/>
    <w:rsid w:val="0070492C"/>
    <w:rsid w:val="00720487"/>
    <w:rsid w:val="00737AEA"/>
    <w:rsid w:val="00756829"/>
    <w:rsid w:val="00776E36"/>
    <w:rsid w:val="00784D5F"/>
    <w:rsid w:val="00797B23"/>
    <w:rsid w:val="007D0C69"/>
    <w:rsid w:val="007D599F"/>
    <w:rsid w:val="007E1A5F"/>
    <w:rsid w:val="007E5678"/>
    <w:rsid w:val="008165C3"/>
    <w:rsid w:val="00821989"/>
    <w:rsid w:val="00840586"/>
    <w:rsid w:val="008466C3"/>
    <w:rsid w:val="00850277"/>
    <w:rsid w:val="00861ABF"/>
    <w:rsid w:val="00872BA1"/>
    <w:rsid w:val="008B703D"/>
    <w:rsid w:val="008C372B"/>
    <w:rsid w:val="008D5833"/>
    <w:rsid w:val="008E096C"/>
    <w:rsid w:val="008E6269"/>
    <w:rsid w:val="008F269E"/>
    <w:rsid w:val="008F3CE5"/>
    <w:rsid w:val="00913B98"/>
    <w:rsid w:val="009175DA"/>
    <w:rsid w:val="0094598B"/>
    <w:rsid w:val="009613F2"/>
    <w:rsid w:val="00962827"/>
    <w:rsid w:val="00967FA7"/>
    <w:rsid w:val="00973A50"/>
    <w:rsid w:val="00992A9A"/>
    <w:rsid w:val="009B7471"/>
    <w:rsid w:val="009E2E9E"/>
    <w:rsid w:val="009E566F"/>
    <w:rsid w:val="009F054B"/>
    <w:rsid w:val="00A0159D"/>
    <w:rsid w:val="00A22E95"/>
    <w:rsid w:val="00A27D76"/>
    <w:rsid w:val="00A41C9F"/>
    <w:rsid w:val="00A509A3"/>
    <w:rsid w:val="00A60F74"/>
    <w:rsid w:val="00A75AC7"/>
    <w:rsid w:val="00A905EB"/>
    <w:rsid w:val="00A91385"/>
    <w:rsid w:val="00A92A88"/>
    <w:rsid w:val="00A97199"/>
    <w:rsid w:val="00AD564B"/>
    <w:rsid w:val="00AE1115"/>
    <w:rsid w:val="00AE7679"/>
    <w:rsid w:val="00B06949"/>
    <w:rsid w:val="00B06CEE"/>
    <w:rsid w:val="00B10E98"/>
    <w:rsid w:val="00B2311F"/>
    <w:rsid w:val="00B2709A"/>
    <w:rsid w:val="00B44B62"/>
    <w:rsid w:val="00B45278"/>
    <w:rsid w:val="00B55A6B"/>
    <w:rsid w:val="00B56098"/>
    <w:rsid w:val="00B71061"/>
    <w:rsid w:val="00B876BB"/>
    <w:rsid w:val="00B87D5D"/>
    <w:rsid w:val="00B974EF"/>
    <w:rsid w:val="00B97728"/>
    <w:rsid w:val="00BA2974"/>
    <w:rsid w:val="00BA5C07"/>
    <w:rsid w:val="00BA73FF"/>
    <w:rsid w:val="00BB1817"/>
    <w:rsid w:val="00BC0E57"/>
    <w:rsid w:val="00BD2A12"/>
    <w:rsid w:val="00BD2DA6"/>
    <w:rsid w:val="00BD6DC6"/>
    <w:rsid w:val="00BE2EBE"/>
    <w:rsid w:val="00C02141"/>
    <w:rsid w:val="00C37683"/>
    <w:rsid w:val="00C41518"/>
    <w:rsid w:val="00C825F0"/>
    <w:rsid w:val="00CA4B28"/>
    <w:rsid w:val="00CD0189"/>
    <w:rsid w:val="00CD4E37"/>
    <w:rsid w:val="00CD721F"/>
    <w:rsid w:val="00CF114D"/>
    <w:rsid w:val="00CF1F15"/>
    <w:rsid w:val="00CF3185"/>
    <w:rsid w:val="00D14172"/>
    <w:rsid w:val="00D14F2F"/>
    <w:rsid w:val="00D3136A"/>
    <w:rsid w:val="00D51B14"/>
    <w:rsid w:val="00D51B18"/>
    <w:rsid w:val="00D51F88"/>
    <w:rsid w:val="00D52815"/>
    <w:rsid w:val="00D66B07"/>
    <w:rsid w:val="00D67130"/>
    <w:rsid w:val="00D71888"/>
    <w:rsid w:val="00D97710"/>
    <w:rsid w:val="00DA4260"/>
    <w:rsid w:val="00DC2A12"/>
    <w:rsid w:val="00DC4A52"/>
    <w:rsid w:val="00DD48A3"/>
    <w:rsid w:val="00DD62C6"/>
    <w:rsid w:val="00E16CFC"/>
    <w:rsid w:val="00E179AD"/>
    <w:rsid w:val="00E34979"/>
    <w:rsid w:val="00E3679E"/>
    <w:rsid w:val="00E65FF5"/>
    <w:rsid w:val="00E77AB4"/>
    <w:rsid w:val="00EA7A4B"/>
    <w:rsid w:val="00EB4406"/>
    <w:rsid w:val="00EF21A0"/>
    <w:rsid w:val="00F1585C"/>
    <w:rsid w:val="00F5142E"/>
    <w:rsid w:val="00F72E36"/>
    <w:rsid w:val="00F73A5F"/>
    <w:rsid w:val="00F750E2"/>
    <w:rsid w:val="00F93DD4"/>
    <w:rsid w:val="00F95165"/>
    <w:rsid w:val="00FA67DD"/>
    <w:rsid w:val="00FD40E0"/>
    <w:rsid w:val="00FD4FB9"/>
    <w:rsid w:val="00F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3783"/>
    <w:pPr>
      <w:widowControl w:val="0"/>
      <w:suppressAutoHyphens/>
    </w:pPr>
    <w:rPr>
      <w:rFonts w:ascii="Arial" w:hAnsi="Arial" w:cs="Arial"/>
      <w:kern w:val="1"/>
      <w:sz w:val="20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uiPriority w:val="99"/>
    <w:rsid w:val="00223783"/>
    <w:rPr>
      <w:rFonts w:ascii="Symbol" w:hAnsi="Symbol" w:cs="Symbol"/>
    </w:rPr>
  </w:style>
  <w:style w:type="character" w:customStyle="1" w:styleId="WW8Num3z0">
    <w:name w:val="WW8Num3z0"/>
    <w:uiPriority w:val="99"/>
    <w:rsid w:val="00223783"/>
    <w:rPr>
      <w:rFonts w:ascii="Symbol" w:hAnsi="Symbol" w:cs="Symbol"/>
    </w:rPr>
  </w:style>
  <w:style w:type="character" w:customStyle="1" w:styleId="WW8Num4z0">
    <w:name w:val="WW8Num4z0"/>
    <w:uiPriority w:val="99"/>
    <w:rsid w:val="00223783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23783"/>
  </w:style>
  <w:style w:type="character" w:customStyle="1" w:styleId="WW-Absatz-Standardschriftart">
    <w:name w:val="WW-Absatz-Standardschriftart"/>
    <w:uiPriority w:val="99"/>
    <w:rsid w:val="00223783"/>
  </w:style>
  <w:style w:type="character" w:customStyle="1" w:styleId="WW-Absatz-Standardschriftart1">
    <w:name w:val="WW-Absatz-Standardschriftart1"/>
    <w:uiPriority w:val="99"/>
    <w:rsid w:val="00223783"/>
  </w:style>
  <w:style w:type="character" w:customStyle="1" w:styleId="WW-Absatz-Standardschriftart11">
    <w:name w:val="WW-Absatz-Standardschriftart11"/>
    <w:uiPriority w:val="99"/>
    <w:rsid w:val="00223783"/>
  </w:style>
  <w:style w:type="character" w:customStyle="1" w:styleId="WW8Num5z0">
    <w:name w:val="WW8Num5z0"/>
    <w:uiPriority w:val="99"/>
    <w:rsid w:val="00223783"/>
    <w:rPr>
      <w:rFonts w:ascii="Symbol" w:hAnsi="Symbol" w:cs="Symbol"/>
    </w:rPr>
  </w:style>
  <w:style w:type="character" w:customStyle="1" w:styleId="WW-Absatz-Standardschriftart111">
    <w:name w:val="WW-Absatz-Standardschriftart111"/>
    <w:uiPriority w:val="99"/>
    <w:rsid w:val="00223783"/>
  </w:style>
  <w:style w:type="character" w:customStyle="1" w:styleId="WW-Absatz-Standardschriftart1111">
    <w:name w:val="WW-Absatz-Standardschriftart1111"/>
    <w:uiPriority w:val="99"/>
    <w:rsid w:val="00223783"/>
  </w:style>
  <w:style w:type="character" w:customStyle="1" w:styleId="WW-Absatz-Standardschriftart11111">
    <w:name w:val="WW-Absatz-Standardschriftart11111"/>
    <w:uiPriority w:val="99"/>
    <w:rsid w:val="00223783"/>
  </w:style>
  <w:style w:type="character" w:customStyle="1" w:styleId="1">
    <w:name w:val="Основной шрифт абзаца1"/>
    <w:uiPriority w:val="99"/>
    <w:rsid w:val="00223783"/>
  </w:style>
  <w:style w:type="character" w:customStyle="1" w:styleId="WW-Absatz-Standardschriftart111111">
    <w:name w:val="WW-Absatz-Standardschriftart111111"/>
    <w:uiPriority w:val="99"/>
    <w:rsid w:val="00223783"/>
  </w:style>
  <w:style w:type="character" w:customStyle="1" w:styleId="WW-Absatz-Standardschriftart1111111">
    <w:name w:val="WW-Absatz-Standardschriftart1111111"/>
    <w:uiPriority w:val="99"/>
    <w:rsid w:val="00223783"/>
  </w:style>
  <w:style w:type="character" w:customStyle="1" w:styleId="WW-Absatz-Standardschriftart11111111">
    <w:name w:val="WW-Absatz-Standardschriftart11111111"/>
    <w:uiPriority w:val="99"/>
    <w:rsid w:val="00223783"/>
  </w:style>
  <w:style w:type="character" w:customStyle="1" w:styleId="WW-Absatz-Standardschriftart111111111">
    <w:name w:val="WW-Absatz-Standardschriftart111111111"/>
    <w:uiPriority w:val="99"/>
    <w:rsid w:val="00223783"/>
  </w:style>
  <w:style w:type="character" w:customStyle="1" w:styleId="WW-Absatz-Standardschriftart1111111111">
    <w:name w:val="WW-Absatz-Standardschriftart1111111111"/>
    <w:uiPriority w:val="99"/>
    <w:rsid w:val="00223783"/>
  </w:style>
  <w:style w:type="character" w:customStyle="1" w:styleId="a4">
    <w:name w:val="Символ нумерации"/>
    <w:uiPriority w:val="99"/>
    <w:rsid w:val="00223783"/>
  </w:style>
  <w:style w:type="character" w:customStyle="1" w:styleId="a5">
    <w:name w:val="Маркеры списка"/>
    <w:uiPriority w:val="99"/>
    <w:rsid w:val="00223783"/>
    <w:rPr>
      <w:rFonts w:ascii="OpenSymbol" w:hAnsi="OpenSymbol" w:cs="OpenSymbol"/>
    </w:rPr>
  </w:style>
  <w:style w:type="character" w:customStyle="1" w:styleId="2">
    <w:name w:val="Основной шрифт абзаца2"/>
    <w:uiPriority w:val="99"/>
    <w:rsid w:val="00223783"/>
    <w:rPr>
      <w:rFonts w:cs="Times New Roman"/>
    </w:rPr>
  </w:style>
  <w:style w:type="character" w:styleId="a6">
    <w:name w:val="page number"/>
    <w:basedOn w:val="1"/>
    <w:uiPriority w:val="99"/>
    <w:rsid w:val="00223783"/>
    <w:rPr>
      <w:rFonts w:cs="Times New Roman"/>
    </w:rPr>
  </w:style>
  <w:style w:type="paragraph" w:customStyle="1" w:styleId="a7">
    <w:name w:val="Заголовок"/>
    <w:basedOn w:val="a0"/>
    <w:next w:val="a8"/>
    <w:uiPriority w:val="99"/>
    <w:rsid w:val="00223783"/>
    <w:pPr>
      <w:keepNext/>
      <w:spacing w:before="240" w:after="120"/>
    </w:pPr>
    <w:rPr>
      <w:sz w:val="28"/>
      <w:szCs w:val="28"/>
    </w:rPr>
  </w:style>
  <w:style w:type="paragraph" w:styleId="a8">
    <w:name w:val="Body Text"/>
    <w:basedOn w:val="a0"/>
    <w:link w:val="a9"/>
    <w:uiPriority w:val="99"/>
    <w:rsid w:val="00223783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1B3241"/>
    <w:rPr>
      <w:rFonts w:ascii="Arial" w:hAnsi="Arial" w:cs="Arial"/>
      <w:kern w:val="1"/>
      <w:sz w:val="24"/>
      <w:szCs w:val="24"/>
      <w:lang w:eastAsia="hi-IN" w:bidi="hi-IN"/>
    </w:rPr>
  </w:style>
  <w:style w:type="paragraph" w:styleId="aa">
    <w:name w:val="List"/>
    <w:basedOn w:val="a8"/>
    <w:uiPriority w:val="99"/>
    <w:rsid w:val="00223783"/>
  </w:style>
  <w:style w:type="paragraph" w:customStyle="1" w:styleId="20">
    <w:name w:val="Название2"/>
    <w:basedOn w:val="a0"/>
    <w:uiPriority w:val="99"/>
    <w:rsid w:val="0022378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0"/>
    <w:uiPriority w:val="99"/>
    <w:rsid w:val="00223783"/>
    <w:pPr>
      <w:suppressLineNumbers/>
    </w:pPr>
  </w:style>
  <w:style w:type="paragraph" w:customStyle="1" w:styleId="10">
    <w:name w:val="Название1"/>
    <w:basedOn w:val="a0"/>
    <w:uiPriority w:val="99"/>
    <w:rsid w:val="0022378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0"/>
    <w:uiPriority w:val="99"/>
    <w:rsid w:val="00223783"/>
    <w:pPr>
      <w:suppressLineNumbers/>
    </w:pPr>
  </w:style>
  <w:style w:type="paragraph" w:styleId="ab">
    <w:name w:val="Title"/>
    <w:basedOn w:val="a7"/>
    <w:next w:val="ac"/>
    <w:link w:val="ad"/>
    <w:uiPriority w:val="99"/>
    <w:qFormat/>
    <w:rsid w:val="00223783"/>
  </w:style>
  <w:style w:type="character" w:customStyle="1" w:styleId="ad">
    <w:name w:val="Название Знак"/>
    <w:basedOn w:val="a1"/>
    <w:link w:val="ab"/>
    <w:uiPriority w:val="99"/>
    <w:locked/>
    <w:rsid w:val="001B3241"/>
    <w:rPr>
      <w:rFonts w:ascii="Arial" w:hAnsi="Arial" w:cs="Arial"/>
      <w:kern w:val="1"/>
      <w:sz w:val="28"/>
      <w:szCs w:val="28"/>
      <w:lang w:eastAsia="hi-IN" w:bidi="hi-IN"/>
    </w:rPr>
  </w:style>
  <w:style w:type="paragraph" w:styleId="ac">
    <w:name w:val="Subtitle"/>
    <w:basedOn w:val="a7"/>
    <w:next w:val="a8"/>
    <w:link w:val="ae"/>
    <w:uiPriority w:val="99"/>
    <w:qFormat/>
    <w:rsid w:val="00223783"/>
    <w:pPr>
      <w:jc w:val="center"/>
    </w:pPr>
    <w:rPr>
      <w:i/>
      <w:iCs/>
    </w:rPr>
  </w:style>
  <w:style w:type="character" w:customStyle="1" w:styleId="ae">
    <w:name w:val="Подзаголовок Знак"/>
    <w:basedOn w:val="a1"/>
    <w:link w:val="ac"/>
    <w:uiPriority w:val="99"/>
    <w:locked/>
    <w:rsid w:val="001B3241"/>
    <w:rPr>
      <w:rFonts w:ascii="Arial" w:hAnsi="Arial" w:cs="Arial"/>
      <w:i/>
      <w:iCs/>
      <w:kern w:val="1"/>
      <w:sz w:val="28"/>
      <w:szCs w:val="28"/>
      <w:lang w:eastAsia="hi-IN" w:bidi="hi-IN"/>
    </w:rPr>
  </w:style>
  <w:style w:type="paragraph" w:styleId="af">
    <w:name w:val="Body Text Indent"/>
    <w:basedOn w:val="a0"/>
    <w:link w:val="af0"/>
    <w:uiPriority w:val="99"/>
    <w:rsid w:val="00223783"/>
    <w:pPr>
      <w:tabs>
        <w:tab w:val="left" w:pos="20704"/>
      </w:tabs>
      <w:ind w:left="851"/>
      <w:jc w:val="both"/>
    </w:pPr>
  </w:style>
  <w:style w:type="character" w:customStyle="1" w:styleId="af0">
    <w:name w:val="Основной текст с отступом Знак"/>
    <w:basedOn w:val="a1"/>
    <w:link w:val="af"/>
    <w:uiPriority w:val="99"/>
    <w:locked/>
    <w:rsid w:val="001B3241"/>
    <w:rPr>
      <w:rFonts w:ascii="Arial" w:hAnsi="Arial" w:cs="Arial"/>
      <w:kern w:val="1"/>
      <w:sz w:val="24"/>
      <w:szCs w:val="24"/>
      <w:lang w:eastAsia="hi-IN" w:bidi="hi-IN"/>
    </w:rPr>
  </w:style>
  <w:style w:type="paragraph" w:customStyle="1" w:styleId="af1">
    <w:name w:val="Содержимое таблицы"/>
    <w:basedOn w:val="a0"/>
    <w:uiPriority w:val="99"/>
    <w:rsid w:val="00223783"/>
    <w:pPr>
      <w:suppressLineNumbers/>
    </w:pPr>
  </w:style>
  <w:style w:type="paragraph" w:customStyle="1" w:styleId="ConsPlusNormal">
    <w:name w:val="ConsPlusNormal"/>
    <w:next w:val="a0"/>
    <w:uiPriority w:val="99"/>
    <w:rsid w:val="00223783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basedOn w:val="a0"/>
    <w:next w:val="ConsPlusNormal"/>
    <w:uiPriority w:val="99"/>
    <w:rsid w:val="00223783"/>
    <w:pPr>
      <w:autoSpaceDE w:val="0"/>
    </w:pPr>
    <w:rPr>
      <w:rFonts w:ascii="Courier New" w:hAnsi="Courier New" w:cs="Courier New"/>
    </w:rPr>
  </w:style>
  <w:style w:type="paragraph" w:customStyle="1" w:styleId="ConsPlusTitle">
    <w:name w:val="ConsPlusTitle"/>
    <w:basedOn w:val="a0"/>
    <w:next w:val="ConsPlusNormal"/>
    <w:uiPriority w:val="99"/>
    <w:rsid w:val="00223783"/>
    <w:pPr>
      <w:autoSpaceDE w:val="0"/>
    </w:pPr>
    <w:rPr>
      <w:b/>
      <w:bCs/>
    </w:rPr>
  </w:style>
  <w:style w:type="paragraph" w:customStyle="1" w:styleId="ConsPlusCell">
    <w:name w:val="ConsPlusCell"/>
    <w:basedOn w:val="a0"/>
    <w:rsid w:val="00223783"/>
    <w:pPr>
      <w:autoSpaceDE w:val="0"/>
    </w:pPr>
  </w:style>
  <w:style w:type="paragraph" w:customStyle="1" w:styleId="ConsPlusDocList">
    <w:name w:val="ConsPlusDocList"/>
    <w:basedOn w:val="a0"/>
    <w:uiPriority w:val="99"/>
    <w:rsid w:val="00223783"/>
    <w:pPr>
      <w:autoSpaceDE w:val="0"/>
    </w:pPr>
    <w:rPr>
      <w:rFonts w:ascii="Courier New" w:hAnsi="Courier New" w:cs="Courier New"/>
    </w:rPr>
  </w:style>
  <w:style w:type="paragraph" w:customStyle="1" w:styleId="af2">
    <w:name w:val="Заголовок таблицы"/>
    <w:basedOn w:val="af1"/>
    <w:rsid w:val="00223783"/>
    <w:pPr>
      <w:jc w:val="center"/>
    </w:pPr>
    <w:rPr>
      <w:b/>
      <w:bCs/>
    </w:rPr>
  </w:style>
  <w:style w:type="paragraph" w:styleId="af3">
    <w:name w:val="footer"/>
    <w:basedOn w:val="a0"/>
    <w:link w:val="af4"/>
    <w:rsid w:val="0022378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locked/>
    <w:rsid w:val="00CD4E37"/>
    <w:rPr>
      <w:rFonts w:ascii="Arial" w:hAnsi="Arial" w:cs="Arial"/>
      <w:kern w:val="1"/>
      <w:sz w:val="24"/>
      <w:szCs w:val="24"/>
      <w:lang w:eastAsia="hi-IN" w:bidi="hi-IN"/>
    </w:rPr>
  </w:style>
  <w:style w:type="paragraph" w:customStyle="1" w:styleId="af5">
    <w:name w:val="Содержимое врезки"/>
    <w:basedOn w:val="a8"/>
    <w:uiPriority w:val="99"/>
    <w:rsid w:val="00223783"/>
  </w:style>
  <w:style w:type="paragraph" w:styleId="af6">
    <w:name w:val="header"/>
    <w:basedOn w:val="a0"/>
    <w:link w:val="af7"/>
    <w:uiPriority w:val="99"/>
    <w:rsid w:val="00223783"/>
    <w:pPr>
      <w:suppressLineNumbers/>
      <w:tabs>
        <w:tab w:val="center" w:pos="4819"/>
        <w:tab w:val="right" w:pos="9638"/>
      </w:tabs>
    </w:pPr>
  </w:style>
  <w:style w:type="character" w:customStyle="1" w:styleId="af7">
    <w:name w:val="Верхний колонтитул Знак"/>
    <w:basedOn w:val="a1"/>
    <w:link w:val="af6"/>
    <w:uiPriority w:val="99"/>
    <w:locked/>
    <w:rsid w:val="001B3241"/>
    <w:rPr>
      <w:rFonts w:ascii="Arial" w:hAnsi="Arial" w:cs="Arial"/>
      <w:kern w:val="1"/>
      <w:sz w:val="24"/>
      <w:szCs w:val="24"/>
      <w:lang w:eastAsia="hi-IN" w:bidi="hi-IN"/>
    </w:rPr>
  </w:style>
  <w:style w:type="paragraph" w:customStyle="1" w:styleId="ConsPlusDocList1">
    <w:name w:val="ConsPlusDocList1"/>
    <w:next w:val="a0"/>
    <w:uiPriority w:val="99"/>
    <w:rsid w:val="00223783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ConsPlusCell1">
    <w:name w:val="ConsPlusCell1"/>
    <w:next w:val="a0"/>
    <w:uiPriority w:val="99"/>
    <w:rsid w:val="00223783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ConsPlusNonformat1">
    <w:name w:val="ConsPlusNonformat1"/>
    <w:next w:val="a0"/>
    <w:uiPriority w:val="99"/>
    <w:rsid w:val="00223783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paragraph" w:customStyle="1" w:styleId="ConsPlusTitle1">
    <w:name w:val="ConsPlusTitle1"/>
    <w:next w:val="a0"/>
    <w:uiPriority w:val="99"/>
    <w:rsid w:val="00223783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hi-IN" w:bidi="hi-IN"/>
    </w:rPr>
  </w:style>
  <w:style w:type="table" w:styleId="af8">
    <w:name w:val="Table Grid"/>
    <w:basedOn w:val="a2"/>
    <w:uiPriority w:val="99"/>
    <w:rsid w:val="005C198D"/>
    <w:rPr>
      <w:rFonts w:ascii="Arial" w:hAnsi="Arial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1"/>
    <w:uiPriority w:val="99"/>
    <w:rsid w:val="007E1A5F"/>
    <w:rPr>
      <w:rFonts w:cs="Times New Roman"/>
      <w:color w:val="000080"/>
      <w:u w:val="single"/>
    </w:rPr>
  </w:style>
  <w:style w:type="character" w:customStyle="1" w:styleId="8">
    <w:name w:val="Основной шрифт абзаца8"/>
    <w:uiPriority w:val="99"/>
    <w:rsid w:val="00416BFE"/>
    <w:rPr>
      <w:rFonts w:cs="Times New Roman"/>
    </w:rPr>
  </w:style>
  <w:style w:type="character" w:customStyle="1" w:styleId="12">
    <w:name w:val="Название Знак1"/>
    <w:uiPriority w:val="99"/>
    <w:rsid w:val="001B3241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BalloonTextChar">
    <w:name w:val="Balloon Text Char"/>
    <w:uiPriority w:val="99"/>
    <w:locked/>
    <w:rsid w:val="001B3241"/>
    <w:rPr>
      <w:rFonts w:ascii="Tahoma" w:hAnsi="Tahoma" w:cs="Tahoma"/>
      <w:kern w:val="1"/>
      <w:sz w:val="16"/>
      <w:szCs w:val="16"/>
      <w:lang w:eastAsia="ar-SA" w:bidi="ar-SA"/>
    </w:rPr>
  </w:style>
  <w:style w:type="paragraph" w:styleId="afa">
    <w:name w:val="Balloon Text"/>
    <w:basedOn w:val="a0"/>
    <w:link w:val="afb"/>
    <w:semiHidden/>
    <w:rsid w:val="001B3241"/>
    <w:rPr>
      <w:rFonts w:ascii="Tahoma" w:hAnsi="Tahoma" w:cs="Tahoma"/>
      <w:sz w:val="16"/>
      <w:szCs w:val="16"/>
      <w:lang w:eastAsia="ar-SA" w:bidi="ar-SA"/>
    </w:rPr>
  </w:style>
  <w:style w:type="character" w:customStyle="1" w:styleId="afb">
    <w:name w:val="Текст выноски Знак"/>
    <w:basedOn w:val="a1"/>
    <w:link w:val="afa"/>
    <w:semiHidden/>
    <w:locked/>
    <w:rsid w:val="006106E4"/>
    <w:rPr>
      <w:rFonts w:cs="Times New Roman"/>
      <w:kern w:val="1"/>
      <w:sz w:val="2"/>
      <w:szCs w:val="2"/>
      <w:lang w:eastAsia="hi-IN" w:bidi="hi-IN"/>
    </w:rPr>
  </w:style>
  <w:style w:type="character" w:customStyle="1" w:styleId="13">
    <w:name w:val="Текст выноски Знак1"/>
    <w:uiPriority w:val="99"/>
    <w:semiHidden/>
    <w:rsid w:val="001B3241"/>
    <w:rPr>
      <w:rFonts w:ascii="Segoe UI" w:hAnsi="Segoe UI" w:cs="Segoe UI"/>
      <w:kern w:val="1"/>
      <w:sz w:val="16"/>
      <w:szCs w:val="16"/>
      <w:lang w:eastAsia="hi-IN" w:bidi="hi-IN"/>
    </w:rPr>
  </w:style>
  <w:style w:type="paragraph" w:customStyle="1" w:styleId="Standard">
    <w:name w:val="Standard"/>
    <w:uiPriority w:val="99"/>
    <w:rsid w:val="001B3241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paragraph" w:styleId="afc">
    <w:name w:val="Document Map"/>
    <w:basedOn w:val="a0"/>
    <w:link w:val="afd"/>
    <w:semiHidden/>
    <w:rsid w:val="00EA7A4B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1"/>
    <w:link w:val="afc"/>
    <w:semiHidden/>
    <w:locked/>
    <w:rsid w:val="00EA7A4B"/>
    <w:rPr>
      <w:rFonts w:ascii="Tahoma" w:hAnsi="Tahoma" w:cs="Tahoma"/>
      <w:kern w:val="1"/>
      <w:sz w:val="14"/>
      <w:szCs w:val="14"/>
      <w:lang w:eastAsia="hi-IN" w:bidi="hi-IN"/>
    </w:rPr>
  </w:style>
  <w:style w:type="numbering" w:customStyle="1" w:styleId="14">
    <w:name w:val="Нет списка1"/>
    <w:next w:val="a3"/>
    <w:uiPriority w:val="99"/>
    <w:semiHidden/>
    <w:unhideWhenUsed/>
    <w:rsid w:val="00BD6DC6"/>
  </w:style>
  <w:style w:type="character" w:customStyle="1" w:styleId="fontstyle01">
    <w:name w:val="fontstyle01"/>
    <w:basedOn w:val="a1"/>
    <w:rsid w:val="00BD6DC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BD6DC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5">
    <w:name w:val="Сетка таблицы1"/>
    <w:basedOn w:val="a2"/>
    <w:next w:val="af8"/>
    <w:uiPriority w:val="39"/>
    <w:rsid w:val="00BD6DC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0"/>
    <w:uiPriority w:val="34"/>
    <w:qFormat/>
    <w:rsid w:val="00BD6DC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f">
    <w:name w:val="annotation text"/>
    <w:basedOn w:val="a0"/>
    <w:link w:val="aff0"/>
    <w:semiHidden/>
    <w:unhideWhenUsed/>
    <w:rsid w:val="00BD6DC6"/>
    <w:pPr>
      <w:widowControl/>
      <w:suppressAutoHyphens w:val="0"/>
    </w:pPr>
    <w:rPr>
      <w:rFonts w:ascii="Times New Roman" w:hAnsi="Times New Roman" w:cs="Times New Roman"/>
      <w:kern w:val="0"/>
      <w:lang w:eastAsia="ru-RU" w:bidi="ar-SA"/>
    </w:rPr>
  </w:style>
  <w:style w:type="character" w:customStyle="1" w:styleId="aff0">
    <w:name w:val="Текст примечания Знак"/>
    <w:basedOn w:val="a1"/>
    <w:link w:val="aff"/>
    <w:semiHidden/>
    <w:rsid w:val="00BD6DC6"/>
    <w:rPr>
      <w:sz w:val="20"/>
      <w:szCs w:val="20"/>
    </w:rPr>
  </w:style>
  <w:style w:type="paragraph" w:customStyle="1" w:styleId="16">
    <w:name w:val="Обычный1"/>
    <w:rsid w:val="00BD6DC6"/>
    <w:pPr>
      <w:snapToGrid w:val="0"/>
    </w:pPr>
    <w:rPr>
      <w:szCs w:val="20"/>
    </w:rPr>
  </w:style>
  <w:style w:type="paragraph" w:customStyle="1" w:styleId="aff1">
    <w:name w:val="Разделитель таблиц"/>
    <w:basedOn w:val="a0"/>
    <w:rsid w:val="00BD6DC6"/>
    <w:pPr>
      <w:widowControl/>
      <w:suppressAutoHyphens w:val="0"/>
      <w:spacing w:line="14" w:lineRule="exact"/>
    </w:pPr>
    <w:rPr>
      <w:rFonts w:ascii="Times New Roman" w:hAnsi="Times New Roman" w:cs="Times New Roman"/>
      <w:kern w:val="0"/>
      <w:sz w:val="2"/>
      <w:lang w:eastAsia="ru-RU" w:bidi="ar-SA"/>
    </w:rPr>
  </w:style>
  <w:style w:type="paragraph" w:customStyle="1" w:styleId="aff2">
    <w:name w:val="Название подраздела"/>
    <w:basedOn w:val="16"/>
    <w:rsid w:val="00BD6DC6"/>
    <w:pPr>
      <w:keepNext/>
      <w:spacing w:before="240"/>
      <w:jc w:val="center"/>
    </w:pPr>
    <w:rPr>
      <w:b/>
    </w:rPr>
  </w:style>
  <w:style w:type="paragraph" w:customStyle="1" w:styleId="aff3">
    <w:name w:val="Название раздела"/>
    <w:basedOn w:val="a0"/>
    <w:rsid w:val="00BD6DC6"/>
    <w:pPr>
      <w:widowControl/>
      <w:suppressAutoHyphens w:val="0"/>
      <w:jc w:val="center"/>
    </w:pPr>
    <w:rPr>
      <w:rFonts w:ascii="Times New Roman" w:hAnsi="Times New Roman" w:cs="Times New Roman"/>
      <w:b/>
      <w:kern w:val="0"/>
      <w:sz w:val="28"/>
      <w:szCs w:val="28"/>
      <w:lang w:eastAsia="ru-RU" w:bidi="ar-SA"/>
    </w:rPr>
  </w:style>
  <w:style w:type="paragraph" w:customStyle="1" w:styleId="aff4">
    <w:name w:val="Текст таблицы"/>
    <w:basedOn w:val="16"/>
    <w:rsid w:val="00BD6DC6"/>
  </w:style>
  <w:style w:type="paragraph" w:customStyle="1" w:styleId="a">
    <w:name w:val="Автонумератор в таблице"/>
    <w:basedOn w:val="16"/>
    <w:rsid w:val="00BD6DC6"/>
    <w:pPr>
      <w:numPr>
        <w:numId w:val="20"/>
      </w:numPr>
      <w:jc w:val="center"/>
    </w:pPr>
  </w:style>
  <w:style w:type="paragraph" w:customStyle="1" w:styleId="aff5">
    <w:name w:val="Заголовок таблицы повторяющийся"/>
    <w:basedOn w:val="16"/>
    <w:rsid w:val="00BD6DC6"/>
    <w:pPr>
      <w:jc w:val="center"/>
    </w:pPr>
    <w:rPr>
      <w:b/>
    </w:rPr>
  </w:style>
  <w:style w:type="character" w:customStyle="1" w:styleId="17">
    <w:name w:val="Текст примечания Знак1"/>
    <w:uiPriority w:val="99"/>
    <w:semiHidden/>
    <w:rsid w:val="00BD6DC6"/>
    <w:rPr>
      <w:lang w:eastAsia="en-US"/>
    </w:rPr>
  </w:style>
  <w:style w:type="character" w:customStyle="1" w:styleId="18">
    <w:name w:val="Схема документа Знак1"/>
    <w:uiPriority w:val="99"/>
    <w:semiHidden/>
    <w:rsid w:val="00BD6DC6"/>
    <w:rPr>
      <w:rFonts w:ascii="Tahoma" w:hAnsi="Tahoma" w:cs="Tahoma" w:hint="default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3783"/>
    <w:pPr>
      <w:widowControl w:val="0"/>
      <w:suppressAutoHyphens/>
    </w:pPr>
    <w:rPr>
      <w:rFonts w:ascii="Arial" w:hAnsi="Arial" w:cs="Arial"/>
      <w:kern w:val="1"/>
      <w:sz w:val="20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uiPriority w:val="99"/>
    <w:rsid w:val="00223783"/>
    <w:rPr>
      <w:rFonts w:ascii="Symbol" w:hAnsi="Symbol" w:cs="Symbol"/>
    </w:rPr>
  </w:style>
  <w:style w:type="character" w:customStyle="1" w:styleId="WW8Num3z0">
    <w:name w:val="WW8Num3z0"/>
    <w:uiPriority w:val="99"/>
    <w:rsid w:val="00223783"/>
    <w:rPr>
      <w:rFonts w:ascii="Symbol" w:hAnsi="Symbol" w:cs="Symbol"/>
    </w:rPr>
  </w:style>
  <w:style w:type="character" w:customStyle="1" w:styleId="WW8Num4z0">
    <w:name w:val="WW8Num4z0"/>
    <w:uiPriority w:val="99"/>
    <w:rsid w:val="00223783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23783"/>
  </w:style>
  <w:style w:type="character" w:customStyle="1" w:styleId="WW-Absatz-Standardschriftart">
    <w:name w:val="WW-Absatz-Standardschriftart"/>
    <w:uiPriority w:val="99"/>
    <w:rsid w:val="00223783"/>
  </w:style>
  <w:style w:type="character" w:customStyle="1" w:styleId="WW-Absatz-Standardschriftart1">
    <w:name w:val="WW-Absatz-Standardschriftart1"/>
    <w:uiPriority w:val="99"/>
    <w:rsid w:val="00223783"/>
  </w:style>
  <w:style w:type="character" w:customStyle="1" w:styleId="WW-Absatz-Standardschriftart11">
    <w:name w:val="WW-Absatz-Standardschriftart11"/>
    <w:uiPriority w:val="99"/>
    <w:rsid w:val="00223783"/>
  </w:style>
  <w:style w:type="character" w:customStyle="1" w:styleId="WW8Num5z0">
    <w:name w:val="WW8Num5z0"/>
    <w:uiPriority w:val="99"/>
    <w:rsid w:val="00223783"/>
    <w:rPr>
      <w:rFonts w:ascii="Symbol" w:hAnsi="Symbol" w:cs="Symbol"/>
    </w:rPr>
  </w:style>
  <w:style w:type="character" w:customStyle="1" w:styleId="WW-Absatz-Standardschriftart111">
    <w:name w:val="WW-Absatz-Standardschriftart111"/>
    <w:uiPriority w:val="99"/>
    <w:rsid w:val="00223783"/>
  </w:style>
  <w:style w:type="character" w:customStyle="1" w:styleId="WW-Absatz-Standardschriftart1111">
    <w:name w:val="WW-Absatz-Standardschriftart1111"/>
    <w:uiPriority w:val="99"/>
    <w:rsid w:val="00223783"/>
  </w:style>
  <w:style w:type="character" w:customStyle="1" w:styleId="WW-Absatz-Standardschriftart11111">
    <w:name w:val="WW-Absatz-Standardschriftart11111"/>
    <w:uiPriority w:val="99"/>
    <w:rsid w:val="00223783"/>
  </w:style>
  <w:style w:type="character" w:customStyle="1" w:styleId="1">
    <w:name w:val="Основной шрифт абзаца1"/>
    <w:uiPriority w:val="99"/>
    <w:rsid w:val="00223783"/>
  </w:style>
  <w:style w:type="character" w:customStyle="1" w:styleId="WW-Absatz-Standardschriftart111111">
    <w:name w:val="WW-Absatz-Standardschriftart111111"/>
    <w:uiPriority w:val="99"/>
    <w:rsid w:val="00223783"/>
  </w:style>
  <w:style w:type="character" w:customStyle="1" w:styleId="WW-Absatz-Standardschriftart1111111">
    <w:name w:val="WW-Absatz-Standardschriftart1111111"/>
    <w:uiPriority w:val="99"/>
    <w:rsid w:val="00223783"/>
  </w:style>
  <w:style w:type="character" w:customStyle="1" w:styleId="WW-Absatz-Standardschriftart11111111">
    <w:name w:val="WW-Absatz-Standardschriftart11111111"/>
    <w:uiPriority w:val="99"/>
    <w:rsid w:val="00223783"/>
  </w:style>
  <w:style w:type="character" w:customStyle="1" w:styleId="WW-Absatz-Standardschriftart111111111">
    <w:name w:val="WW-Absatz-Standardschriftart111111111"/>
    <w:uiPriority w:val="99"/>
    <w:rsid w:val="00223783"/>
  </w:style>
  <w:style w:type="character" w:customStyle="1" w:styleId="WW-Absatz-Standardschriftart1111111111">
    <w:name w:val="WW-Absatz-Standardschriftart1111111111"/>
    <w:uiPriority w:val="99"/>
    <w:rsid w:val="00223783"/>
  </w:style>
  <w:style w:type="character" w:customStyle="1" w:styleId="a4">
    <w:name w:val="Символ нумерации"/>
    <w:uiPriority w:val="99"/>
    <w:rsid w:val="00223783"/>
  </w:style>
  <w:style w:type="character" w:customStyle="1" w:styleId="a5">
    <w:name w:val="Маркеры списка"/>
    <w:uiPriority w:val="99"/>
    <w:rsid w:val="00223783"/>
    <w:rPr>
      <w:rFonts w:ascii="OpenSymbol" w:hAnsi="OpenSymbol" w:cs="OpenSymbol"/>
    </w:rPr>
  </w:style>
  <w:style w:type="character" w:customStyle="1" w:styleId="2">
    <w:name w:val="Основной шрифт абзаца2"/>
    <w:uiPriority w:val="99"/>
    <w:rsid w:val="00223783"/>
    <w:rPr>
      <w:rFonts w:cs="Times New Roman"/>
    </w:rPr>
  </w:style>
  <w:style w:type="character" w:styleId="a6">
    <w:name w:val="page number"/>
    <w:basedOn w:val="1"/>
    <w:uiPriority w:val="99"/>
    <w:rsid w:val="00223783"/>
    <w:rPr>
      <w:rFonts w:cs="Times New Roman"/>
    </w:rPr>
  </w:style>
  <w:style w:type="paragraph" w:customStyle="1" w:styleId="a7">
    <w:name w:val="Заголовок"/>
    <w:basedOn w:val="a0"/>
    <w:next w:val="a8"/>
    <w:uiPriority w:val="99"/>
    <w:rsid w:val="00223783"/>
    <w:pPr>
      <w:keepNext/>
      <w:spacing w:before="240" w:after="120"/>
    </w:pPr>
    <w:rPr>
      <w:sz w:val="28"/>
      <w:szCs w:val="28"/>
    </w:rPr>
  </w:style>
  <w:style w:type="paragraph" w:styleId="a8">
    <w:name w:val="Body Text"/>
    <w:basedOn w:val="a0"/>
    <w:link w:val="a9"/>
    <w:uiPriority w:val="99"/>
    <w:rsid w:val="00223783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1B3241"/>
    <w:rPr>
      <w:rFonts w:ascii="Arial" w:hAnsi="Arial" w:cs="Arial"/>
      <w:kern w:val="1"/>
      <w:sz w:val="24"/>
      <w:szCs w:val="24"/>
      <w:lang w:eastAsia="hi-IN" w:bidi="hi-IN"/>
    </w:rPr>
  </w:style>
  <w:style w:type="paragraph" w:styleId="aa">
    <w:name w:val="List"/>
    <w:basedOn w:val="a8"/>
    <w:uiPriority w:val="99"/>
    <w:rsid w:val="00223783"/>
  </w:style>
  <w:style w:type="paragraph" w:customStyle="1" w:styleId="20">
    <w:name w:val="Название2"/>
    <w:basedOn w:val="a0"/>
    <w:uiPriority w:val="99"/>
    <w:rsid w:val="0022378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0"/>
    <w:uiPriority w:val="99"/>
    <w:rsid w:val="00223783"/>
    <w:pPr>
      <w:suppressLineNumbers/>
    </w:pPr>
  </w:style>
  <w:style w:type="paragraph" w:customStyle="1" w:styleId="10">
    <w:name w:val="Название1"/>
    <w:basedOn w:val="a0"/>
    <w:uiPriority w:val="99"/>
    <w:rsid w:val="0022378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0"/>
    <w:uiPriority w:val="99"/>
    <w:rsid w:val="00223783"/>
    <w:pPr>
      <w:suppressLineNumbers/>
    </w:pPr>
  </w:style>
  <w:style w:type="paragraph" w:styleId="ab">
    <w:name w:val="Title"/>
    <w:basedOn w:val="a7"/>
    <w:next w:val="ac"/>
    <w:link w:val="ad"/>
    <w:uiPriority w:val="99"/>
    <w:qFormat/>
    <w:rsid w:val="00223783"/>
  </w:style>
  <w:style w:type="character" w:customStyle="1" w:styleId="ad">
    <w:name w:val="Название Знак"/>
    <w:basedOn w:val="a1"/>
    <w:link w:val="ab"/>
    <w:uiPriority w:val="99"/>
    <w:locked/>
    <w:rsid w:val="001B3241"/>
    <w:rPr>
      <w:rFonts w:ascii="Arial" w:hAnsi="Arial" w:cs="Arial"/>
      <w:kern w:val="1"/>
      <w:sz w:val="28"/>
      <w:szCs w:val="28"/>
      <w:lang w:eastAsia="hi-IN" w:bidi="hi-IN"/>
    </w:rPr>
  </w:style>
  <w:style w:type="paragraph" w:styleId="ac">
    <w:name w:val="Subtitle"/>
    <w:basedOn w:val="a7"/>
    <w:next w:val="a8"/>
    <w:link w:val="ae"/>
    <w:uiPriority w:val="99"/>
    <w:qFormat/>
    <w:rsid w:val="00223783"/>
    <w:pPr>
      <w:jc w:val="center"/>
    </w:pPr>
    <w:rPr>
      <w:i/>
      <w:iCs/>
    </w:rPr>
  </w:style>
  <w:style w:type="character" w:customStyle="1" w:styleId="ae">
    <w:name w:val="Подзаголовок Знак"/>
    <w:basedOn w:val="a1"/>
    <w:link w:val="ac"/>
    <w:uiPriority w:val="99"/>
    <w:locked/>
    <w:rsid w:val="001B3241"/>
    <w:rPr>
      <w:rFonts w:ascii="Arial" w:hAnsi="Arial" w:cs="Arial"/>
      <w:i/>
      <w:iCs/>
      <w:kern w:val="1"/>
      <w:sz w:val="28"/>
      <w:szCs w:val="28"/>
      <w:lang w:eastAsia="hi-IN" w:bidi="hi-IN"/>
    </w:rPr>
  </w:style>
  <w:style w:type="paragraph" w:styleId="af">
    <w:name w:val="Body Text Indent"/>
    <w:basedOn w:val="a0"/>
    <w:link w:val="af0"/>
    <w:uiPriority w:val="99"/>
    <w:rsid w:val="00223783"/>
    <w:pPr>
      <w:tabs>
        <w:tab w:val="left" w:pos="20704"/>
      </w:tabs>
      <w:ind w:left="851"/>
      <w:jc w:val="both"/>
    </w:pPr>
  </w:style>
  <w:style w:type="character" w:customStyle="1" w:styleId="af0">
    <w:name w:val="Основной текст с отступом Знак"/>
    <w:basedOn w:val="a1"/>
    <w:link w:val="af"/>
    <w:uiPriority w:val="99"/>
    <w:locked/>
    <w:rsid w:val="001B3241"/>
    <w:rPr>
      <w:rFonts w:ascii="Arial" w:hAnsi="Arial" w:cs="Arial"/>
      <w:kern w:val="1"/>
      <w:sz w:val="24"/>
      <w:szCs w:val="24"/>
      <w:lang w:eastAsia="hi-IN" w:bidi="hi-IN"/>
    </w:rPr>
  </w:style>
  <w:style w:type="paragraph" w:customStyle="1" w:styleId="af1">
    <w:name w:val="Содержимое таблицы"/>
    <w:basedOn w:val="a0"/>
    <w:uiPriority w:val="99"/>
    <w:rsid w:val="00223783"/>
    <w:pPr>
      <w:suppressLineNumbers/>
    </w:pPr>
  </w:style>
  <w:style w:type="paragraph" w:customStyle="1" w:styleId="ConsPlusNormal">
    <w:name w:val="ConsPlusNormal"/>
    <w:next w:val="a0"/>
    <w:uiPriority w:val="99"/>
    <w:rsid w:val="00223783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basedOn w:val="a0"/>
    <w:next w:val="ConsPlusNormal"/>
    <w:uiPriority w:val="99"/>
    <w:rsid w:val="00223783"/>
    <w:pPr>
      <w:autoSpaceDE w:val="0"/>
    </w:pPr>
    <w:rPr>
      <w:rFonts w:ascii="Courier New" w:hAnsi="Courier New" w:cs="Courier New"/>
    </w:rPr>
  </w:style>
  <w:style w:type="paragraph" w:customStyle="1" w:styleId="ConsPlusTitle">
    <w:name w:val="ConsPlusTitle"/>
    <w:basedOn w:val="a0"/>
    <w:next w:val="ConsPlusNormal"/>
    <w:uiPriority w:val="99"/>
    <w:rsid w:val="00223783"/>
    <w:pPr>
      <w:autoSpaceDE w:val="0"/>
    </w:pPr>
    <w:rPr>
      <w:b/>
      <w:bCs/>
    </w:rPr>
  </w:style>
  <w:style w:type="paragraph" w:customStyle="1" w:styleId="ConsPlusCell">
    <w:name w:val="ConsPlusCell"/>
    <w:basedOn w:val="a0"/>
    <w:rsid w:val="00223783"/>
    <w:pPr>
      <w:autoSpaceDE w:val="0"/>
    </w:pPr>
  </w:style>
  <w:style w:type="paragraph" w:customStyle="1" w:styleId="ConsPlusDocList">
    <w:name w:val="ConsPlusDocList"/>
    <w:basedOn w:val="a0"/>
    <w:uiPriority w:val="99"/>
    <w:rsid w:val="00223783"/>
    <w:pPr>
      <w:autoSpaceDE w:val="0"/>
    </w:pPr>
    <w:rPr>
      <w:rFonts w:ascii="Courier New" w:hAnsi="Courier New" w:cs="Courier New"/>
    </w:rPr>
  </w:style>
  <w:style w:type="paragraph" w:customStyle="1" w:styleId="af2">
    <w:name w:val="Заголовок таблицы"/>
    <w:basedOn w:val="af1"/>
    <w:rsid w:val="00223783"/>
    <w:pPr>
      <w:jc w:val="center"/>
    </w:pPr>
    <w:rPr>
      <w:b/>
      <w:bCs/>
    </w:rPr>
  </w:style>
  <w:style w:type="paragraph" w:styleId="af3">
    <w:name w:val="footer"/>
    <w:basedOn w:val="a0"/>
    <w:link w:val="af4"/>
    <w:rsid w:val="0022378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locked/>
    <w:rsid w:val="00CD4E37"/>
    <w:rPr>
      <w:rFonts w:ascii="Arial" w:hAnsi="Arial" w:cs="Arial"/>
      <w:kern w:val="1"/>
      <w:sz w:val="24"/>
      <w:szCs w:val="24"/>
      <w:lang w:eastAsia="hi-IN" w:bidi="hi-IN"/>
    </w:rPr>
  </w:style>
  <w:style w:type="paragraph" w:customStyle="1" w:styleId="af5">
    <w:name w:val="Содержимое врезки"/>
    <w:basedOn w:val="a8"/>
    <w:uiPriority w:val="99"/>
    <w:rsid w:val="00223783"/>
  </w:style>
  <w:style w:type="paragraph" w:styleId="af6">
    <w:name w:val="header"/>
    <w:basedOn w:val="a0"/>
    <w:link w:val="af7"/>
    <w:uiPriority w:val="99"/>
    <w:rsid w:val="00223783"/>
    <w:pPr>
      <w:suppressLineNumbers/>
      <w:tabs>
        <w:tab w:val="center" w:pos="4819"/>
        <w:tab w:val="right" w:pos="9638"/>
      </w:tabs>
    </w:pPr>
  </w:style>
  <w:style w:type="character" w:customStyle="1" w:styleId="af7">
    <w:name w:val="Верхний колонтитул Знак"/>
    <w:basedOn w:val="a1"/>
    <w:link w:val="af6"/>
    <w:uiPriority w:val="99"/>
    <w:locked/>
    <w:rsid w:val="001B3241"/>
    <w:rPr>
      <w:rFonts w:ascii="Arial" w:hAnsi="Arial" w:cs="Arial"/>
      <w:kern w:val="1"/>
      <w:sz w:val="24"/>
      <w:szCs w:val="24"/>
      <w:lang w:eastAsia="hi-IN" w:bidi="hi-IN"/>
    </w:rPr>
  </w:style>
  <w:style w:type="paragraph" w:customStyle="1" w:styleId="ConsPlusDocList1">
    <w:name w:val="ConsPlusDocList1"/>
    <w:next w:val="a0"/>
    <w:uiPriority w:val="99"/>
    <w:rsid w:val="00223783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ConsPlusCell1">
    <w:name w:val="ConsPlusCell1"/>
    <w:next w:val="a0"/>
    <w:uiPriority w:val="99"/>
    <w:rsid w:val="00223783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ConsPlusNonformat1">
    <w:name w:val="ConsPlusNonformat1"/>
    <w:next w:val="a0"/>
    <w:uiPriority w:val="99"/>
    <w:rsid w:val="00223783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paragraph" w:customStyle="1" w:styleId="ConsPlusTitle1">
    <w:name w:val="ConsPlusTitle1"/>
    <w:next w:val="a0"/>
    <w:uiPriority w:val="99"/>
    <w:rsid w:val="00223783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hi-IN" w:bidi="hi-IN"/>
    </w:rPr>
  </w:style>
  <w:style w:type="table" w:styleId="af8">
    <w:name w:val="Table Grid"/>
    <w:basedOn w:val="a2"/>
    <w:uiPriority w:val="99"/>
    <w:rsid w:val="005C198D"/>
    <w:rPr>
      <w:rFonts w:ascii="Arial" w:hAnsi="Arial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1"/>
    <w:uiPriority w:val="99"/>
    <w:rsid w:val="007E1A5F"/>
    <w:rPr>
      <w:rFonts w:cs="Times New Roman"/>
      <w:color w:val="000080"/>
      <w:u w:val="single"/>
    </w:rPr>
  </w:style>
  <w:style w:type="character" w:customStyle="1" w:styleId="8">
    <w:name w:val="Основной шрифт абзаца8"/>
    <w:uiPriority w:val="99"/>
    <w:rsid w:val="00416BFE"/>
    <w:rPr>
      <w:rFonts w:cs="Times New Roman"/>
    </w:rPr>
  </w:style>
  <w:style w:type="character" w:customStyle="1" w:styleId="12">
    <w:name w:val="Название Знак1"/>
    <w:uiPriority w:val="99"/>
    <w:rsid w:val="001B3241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BalloonTextChar">
    <w:name w:val="Balloon Text Char"/>
    <w:uiPriority w:val="99"/>
    <w:locked/>
    <w:rsid w:val="001B3241"/>
    <w:rPr>
      <w:rFonts w:ascii="Tahoma" w:hAnsi="Tahoma" w:cs="Tahoma"/>
      <w:kern w:val="1"/>
      <w:sz w:val="16"/>
      <w:szCs w:val="16"/>
      <w:lang w:eastAsia="ar-SA" w:bidi="ar-SA"/>
    </w:rPr>
  </w:style>
  <w:style w:type="paragraph" w:styleId="afa">
    <w:name w:val="Balloon Text"/>
    <w:basedOn w:val="a0"/>
    <w:link w:val="afb"/>
    <w:semiHidden/>
    <w:rsid w:val="001B3241"/>
    <w:rPr>
      <w:rFonts w:ascii="Tahoma" w:hAnsi="Tahoma" w:cs="Tahoma"/>
      <w:sz w:val="16"/>
      <w:szCs w:val="16"/>
      <w:lang w:eastAsia="ar-SA" w:bidi="ar-SA"/>
    </w:rPr>
  </w:style>
  <w:style w:type="character" w:customStyle="1" w:styleId="afb">
    <w:name w:val="Текст выноски Знак"/>
    <w:basedOn w:val="a1"/>
    <w:link w:val="afa"/>
    <w:semiHidden/>
    <w:locked/>
    <w:rsid w:val="006106E4"/>
    <w:rPr>
      <w:rFonts w:cs="Times New Roman"/>
      <w:kern w:val="1"/>
      <w:sz w:val="2"/>
      <w:szCs w:val="2"/>
      <w:lang w:eastAsia="hi-IN" w:bidi="hi-IN"/>
    </w:rPr>
  </w:style>
  <w:style w:type="character" w:customStyle="1" w:styleId="13">
    <w:name w:val="Текст выноски Знак1"/>
    <w:uiPriority w:val="99"/>
    <w:semiHidden/>
    <w:rsid w:val="001B3241"/>
    <w:rPr>
      <w:rFonts w:ascii="Segoe UI" w:hAnsi="Segoe UI" w:cs="Segoe UI"/>
      <w:kern w:val="1"/>
      <w:sz w:val="16"/>
      <w:szCs w:val="16"/>
      <w:lang w:eastAsia="hi-IN" w:bidi="hi-IN"/>
    </w:rPr>
  </w:style>
  <w:style w:type="paragraph" w:customStyle="1" w:styleId="Standard">
    <w:name w:val="Standard"/>
    <w:uiPriority w:val="99"/>
    <w:rsid w:val="001B3241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paragraph" w:styleId="afc">
    <w:name w:val="Document Map"/>
    <w:basedOn w:val="a0"/>
    <w:link w:val="afd"/>
    <w:semiHidden/>
    <w:rsid w:val="00EA7A4B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1"/>
    <w:link w:val="afc"/>
    <w:semiHidden/>
    <w:locked/>
    <w:rsid w:val="00EA7A4B"/>
    <w:rPr>
      <w:rFonts w:ascii="Tahoma" w:hAnsi="Tahoma" w:cs="Tahoma"/>
      <w:kern w:val="1"/>
      <w:sz w:val="14"/>
      <w:szCs w:val="14"/>
      <w:lang w:eastAsia="hi-IN" w:bidi="hi-IN"/>
    </w:rPr>
  </w:style>
  <w:style w:type="numbering" w:customStyle="1" w:styleId="14">
    <w:name w:val="Нет списка1"/>
    <w:next w:val="a3"/>
    <w:uiPriority w:val="99"/>
    <w:semiHidden/>
    <w:unhideWhenUsed/>
    <w:rsid w:val="00BD6DC6"/>
  </w:style>
  <w:style w:type="character" w:customStyle="1" w:styleId="fontstyle01">
    <w:name w:val="fontstyle01"/>
    <w:basedOn w:val="a1"/>
    <w:rsid w:val="00BD6DC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BD6DC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5">
    <w:name w:val="Сетка таблицы1"/>
    <w:basedOn w:val="a2"/>
    <w:next w:val="af8"/>
    <w:uiPriority w:val="39"/>
    <w:rsid w:val="00BD6DC6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0"/>
    <w:uiPriority w:val="34"/>
    <w:qFormat/>
    <w:rsid w:val="00BD6DC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f">
    <w:name w:val="annotation text"/>
    <w:basedOn w:val="a0"/>
    <w:link w:val="aff0"/>
    <w:semiHidden/>
    <w:unhideWhenUsed/>
    <w:rsid w:val="00BD6DC6"/>
    <w:pPr>
      <w:widowControl/>
      <w:suppressAutoHyphens w:val="0"/>
    </w:pPr>
    <w:rPr>
      <w:rFonts w:ascii="Times New Roman" w:hAnsi="Times New Roman" w:cs="Times New Roman"/>
      <w:kern w:val="0"/>
      <w:lang w:eastAsia="ru-RU" w:bidi="ar-SA"/>
    </w:rPr>
  </w:style>
  <w:style w:type="character" w:customStyle="1" w:styleId="aff0">
    <w:name w:val="Текст примечания Знак"/>
    <w:basedOn w:val="a1"/>
    <w:link w:val="aff"/>
    <w:semiHidden/>
    <w:rsid w:val="00BD6DC6"/>
    <w:rPr>
      <w:sz w:val="20"/>
      <w:szCs w:val="20"/>
    </w:rPr>
  </w:style>
  <w:style w:type="paragraph" w:customStyle="1" w:styleId="16">
    <w:name w:val="Обычный1"/>
    <w:rsid w:val="00BD6DC6"/>
    <w:pPr>
      <w:snapToGrid w:val="0"/>
    </w:pPr>
    <w:rPr>
      <w:szCs w:val="20"/>
    </w:rPr>
  </w:style>
  <w:style w:type="paragraph" w:customStyle="1" w:styleId="aff1">
    <w:name w:val="Разделитель таблиц"/>
    <w:basedOn w:val="a0"/>
    <w:rsid w:val="00BD6DC6"/>
    <w:pPr>
      <w:widowControl/>
      <w:suppressAutoHyphens w:val="0"/>
      <w:spacing w:line="14" w:lineRule="exact"/>
    </w:pPr>
    <w:rPr>
      <w:rFonts w:ascii="Times New Roman" w:hAnsi="Times New Roman" w:cs="Times New Roman"/>
      <w:kern w:val="0"/>
      <w:sz w:val="2"/>
      <w:lang w:eastAsia="ru-RU" w:bidi="ar-SA"/>
    </w:rPr>
  </w:style>
  <w:style w:type="paragraph" w:customStyle="1" w:styleId="aff2">
    <w:name w:val="Название подраздела"/>
    <w:basedOn w:val="16"/>
    <w:rsid w:val="00BD6DC6"/>
    <w:pPr>
      <w:keepNext/>
      <w:spacing w:before="240"/>
      <w:jc w:val="center"/>
    </w:pPr>
    <w:rPr>
      <w:b/>
    </w:rPr>
  </w:style>
  <w:style w:type="paragraph" w:customStyle="1" w:styleId="aff3">
    <w:name w:val="Название раздела"/>
    <w:basedOn w:val="a0"/>
    <w:rsid w:val="00BD6DC6"/>
    <w:pPr>
      <w:widowControl/>
      <w:suppressAutoHyphens w:val="0"/>
      <w:jc w:val="center"/>
    </w:pPr>
    <w:rPr>
      <w:rFonts w:ascii="Times New Roman" w:hAnsi="Times New Roman" w:cs="Times New Roman"/>
      <w:b/>
      <w:kern w:val="0"/>
      <w:sz w:val="28"/>
      <w:szCs w:val="28"/>
      <w:lang w:eastAsia="ru-RU" w:bidi="ar-SA"/>
    </w:rPr>
  </w:style>
  <w:style w:type="paragraph" w:customStyle="1" w:styleId="aff4">
    <w:name w:val="Текст таблицы"/>
    <w:basedOn w:val="16"/>
    <w:rsid w:val="00BD6DC6"/>
  </w:style>
  <w:style w:type="paragraph" w:customStyle="1" w:styleId="a">
    <w:name w:val="Автонумератор в таблице"/>
    <w:basedOn w:val="16"/>
    <w:rsid w:val="00BD6DC6"/>
    <w:pPr>
      <w:numPr>
        <w:numId w:val="20"/>
      </w:numPr>
      <w:jc w:val="center"/>
    </w:pPr>
  </w:style>
  <w:style w:type="paragraph" w:customStyle="1" w:styleId="aff5">
    <w:name w:val="Заголовок таблицы повторяющийся"/>
    <w:basedOn w:val="16"/>
    <w:rsid w:val="00BD6DC6"/>
    <w:pPr>
      <w:jc w:val="center"/>
    </w:pPr>
    <w:rPr>
      <w:b/>
    </w:rPr>
  </w:style>
  <w:style w:type="character" w:customStyle="1" w:styleId="17">
    <w:name w:val="Текст примечания Знак1"/>
    <w:uiPriority w:val="99"/>
    <w:semiHidden/>
    <w:rsid w:val="00BD6DC6"/>
    <w:rPr>
      <w:lang w:eastAsia="en-US"/>
    </w:rPr>
  </w:style>
  <w:style w:type="character" w:customStyle="1" w:styleId="18">
    <w:name w:val="Схема документа Знак1"/>
    <w:uiPriority w:val="99"/>
    <w:semiHidden/>
    <w:rsid w:val="00BD6DC6"/>
    <w:rPr>
      <w:rFonts w:ascii="Tahoma" w:hAnsi="Tahoma" w:cs="Tahoma" w:hint="default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7010</Words>
  <Characters>39962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Рязани</vt:lpstr>
    </vt:vector>
  </TitlesOfParts>
  <Company>Ryazanadm</Company>
  <LinksUpToDate>false</LinksUpToDate>
  <CharactersWithSpaces>46879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Рязани</dc:title>
  <dc:creator>EkaterinaYK</dc:creator>
  <cp:lastModifiedBy>Ольга Владимировна Киселева</cp:lastModifiedBy>
  <cp:revision>2</cp:revision>
  <cp:lastPrinted>2026-02-03T06:58:00Z</cp:lastPrinted>
  <dcterms:created xsi:type="dcterms:W3CDTF">2026-06-05T13:08:00Z</dcterms:created>
  <dcterms:modified xsi:type="dcterms:W3CDTF">2026-06-05T13:08:00Z</dcterms:modified>
</cp:coreProperties>
</file>